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195710629"/>
    <w:p w14:paraId="51C31C55" w14:textId="4924FA35" w:rsidR="003F788E" w:rsidRPr="003F788E" w:rsidRDefault="003F788E" w:rsidP="003F788E">
      <w:pPr>
        <w:keepNext/>
        <w:keepLines/>
        <w:jc w:val="center"/>
        <w:outlineLvl w:val="0"/>
        <w:rPr>
          <w:rFonts w:ascii="黑体" w:eastAsia="黑体" w:hAnsi="黑体" w:cs="Times New Roman" w:hint="eastAsia"/>
          <w:b/>
          <w:bCs/>
          <w:kern w:val="44"/>
          <w:sz w:val="44"/>
          <w:szCs w:val="44"/>
        </w:rPr>
      </w:pPr>
      <w:r w:rsidRPr="003F788E">
        <w:rPr>
          <w:rFonts w:ascii="黑体" w:eastAsia="黑体" w:hAnsi="黑体" w:cs="Times New Roman"/>
          <w:b/>
          <w:bCs/>
          <w:kern w:val="44"/>
          <w:sz w:val="44"/>
          <w:szCs w:val="44"/>
        </w:rPr>
        <w:fldChar w:fldCharType="begin"/>
      </w:r>
      <w:r w:rsidRPr="003F788E">
        <w:rPr>
          <w:rFonts w:ascii="黑体" w:eastAsia="黑体" w:hAnsi="黑体" w:cs="Times New Roman"/>
          <w:b/>
          <w:bCs/>
          <w:kern w:val="44"/>
          <w:sz w:val="44"/>
          <w:szCs w:val="44"/>
        </w:rPr>
        <w:instrText xml:space="preserve"> HYPERLINK \l "_Toc488762883" </w:instrText>
      </w:r>
      <w:r w:rsidRPr="003F788E">
        <w:rPr>
          <w:rFonts w:ascii="黑体" w:eastAsia="黑体" w:hAnsi="黑体" w:cs="Times New Roman"/>
          <w:b/>
          <w:bCs/>
          <w:kern w:val="44"/>
          <w:sz w:val="44"/>
          <w:szCs w:val="44"/>
        </w:rPr>
        <w:fldChar w:fldCharType="separate"/>
      </w:r>
      <w:r w:rsidRPr="003F788E">
        <w:rPr>
          <w:rFonts w:ascii="黑体" w:eastAsia="黑体" w:hAnsi="黑体" w:cs="Times New Roman" w:hint="eastAsia"/>
          <w:b/>
          <w:bCs/>
          <w:kern w:val="44"/>
          <w:sz w:val="44"/>
          <w:szCs w:val="44"/>
        </w:rPr>
        <w:t>招标项目需求</w:t>
      </w:r>
      <w:bookmarkEnd w:id="0"/>
      <w:r w:rsidRPr="003F788E">
        <w:rPr>
          <w:rFonts w:ascii="黑体" w:eastAsia="黑体" w:hAnsi="黑体" w:cs="Times New Roman"/>
          <w:b/>
          <w:bCs/>
          <w:kern w:val="44"/>
          <w:sz w:val="44"/>
          <w:szCs w:val="44"/>
        </w:rPr>
        <w:fldChar w:fldCharType="end"/>
      </w:r>
    </w:p>
    <w:p w14:paraId="4522C8DD" w14:textId="77777777" w:rsidR="003F788E" w:rsidRPr="003F788E" w:rsidRDefault="003F788E" w:rsidP="003F788E">
      <w:pPr>
        <w:spacing w:line="360" w:lineRule="auto"/>
        <w:outlineLvl w:val="1"/>
        <w:rPr>
          <w:rFonts w:ascii="宋体" w:eastAsia="宋体" w:hAnsi="宋体" w:cs="宋体"/>
          <w:b/>
          <w:szCs w:val="24"/>
        </w:rPr>
      </w:pPr>
      <w:bookmarkStart w:id="1" w:name="_Toc195710630"/>
      <w:r w:rsidRPr="003F788E">
        <w:rPr>
          <w:rFonts w:ascii="宋体" w:eastAsia="宋体" w:hAnsi="宋体" w:cs="宋体" w:hint="eastAsia"/>
          <w:b/>
          <w:szCs w:val="24"/>
        </w:rPr>
        <w:t>一、货物清单</w:t>
      </w:r>
      <w:bookmarkEnd w:id="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5"/>
        <w:gridCol w:w="3222"/>
        <w:gridCol w:w="1327"/>
        <w:gridCol w:w="1326"/>
        <w:gridCol w:w="1326"/>
      </w:tblGrid>
      <w:tr w:rsidR="003F788E" w:rsidRPr="003F788E" w14:paraId="3D37ECA9" w14:textId="77777777" w:rsidTr="0042193F">
        <w:trPr>
          <w:trHeight w:val="20"/>
          <w:jc w:val="center"/>
        </w:trPr>
        <w:tc>
          <w:tcPr>
            <w:tcW w:w="660" w:type="pct"/>
            <w:vAlign w:val="center"/>
          </w:tcPr>
          <w:p w14:paraId="628093E9" w14:textId="77777777" w:rsidR="003F788E" w:rsidRPr="003F788E" w:rsidRDefault="003F788E" w:rsidP="003F788E">
            <w:pPr>
              <w:jc w:val="center"/>
              <w:rPr>
                <w:rFonts w:ascii="宋体" w:eastAsia="宋体" w:hAnsi="宋体" w:cs="Times New Roman"/>
                <w:b/>
                <w:bCs/>
                <w:szCs w:val="24"/>
              </w:rPr>
            </w:pPr>
            <w:r w:rsidRPr="003F788E">
              <w:rPr>
                <w:rFonts w:ascii="宋体" w:eastAsia="宋体" w:hAnsi="宋体" w:cs="Times New Roman" w:hint="eastAsia"/>
                <w:b/>
                <w:bCs/>
                <w:szCs w:val="24"/>
                <w:lang w:bidi="ar"/>
              </w:rPr>
              <w:t>序号</w:t>
            </w:r>
          </w:p>
        </w:tc>
        <w:tc>
          <w:tcPr>
            <w:tcW w:w="1942" w:type="pct"/>
            <w:vAlign w:val="center"/>
          </w:tcPr>
          <w:p w14:paraId="79B73260" w14:textId="77777777" w:rsidR="003F788E" w:rsidRPr="003F788E" w:rsidRDefault="003F788E" w:rsidP="003F788E">
            <w:pPr>
              <w:jc w:val="center"/>
              <w:rPr>
                <w:rFonts w:ascii="宋体" w:eastAsia="宋体" w:hAnsi="宋体" w:cs="Times New Roman"/>
                <w:b/>
                <w:bCs/>
                <w:szCs w:val="24"/>
              </w:rPr>
            </w:pPr>
            <w:r w:rsidRPr="003F788E">
              <w:rPr>
                <w:rFonts w:ascii="宋体" w:eastAsia="宋体" w:hAnsi="宋体" w:cs="Times New Roman" w:hint="eastAsia"/>
                <w:b/>
                <w:bCs/>
                <w:szCs w:val="24"/>
                <w:lang w:bidi="ar"/>
              </w:rPr>
              <w:t>货物名称</w:t>
            </w:r>
          </w:p>
        </w:tc>
        <w:tc>
          <w:tcPr>
            <w:tcW w:w="800" w:type="pct"/>
            <w:vAlign w:val="center"/>
          </w:tcPr>
          <w:p w14:paraId="041479D3" w14:textId="77777777" w:rsidR="003F788E" w:rsidRPr="003F788E" w:rsidRDefault="003F788E" w:rsidP="003F788E">
            <w:pPr>
              <w:jc w:val="center"/>
              <w:rPr>
                <w:rFonts w:ascii="宋体" w:eastAsia="宋体" w:hAnsi="宋体" w:cs="Times New Roman"/>
                <w:b/>
                <w:bCs/>
                <w:szCs w:val="24"/>
              </w:rPr>
            </w:pPr>
            <w:r w:rsidRPr="003F788E">
              <w:rPr>
                <w:rFonts w:ascii="宋体" w:eastAsia="宋体" w:hAnsi="宋体" w:cs="Times New Roman" w:hint="eastAsia"/>
                <w:b/>
                <w:bCs/>
                <w:szCs w:val="24"/>
              </w:rPr>
              <w:t>数量</w:t>
            </w:r>
          </w:p>
        </w:tc>
        <w:tc>
          <w:tcPr>
            <w:tcW w:w="799" w:type="pct"/>
            <w:vAlign w:val="center"/>
          </w:tcPr>
          <w:p w14:paraId="20924B54" w14:textId="77777777" w:rsidR="003F788E" w:rsidRPr="003F788E" w:rsidRDefault="003F788E" w:rsidP="003F788E">
            <w:pPr>
              <w:jc w:val="center"/>
              <w:rPr>
                <w:rFonts w:ascii="宋体" w:eastAsia="宋体" w:hAnsi="宋体" w:cs="Times New Roman"/>
                <w:b/>
                <w:bCs/>
                <w:szCs w:val="24"/>
              </w:rPr>
            </w:pPr>
            <w:r w:rsidRPr="003F788E">
              <w:rPr>
                <w:rFonts w:ascii="宋体" w:eastAsia="宋体" w:hAnsi="宋体" w:cs="Times New Roman" w:hint="eastAsia"/>
                <w:b/>
                <w:bCs/>
                <w:szCs w:val="24"/>
              </w:rPr>
              <w:t>单位</w:t>
            </w:r>
          </w:p>
        </w:tc>
        <w:tc>
          <w:tcPr>
            <w:tcW w:w="799" w:type="pct"/>
          </w:tcPr>
          <w:p w14:paraId="2760876B" w14:textId="77777777" w:rsidR="003F788E" w:rsidRPr="003F788E" w:rsidRDefault="003F788E" w:rsidP="003F788E">
            <w:pPr>
              <w:jc w:val="center"/>
              <w:rPr>
                <w:rFonts w:ascii="宋体" w:eastAsia="宋体" w:hAnsi="宋体" w:cs="Times New Roman" w:hint="eastAsia"/>
                <w:b/>
                <w:bCs/>
                <w:szCs w:val="24"/>
              </w:rPr>
            </w:pPr>
            <w:r w:rsidRPr="003F788E">
              <w:rPr>
                <w:rFonts w:ascii="宋体" w:eastAsia="宋体" w:hAnsi="宋体" w:cs="Times New Roman" w:hint="eastAsia"/>
                <w:b/>
                <w:bCs/>
                <w:szCs w:val="24"/>
              </w:rPr>
              <w:t>备注</w:t>
            </w:r>
          </w:p>
        </w:tc>
      </w:tr>
      <w:tr w:rsidR="003F788E" w:rsidRPr="003F788E" w14:paraId="63D8A852" w14:textId="77777777" w:rsidTr="0042193F">
        <w:trPr>
          <w:trHeight w:val="20"/>
          <w:jc w:val="center"/>
        </w:trPr>
        <w:tc>
          <w:tcPr>
            <w:tcW w:w="660" w:type="pct"/>
            <w:vAlign w:val="center"/>
          </w:tcPr>
          <w:p w14:paraId="257EF29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1942" w:type="pct"/>
            <w:vAlign w:val="center"/>
          </w:tcPr>
          <w:p w14:paraId="122DC44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锯弓</w:t>
            </w:r>
          </w:p>
        </w:tc>
        <w:tc>
          <w:tcPr>
            <w:tcW w:w="800" w:type="pct"/>
            <w:vAlign w:val="center"/>
          </w:tcPr>
          <w:p w14:paraId="00D0AD5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25</w:t>
            </w:r>
          </w:p>
        </w:tc>
        <w:tc>
          <w:tcPr>
            <w:tcW w:w="799" w:type="pct"/>
            <w:vAlign w:val="center"/>
          </w:tcPr>
          <w:p w14:paraId="6095D31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val="restart"/>
          </w:tcPr>
          <w:p w14:paraId="6ED105C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拒绝进口</w:t>
            </w:r>
          </w:p>
        </w:tc>
      </w:tr>
      <w:tr w:rsidR="003F788E" w:rsidRPr="003F788E" w14:paraId="62DD0950" w14:textId="77777777" w:rsidTr="0042193F">
        <w:trPr>
          <w:trHeight w:val="20"/>
          <w:jc w:val="center"/>
        </w:trPr>
        <w:tc>
          <w:tcPr>
            <w:tcW w:w="660" w:type="pct"/>
            <w:vAlign w:val="center"/>
          </w:tcPr>
          <w:p w14:paraId="09BE2EA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1942" w:type="pct"/>
            <w:vAlign w:val="center"/>
          </w:tcPr>
          <w:p w14:paraId="600F8BF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黄铜块</w:t>
            </w:r>
          </w:p>
        </w:tc>
        <w:tc>
          <w:tcPr>
            <w:tcW w:w="800" w:type="pct"/>
            <w:vAlign w:val="center"/>
          </w:tcPr>
          <w:p w14:paraId="4F7A36E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1501</w:t>
            </w:r>
          </w:p>
        </w:tc>
        <w:tc>
          <w:tcPr>
            <w:tcW w:w="799" w:type="pct"/>
            <w:vAlign w:val="center"/>
          </w:tcPr>
          <w:p w14:paraId="1E9965D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片</w:t>
            </w:r>
          </w:p>
        </w:tc>
        <w:tc>
          <w:tcPr>
            <w:tcW w:w="799" w:type="pct"/>
            <w:vMerge/>
          </w:tcPr>
          <w:p w14:paraId="7DE55AE5" w14:textId="77777777" w:rsidR="003F788E" w:rsidRPr="003F788E" w:rsidRDefault="003F788E" w:rsidP="003F788E">
            <w:pPr>
              <w:jc w:val="center"/>
              <w:rPr>
                <w:rFonts w:ascii="宋体" w:eastAsia="宋体" w:hAnsi="宋体" w:cs="Times New Roman" w:hint="eastAsia"/>
                <w:szCs w:val="24"/>
              </w:rPr>
            </w:pPr>
          </w:p>
        </w:tc>
      </w:tr>
      <w:tr w:rsidR="003F788E" w:rsidRPr="003F788E" w14:paraId="31D73F33" w14:textId="77777777" w:rsidTr="0042193F">
        <w:trPr>
          <w:trHeight w:val="20"/>
          <w:jc w:val="center"/>
        </w:trPr>
        <w:tc>
          <w:tcPr>
            <w:tcW w:w="660" w:type="pct"/>
            <w:vAlign w:val="center"/>
          </w:tcPr>
          <w:p w14:paraId="54BB214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3</w:t>
            </w:r>
          </w:p>
        </w:tc>
        <w:tc>
          <w:tcPr>
            <w:tcW w:w="1942" w:type="pct"/>
            <w:vAlign w:val="center"/>
          </w:tcPr>
          <w:p w14:paraId="29F9354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红铜块</w:t>
            </w:r>
          </w:p>
        </w:tc>
        <w:tc>
          <w:tcPr>
            <w:tcW w:w="800" w:type="pct"/>
            <w:vAlign w:val="center"/>
          </w:tcPr>
          <w:p w14:paraId="587DC85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1500</w:t>
            </w:r>
          </w:p>
        </w:tc>
        <w:tc>
          <w:tcPr>
            <w:tcW w:w="799" w:type="pct"/>
            <w:vAlign w:val="center"/>
          </w:tcPr>
          <w:p w14:paraId="6C7CCDB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片</w:t>
            </w:r>
          </w:p>
        </w:tc>
        <w:tc>
          <w:tcPr>
            <w:tcW w:w="799" w:type="pct"/>
            <w:vMerge/>
          </w:tcPr>
          <w:p w14:paraId="0AEC99DC" w14:textId="77777777" w:rsidR="003F788E" w:rsidRPr="003F788E" w:rsidRDefault="003F788E" w:rsidP="003F788E">
            <w:pPr>
              <w:jc w:val="center"/>
              <w:rPr>
                <w:rFonts w:ascii="宋体" w:eastAsia="宋体" w:hAnsi="宋体" w:cs="Times New Roman" w:hint="eastAsia"/>
                <w:szCs w:val="24"/>
              </w:rPr>
            </w:pPr>
          </w:p>
        </w:tc>
      </w:tr>
      <w:tr w:rsidR="003F788E" w:rsidRPr="003F788E" w14:paraId="79DD2FBB" w14:textId="77777777" w:rsidTr="0042193F">
        <w:trPr>
          <w:trHeight w:val="20"/>
          <w:jc w:val="center"/>
        </w:trPr>
        <w:tc>
          <w:tcPr>
            <w:tcW w:w="660" w:type="pct"/>
            <w:vAlign w:val="center"/>
          </w:tcPr>
          <w:p w14:paraId="29A05CC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4</w:t>
            </w:r>
          </w:p>
        </w:tc>
        <w:tc>
          <w:tcPr>
            <w:tcW w:w="1942" w:type="pct"/>
            <w:vAlign w:val="center"/>
          </w:tcPr>
          <w:p w14:paraId="0814CCB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双面胶</w:t>
            </w:r>
          </w:p>
        </w:tc>
        <w:tc>
          <w:tcPr>
            <w:tcW w:w="800" w:type="pct"/>
            <w:vAlign w:val="center"/>
          </w:tcPr>
          <w:p w14:paraId="20FE2A5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80</w:t>
            </w:r>
          </w:p>
        </w:tc>
        <w:tc>
          <w:tcPr>
            <w:tcW w:w="799" w:type="pct"/>
            <w:vAlign w:val="center"/>
          </w:tcPr>
          <w:p w14:paraId="51AB761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39DD4CEF" w14:textId="77777777" w:rsidR="003F788E" w:rsidRPr="003F788E" w:rsidRDefault="003F788E" w:rsidP="003F788E">
            <w:pPr>
              <w:jc w:val="center"/>
              <w:rPr>
                <w:rFonts w:ascii="宋体" w:eastAsia="宋体" w:hAnsi="宋体" w:cs="Times New Roman" w:hint="eastAsia"/>
                <w:szCs w:val="24"/>
              </w:rPr>
            </w:pPr>
          </w:p>
        </w:tc>
      </w:tr>
      <w:tr w:rsidR="003F788E" w:rsidRPr="003F788E" w14:paraId="6B5D5F95" w14:textId="77777777" w:rsidTr="0042193F">
        <w:trPr>
          <w:trHeight w:val="20"/>
          <w:jc w:val="center"/>
        </w:trPr>
        <w:tc>
          <w:tcPr>
            <w:tcW w:w="660" w:type="pct"/>
            <w:vAlign w:val="center"/>
          </w:tcPr>
          <w:p w14:paraId="357D210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w:t>
            </w:r>
          </w:p>
        </w:tc>
        <w:tc>
          <w:tcPr>
            <w:tcW w:w="1942" w:type="pct"/>
            <w:vAlign w:val="center"/>
          </w:tcPr>
          <w:p w14:paraId="1C67F7C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牙针（钨钢）</w:t>
            </w:r>
          </w:p>
        </w:tc>
        <w:tc>
          <w:tcPr>
            <w:tcW w:w="800" w:type="pct"/>
            <w:vAlign w:val="center"/>
          </w:tcPr>
          <w:p w14:paraId="5B9A8ED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5367F69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566B3F04" w14:textId="77777777" w:rsidR="003F788E" w:rsidRPr="003F788E" w:rsidRDefault="003F788E" w:rsidP="003F788E">
            <w:pPr>
              <w:jc w:val="center"/>
              <w:rPr>
                <w:rFonts w:ascii="宋体" w:eastAsia="宋体" w:hAnsi="宋体" w:cs="Times New Roman" w:hint="eastAsia"/>
                <w:szCs w:val="24"/>
              </w:rPr>
            </w:pPr>
          </w:p>
        </w:tc>
      </w:tr>
      <w:tr w:rsidR="003F788E" w:rsidRPr="003F788E" w14:paraId="459F77AA" w14:textId="77777777" w:rsidTr="0042193F">
        <w:trPr>
          <w:trHeight w:val="20"/>
          <w:jc w:val="center"/>
        </w:trPr>
        <w:tc>
          <w:tcPr>
            <w:tcW w:w="660" w:type="pct"/>
            <w:vAlign w:val="center"/>
          </w:tcPr>
          <w:p w14:paraId="7828BCE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6</w:t>
            </w:r>
          </w:p>
        </w:tc>
        <w:tc>
          <w:tcPr>
            <w:tcW w:w="1942" w:type="pct"/>
            <w:vAlign w:val="center"/>
          </w:tcPr>
          <w:p w14:paraId="4DE2F75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钻针（钨钢）</w:t>
            </w:r>
          </w:p>
        </w:tc>
        <w:tc>
          <w:tcPr>
            <w:tcW w:w="800" w:type="pct"/>
            <w:vAlign w:val="center"/>
          </w:tcPr>
          <w:p w14:paraId="17381C0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40</w:t>
            </w:r>
          </w:p>
        </w:tc>
        <w:tc>
          <w:tcPr>
            <w:tcW w:w="799" w:type="pct"/>
            <w:vAlign w:val="center"/>
          </w:tcPr>
          <w:p w14:paraId="5E97F45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06855F23" w14:textId="77777777" w:rsidR="003F788E" w:rsidRPr="003F788E" w:rsidRDefault="003F788E" w:rsidP="003F788E">
            <w:pPr>
              <w:jc w:val="center"/>
              <w:rPr>
                <w:rFonts w:ascii="宋体" w:eastAsia="宋体" w:hAnsi="宋体" w:cs="Times New Roman" w:hint="eastAsia"/>
                <w:szCs w:val="24"/>
              </w:rPr>
            </w:pPr>
          </w:p>
        </w:tc>
      </w:tr>
      <w:tr w:rsidR="003F788E" w:rsidRPr="003F788E" w14:paraId="53BF0F20" w14:textId="77777777" w:rsidTr="0042193F">
        <w:trPr>
          <w:trHeight w:val="20"/>
          <w:jc w:val="center"/>
        </w:trPr>
        <w:tc>
          <w:tcPr>
            <w:tcW w:w="660" w:type="pct"/>
            <w:vAlign w:val="center"/>
          </w:tcPr>
          <w:p w14:paraId="11BE863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7</w:t>
            </w:r>
          </w:p>
        </w:tc>
        <w:tc>
          <w:tcPr>
            <w:tcW w:w="1942" w:type="pct"/>
            <w:vAlign w:val="center"/>
          </w:tcPr>
          <w:p w14:paraId="552F63B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透明胶</w:t>
            </w:r>
          </w:p>
        </w:tc>
        <w:tc>
          <w:tcPr>
            <w:tcW w:w="800" w:type="pct"/>
            <w:vAlign w:val="center"/>
          </w:tcPr>
          <w:p w14:paraId="1612244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510575E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59880F47" w14:textId="77777777" w:rsidR="003F788E" w:rsidRPr="003F788E" w:rsidRDefault="003F788E" w:rsidP="003F788E">
            <w:pPr>
              <w:jc w:val="center"/>
              <w:rPr>
                <w:rFonts w:ascii="宋体" w:eastAsia="宋体" w:hAnsi="宋体" w:cs="Times New Roman" w:hint="eastAsia"/>
                <w:szCs w:val="24"/>
              </w:rPr>
            </w:pPr>
          </w:p>
        </w:tc>
      </w:tr>
      <w:tr w:rsidR="003F788E" w:rsidRPr="003F788E" w14:paraId="4723A701" w14:textId="77777777" w:rsidTr="0042193F">
        <w:trPr>
          <w:trHeight w:val="20"/>
          <w:jc w:val="center"/>
        </w:trPr>
        <w:tc>
          <w:tcPr>
            <w:tcW w:w="660" w:type="pct"/>
            <w:vAlign w:val="center"/>
          </w:tcPr>
          <w:p w14:paraId="63B433E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8</w:t>
            </w:r>
          </w:p>
        </w:tc>
        <w:tc>
          <w:tcPr>
            <w:tcW w:w="1942" w:type="pct"/>
            <w:vAlign w:val="center"/>
          </w:tcPr>
          <w:p w14:paraId="13376F9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女款黄铜戒指</w:t>
            </w:r>
          </w:p>
        </w:tc>
        <w:tc>
          <w:tcPr>
            <w:tcW w:w="800" w:type="pct"/>
            <w:vAlign w:val="center"/>
          </w:tcPr>
          <w:p w14:paraId="50C0014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1500</w:t>
            </w:r>
          </w:p>
        </w:tc>
        <w:tc>
          <w:tcPr>
            <w:tcW w:w="799" w:type="pct"/>
            <w:vAlign w:val="center"/>
          </w:tcPr>
          <w:p w14:paraId="70FE582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688811E7" w14:textId="77777777" w:rsidR="003F788E" w:rsidRPr="003F788E" w:rsidRDefault="003F788E" w:rsidP="003F788E">
            <w:pPr>
              <w:jc w:val="center"/>
              <w:rPr>
                <w:rFonts w:ascii="宋体" w:eastAsia="宋体" w:hAnsi="宋体" w:cs="Times New Roman" w:hint="eastAsia"/>
                <w:szCs w:val="24"/>
              </w:rPr>
            </w:pPr>
          </w:p>
        </w:tc>
      </w:tr>
      <w:tr w:rsidR="003F788E" w:rsidRPr="003F788E" w14:paraId="316443D3" w14:textId="77777777" w:rsidTr="0042193F">
        <w:trPr>
          <w:trHeight w:val="20"/>
          <w:jc w:val="center"/>
        </w:trPr>
        <w:tc>
          <w:tcPr>
            <w:tcW w:w="660" w:type="pct"/>
            <w:vAlign w:val="center"/>
          </w:tcPr>
          <w:p w14:paraId="3DCAB44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9</w:t>
            </w:r>
          </w:p>
        </w:tc>
        <w:tc>
          <w:tcPr>
            <w:tcW w:w="1942" w:type="pct"/>
            <w:vAlign w:val="center"/>
          </w:tcPr>
          <w:p w14:paraId="24728BE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蜡锯条</w:t>
            </w:r>
          </w:p>
        </w:tc>
        <w:tc>
          <w:tcPr>
            <w:tcW w:w="800" w:type="pct"/>
            <w:vAlign w:val="center"/>
          </w:tcPr>
          <w:p w14:paraId="596E697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3</w:t>
            </w:r>
          </w:p>
        </w:tc>
        <w:tc>
          <w:tcPr>
            <w:tcW w:w="799" w:type="pct"/>
            <w:vAlign w:val="center"/>
          </w:tcPr>
          <w:p w14:paraId="7BD11C2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包</w:t>
            </w:r>
          </w:p>
        </w:tc>
        <w:tc>
          <w:tcPr>
            <w:tcW w:w="799" w:type="pct"/>
            <w:vMerge/>
          </w:tcPr>
          <w:p w14:paraId="2031CBCD" w14:textId="77777777" w:rsidR="003F788E" w:rsidRPr="003F788E" w:rsidRDefault="003F788E" w:rsidP="003F788E">
            <w:pPr>
              <w:jc w:val="center"/>
              <w:rPr>
                <w:rFonts w:ascii="宋体" w:eastAsia="宋体" w:hAnsi="宋体" w:cs="Times New Roman" w:hint="eastAsia"/>
                <w:szCs w:val="24"/>
              </w:rPr>
            </w:pPr>
          </w:p>
        </w:tc>
      </w:tr>
      <w:tr w:rsidR="003F788E" w:rsidRPr="003F788E" w14:paraId="77F52D88" w14:textId="77777777" w:rsidTr="0042193F">
        <w:trPr>
          <w:trHeight w:val="20"/>
          <w:jc w:val="center"/>
        </w:trPr>
        <w:tc>
          <w:tcPr>
            <w:tcW w:w="660" w:type="pct"/>
            <w:vAlign w:val="center"/>
          </w:tcPr>
          <w:p w14:paraId="6E8AD30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1942" w:type="pct"/>
            <w:vAlign w:val="center"/>
          </w:tcPr>
          <w:p w14:paraId="5ECE005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小密封袋</w:t>
            </w:r>
          </w:p>
        </w:tc>
        <w:tc>
          <w:tcPr>
            <w:tcW w:w="800" w:type="pct"/>
            <w:vAlign w:val="center"/>
          </w:tcPr>
          <w:p w14:paraId="1FF0EDB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10000</w:t>
            </w:r>
          </w:p>
        </w:tc>
        <w:tc>
          <w:tcPr>
            <w:tcW w:w="799" w:type="pct"/>
            <w:vAlign w:val="center"/>
          </w:tcPr>
          <w:p w14:paraId="78DD527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5DB15ACC" w14:textId="77777777" w:rsidR="003F788E" w:rsidRPr="003F788E" w:rsidRDefault="003F788E" w:rsidP="003F788E">
            <w:pPr>
              <w:jc w:val="center"/>
              <w:rPr>
                <w:rFonts w:ascii="宋体" w:eastAsia="宋体" w:hAnsi="宋体" w:cs="Times New Roman" w:hint="eastAsia"/>
                <w:szCs w:val="24"/>
              </w:rPr>
            </w:pPr>
          </w:p>
        </w:tc>
      </w:tr>
      <w:tr w:rsidR="003F788E" w:rsidRPr="003F788E" w14:paraId="4C7813C9" w14:textId="77777777" w:rsidTr="0042193F">
        <w:trPr>
          <w:trHeight w:val="20"/>
          <w:jc w:val="center"/>
        </w:trPr>
        <w:tc>
          <w:tcPr>
            <w:tcW w:w="660" w:type="pct"/>
            <w:vAlign w:val="center"/>
          </w:tcPr>
          <w:p w14:paraId="13E0AA0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11</w:t>
            </w:r>
          </w:p>
        </w:tc>
        <w:tc>
          <w:tcPr>
            <w:tcW w:w="1942" w:type="pct"/>
            <w:vAlign w:val="center"/>
          </w:tcPr>
          <w:p w14:paraId="2CE8811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金粉铲</w:t>
            </w:r>
          </w:p>
        </w:tc>
        <w:tc>
          <w:tcPr>
            <w:tcW w:w="800" w:type="pct"/>
            <w:vAlign w:val="center"/>
          </w:tcPr>
          <w:p w14:paraId="6EAC934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6D9A579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55201FFD" w14:textId="77777777" w:rsidR="003F788E" w:rsidRPr="003F788E" w:rsidRDefault="003F788E" w:rsidP="003F788E">
            <w:pPr>
              <w:jc w:val="center"/>
              <w:rPr>
                <w:rFonts w:ascii="宋体" w:eastAsia="宋体" w:hAnsi="宋体" w:cs="Times New Roman" w:hint="eastAsia"/>
                <w:szCs w:val="24"/>
              </w:rPr>
            </w:pPr>
          </w:p>
        </w:tc>
      </w:tr>
      <w:tr w:rsidR="003F788E" w:rsidRPr="003F788E" w14:paraId="52E24BDF" w14:textId="77777777" w:rsidTr="0042193F">
        <w:trPr>
          <w:trHeight w:val="20"/>
          <w:jc w:val="center"/>
        </w:trPr>
        <w:tc>
          <w:tcPr>
            <w:tcW w:w="660" w:type="pct"/>
            <w:vAlign w:val="center"/>
          </w:tcPr>
          <w:p w14:paraId="359BEEE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12</w:t>
            </w:r>
          </w:p>
        </w:tc>
        <w:tc>
          <w:tcPr>
            <w:tcW w:w="1942" w:type="pct"/>
            <w:vAlign w:val="center"/>
          </w:tcPr>
          <w:p w14:paraId="3A29929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吉言钢印</w:t>
            </w:r>
          </w:p>
        </w:tc>
        <w:tc>
          <w:tcPr>
            <w:tcW w:w="800" w:type="pct"/>
            <w:vAlign w:val="center"/>
          </w:tcPr>
          <w:p w14:paraId="67E9E0A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125B73A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5970AE79" w14:textId="77777777" w:rsidR="003F788E" w:rsidRPr="003F788E" w:rsidRDefault="003F788E" w:rsidP="003F788E">
            <w:pPr>
              <w:jc w:val="center"/>
              <w:rPr>
                <w:rFonts w:ascii="宋体" w:eastAsia="宋体" w:hAnsi="宋体" w:cs="Times New Roman" w:hint="eastAsia"/>
                <w:szCs w:val="24"/>
              </w:rPr>
            </w:pPr>
          </w:p>
        </w:tc>
      </w:tr>
      <w:tr w:rsidR="003F788E" w:rsidRPr="003F788E" w14:paraId="4B90DAEB" w14:textId="77777777" w:rsidTr="0042193F">
        <w:trPr>
          <w:trHeight w:val="20"/>
          <w:jc w:val="center"/>
        </w:trPr>
        <w:tc>
          <w:tcPr>
            <w:tcW w:w="660" w:type="pct"/>
            <w:vAlign w:val="center"/>
          </w:tcPr>
          <w:p w14:paraId="4E8583C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13</w:t>
            </w:r>
          </w:p>
        </w:tc>
        <w:tc>
          <w:tcPr>
            <w:tcW w:w="1942" w:type="pct"/>
            <w:vAlign w:val="center"/>
          </w:tcPr>
          <w:p w14:paraId="731D33F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拉丝针</w:t>
            </w:r>
          </w:p>
        </w:tc>
        <w:tc>
          <w:tcPr>
            <w:tcW w:w="800" w:type="pct"/>
            <w:vAlign w:val="center"/>
          </w:tcPr>
          <w:p w14:paraId="42609B2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0F2CCEA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根</w:t>
            </w:r>
          </w:p>
        </w:tc>
        <w:tc>
          <w:tcPr>
            <w:tcW w:w="799" w:type="pct"/>
            <w:vMerge/>
          </w:tcPr>
          <w:p w14:paraId="4500D24E" w14:textId="77777777" w:rsidR="003F788E" w:rsidRPr="003F788E" w:rsidRDefault="003F788E" w:rsidP="003F788E">
            <w:pPr>
              <w:jc w:val="center"/>
              <w:rPr>
                <w:rFonts w:ascii="宋体" w:eastAsia="宋体" w:hAnsi="宋体" w:cs="Times New Roman" w:hint="eastAsia"/>
                <w:szCs w:val="24"/>
              </w:rPr>
            </w:pPr>
          </w:p>
        </w:tc>
      </w:tr>
      <w:tr w:rsidR="003F788E" w:rsidRPr="003F788E" w14:paraId="1608DE8B" w14:textId="77777777" w:rsidTr="0042193F">
        <w:trPr>
          <w:trHeight w:val="20"/>
          <w:jc w:val="center"/>
        </w:trPr>
        <w:tc>
          <w:tcPr>
            <w:tcW w:w="660" w:type="pct"/>
            <w:vAlign w:val="center"/>
          </w:tcPr>
          <w:p w14:paraId="0F2B486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14</w:t>
            </w:r>
          </w:p>
        </w:tc>
        <w:tc>
          <w:tcPr>
            <w:tcW w:w="1942" w:type="pct"/>
            <w:vAlign w:val="center"/>
          </w:tcPr>
          <w:p w14:paraId="0A84975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大半圆锉</w:t>
            </w:r>
          </w:p>
        </w:tc>
        <w:tc>
          <w:tcPr>
            <w:tcW w:w="800" w:type="pct"/>
            <w:vAlign w:val="center"/>
          </w:tcPr>
          <w:p w14:paraId="1BAFBAB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23</w:t>
            </w:r>
          </w:p>
        </w:tc>
        <w:tc>
          <w:tcPr>
            <w:tcW w:w="799" w:type="pct"/>
            <w:vAlign w:val="center"/>
          </w:tcPr>
          <w:p w14:paraId="3F9B59A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把</w:t>
            </w:r>
          </w:p>
        </w:tc>
        <w:tc>
          <w:tcPr>
            <w:tcW w:w="799" w:type="pct"/>
            <w:vMerge/>
          </w:tcPr>
          <w:p w14:paraId="45CAF43F" w14:textId="77777777" w:rsidR="003F788E" w:rsidRPr="003F788E" w:rsidRDefault="003F788E" w:rsidP="003F788E">
            <w:pPr>
              <w:jc w:val="center"/>
              <w:rPr>
                <w:rFonts w:ascii="宋体" w:eastAsia="宋体" w:hAnsi="宋体" w:cs="Times New Roman" w:hint="eastAsia"/>
                <w:szCs w:val="24"/>
              </w:rPr>
            </w:pPr>
          </w:p>
        </w:tc>
      </w:tr>
      <w:tr w:rsidR="003F788E" w:rsidRPr="003F788E" w14:paraId="6B5EF102" w14:textId="77777777" w:rsidTr="0042193F">
        <w:trPr>
          <w:trHeight w:val="20"/>
          <w:jc w:val="center"/>
        </w:trPr>
        <w:tc>
          <w:tcPr>
            <w:tcW w:w="660" w:type="pct"/>
            <w:vAlign w:val="center"/>
          </w:tcPr>
          <w:p w14:paraId="6D4E432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15</w:t>
            </w:r>
          </w:p>
        </w:tc>
        <w:tc>
          <w:tcPr>
            <w:tcW w:w="1942" w:type="pct"/>
            <w:vAlign w:val="center"/>
          </w:tcPr>
          <w:p w14:paraId="6E73F68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大三角锉</w:t>
            </w:r>
          </w:p>
        </w:tc>
        <w:tc>
          <w:tcPr>
            <w:tcW w:w="800" w:type="pct"/>
            <w:vAlign w:val="center"/>
          </w:tcPr>
          <w:p w14:paraId="71C5898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23</w:t>
            </w:r>
          </w:p>
        </w:tc>
        <w:tc>
          <w:tcPr>
            <w:tcW w:w="799" w:type="pct"/>
            <w:vAlign w:val="center"/>
          </w:tcPr>
          <w:p w14:paraId="423932C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把</w:t>
            </w:r>
          </w:p>
        </w:tc>
        <w:tc>
          <w:tcPr>
            <w:tcW w:w="799" w:type="pct"/>
            <w:vMerge/>
          </w:tcPr>
          <w:p w14:paraId="275E653F" w14:textId="77777777" w:rsidR="003F788E" w:rsidRPr="003F788E" w:rsidRDefault="003F788E" w:rsidP="003F788E">
            <w:pPr>
              <w:jc w:val="center"/>
              <w:rPr>
                <w:rFonts w:ascii="宋体" w:eastAsia="宋体" w:hAnsi="宋体" w:cs="Times New Roman" w:hint="eastAsia"/>
                <w:szCs w:val="24"/>
              </w:rPr>
            </w:pPr>
          </w:p>
        </w:tc>
      </w:tr>
      <w:tr w:rsidR="003F788E" w:rsidRPr="003F788E" w14:paraId="1A4F1EA4" w14:textId="77777777" w:rsidTr="0042193F">
        <w:trPr>
          <w:trHeight w:val="20"/>
          <w:jc w:val="center"/>
        </w:trPr>
        <w:tc>
          <w:tcPr>
            <w:tcW w:w="660" w:type="pct"/>
            <w:vAlign w:val="center"/>
          </w:tcPr>
          <w:p w14:paraId="3450D2B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16</w:t>
            </w:r>
          </w:p>
        </w:tc>
        <w:tc>
          <w:tcPr>
            <w:tcW w:w="1942" w:type="pct"/>
            <w:vAlign w:val="center"/>
          </w:tcPr>
          <w:p w14:paraId="1BB15DA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中圆锉</w:t>
            </w:r>
          </w:p>
        </w:tc>
        <w:tc>
          <w:tcPr>
            <w:tcW w:w="800" w:type="pct"/>
            <w:vAlign w:val="center"/>
          </w:tcPr>
          <w:p w14:paraId="7E61891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23</w:t>
            </w:r>
          </w:p>
        </w:tc>
        <w:tc>
          <w:tcPr>
            <w:tcW w:w="799" w:type="pct"/>
            <w:vAlign w:val="center"/>
          </w:tcPr>
          <w:p w14:paraId="7ED5C3A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把</w:t>
            </w:r>
          </w:p>
        </w:tc>
        <w:tc>
          <w:tcPr>
            <w:tcW w:w="799" w:type="pct"/>
            <w:vMerge/>
          </w:tcPr>
          <w:p w14:paraId="69C088DB" w14:textId="77777777" w:rsidR="003F788E" w:rsidRPr="003F788E" w:rsidRDefault="003F788E" w:rsidP="003F788E">
            <w:pPr>
              <w:jc w:val="center"/>
              <w:rPr>
                <w:rFonts w:ascii="宋体" w:eastAsia="宋体" w:hAnsi="宋体" w:cs="Times New Roman" w:hint="eastAsia"/>
                <w:szCs w:val="24"/>
              </w:rPr>
            </w:pPr>
          </w:p>
        </w:tc>
      </w:tr>
      <w:tr w:rsidR="003F788E" w:rsidRPr="003F788E" w14:paraId="5402384E" w14:textId="77777777" w:rsidTr="0042193F">
        <w:trPr>
          <w:trHeight w:val="20"/>
          <w:jc w:val="center"/>
        </w:trPr>
        <w:tc>
          <w:tcPr>
            <w:tcW w:w="660" w:type="pct"/>
            <w:vAlign w:val="center"/>
          </w:tcPr>
          <w:p w14:paraId="68572E5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17</w:t>
            </w:r>
          </w:p>
        </w:tc>
        <w:tc>
          <w:tcPr>
            <w:tcW w:w="1942" w:type="pct"/>
            <w:vAlign w:val="center"/>
          </w:tcPr>
          <w:p w14:paraId="7399218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中半圆锉</w:t>
            </w:r>
          </w:p>
        </w:tc>
        <w:tc>
          <w:tcPr>
            <w:tcW w:w="800" w:type="pct"/>
            <w:vAlign w:val="center"/>
          </w:tcPr>
          <w:p w14:paraId="54A94B0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23</w:t>
            </w:r>
          </w:p>
        </w:tc>
        <w:tc>
          <w:tcPr>
            <w:tcW w:w="799" w:type="pct"/>
            <w:vAlign w:val="center"/>
          </w:tcPr>
          <w:p w14:paraId="7DAF607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把</w:t>
            </w:r>
          </w:p>
        </w:tc>
        <w:tc>
          <w:tcPr>
            <w:tcW w:w="799" w:type="pct"/>
            <w:vMerge/>
          </w:tcPr>
          <w:p w14:paraId="4C14C624" w14:textId="77777777" w:rsidR="003F788E" w:rsidRPr="003F788E" w:rsidRDefault="003F788E" w:rsidP="003F788E">
            <w:pPr>
              <w:jc w:val="center"/>
              <w:rPr>
                <w:rFonts w:ascii="宋体" w:eastAsia="宋体" w:hAnsi="宋体" w:cs="Times New Roman" w:hint="eastAsia"/>
                <w:szCs w:val="24"/>
              </w:rPr>
            </w:pPr>
          </w:p>
        </w:tc>
      </w:tr>
      <w:tr w:rsidR="003F788E" w:rsidRPr="003F788E" w14:paraId="44842CC4" w14:textId="77777777" w:rsidTr="0042193F">
        <w:trPr>
          <w:trHeight w:val="20"/>
          <w:jc w:val="center"/>
        </w:trPr>
        <w:tc>
          <w:tcPr>
            <w:tcW w:w="660" w:type="pct"/>
            <w:vAlign w:val="center"/>
          </w:tcPr>
          <w:p w14:paraId="7436F16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18</w:t>
            </w:r>
          </w:p>
        </w:tc>
        <w:tc>
          <w:tcPr>
            <w:tcW w:w="1942" w:type="pct"/>
            <w:vAlign w:val="center"/>
          </w:tcPr>
          <w:p w14:paraId="7AD72FC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吉言钢印图案</w:t>
            </w:r>
          </w:p>
        </w:tc>
        <w:tc>
          <w:tcPr>
            <w:tcW w:w="800" w:type="pct"/>
            <w:vAlign w:val="center"/>
          </w:tcPr>
          <w:p w14:paraId="2C50531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2090479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5A17221A" w14:textId="77777777" w:rsidR="003F788E" w:rsidRPr="003F788E" w:rsidRDefault="003F788E" w:rsidP="003F788E">
            <w:pPr>
              <w:jc w:val="center"/>
              <w:rPr>
                <w:rFonts w:ascii="宋体" w:eastAsia="宋体" w:hAnsi="宋体" w:cs="Times New Roman" w:hint="eastAsia"/>
                <w:szCs w:val="24"/>
              </w:rPr>
            </w:pPr>
          </w:p>
        </w:tc>
      </w:tr>
      <w:tr w:rsidR="003F788E" w:rsidRPr="003F788E" w14:paraId="0147D868" w14:textId="77777777" w:rsidTr="0042193F">
        <w:trPr>
          <w:trHeight w:val="20"/>
          <w:jc w:val="center"/>
        </w:trPr>
        <w:tc>
          <w:tcPr>
            <w:tcW w:w="660" w:type="pct"/>
            <w:vAlign w:val="center"/>
          </w:tcPr>
          <w:p w14:paraId="1DB6359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19</w:t>
            </w:r>
          </w:p>
        </w:tc>
        <w:tc>
          <w:tcPr>
            <w:tcW w:w="1942" w:type="pct"/>
            <w:vAlign w:val="center"/>
          </w:tcPr>
          <w:p w14:paraId="7231D7C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胸针吊坠</w:t>
            </w:r>
          </w:p>
        </w:tc>
        <w:tc>
          <w:tcPr>
            <w:tcW w:w="800" w:type="pct"/>
            <w:vAlign w:val="center"/>
          </w:tcPr>
          <w:p w14:paraId="7D2F36B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17540E3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件</w:t>
            </w:r>
          </w:p>
        </w:tc>
        <w:tc>
          <w:tcPr>
            <w:tcW w:w="799" w:type="pct"/>
            <w:vMerge/>
          </w:tcPr>
          <w:p w14:paraId="0EB2ED57" w14:textId="77777777" w:rsidR="003F788E" w:rsidRPr="003F788E" w:rsidRDefault="003F788E" w:rsidP="003F788E">
            <w:pPr>
              <w:jc w:val="center"/>
              <w:rPr>
                <w:rFonts w:ascii="宋体" w:eastAsia="宋体" w:hAnsi="宋体" w:cs="Times New Roman" w:hint="eastAsia"/>
                <w:szCs w:val="24"/>
              </w:rPr>
            </w:pPr>
          </w:p>
        </w:tc>
      </w:tr>
      <w:tr w:rsidR="003F788E" w:rsidRPr="003F788E" w14:paraId="7ED0341B" w14:textId="77777777" w:rsidTr="0042193F">
        <w:trPr>
          <w:trHeight w:val="20"/>
          <w:jc w:val="center"/>
        </w:trPr>
        <w:tc>
          <w:tcPr>
            <w:tcW w:w="660" w:type="pct"/>
            <w:vAlign w:val="center"/>
          </w:tcPr>
          <w:p w14:paraId="3C45D14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1942" w:type="pct"/>
            <w:vAlign w:val="center"/>
          </w:tcPr>
          <w:p w14:paraId="5D7AF6F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雕蜡锉刀（双头）</w:t>
            </w:r>
          </w:p>
        </w:tc>
        <w:tc>
          <w:tcPr>
            <w:tcW w:w="800" w:type="pct"/>
            <w:vAlign w:val="center"/>
          </w:tcPr>
          <w:p w14:paraId="516193C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35</w:t>
            </w:r>
          </w:p>
        </w:tc>
        <w:tc>
          <w:tcPr>
            <w:tcW w:w="799" w:type="pct"/>
            <w:vAlign w:val="center"/>
          </w:tcPr>
          <w:p w14:paraId="276E697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把</w:t>
            </w:r>
          </w:p>
        </w:tc>
        <w:tc>
          <w:tcPr>
            <w:tcW w:w="799" w:type="pct"/>
            <w:vMerge/>
          </w:tcPr>
          <w:p w14:paraId="51D1F5D1" w14:textId="77777777" w:rsidR="003F788E" w:rsidRPr="003F788E" w:rsidRDefault="003F788E" w:rsidP="003F788E">
            <w:pPr>
              <w:jc w:val="center"/>
              <w:rPr>
                <w:rFonts w:ascii="宋体" w:eastAsia="宋体" w:hAnsi="宋体" w:cs="Times New Roman" w:hint="eastAsia"/>
                <w:szCs w:val="24"/>
              </w:rPr>
            </w:pPr>
          </w:p>
        </w:tc>
      </w:tr>
      <w:tr w:rsidR="003F788E" w:rsidRPr="003F788E" w14:paraId="424C3686" w14:textId="77777777" w:rsidTr="0042193F">
        <w:trPr>
          <w:trHeight w:val="20"/>
          <w:jc w:val="center"/>
        </w:trPr>
        <w:tc>
          <w:tcPr>
            <w:tcW w:w="660" w:type="pct"/>
            <w:vAlign w:val="center"/>
          </w:tcPr>
          <w:p w14:paraId="146BE03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21</w:t>
            </w:r>
          </w:p>
        </w:tc>
        <w:tc>
          <w:tcPr>
            <w:tcW w:w="1942" w:type="pct"/>
            <w:vAlign w:val="center"/>
          </w:tcPr>
          <w:p w14:paraId="0984F00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双头锁嘴</w:t>
            </w:r>
          </w:p>
        </w:tc>
        <w:tc>
          <w:tcPr>
            <w:tcW w:w="800" w:type="pct"/>
            <w:vAlign w:val="center"/>
          </w:tcPr>
          <w:p w14:paraId="4BF9EF4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4E5E28E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0D52F34B" w14:textId="77777777" w:rsidR="003F788E" w:rsidRPr="003F788E" w:rsidRDefault="003F788E" w:rsidP="003F788E">
            <w:pPr>
              <w:jc w:val="center"/>
              <w:rPr>
                <w:rFonts w:ascii="宋体" w:eastAsia="宋体" w:hAnsi="宋体" w:cs="Times New Roman" w:hint="eastAsia"/>
                <w:szCs w:val="24"/>
              </w:rPr>
            </w:pPr>
          </w:p>
        </w:tc>
      </w:tr>
      <w:tr w:rsidR="003F788E" w:rsidRPr="003F788E" w14:paraId="16B77A01" w14:textId="77777777" w:rsidTr="0042193F">
        <w:trPr>
          <w:trHeight w:val="20"/>
          <w:jc w:val="center"/>
        </w:trPr>
        <w:tc>
          <w:tcPr>
            <w:tcW w:w="660" w:type="pct"/>
            <w:vAlign w:val="center"/>
          </w:tcPr>
          <w:p w14:paraId="00D487F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22</w:t>
            </w:r>
          </w:p>
        </w:tc>
        <w:tc>
          <w:tcPr>
            <w:tcW w:w="1942" w:type="pct"/>
            <w:vAlign w:val="center"/>
          </w:tcPr>
          <w:p w14:paraId="747043E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钢针</w:t>
            </w:r>
          </w:p>
        </w:tc>
        <w:tc>
          <w:tcPr>
            <w:tcW w:w="800" w:type="pct"/>
            <w:vAlign w:val="center"/>
          </w:tcPr>
          <w:p w14:paraId="11E8D6F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2C8BD15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包</w:t>
            </w:r>
          </w:p>
        </w:tc>
        <w:tc>
          <w:tcPr>
            <w:tcW w:w="799" w:type="pct"/>
            <w:vMerge/>
          </w:tcPr>
          <w:p w14:paraId="0AEBE4DC" w14:textId="77777777" w:rsidR="003F788E" w:rsidRPr="003F788E" w:rsidRDefault="003F788E" w:rsidP="003F788E">
            <w:pPr>
              <w:jc w:val="center"/>
              <w:rPr>
                <w:rFonts w:ascii="宋体" w:eastAsia="宋体" w:hAnsi="宋体" w:cs="Times New Roman" w:hint="eastAsia"/>
                <w:szCs w:val="24"/>
              </w:rPr>
            </w:pPr>
          </w:p>
        </w:tc>
      </w:tr>
      <w:tr w:rsidR="003F788E" w:rsidRPr="003F788E" w14:paraId="556C2DF5" w14:textId="77777777" w:rsidTr="0042193F">
        <w:trPr>
          <w:trHeight w:val="20"/>
          <w:jc w:val="center"/>
        </w:trPr>
        <w:tc>
          <w:tcPr>
            <w:tcW w:w="660" w:type="pct"/>
            <w:vAlign w:val="center"/>
          </w:tcPr>
          <w:p w14:paraId="17D0470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23</w:t>
            </w:r>
          </w:p>
        </w:tc>
        <w:tc>
          <w:tcPr>
            <w:tcW w:w="1942" w:type="pct"/>
            <w:vAlign w:val="center"/>
          </w:tcPr>
          <w:p w14:paraId="2C4219D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脚踏板</w:t>
            </w:r>
          </w:p>
        </w:tc>
        <w:tc>
          <w:tcPr>
            <w:tcW w:w="800" w:type="pct"/>
            <w:vAlign w:val="center"/>
          </w:tcPr>
          <w:p w14:paraId="7EE5D9F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w:t>
            </w:r>
          </w:p>
        </w:tc>
        <w:tc>
          <w:tcPr>
            <w:tcW w:w="799" w:type="pct"/>
            <w:vAlign w:val="center"/>
          </w:tcPr>
          <w:p w14:paraId="52E8C86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475CFD3F" w14:textId="77777777" w:rsidR="003F788E" w:rsidRPr="003F788E" w:rsidRDefault="003F788E" w:rsidP="003F788E">
            <w:pPr>
              <w:jc w:val="center"/>
              <w:rPr>
                <w:rFonts w:ascii="宋体" w:eastAsia="宋体" w:hAnsi="宋体" w:cs="Times New Roman" w:hint="eastAsia"/>
                <w:szCs w:val="24"/>
              </w:rPr>
            </w:pPr>
          </w:p>
        </w:tc>
      </w:tr>
      <w:tr w:rsidR="003F788E" w:rsidRPr="003F788E" w14:paraId="7FCF6983" w14:textId="77777777" w:rsidTr="0042193F">
        <w:trPr>
          <w:trHeight w:val="20"/>
          <w:jc w:val="center"/>
        </w:trPr>
        <w:tc>
          <w:tcPr>
            <w:tcW w:w="660" w:type="pct"/>
            <w:vAlign w:val="center"/>
          </w:tcPr>
          <w:p w14:paraId="322BE23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24</w:t>
            </w:r>
          </w:p>
        </w:tc>
        <w:tc>
          <w:tcPr>
            <w:tcW w:w="1942" w:type="pct"/>
            <w:vAlign w:val="center"/>
          </w:tcPr>
          <w:p w14:paraId="5891A25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直笔液式</w:t>
            </w:r>
          </w:p>
        </w:tc>
        <w:tc>
          <w:tcPr>
            <w:tcW w:w="800" w:type="pct"/>
            <w:vAlign w:val="center"/>
          </w:tcPr>
          <w:p w14:paraId="660D6E9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w:t>
            </w:r>
          </w:p>
        </w:tc>
        <w:tc>
          <w:tcPr>
            <w:tcW w:w="799" w:type="pct"/>
            <w:vAlign w:val="center"/>
          </w:tcPr>
          <w:p w14:paraId="2C59982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042E5068" w14:textId="77777777" w:rsidR="003F788E" w:rsidRPr="003F788E" w:rsidRDefault="003F788E" w:rsidP="003F788E">
            <w:pPr>
              <w:jc w:val="center"/>
              <w:rPr>
                <w:rFonts w:ascii="宋体" w:eastAsia="宋体" w:hAnsi="宋体" w:cs="Times New Roman" w:hint="eastAsia"/>
                <w:szCs w:val="24"/>
              </w:rPr>
            </w:pPr>
          </w:p>
        </w:tc>
      </w:tr>
      <w:tr w:rsidR="003F788E" w:rsidRPr="003F788E" w14:paraId="721A1893" w14:textId="77777777" w:rsidTr="0042193F">
        <w:trPr>
          <w:trHeight w:val="20"/>
          <w:jc w:val="center"/>
        </w:trPr>
        <w:tc>
          <w:tcPr>
            <w:tcW w:w="660" w:type="pct"/>
            <w:vAlign w:val="center"/>
          </w:tcPr>
          <w:p w14:paraId="530FCE9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25</w:t>
            </w:r>
          </w:p>
        </w:tc>
        <w:tc>
          <w:tcPr>
            <w:tcW w:w="1942" w:type="pct"/>
            <w:vAlign w:val="center"/>
          </w:tcPr>
          <w:p w14:paraId="20751E0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首饰作品盒</w:t>
            </w:r>
          </w:p>
        </w:tc>
        <w:tc>
          <w:tcPr>
            <w:tcW w:w="800" w:type="pct"/>
            <w:vAlign w:val="center"/>
          </w:tcPr>
          <w:p w14:paraId="480E65C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30</w:t>
            </w:r>
          </w:p>
        </w:tc>
        <w:tc>
          <w:tcPr>
            <w:tcW w:w="799" w:type="pct"/>
            <w:vAlign w:val="center"/>
          </w:tcPr>
          <w:p w14:paraId="6B62B48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44B51602" w14:textId="77777777" w:rsidR="003F788E" w:rsidRPr="003F788E" w:rsidRDefault="003F788E" w:rsidP="003F788E">
            <w:pPr>
              <w:jc w:val="center"/>
              <w:rPr>
                <w:rFonts w:ascii="宋体" w:eastAsia="宋体" w:hAnsi="宋体" w:cs="Times New Roman" w:hint="eastAsia"/>
                <w:szCs w:val="24"/>
              </w:rPr>
            </w:pPr>
          </w:p>
        </w:tc>
      </w:tr>
      <w:tr w:rsidR="003F788E" w:rsidRPr="003F788E" w14:paraId="3D0150B5" w14:textId="77777777" w:rsidTr="0042193F">
        <w:trPr>
          <w:trHeight w:val="20"/>
          <w:jc w:val="center"/>
        </w:trPr>
        <w:tc>
          <w:tcPr>
            <w:tcW w:w="660" w:type="pct"/>
            <w:vAlign w:val="center"/>
          </w:tcPr>
          <w:p w14:paraId="6E2DB50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26</w:t>
            </w:r>
          </w:p>
        </w:tc>
        <w:tc>
          <w:tcPr>
            <w:tcW w:w="1942" w:type="pct"/>
            <w:vAlign w:val="center"/>
          </w:tcPr>
          <w:p w14:paraId="6A87215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台灯</w:t>
            </w:r>
          </w:p>
        </w:tc>
        <w:tc>
          <w:tcPr>
            <w:tcW w:w="800" w:type="pct"/>
            <w:vAlign w:val="center"/>
          </w:tcPr>
          <w:p w14:paraId="5D17D9C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w:t>
            </w:r>
          </w:p>
        </w:tc>
        <w:tc>
          <w:tcPr>
            <w:tcW w:w="799" w:type="pct"/>
            <w:vAlign w:val="center"/>
          </w:tcPr>
          <w:p w14:paraId="770B98B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台</w:t>
            </w:r>
          </w:p>
        </w:tc>
        <w:tc>
          <w:tcPr>
            <w:tcW w:w="799" w:type="pct"/>
            <w:vMerge/>
          </w:tcPr>
          <w:p w14:paraId="12ED8483" w14:textId="77777777" w:rsidR="003F788E" w:rsidRPr="003F788E" w:rsidRDefault="003F788E" w:rsidP="003F788E">
            <w:pPr>
              <w:jc w:val="center"/>
              <w:rPr>
                <w:rFonts w:ascii="宋体" w:eastAsia="宋体" w:hAnsi="宋体" w:cs="Times New Roman" w:hint="eastAsia"/>
                <w:szCs w:val="24"/>
              </w:rPr>
            </w:pPr>
          </w:p>
        </w:tc>
      </w:tr>
      <w:tr w:rsidR="003F788E" w:rsidRPr="003F788E" w14:paraId="29FD44C1" w14:textId="77777777" w:rsidTr="0042193F">
        <w:trPr>
          <w:trHeight w:val="20"/>
          <w:jc w:val="center"/>
        </w:trPr>
        <w:tc>
          <w:tcPr>
            <w:tcW w:w="660" w:type="pct"/>
            <w:vAlign w:val="center"/>
          </w:tcPr>
          <w:p w14:paraId="768215A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27</w:t>
            </w:r>
          </w:p>
        </w:tc>
        <w:tc>
          <w:tcPr>
            <w:tcW w:w="1942" w:type="pct"/>
            <w:vAlign w:val="center"/>
          </w:tcPr>
          <w:p w14:paraId="7785A91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胶锤</w:t>
            </w:r>
          </w:p>
        </w:tc>
        <w:tc>
          <w:tcPr>
            <w:tcW w:w="800" w:type="pct"/>
            <w:vAlign w:val="center"/>
          </w:tcPr>
          <w:p w14:paraId="5DB3E5B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597F7C2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0ACB07F7" w14:textId="77777777" w:rsidR="003F788E" w:rsidRPr="003F788E" w:rsidRDefault="003F788E" w:rsidP="003F788E">
            <w:pPr>
              <w:jc w:val="center"/>
              <w:rPr>
                <w:rFonts w:ascii="宋体" w:eastAsia="宋体" w:hAnsi="宋体" w:cs="Times New Roman" w:hint="eastAsia"/>
                <w:szCs w:val="24"/>
              </w:rPr>
            </w:pPr>
          </w:p>
        </w:tc>
      </w:tr>
      <w:tr w:rsidR="003F788E" w:rsidRPr="003F788E" w14:paraId="08F07BDF" w14:textId="77777777" w:rsidTr="0042193F">
        <w:trPr>
          <w:trHeight w:val="20"/>
          <w:jc w:val="center"/>
        </w:trPr>
        <w:tc>
          <w:tcPr>
            <w:tcW w:w="660" w:type="pct"/>
            <w:vAlign w:val="center"/>
          </w:tcPr>
          <w:p w14:paraId="7443788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28</w:t>
            </w:r>
          </w:p>
        </w:tc>
        <w:tc>
          <w:tcPr>
            <w:tcW w:w="1942" w:type="pct"/>
            <w:vAlign w:val="center"/>
          </w:tcPr>
          <w:p w14:paraId="5B73B9C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戒指铁</w:t>
            </w:r>
          </w:p>
        </w:tc>
        <w:tc>
          <w:tcPr>
            <w:tcW w:w="800" w:type="pct"/>
            <w:vAlign w:val="center"/>
          </w:tcPr>
          <w:p w14:paraId="01AA959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083A296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3A5278C9" w14:textId="77777777" w:rsidR="003F788E" w:rsidRPr="003F788E" w:rsidRDefault="003F788E" w:rsidP="003F788E">
            <w:pPr>
              <w:jc w:val="center"/>
              <w:rPr>
                <w:rFonts w:ascii="宋体" w:eastAsia="宋体" w:hAnsi="宋体" w:cs="Times New Roman" w:hint="eastAsia"/>
                <w:szCs w:val="24"/>
              </w:rPr>
            </w:pPr>
          </w:p>
        </w:tc>
      </w:tr>
      <w:tr w:rsidR="003F788E" w:rsidRPr="003F788E" w14:paraId="2A14D160" w14:textId="77777777" w:rsidTr="0042193F">
        <w:trPr>
          <w:trHeight w:val="20"/>
          <w:jc w:val="center"/>
        </w:trPr>
        <w:tc>
          <w:tcPr>
            <w:tcW w:w="660" w:type="pct"/>
            <w:vAlign w:val="center"/>
          </w:tcPr>
          <w:p w14:paraId="0CCCE1C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29</w:t>
            </w:r>
          </w:p>
        </w:tc>
        <w:tc>
          <w:tcPr>
            <w:tcW w:w="1942" w:type="pct"/>
            <w:vAlign w:val="center"/>
          </w:tcPr>
          <w:p w14:paraId="2AFF030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高温喷火枪打火机</w:t>
            </w:r>
          </w:p>
        </w:tc>
        <w:tc>
          <w:tcPr>
            <w:tcW w:w="800" w:type="pct"/>
            <w:vAlign w:val="center"/>
          </w:tcPr>
          <w:p w14:paraId="1424456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45</w:t>
            </w:r>
          </w:p>
        </w:tc>
        <w:tc>
          <w:tcPr>
            <w:tcW w:w="799" w:type="pct"/>
            <w:vAlign w:val="center"/>
          </w:tcPr>
          <w:p w14:paraId="4E86CDF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249959C0" w14:textId="77777777" w:rsidR="003F788E" w:rsidRPr="003F788E" w:rsidRDefault="003F788E" w:rsidP="003F788E">
            <w:pPr>
              <w:jc w:val="center"/>
              <w:rPr>
                <w:rFonts w:ascii="宋体" w:eastAsia="宋体" w:hAnsi="宋体" w:cs="Times New Roman" w:hint="eastAsia"/>
                <w:szCs w:val="24"/>
              </w:rPr>
            </w:pPr>
          </w:p>
        </w:tc>
      </w:tr>
      <w:tr w:rsidR="003F788E" w:rsidRPr="003F788E" w14:paraId="4040229A" w14:textId="77777777" w:rsidTr="0042193F">
        <w:trPr>
          <w:trHeight w:val="20"/>
          <w:jc w:val="center"/>
        </w:trPr>
        <w:tc>
          <w:tcPr>
            <w:tcW w:w="660" w:type="pct"/>
            <w:vAlign w:val="center"/>
          </w:tcPr>
          <w:p w14:paraId="7BB1134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30</w:t>
            </w:r>
          </w:p>
        </w:tc>
        <w:tc>
          <w:tcPr>
            <w:tcW w:w="1942" w:type="pct"/>
            <w:vAlign w:val="center"/>
          </w:tcPr>
          <w:p w14:paraId="533EA9D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圆形锆石</w:t>
            </w:r>
          </w:p>
        </w:tc>
        <w:tc>
          <w:tcPr>
            <w:tcW w:w="800" w:type="pct"/>
            <w:vAlign w:val="center"/>
          </w:tcPr>
          <w:p w14:paraId="2605BB5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18000</w:t>
            </w:r>
          </w:p>
        </w:tc>
        <w:tc>
          <w:tcPr>
            <w:tcW w:w="799" w:type="pct"/>
            <w:vAlign w:val="center"/>
          </w:tcPr>
          <w:p w14:paraId="44F0376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粒</w:t>
            </w:r>
          </w:p>
        </w:tc>
        <w:tc>
          <w:tcPr>
            <w:tcW w:w="799" w:type="pct"/>
            <w:vMerge/>
          </w:tcPr>
          <w:p w14:paraId="4E8ADCA9" w14:textId="77777777" w:rsidR="003F788E" w:rsidRPr="003F788E" w:rsidRDefault="003F788E" w:rsidP="003F788E">
            <w:pPr>
              <w:jc w:val="center"/>
              <w:rPr>
                <w:rFonts w:ascii="宋体" w:eastAsia="宋体" w:hAnsi="宋体" w:cs="Times New Roman" w:hint="eastAsia"/>
                <w:szCs w:val="24"/>
              </w:rPr>
            </w:pPr>
          </w:p>
        </w:tc>
      </w:tr>
      <w:tr w:rsidR="003F788E" w:rsidRPr="003F788E" w14:paraId="00C31CB7" w14:textId="77777777" w:rsidTr="0042193F">
        <w:trPr>
          <w:trHeight w:val="20"/>
          <w:jc w:val="center"/>
        </w:trPr>
        <w:tc>
          <w:tcPr>
            <w:tcW w:w="660" w:type="pct"/>
            <w:vAlign w:val="center"/>
          </w:tcPr>
          <w:p w14:paraId="777C344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31</w:t>
            </w:r>
          </w:p>
        </w:tc>
        <w:tc>
          <w:tcPr>
            <w:tcW w:w="1942" w:type="pct"/>
            <w:vAlign w:val="center"/>
          </w:tcPr>
          <w:p w14:paraId="72EF5D5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红铜片</w:t>
            </w:r>
          </w:p>
        </w:tc>
        <w:tc>
          <w:tcPr>
            <w:tcW w:w="800" w:type="pct"/>
            <w:vAlign w:val="center"/>
          </w:tcPr>
          <w:p w14:paraId="63DBC34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500</w:t>
            </w:r>
          </w:p>
        </w:tc>
        <w:tc>
          <w:tcPr>
            <w:tcW w:w="799" w:type="pct"/>
            <w:vAlign w:val="center"/>
          </w:tcPr>
          <w:p w14:paraId="00DEF5A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片</w:t>
            </w:r>
          </w:p>
        </w:tc>
        <w:tc>
          <w:tcPr>
            <w:tcW w:w="799" w:type="pct"/>
            <w:vMerge/>
          </w:tcPr>
          <w:p w14:paraId="0481C083" w14:textId="77777777" w:rsidR="003F788E" w:rsidRPr="003F788E" w:rsidRDefault="003F788E" w:rsidP="003F788E">
            <w:pPr>
              <w:jc w:val="center"/>
              <w:rPr>
                <w:rFonts w:ascii="宋体" w:eastAsia="宋体" w:hAnsi="宋体" w:cs="Times New Roman" w:hint="eastAsia"/>
                <w:szCs w:val="24"/>
              </w:rPr>
            </w:pPr>
          </w:p>
        </w:tc>
      </w:tr>
      <w:tr w:rsidR="003F788E" w:rsidRPr="003F788E" w14:paraId="3DB2E4CE" w14:textId="77777777" w:rsidTr="0042193F">
        <w:trPr>
          <w:trHeight w:val="20"/>
          <w:jc w:val="center"/>
        </w:trPr>
        <w:tc>
          <w:tcPr>
            <w:tcW w:w="660" w:type="pct"/>
            <w:vAlign w:val="center"/>
          </w:tcPr>
          <w:p w14:paraId="58313D2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32</w:t>
            </w:r>
          </w:p>
        </w:tc>
        <w:tc>
          <w:tcPr>
            <w:tcW w:w="1942" w:type="pct"/>
            <w:vAlign w:val="center"/>
          </w:tcPr>
          <w:p w14:paraId="7403E33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吊机</w:t>
            </w:r>
          </w:p>
        </w:tc>
        <w:tc>
          <w:tcPr>
            <w:tcW w:w="800" w:type="pct"/>
            <w:vAlign w:val="center"/>
          </w:tcPr>
          <w:p w14:paraId="543104A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15</w:t>
            </w:r>
          </w:p>
        </w:tc>
        <w:tc>
          <w:tcPr>
            <w:tcW w:w="799" w:type="pct"/>
            <w:vAlign w:val="center"/>
          </w:tcPr>
          <w:p w14:paraId="778D748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08BC5FC6" w14:textId="77777777" w:rsidR="003F788E" w:rsidRPr="003F788E" w:rsidRDefault="003F788E" w:rsidP="003F788E">
            <w:pPr>
              <w:jc w:val="center"/>
              <w:rPr>
                <w:rFonts w:ascii="宋体" w:eastAsia="宋体" w:hAnsi="宋体" w:cs="Times New Roman" w:hint="eastAsia"/>
                <w:szCs w:val="24"/>
              </w:rPr>
            </w:pPr>
          </w:p>
        </w:tc>
      </w:tr>
      <w:tr w:rsidR="003F788E" w:rsidRPr="003F788E" w14:paraId="6CDFA958" w14:textId="77777777" w:rsidTr="0042193F">
        <w:trPr>
          <w:trHeight w:val="20"/>
          <w:jc w:val="center"/>
        </w:trPr>
        <w:tc>
          <w:tcPr>
            <w:tcW w:w="660" w:type="pct"/>
            <w:vAlign w:val="center"/>
          </w:tcPr>
          <w:p w14:paraId="13007D5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33</w:t>
            </w:r>
          </w:p>
        </w:tc>
        <w:tc>
          <w:tcPr>
            <w:tcW w:w="1942" w:type="pct"/>
            <w:vAlign w:val="center"/>
          </w:tcPr>
          <w:p w14:paraId="14D4550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台灯</w:t>
            </w:r>
          </w:p>
        </w:tc>
        <w:tc>
          <w:tcPr>
            <w:tcW w:w="800" w:type="pct"/>
            <w:vAlign w:val="center"/>
          </w:tcPr>
          <w:p w14:paraId="30CEEE1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0D91E96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31B44C4B" w14:textId="77777777" w:rsidR="003F788E" w:rsidRPr="003F788E" w:rsidRDefault="003F788E" w:rsidP="003F788E">
            <w:pPr>
              <w:jc w:val="center"/>
              <w:rPr>
                <w:rFonts w:ascii="宋体" w:eastAsia="宋体" w:hAnsi="宋体" w:cs="Times New Roman" w:hint="eastAsia"/>
                <w:szCs w:val="24"/>
              </w:rPr>
            </w:pPr>
          </w:p>
        </w:tc>
      </w:tr>
      <w:tr w:rsidR="003F788E" w:rsidRPr="003F788E" w14:paraId="2111D151" w14:textId="77777777" w:rsidTr="0042193F">
        <w:trPr>
          <w:trHeight w:val="20"/>
          <w:jc w:val="center"/>
        </w:trPr>
        <w:tc>
          <w:tcPr>
            <w:tcW w:w="660" w:type="pct"/>
            <w:vAlign w:val="center"/>
          </w:tcPr>
          <w:p w14:paraId="5B70757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34</w:t>
            </w:r>
          </w:p>
        </w:tc>
        <w:tc>
          <w:tcPr>
            <w:tcW w:w="1942" w:type="pct"/>
            <w:vAlign w:val="center"/>
          </w:tcPr>
          <w:p w14:paraId="0457A15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打火枪</w:t>
            </w:r>
          </w:p>
        </w:tc>
        <w:tc>
          <w:tcPr>
            <w:tcW w:w="800" w:type="pct"/>
            <w:vAlign w:val="center"/>
          </w:tcPr>
          <w:p w14:paraId="30D630A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w:t>
            </w:r>
          </w:p>
        </w:tc>
        <w:tc>
          <w:tcPr>
            <w:tcW w:w="799" w:type="pct"/>
            <w:vAlign w:val="center"/>
          </w:tcPr>
          <w:p w14:paraId="2415FFB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把</w:t>
            </w:r>
          </w:p>
        </w:tc>
        <w:tc>
          <w:tcPr>
            <w:tcW w:w="799" w:type="pct"/>
            <w:vMerge/>
          </w:tcPr>
          <w:p w14:paraId="7AFEEE88" w14:textId="77777777" w:rsidR="003F788E" w:rsidRPr="003F788E" w:rsidRDefault="003F788E" w:rsidP="003F788E">
            <w:pPr>
              <w:jc w:val="center"/>
              <w:rPr>
                <w:rFonts w:ascii="宋体" w:eastAsia="宋体" w:hAnsi="宋体" w:cs="Times New Roman" w:hint="eastAsia"/>
                <w:szCs w:val="24"/>
              </w:rPr>
            </w:pPr>
          </w:p>
        </w:tc>
      </w:tr>
      <w:tr w:rsidR="003F788E" w:rsidRPr="003F788E" w14:paraId="1F630C6A" w14:textId="77777777" w:rsidTr="0042193F">
        <w:trPr>
          <w:trHeight w:val="20"/>
          <w:jc w:val="center"/>
        </w:trPr>
        <w:tc>
          <w:tcPr>
            <w:tcW w:w="660" w:type="pct"/>
            <w:vAlign w:val="center"/>
          </w:tcPr>
          <w:p w14:paraId="4397D84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35</w:t>
            </w:r>
          </w:p>
        </w:tc>
        <w:tc>
          <w:tcPr>
            <w:tcW w:w="1942" w:type="pct"/>
            <w:vAlign w:val="center"/>
          </w:tcPr>
          <w:p w14:paraId="3351236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标签贴</w:t>
            </w:r>
          </w:p>
        </w:tc>
        <w:tc>
          <w:tcPr>
            <w:tcW w:w="800" w:type="pct"/>
            <w:tcBorders>
              <w:top w:val="single" w:sz="4" w:space="0" w:color="auto"/>
              <w:left w:val="single" w:sz="4" w:space="0" w:color="auto"/>
              <w:bottom w:val="single" w:sz="4" w:space="0" w:color="auto"/>
              <w:right w:val="single" w:sz="4" w:space="0" w:color="auto"/>
            </w:tcBorders>
            <w:vAlign w:val="center"/>
          </w:tcPr>
          <w:p w14:paraId="4AC86A8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05AABE4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包</w:t>
            </w:r>
          </w:p>
        </w:tc>
        <w:tc>
          <w:tcPr>
            <w:tcW w:w="799" w:type="pct"/>
            <w:vMerge/>
          </w:tcPr>
          <w:p w14:paraId="025203A9" w14:textId="77777777" w:rsidR="003F788E" w:rsidRPr="003F788E" w:rsidRDefault="003F788E" w:rsidP="003F788E">
            <w:pPr>
              <w:jc w:val="center"/>
              <w:rPr>
                <w:rFonts w:ascii="宋体" w:eastAsia="宋体" w:hAnsi="宋体" w:cs="Times New Roman" w:hint="eastAsia"/>
                <w:szCs w:val="24"/>
              </w:rPr>
            </w:pPr>
          </w:p>
        </w:tc>
      </w:tr>
      <w:tr w:rsidR="003F788E" w:rsidRPr="003F788E" w14:paraId="473038F8" w14:textId="77777777" w:rsidTr="0042193F">
        <w:trPr>
          <w:trHeight w:val="20"/>
          <w:jc w:val="center"/>
        </w:trPr>
        <w:tc>
          <w:tcPr>
            <w:tcW w:w="660" w:type="pct"/>
            <w:vAlign w:val="center"/>
          </w:tcPr>
          <w:p w14:paraId="35E003D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36</w:t>
            </w:r>
          </w:p>
        </w:tc>
        <w:tc>
          <w:tcPr>
            <w:tcW w:w="1942" w:type="pct"/>
            <w:vAlign w:val="center"/>
          </w:tcPr>
          <w:p w14:paraId="6DFF5A7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打火机充气瓶</w:t>
            </w:r>
          </w:p>
        </w:tc>
        <w:tc>
          <w:tcPr>
            <w:tcW w:w="800" w:type="pct"/>
            <w:tcBorders>
              <w:top w:val="single" w:sz="4" w:space="0" w:color="auto"/>
              <w:left w:val="single" w:sz="4" w:space="0" w:color="auto"/>
              <w:bottom w:val="single" w:sz="4" w:space="0" w:color="auto"/>
              <w:right w:val="single" w:sz="4" w:space="0" w:color="auto"/>
            </w:tcBorders>
            <w:vAlign w:val="center"/>
          </w:tcPr>
          <w:p w14:paraId="783D820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24</w:t>
            </w:r>
          </w:p>
        </w:tc>
        <w:tc>
          <w:tcPr>
            <w:tcW w:w="799" w:type="pct"/>
            <w:vAlign w:val="center"/>
          </w:tcPr>
          <w:p w14:paraId="6AB1625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瓶</w:t>
            </w:r>
          </w:p>
        </w:tc>
        <w:tc>
          <w:tcPr>
            <w:tcW w:w="799" w:type="pct"/>
            <w:vMerge/>
          </w:tcPr>
          <w:p w14:paraId="32176952" w14:textId="77777777" w:rsidR="003F788E" w:rsidRPr="003F788E" w:rsidRDefault="003F788E" w:rsidP="003F788E">
            <w:pPr>
              <w:jc w:val="center"/>
              <w:rPr>
                <w:rFonts w:ascii="宋体" w:eastAsia="宋体" w:hAnsi="宋体" w:cs="Times New Roman" w:hint="eastAsia"/>
                <w:szCs w:val="24"/>
              </w:rPr>
            </w:pPr>
          </w:p>
        </w:tc>
      </w:tr>
      <w:tr w:rsidR="003F788E" w:rsidRPr="003F788E" w14:paraId="66410FAF" w14:textId="77777777" w:rsidTr="0042193F">
        <w:trPr>
          <w:trHeight w:val="20"/>
          <w:jc w:val="center"/>
        </w:trPr>
        <w:tc>
          <w:tcPr>
            <w:tcW w:w="660" w:type="pct"/>
            <w:vAlign w:val="center"/>
          </w:tcPr>
          <w:p w14:paraId="2006553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37</w:t>
            </w:r>
          </w:p>
        </w:tc>
        <w:tc>
          <w:tcPr>
            <w:tcW w:w="1942" w:type="pct"/>
            <w:vAlign w:val="center"/>
          </w:tcPr>
          <w:p w14:paraId="2DFEFD2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银焊药片1</w:t>
            </w:r>
          </w:p>
        </w:tc>
        <w:tc>
          <w:tcPr>
            <w:tcW w:w="800" w:type="pct"/>
            <w:tcBorders>
              <w:top w:val="single" w:sz="4" w:space="0" w:color="auto"/>
              <w:left w:val="single" w:sz="4" w:space="0" w:color="auto"/>
              <w:bottom w:val="single" w:sz="4" w:space="0" w:color="auto"/>
              <w:right w:val="single" w:sz="4" w:space="0" w:color="auto"/>
            </w:tcBorders>
            <w:vAlign w:val="center"/>
          </w:tcPr>
          <w:p w14:paraId="2A41F45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15</w:t>
            </w:r>
          </w:p>
        </w:tc>
        <w:tc>
          <w:tcPr>
            <w:tcW w:w="799" w:type="pct"/>
            <w:vAlign w:val="center"/>
          </w:tcPr>
          <w:p w14:paraId="3F488D0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片</w:t>
            </w:r>
          </w:p>
        </w:tc>
        <w:tc>
          <w:tcPr>
            <w:tcW w:w="799" w:type="pct"/>
            <w:vMerge/>
          </w:tcPr>
          <w:p w14:paraId="5D56CE9C" w14:textId="77777777" w:rsidR="003F788E" w:rsidRPr="003F788E" w:rsidRDefault="003F788E" w:rsidP="003F788E">
            <w:pPr>
              <w:jc w:val="center"/>
              <w:rPr>
                <w:rFonts w:ascii="宋体" w:eastAsia="宋体" w:hAnsi="宋体" w:cs="Times New Roman" w:hint="eastAsia"/>
                <w:szCs w:val="24"/>
              </w:rPr>
            </w:pPr>
          </w:p>
        </w:tc>
      </w:tr>
      <w:tr w:rsidR="003F788E" w:rsidRPr="003F788E" w14:paraId="33C2D357" w14:textId="77777777" w:rsidTr="0042193F">
        <w:trPr>
          <w:trHeight w:val="20"/>
          <w:jc w:val="center"/>
        </w:trPr>
        <w:tc>
          <w:tcPr>
            <w:tcW w:w="660" w:type="pct"/>
            <w:vAlign w:val="center"/>
          </w:tcPr>
          <w:p w14:paraId="6903A4A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38</w:t>
            </w:r>
          </w:p>
        </w:tc>
        <w:tc>
          <w:tcPr>
            <w:tcW w:w="1942" w:type="pct"/>
            <w:vAlign w:val="center"/>
          </w:tcPr>
          <w:p w14:paraId="4BD1ADE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银焊药片2</w:t>
            </w:r>
          </w:p>
        </w:tc>
        <w:tc>
          <w:tcPr>
            <w:tcW w:w="800" w:type="pct"/>
            <w:tcBorders>
              <w:top w:val="single" w:sz="4" w:space="0" w:color="auto"/>
              <w:left w:val="single" w:sz="4" w:space="0" w:color="auto"/>
              <w:bottom w:val="single" w:sz="4" w:space="0" w:color="auto"/>
              <w:right w:val="single" w:sz="4" w:space="0" w:color="auto"/>
            </w:tcBorders>
            <w:vAlign w:val="center"/>
          </w:tcPr>
          <w:p w14:paraId="460A73E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15</w:t>
            </w:r>
          </w:p>
        </w:tc>
        <w:tc>
          <w:tcPr>
            <w:tcW w:w="799" w:type="pct"/>
            <w:vAlign w:val="center"/>
          </w:tcPr>
          <w:p w14:paraId="1A0E3D9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片</w:t>
            </w:r>
          </w:p>
        </w:tc>
        <w:tc>
          <w:tcPr>
            <w:tcW w:w="799" w:type="pct"/>
            <w:vMerge/>
          </w:tcPr>
          <w:p w14:paraId="2F5D9250" w14:textId="77777777" w:rsidR="003F788E" w:rsidRPr="003F788E" w:rsidRDefault="003F788E" w:rsidP="003F788E">
            <w:pPr>
              <w:jc w:val="center"/>
              <w:rPr>
                <w:rFonts w:ascii="宋体" w:eastAsia="宋体" w:hAnsi="宋体" w:cs="Times New Roman" w:hint="eastAsia"/>
                <w:szCs w:val="24"/>
              </w:rPr>
            </w:pPr>
          </w:p>
        </w:tc>
      </w:tr>
      <w:tr w:rsidR="003F788E" w:rsidRPr="003F788E" w14:paraId="76F39296" w14:textId="77777777" w:rsidTr="0042193F">
        <w:trPr>
          <w:trHeight w:val="20"/>
          <w:jc w:val="center"/>
        </w:trPr>
        <w:tc>
          <w:tcPr>
            <w:tcW w:w="660" w:type="pct"/>
            <w:vAlign w:val="center"/>
          </w:tcPr>
          <w:p w14:paraId="543286F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lastRenderedPageBreak/>
              <w:t>39</w:t>
            </w:r>
          </w:p>
        </w:tc>
        <w:tc>
          <w:tcPr>
            <w:tcW w:w="1942" w:type="pct"/>
            <w:vAlign w:val="center"/>
          </w:tcPr>
          <w:p w14:paraId="3171CF0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银焊药片3</w:t>
            </w:r>
          </w:p>
        </w:tc>
        <w:tc>
          <w:tcPr>
            <w:tcW w:w="800" w:type="pct"/>
            <w:tcBorders>
              <w:top w:val="single" w:sz="4" w:space="0" w:color="auto"/>
              <w:left w:val="single" w:sz="4" w:space="0" w:color="auto"/>
              <w:bottom w:val="single" w:sz="4" w:space="0" w:color="auto"/>
              <w:right w:val="single" w:sz="4" w:space="0" w:color="auto"/>
            </w:tcBorders>
            <w:vAlign w:val="center"/>
          </w:tcPr>
          <w:p w14:paraId="7620636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15</w:t>
            </w:r>
          </w:p>
        </w:tc>
        <w:tc>
          <w:tcPr>
            <w:tcW w:w="799" w:type="pct"/>
            <w:vAlign w:val="center"/>
          </w:tcPr>
          <w:p w14:paraId="5392968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片</w:t>
            </w:r>
          </w:p>
        </w:tc>
        <w:tc>
          <w:tcPr>
            <w:tcW w:w="799" w:type="pct"/>
            <w:vMerge/>
          </w:tcPr>
          <w:p w14:paraId="39A480F2" w14:textId="77777777" w:rsidR="003F788E" w:rsidRPr="003F788E" w:rsidRDefault="003F788E" w:rsidP="003F788E">
            <w:pPr>
              <w:jc w:val="center"/>
              <w:rPr>
                <w:rFonts w:ascii="宋体" w:eastAsia="宋体" w:hAnsi="宋体" w:cs="Times New Roman" w:hint="eastAsia"/>
                <w:szCs w:val="24"/>
              </w:rPr>
            </w:pPr>
          </w:p>
        </w:tc>
      </w:tr>
      <w:tr w:rsidR="003F788E" w:rsidRPr="003F788E" w14:paraId="61E890A6" w14:textId="77777777" w:rsidTr="0042193F">
        <w:trPr>
          <w:trHeight w:val="20"/>
          <w:jc w:val="center"/>
        </w:trPr>
        <w:tc>
          <w:tcPr>
            <w:tcW w:w="660" w:type="pct"/>
            <w:vAlign w:val="center"/>
          </w:tcPr>
          <w:p w14:paraId="794B7A0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40</w:t>
            </w:r>
          </w:p>
        </w:tc>
        <w:tc>
          <w:tcPr>
            <w:tcW w:w="1942" w:type="pct"/>
            <w:vAlign w:val="center"/>
          </w:tcPr>
          <w:p w14:paraId="5F9644C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不锈钢弧形胶嘴钳</w:t>
            </w:r>
          </w:p>
        </w:tc>
        <w:tc>
          <w:tcPr>
            <w:tcW w:w="800" w:type="pct"/>
            <w:tcBorders>
              <w:top w:val="single" w:sz="4" w:space="0" w:color="auto"/>
              <w:left w:val="single" w:sz="4" w:space="0" w:color="auto"/>
              <w:bottom w:val="single" w:sz="4" w:space="0" w:color="auto"/>
              <w:right w:val="single" w:sz="4" w:space="0" w:color="auto"/>
            </w:tcBorders>
            <w:vAlign w:val="center"/>
          </w:tcPr>
          <w:p w14:paraId="22D94A1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12</w:t>
            </w:r>
          </w:p>
        </w:tc>
        <w:tc>
          <w:tcPr>
            <w:tcW w:w="799" w:type="pct"/>
            <w:vAlign w:val="center"/>
          </w:tcPr>
          <w:p w14:paraId="04FCB00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把</w:t>
            </w:r>
          </w:p>
        </w:tc>
        <w:tc>
          <w:tcPr>
            <w:tcW w:w="799" w:type="pct"/>
            <w:vMerge/>
          </w:tcPr>
          <w:p w14:paraId="6CFA85B6" w14:textId="77777777" w:rsidR="003F788E" w:rsidRPr="003F788E" w:rsidRDefault="003F788E" w:rsidP="003F788E">
            <w:pPr>
              <w:jc w:val="center"/>
              <w:rPr>
                <w:rFonts w:ascii="宋体" w:eastAsia="宋体" w:hAnsi="宋体" w:cs="Times New Roman" w:hint="eastAsia"/>
                <w:szCs w:val="24"/>
              </w:rPr>
            </w:pPr>
          </w:p>
        </w:tc>
      </w:tr>
      <w:tr w:rsidR="003F788E" w:rsidRPr="003F788E" w14:paraId="72AC2751" w14:textId="77777777" w:rsidTr="0042193F">
        <w:trPr>
          <w:trHeight w:val="20"/>
          <w:jc w:val="center"/>
        </w:trPr>
        <w:tc>
          <w:tcPr>
            <w:tcW w:w="660" w:type="pct"/>
            <w:vAlign w:val="center"/>
          </w:tcPr>
          <w:p w14:paraId="3202221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41</w:t>
            </w:r>
          </w:p>
        </w:tc>
        <w:tc>
          <w:tcPr>
            <w:tcW w:w="1942" w:type="pct"/>
            <w:vAlign w:val="center"/>
          </w:tcPr>
          <w:p w14:paraId="16E3D5B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钢尺</w:t>
            </w:r>
          </w:p>
        </w:tc>
        <w:tc>
          <w:tcPr>
            <w:tcW w:w="800" w:type="pct"/>
            <w:tcBorders>
              <w:top w:val="single" w:sz="4" w:space="0" w:color="auto"/>
              <w:left w:val="single" w:sz="4" w:space="0" w:color="auto"/>
              <w:bottom w:val="single" w:sz="4" w:space="0" w:color="auto"/>
              <w:right w:val="single" w:sz="4" w:space="0" w:color="auto"/>
            </w:tcBorders>
            <w:vAlign w:val="center"/>
          </w:tcPr>
          <w:p w14:paraId="3D8B31F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2007973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把</w:t>
            </w:r>
          </w:p>
        </w:tc>
        <w:tc>
          <w:tcPr>
            <w:tcW w:w="799" w:type="pct"/>
            <w:vMerge/>
          </w:tcPr>
          <w:p w14:paraId="5E40AFFB" w14:textId="77777777" w:rsidR="003F788E" w:rsidRPr="003F788E" w:rsidRDefault="003F788E" w:rsidP="003F788E">
            <w:pPr>
              <w:jc w:val="center"/>
              <w:rPr>
                <w:rFonts w:ascii="宋体" w:eastAsia="宋体" w:hAnsi="宋体" w:cs="Times New Roman" w:hint="eastAsia"/>
                <w:szCs w:val="24"/>
              </w:rPr>
            </w:pPr>
          </w:p>
        </w:tc>
      </w:tr>
      <w:tr w:rsidR="003F788E" w:rsidRPr="003F788E" w14:paraId="27353698" w14:textId="77777777" w:rsidTr="0042193F">
        <w:trPr>
          <w:trHeight w:val="20"/>
          <w:jc w:val="center"/>
        </w:trPr>
        <w:tc>
          <w:tcPr>
            <w:tcW w:w="660" w:type="pct"/>
            <w:vAlign w:val="center"/>
          </w:tcPr>
          <w:p w14:paraId="516D474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42</w:t>
            </w:r>
          </w:p>
        </w:tc>
        <w:tc>
          <w:tcPr>
            <w:tcW w:w="1942" w:type="pct"/>
            <w:vAlign w:val="center"/>
          </w:tcPr>
          <w:p w14:paraId="685494E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吊机支架</w:t>
            </w:r>
          </w:p>
        </w:tc>
        <w:tc>
          <w:tcPr>
            <w:tcW w:w="800" w:type="pct"/>
            <w:tcBorders>
              <w:top w:val="single" w:sz="4" w:space="0" w:color="auto"/>
              <w:left w:val="single" w:sz="4" w:space="0" w:color="auto"/>
              <w:bottom w:val="single" w:sz="4" w:space="0" w:color="auto"/>
              <w:right w:val="single" w:sz="4" w:space="0" w:color="auto"/>
            </w:tcBorders>
            <w:vAlign w:val="center"/>
          </w:tcPr>
          <w:p w14:paraId="0FE17CD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4</w:t>
            </w:r>
          </w:p>
        </w:tc>
        <w:tc>
          <w:tcPr>
            <w:tcW w:w="799" w:type="pct"/>
            <w:vAlign w:val="center"/>
          </w:tcPr>
          <w:p w14:paraId="588042C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支</w:t>
            </w:r>
          </w:p>
        </w:tc>
        <w:tc>
          <w:tcPr>
            <w:tcW w:w="799" w:type="pct"/>
            <w:vMerge/>
          </w:tcPr>
          <w:p w14:paraId="4B8E252E" w14:textId="77777777" w:rsidR="003F788E" w:rsidRPr="003F788E" w:rsidRDefault="003F788E" w:rsidP="003F788E">
            <w:pPr>
              <w:jc w:val="center"/>
              <w:rPr>
                <w:rFonts w:ascii="宋体" w:eastAsia="宋体" w:hAnsi="宋体" w:cs="Times New Roman" w:hint="eastAsia"/>
                <w:szCs w:val="24"/>
              </w:rPr>
            </w:pPr>
          </w:p>
        </w:tc>
      </w:tr>
      <w:tr w:rsidR="003F788E" w:rsidRPr="003F788E" w14:paraId="7886CB88" w14:textId="77777777" w:rsidTr="0042193F">
        <w:trPr>
          <w:trHeight w:val="20"/>
          <w:jc w:val="center"/>
        </w:trPr>
        <w:tc>
          <w:tcPr>
            <w:tcW w:w="660" w:type="pct"/>
            <w:vAlign w:val="center"/>
          </w:tcPr>
          <w:p w14:paraId="3F7C39B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43</w:t>
            </w:r>
          </w:p>
        </w:tc>
        <w:tc>
          <w:tcPr>
            <w:tcW w:w="1942" w:type="pct"/>
            <w:vAlign w:val="center"/>
          </w:tcPr>
          <w:p w14:paraId="1BBFDD4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锯条1</w:t>
            </w:r>
          </w:p>
        </w:tc>
        <w:tc>
          <w:tcPr>
            <w:tcW w:w="800" w:type="pct"/>
            <w:tcBorders>
              <w:top w:val="single" w:sz="4" w:space="0" w:color="auto"/>
              <w:left w:val="single" w:sz="4" w:space="0" w:color="auto"/>
              <w:bottom w:val="single" w:sz="4" w:space="0" w:color="auto"/>
              <w:right w:val="single" w:sz="4" w:space="0" w:color="auto"/>
            </w:tcBorders>
            <w:vAlign w:val="center"/>
          </w:tcPr>
          <w:p w14:paraId="2A99C46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30</w:t>
            </w:r>
          </w:p>
        </w:tc>
        <w:tc>
          <w:tcPr>
            <w:tcW w:w="799" w:type="pct"/>
            <w:vAlign w:val="center"/>
          </w:tcPr>
          <w:p w14:paraId="6810F07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包</w:t>
            </w:r>
          </w:p>
        </w:tc>
        <w:tc>
          <w:tcPr>
            <w:tcW w:w="799" w:type="pct"/>
            <w:vMerge/>
          </w:tcPr>
          <w:p w14:paraId="6CE717BE" w14:textId="77777777" w:rsidR="003F788E" w:rsidRPr="003F788E" w:rsidRDefault="003F788E" w:rsidP="003F788E">
            <w:pPr>
              <w:jc w:val="center"/>
              <w:rPr>
                <w:rFonts w:ascii="宋体" w:eastAsia="宋体" w:hAnsi="宋体" w:cs="Times New Roman" w:hint="eastAsia"/>
                <w:szCs w:val="24"/>
              </w:rPr>
            </w:pPr>
          </w:p>
        </w:tc>
      </w:tr>
      <w:tr w:rsidR="003F788E" w:rsidRPr="003F788E" w14:paraId="012EEA46" w14:textId="77777777" w:rsidTr="0042193F">
        <w:trPr>
          <w:trHeight w:val="20"/>
          <w:jc w:val="center"/>
        </w:trPr>
        <w:tc>
          <w:tcPr>
            <w:tcW w:w="660" w:type="pct"/>
            <w:vAlign w:val="center"/>
          </w:tcPr>
          <w:p w14:paraId="663B15D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44</w:t>
            </w:r>
          </w:p>
        </w:tc>
        <w:tc>
          <w:tcPr>
            <w:tcW w:w="1942" w:type="pct"/>
            <w:vAlign w:val="center"/>
          </w:tcPr>
          <w:p w14:paraId="03C0E50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锯条2</w:t>
            </w:r>
          </w:p>
        </w:tc>
        <w:tc>
          <w:tcPr>
            <w:tcW w:w="800" w:type="pct"/>
            <w:tcBorders>
              <w:top w:val="single" w:sz="4" w:space="0" w:color="auto"/>
              <w:left w:val="single" w:sz="4" w:space="0" w:color="auto"/>
              <w:bottom w:val="single" w:sz="4" w:space="0" w:color="auto"/>
              <w:right w:val="single" w:sz="4" w:space="0" w:color="auto"/>
            </w:tcBorders>
            <w:vAlign w:val="center"/>
          </w:tcPr>
          <w:p w14:paraId="1A1FA2F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35</w:t>
            </w:r>
          </w:p>
        </w:tc>
        <w:tc>
          <w:tcPr>
            <w:tcW w:w="799" w:type="pct"/>
            <w:vAlign w:val="center"/>
          </w:tcPr>
          <w:p w14:paraId="4ABC0B5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包</w:t>
            </w:r>
          </w:p>
        </w:tc>
        <w:tc>
          <w:tcPr>
            <w:tcW w:w="799" w:type="pct"/>
            <w:vMerge/>
          </w:tcPr>
          <w:p w14:paraId="2B0BDD20" w14:textId="77777777" w:rsidR="003F788E" w:rsidRPr="003F788E" w:rsidRDefault="003F788E" w:rsidP="003F788E">
            <w:pPr>
              <w:jc w:val="center"/>
              <w:rPr>
                <w:rFonts w:ascii="宋体" w:eastAsia="宋体" w:hAnsi="宋体" w:cs="Times New Roman" w:hint="eastAsia"/>
                <w:szCs w:val="24"/>
              </w:rPr>
            </w:pPr>
          </w:p>
        </w:tc>
      </w:tr>
      <w:tr w:rsidR="003F788E" w:rsidRPr="003F788E" w14:paraId="35AC4863" w14:textId="77777777" w:rsidTr="0042193F">
        <w:trPr>
          <w:trHeight w:val="20"/>
          <w:jc w:val="center"/>
        </w:trPr>
        <w:tc>
          <w:tcPr>
            <w:tcW w:w="660" w:type="pct"/>
            <w:vAlign w:val="center"/>
          </w:tcPr>
          <w:p w14:paraId="7FDE242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45</w:t>
            </w:r>
          </w:p>
        </w:tc>
        <w:tc>
          <w:tcPr>
            <w:tcW w:w="1942" w:type="pct"/>
            <w:vAlign w:val="center"/>
          </w:tcPr>
          <w:p w14:paraId="081D796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锯条3</w:t>
            </w:r>
          </w:p>
        </w:tc>
        <w:tc>
          <w:tcPr>
            <w:tcW w:w="800" w:type="pct"/>
            <w:tcBorders>
              <w:top w:val="single" w:sz="4" w:space="0" w:color="auto"/>
              <w:left w:val="single" w:sz="4" w:space="0" w:color="auto"/>
              <w:bottom w:val="single" w:sz="4" w:space="0" w:color="auto"/>
              <w:right w:val="single" w:sz="4" w:space="0" w:color="auto"/>
            </w:tcBorders>
            <w:vAlign w:val="center"/>
          </w:tcPr>
          <w:p w14:paraId="6DC85C2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15</w:t>
            </w:r>
          </w:p>
        </w:tc>
        <w:tc>
          <w:tcPr>
            <w:tcW w:w="799" w:type="pct"/>
            <w:vAlign w:val="center"/>
          </w:tcPr>
          <w:p w14:paraId="3A854E2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包</w:t>
            </w:r>
          </w:p>
        </w:tc>
        <w:tc>
          <w:tcPr>
            <w:tcW w:w="799" w:type="pct"/>
            <w:vMerge/>
          </w:tcPr>
          <w:p w14:paraId="2713979E" w14:textId="77777777" w:rsidR="003F788E" w:rsidRPr="003F788E" w:rsidRDefault="003F788E" w:rsidP="003F788E">
            <w:pPr>
              <w:jc w:val="center"/>
              <w:rPr>
                <w:rFonts w:ascii="宋体" w:eastAsia="宋体" w:hAnsi="宋体" w:cs="Times New Roman" w:hint="eastAsia"/>
                <w:szCs w:val="24"/>
              </w:rPr>
            </w:pPr>
          </w:p>
        </w:tc>
      </w:tr>
      <w:tr w:rsidR="003F788E" w:rsidRPr="003F788E" w14:paraId="4039FABB" w14:textId="77777777" w:rsidTr="0042193F">
        <w:trPr>
          <w:trHeight w:val="20"/>
          <w:jc w:val="center"/>
        </w:trPr>
        <w:tc>
          <w:tcPr>
            <w:tcW w:w="660" w:type="pct"/>
            <w:vAlign w:val="center"/>
          </w:tcPr>
          <w:p w14:paraId="2D61DC7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46</w:t>
            </w:r>
          </w:p>
        </w:tc>
        <w:tc>
          <w:tcPr>
            <w:tcW w:w="1942" w:type="pct"/>
            <w:vAlign w:val="center"/>
          </w:tcPr>
          <w:p w14:paraId="1E53037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透明胶小号</w:t>
            </w:r>
          </w:p>
        </w:tc>
        <w:tc>
          <w:tcPr>
            <w:tcW w:w="800" w:type="pct"/>
            <w:tcBorders>
              <w:top w:val="single" w:sz="4" w:space="0" w:color="auto"/>
              <w:left w:val="single" w:sz="4" w:space="0" w:color="auto"/>
              <w:bottom w:val="single" w:sz="4" w:space="0" w:color="auto"/>
              <w:right w:val="single" w:sz="4" w:space="0" w:color="auto"/>
            </w:tcBorders>
            <w:vAlign w:val="center"/>
          </w:tcPr>
          <w:p w14:paraId="71B9B8D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7CF4CF3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卷</w:t>
            </w:r>
          </w:p>
        </w:tc>
        <w:tc>
          <w:tcPr>
            <w:tcW w:w="799" w:type="pct"/>
            <w:vMerge/>
          </w:tcPr>
          <w:p w14:paraId="56BD88E7" w14:textId="77777777" w:rsidR="003F788E" w:rsidRPr="003F788E" w:rsidRDefault="003F788E" w:rsidP="003F788E">
            <w:pPr>
              <w:jc w:val="center"/>
              <w:rPr>
                <w:rFonts w:ascii="宋体" w:eastAsia="宋体" w:hAnsi="宋体" w:cs="Times New Roman" w:hint="eastAsia"/>
                <w:szCs w:val="24"/>
              </w:rPr>
            </w:pPr>
          </w:p>
        </w:tc>
      </w:tr>
      <w:tr w:rsidR="003F788E" w:rsidRPr="003F788E" w14:paraId="644299AA" w14:textId="77777777" w:rsidTr="0042193F">
        <w:trPr>
          <w:trHeight w:val="20"/>
          <w:jc w:val="center"/>
        </w:trPr>
        <w:tc>
          <w:tcPr>
            <w:tcW w:w="660" w:type="pct"/>
            <w:vAlign w:val="center"/>
          </w:tcPr>
          <w:p w14:paraId="0B54B89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47</w:t>
            </w:r>
          </w:p>
        </w:tc>
        <w:tc>
          <w:tcPr>
            <w:tcW w:w="1942" w:type="pct"/>
            <w:vAlign w:val="center"/>
          </w:tcPr>
          <w:p w14:paraId="4C3A5ED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焊粉</w:t>
            </w:r>
          </w:p>
        </w:tc>
        <w:tc>
          <w:tcPr>
            <w:tcW w:w="800" w:type="pct"/>
            <w:tcBorders>
              <w:top w:val="single" w:sz="4" w:space="0" w:color="auto"/>
              <w:left w:val="single" w:sz="4" w:space="0" w:color="auto"/>
              <w:bottom w:val="single" w:sz="4" w:space="0" w:color="auto"/>
              <w:right w:val="single" w:sz="4" w:space="0" w:color="auto"/>
            </w:tcBorders>
            <w:vAlign w:val="center"/>
          </w:tcPr>
          <w:p w14:paraId="7654F36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w:t>
            </w:r>
          </w:p>
        </w:tc>
        <w:tc>
          <w:tcPr>
            <w:tcW w:w="799" w:type="pct"/>
            <w:vAlign w:val="center"/>
          </w:tcPr>
          <w:p w14:paraId="3409E6E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罐</w:t>
            </w:r>
          </w:p>
        </w:tc>
        <w:tc>
          <w:tcPr>
            <w:tcW w:w="799" w:type="pct"/>
            <w:vMerge/>
          </w:tcPr>
          <w:p w14:paraId="7AECA9FF" w14:textId="77777777" w:rsidR="003F788E" w:rsidRPr="003F788E" w:rsidRDefault="003F788E" w:rsidP="003F788E">
            <w:pPr>
              <w:jc w:val="center"/>
              <w:rPr>
                <w:rFonts w:ascii="宋体" w:eastAsia="宋体" w:hAnsi="宋体" w:cs="Times New Roman" w:hint="eastAsia"/>
                <w:szCs w:val="24"/>
              </w:rPr>
            </w:pPr>
          </w:p>
        </w:tc>
      </w:tr>
      <w:tr w:rsidR="003F788E" w:rsidRPr="003F788E" w14:paraId="7F18B192" w14:textId="77777777" w:rsidTr="0042193F">
        <w:trPr>
          <w:trHeight w:val="20"/>
          <w:jc w:val="center"/>
        </w:trPr>
        <w:tc>
          <w:tcPr>
            <w:tcW w:w="660" w:type="pct"/>
            <w:vAlign w:val="center"/>
          </w:tcPr>
          <w:p w14:paraId="6A0DFCA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48</w:t>
            </w:r>
          </w:p>
        </w:tc>
        <w:tc>
          <w:tcPr>
            <w:tcW w:w="1942" w:type="pct"/>
            <w:vAlign w:val="center"/>
          </w:tcPr>
          <w:p w14:paraId="35A3649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电子卡尺</w:t>
            </w:r>
          </w:p>
        </w:tc>
        <w:tc>
          <w:tcPr>
            <w:tcW w:w="800" w:type="pct"/>
            <w:tcBorders>
              <w:top w:val="single" w:sz="4" w:space="0" w:color="auto"/>
              <w:left w:val="single" w:sz="4" w:space="0" w:color="auto"/>
              <w:bottom w:val="single" w:sz="4" w:space="0" w:color="auto"/>
              <w:right w:val="single" w:sz="4" w:space="0" w:color="auto"/>
            </w:tcBorders>
            <w:vAlign w:val="center"/>
          </w:tcPr>
          <w:p w14:paraId="5856FCB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w:t>
            </w:r>
          </w:p>
        </w:tc>
        <w:tc>
          <w:tcPr>
            <w:tcW w:w="799" w:type="pct"/>
            <w:vAlign w:val="center"/>
          </w:tcPr>
          <w:p w14:paraId="1C2944E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把</w:t>
            </w:r>
          </w:p>
        </w:tc>
        <w:tc>
          <w:tcPr>
            <w:tcW w:w="799" w:type="pct"/>
            <w:vMerge/>
          </w:tcPr>
          <w:p w14:paraId="7646397F" w14:textId="77777777" w:rsidR="003F788E" w:rsidRPr="003F788E" w:rsidRDefault="003F788E" w:rsidP="003F788E">
            <w:pPr>
              <w:jc w:val="center"/>
              <w:rPr>
                <w:rFonts w:ascii="宋体" w:eastAsia="宋体" w:hAnsi="宋体" w:cs="Times New Roman" w:hint="eastAsia"/>
                <w:szCs w:val="24"/>
              </w:rPr>
            </w:pPr>
          </w:p>
        </w:tc>
      </w:tr>
      <w:tr w:rsidR="003F788E" w:rsidRPr="003F788E" w14:paraId="00470AE1" w14:textId="77777777" w:rsidTr="0042193F">
        <w:trPr>
          <w:trHeight w:val="20"/>
          <w:jc w:val="center"/>
        </w:trPr>
        <w:tc>
          <w:tcPr>
            <w:tcW w:w="660" w:type="pct"/>
            <w:vAlign w:val="center"/>
          </w:tcPr>
          <w:p w14:paraId="716138B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49</w:t>
            </w:r>
          </w:p>
        </w:tc>
        <w:tc>
          <w:tcPr>
            <w:tcW w:w="1942" w:type="pct"/>
            <w:vAlign w:val="center"/>
          </w:tcPr>
          <w:p w14:paraId="39CA402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高温中焊瓦</w:t>
            </w:r>
          </w:p>
        </w:tc>
        <w:tc>
          <w:tcPr>
            <w:tcW w:w="800" w:type="pct"/>
            <w:tcBorders>
              <w:top w:val="single" w:sz="4" w:space="0" w:color="auto"/>
              <w:left w:val="single" w:sz="4" w:space="0" w:color="auto"/>
              <w:bottom w:val="single" w:sz="4" w:space="0" w:color="auto"/>
              <w:right w:val="single" w:sz="4" w:space="0" w:color="auto"/>
            </w:tcBorders>
            <w:vAlign w:val="center"/>
          </w:tcPr>
          <w:p w14:paraId="1F0C6A3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w:t>
            </w:r>
          </w:p>
        </w:tc>
        <w:tc>
          <w:tcPr>
            <w:tcW w:w="799" w:type="pct"/>
            <w:vAlign w:val="center"/>
          </w:tcPr>
          <w:p w14:paraId="3A52B8F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128E8312" w14:textId="77777777" w:rsidR="003F788E" w:rsidRPr="003F788E" w:rsidRDefault="003F788E" w:rsidP="003F788E">
            <w:pPr>
              <w:jc w:val="center"/>
              <w:rPr>
                <w:rFonts w:ascii="宋体" w:eastAsia="宋体" w:hAnsi="宋体" w:cs="Times New Roman" w:hint="eastAsia"/>
                <w:szCs w:val="24"/>
              </w:rPr>
            </w:pPr>
          </w:p>
        </w:tc>
      </w:tr>
      <w:tr w:rsidR="003F788E" w:rsidRPr="003F788E" w14:paraId="705BCD5A" w14:textId="77777777" w:rsidTr="0042193F">
        <w:trPr>
          <w:trHeight w:val="20"/>
          <w:jc w:val="center"/>
        </w:trPr>
        <w:tc>
          <w:tcPr>
            <w:tcW w:w="660" w:type="pct"/>
            <w:vAlign w:val="center"/>
          </w:tcPr>
          <w:p w14:paraId="40791C3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50</w:t>
            </w:r>
          </w:p>
        </w:tc>
        <w:tc>
          <w:tcPr>
            <w:tcW w:w="1942" w:type="pct"/>
            <w:vAlign w:val="center"/>
          </w:tcPr>
          <w:p w14:paraId="013BAEC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高温小焊瓦</w:t>
            </w:r>
          </w:p>
        </w:tc>
        <w:tc>
          <w:tcPr>
            <w:tcW w:w="800" w:type="pct"/>
            <w:tcBorders>
              <w:top w:val="single" w:sz="4" w:space="0" w:color="auto"/>
              <w:left w:val="single" w:sz="4" w:space="0" w:color="auto"/>
              <w:bottom w:val="single" w:sz="4" w:space="0" w:color="auto"/>
              <w:right w:val="single" w:sz="4" w:space="0" w:color="auto"/>
            </w:tcBorders>
            <w:vAlign w:val="center"/>
          </w:tcPr>
          <w:p w14:paraId="69AD509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w:t>
            </w:r>
          </w:p>
        </w:tc>
        <w:tc>
          <w:tcPr>
            <w:tcW w:w="799" w:type="pct"/>
            <w:vAlign w:val="center"/>
          </w:tcPr>
          <w:p w14:paraId="38F9056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4450F1DF" w14:textId="77777777" w:rsidR="003F788E" w:rsidRPr="003F788E" w:rsidRDefault="003F788E" w:rsidP="003F788E">
            <w:pPr>
              <w:jc w:val="center"/>
              <w:rPr>
                <w:rFonts w:ascii="宋体" w:eastAsia="宋体" w:hAnsi="宋体" w:cs="Times New Roman" w:hint="eastAsia"/>
                <w:szCs w:val="24"/>
              </w:rPr>
            </w:pPr>
          </w:p>
        </w:tc>
      </w:tr>
      <w:tr w:rsidR="003F788E" w:rsidRPr="003F788E" w14:paraId="31F24C02" w14:textId="77777777" w:rsidTr="0042193F">
        <w:trPr>
          <w:trHeight w:val="20"/>
          <w:jc w:val="center"/>
        </w:trPr>
        <w:tc>
          <w:tcPr>
            <w:tcW w:w="660" w:type="pct"/>
            <w:vAlign w:val="center"/>
          </w:tcPr>
          <w:p w14:paraId="0CE1F1A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51</w:t>
            </w:r>
          </w:p>
        </w:tc>
        <w:tc>
          <w:tcPr>
            <w:tcW w:w="1942" w:type="pct"/>
            <w:vAlign w:val="center"/>
          </w:tcPr>
          <w:p w14:paraId="52FF71B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白电油</w:t>
            </w:r>
          </w:p>
        </w:tc>
        <w:tc>
          <w:tcPr>
            <w:tcW w:w="800" w:type="pct"/>
            <w:tcBorders>
              <w:top w:val="single" w:sz="4" w:space="0" w:color="auto"/>
              <w:left w:val="single" w:sz="4" w:space="0" w:color="auto"/>
              <w:bottom w:val="single" w:sz="4" w:space="0" w:color="auto"/>
              <w:right w:val="single" w:sz="4" w:space="0" w:color="auto"/>
            </w:tcBorders>
            <w:vAlign w:val="center"/>
          </w:tcPr>
          <w:p w14:paraId="2CBB986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33D3B15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桶</w:t>
            </w:r>
          </w:p>
        </w:tc>
        <w:tc>
          <w:tcPr>
            <w:tcW w:w="799" w:type="pct"/>
            <w:vMerge/>
          </w:tcPr>
          <w:p w14:paraId="5B4645D8" w14:textId="77777777" w:rsidR="003F788E" w:rsidRPr="003F788E" w:rsidRDefault="003F788E" w:rsidP="003F788E">
            <w:pPr>
              <w:jc w:val="center"/>
              <w:rPr>
                <w:rFonts w:ascii="宋体" w:eastAsia="宋体" w:hAnsi="宋体" w:cs="Times New Roman" w:hint="eastAsia"/>
                <w:szCs w:val="24"/>
              </w:rPr>
            </w:pPr>
          </w:p>
        </w:tc>
      </w:tr>
      <w:tr w:rsidR="003F788E" w:rsidRPr="003F788E" w14:paraId="41026685" w14:textId="77777777" w:rsidTr="0042193F">
        <w:trPr>
          <w:trHeight w:val="20"/>
          <w:jc w:val="center"/>
        </w:trPr>
        <w:tc>
          <w:tcPr>
            <w:tcW w:w="660" w:type="pct"/>
            <w:vAlign w:val="center"/>
          </w:tcPr>
          <w:p w14:paraId="375AA8B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52</w:t>
            </w:r>
          </w:p>
        </w:tc>
        <w:tc>
          <w:tcPr>
            <w:tcW w:w="1942" w:type="pct"/>
            <w:vAlign w:val="center"/>
          </w:tcPr>
          <w:p w14:paraId="2C0752F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黄铜片</w:t>
            </w:r>
          </w:p>
        </w:tc>
        <w:tc>
          <w:tcPr>
            <w:tcW w:w="800" w:type="pct"/>
            <w:tcBorders>
              <w:top w:val="single" w:sz="4" w:space="0" w:color="auto"/>
              <w:left w:val="single" w:sz="4" w:space="0" w:color="auto"/>
              <w:bottom w:val="single" w:sz="4" w:space="0" w:color="auto"/>
              <w:right w:val="single" w:sz="4" w:space="0" w:color="auto"/>
            </w:tcBorders>
            <w:vAlign w:val="center"/>
          </w:tcPr>
          <w:p w14:paraId="3006A97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103</w:t>
            </w:r>
          </w:p>
        </w:tc>
        <w:tc>
          <w:tcPr>
            <w:tcW w:w="799" w:type="pct"/>
            <w:vAlign w:val="center"/>
          </w:tcPr>
          <w:p w14:paraId="0A9F3A7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片</w:t>
            </w:r>
          </w:p>
        </w:tc>
        <w:tc>
          <w:tcPr>
            <w:tcW w:w="799" w:type="pct"/>
            <w:vMerge/>
          </w:tcPr>
          <w:p w14:paraId="19933FC7" w14:textId="77777777" w:rsidR="003F788E" w:rsidRPr="003F788E" w:rsidRDefault="003F788E" w:rsidP="003F788E">
            <w:pPr>
              <w:jc w:val="center"/>
              <w:rPr>
                <w:rFonts w:ascii="宋体" w:eastAsia="宋体" w:hAnsi="宋体" w:cs="Times New Roman" w:hint="eastAsia"/>
                <w:szCs w:val="24"/>
              </w:rPr>
            </w:pPr>
          </w:p>
        </w:tc>
      </w:tr>
      <w:tr w:rsidR="003F788E" w:rsidRPr="003F788E" w14:paraId="7819CED9" w14:textId="77777777" w:rsidTr="0042193F">
        <w:trPr>
          <w:trHeight w:val="20"/>
          <w:jc w:val="center"/>
        </w:trPr>
        <w:tc>
          <w:tcPr>
            <w:tcW w:w="660" w:type="pct"/>
            <w:vAlign w:val="center"/>
          </w:tcPr>
          <w:p w14:paraId="1423E31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53</w:t>
            </w:r>
          </w:p>
        </w:tc>
        <w:tc>
          <w:tcPr>
            <w:tcW w:w="1942" w:type="pct"/>
            <w:vAlign w:val="center"/>
          </w:tcPr>
          <w:p w14:paraId="3FCCD7D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牙针1</w:t>
            </w:r>
          </w:p>
        </w:tc>
        <w:tc>
          <w:tcPr>
            <w:tcW w:w="800" w:type="pct"/>
            <w:tcBorders>
              <w:top w:val="single" w:sz="4" w:space="0" w:color="auto"/>
              <w:left w:val="single" w:sz="4" w:space="0" w:color="auto"/>
              <w:bottom w:val="single" w:sz="4" w:space="0" w:color="auto"/>
              <w:right w:val="single" w:sz="4" w:space="0" w:color="auto"/>
            </w:tcBorders>
            <w:vAlign w:val="center"/>
          </w:tcPr>
          <w:p w14:paraId="3080C95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57B9DD7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1071C832" w14:textId="77777777" w:rsidR="003F788E" w:rsidRPr="003F788E" w:rsidRDefault="003F788E" w:rsidP="003F788E">
            <w:pPr>
              <w:jc w:val="center"/>
              <w:rPr>
                <w:rFonts w:ascii="宋体" w:eastAsia="宋体" w:hAnsi="宋体" w:cs="Times New Roman" w:hint="eastAsia"/>
                <w:szCs w:val="24"/>
              </w:rPr>
            </w:pPr>
          </w:p>
        </w:tc>
      </w:tr>
      <w:tr w:rsidR="003F788E" w:rsidRPr="003F788E" w14:paraId="7AF821C1" w14:textId="77777777" w:rsidTr="0042193F">
        <w:trPr>
          <w:trHeight w:val="20"/>
          <w:jc w:val="center"/>
        </w:trPr>
        <w:tc>
          <w:tcPr>
            <w:tcW w:w="660" w:type="pct"/>
            <w:vAlign w:val="center"/>
          </w:tcPr>
          <w:p w14:paraId="11214CE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54</w:t>
            </w:r>
          </w:p>
        </w:tc>
        <w:tc>
          <w:tcPr>
            <w:tcW w:w="1942" w:type="pct"/>
            <w:vAlign w:val="center"/>
          </w:tcPr>
          <w:p w14:paraId="458EF28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牙针2</w:t>
            </w:r>
          </w:p>
        </w:tc>
        <w:tc>
          <w:tcPr>
            <w:tcW w:w="800" w:type="pct"/>
            <w:tcBorders>
              <w:top w:val="single" w:sz="4" w:space="0" w:color="auto"/>
              <w:left w:val="single" w:sz="4" w:space="0" w:color="auto"/>
              <w:bottom w:val="single" w:sz="4" w:space="0" w:color="auto"/>
              <w:right w:val="single" w:sz="4" w:space="0" w:color="auto"/>
            </w:tcBorders>
            <w:vAlign w:val="center"/>
          </w:tcPr>
          <w:p w14:paraId="17FB3E5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1C93A83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67A9DFB5" w14:textId="77777777" w:rsidR="003F788E" w:rsidRPr="003F788E" w:rsidRDefault="003F788E" w:rsidP="003F788E">
            <w:pPr>
              <w:jc w:val="center"/>
              <w:rPr>
                <w:rFonts w:ascii="宋体" w:eastAsia="宋体" w:hAnsi="宋体" w:cs="Times New Roman" w:hint="eastAsia"/>
                <w:szCs w:val="24"/>
              </w:rPr>
            </w:pPr>
          </w:p>
        </w:tc>
      </w:tr>
      <w:tr w:rsidR="003F788E" w:rsidRPr="003F788E" w14:paraId="0BB42E71" w14:textId="77777777" w:rsidTr="0042193F">
        <w:trPr>
          <w:trHeight w:val="20"/>
          <w:jc w:val="center"/>
        </w:trPr>
        <w:tc>
          <w:tcPr>
            <w:tcW w:w="660" w:type="pct"/>
            <w:vAlign w:val="center"/>
          </w:tcPr>
          <w:p w14:paraId="1C33E4B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55</w:t>
            </w:r>
          </w:p>
        </w:tc>
        <w:tc>
          <w:tcPr>
            <w:tcW w:w="1942" w:type="pct"/>
            <w:vAlign w:val="center"/>
          </w:tcPr>
          <w:p w14:paraId="0DDB422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牙针3</w:t>
            </w:r>
          </w:p>
        </w:tc>
        <w:tc>
          <w:tcPr>
            <w:tcW w:w="800" w:type="pct"/>
            <w:tcBorders>
              <w:top w:val="single" w:sz="4" w:space="0" w:color="auto"/>
              <w:left w:val="single" w:sz="4" w:space="0" w:color="auto"/>
              <w:bottom w:val="single" w:sz="4" w:space="0" w:color="auto"/>
              <w:right w:val="single" w:sz="4" w:space="0" w:color="auto"/>
            </w:tcBorders>
            <w:vAlign w:val="center"/>
          </w:tcPr>
          <w:p w14:paraId="2F850EE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1E98C99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667AAFB9" w14:textId="77777777" w:rsidR="003F788E" w:rsidRPr="003F788E" w:rsidRDefault="003F788E" w:rsidP="003F788E">
            <w:pPr>
              <w:jc w:val="center"/>
              <w:rPr>
                <w:rFonts w:ascii="宋体" w:eastAsia="宋体" w:hAnsi="宋体" w:cs="Times New Roman" w:hint="eastAsia"/>
                <w:szCs w:val="24"/>
              </w:rPr>
            </w:pPr>
          </w:p>
        </w:tc>
      </w:tr>
      <w:tr w:rsidR="003F788E" w:rsidRPr="003F788E" w14:paraId="5CA490DD" w14:textId="77777777" w:rsidTr="0042193F">
        <w:trPr>
          <w:trHeight w:val="20"/>
          <w:jc w:val="center"/>
        </w:trPr>
        <w:tc>
          <w:tcPr>
            <w:tcW w:w="660" w:type="pct"/>
            <w:vAlign w:val="center"/>
          </w:tcPr>
          <w:p w14:paraId="1A665D8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56</w:t>
            </w:r>
          </w:p>
        </w:tc>
        <w:tc>
          <w:tcPr>
            <w:tcW w:w="1942" w:type="pct"/>
            <w:vAlign w:val="center"/>
          </w:tcPr>
          <w:p w14:paraId="641F9C0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牙针4</w:t>
            </w:r>
          </w:p>
        </w:tc>
        <w:tc>
          <w:tcPr>
            <w:tcW w:w="800" w:type="pct"/>
            <w:tcBorders>
              <w:top w:val="single" w:sz="4" w:space="0" w:color="auto"/>
              <w:left w:val="single" w:sz="4" w:space="0" w:color="auto"/>
              <w:bottom w:val="single" w:sz="4" w:space="0" w:color="auto"/>
              <w:right w:val="single" w:sz="4" w:space="0" w:color="auto"/>
            </w:tcBorders>
            <w:vAlign w:val="center"/>
          </w:tcPr>
          <w:p w14:paraId="2BB2708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77946BD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13F943A3" w14:textId="77777777" w:rsidR="003F788E" w:rsidRPr="003F788E" w:rsidRDefault="003F788E" w:rsidP="003F788E">
            <w:pPr>
              <w:jc w:val="center"/>
              <w:rPr>
                <w:rFonts w:ascii="宋体" w:eastAsia="宋体" w:hAnsi="宋体" w:cs="Times New Roman" w:hint="eastAsia"/>
                <w:szCs w:val="24"/>
              </w:rPr>
            </w:pPr>
          </w:p>
        </w:tc>
      </w:tr>
      <w:tr w:rsidR="003F788E" w:rsidRPr="003F788E" w14:paraId="1F53BC6E" w14:textId="77777777" w:rsidTr="0042193F">
        <w:trPr>
          <w:trHeight w:val="20"/>
          <w:jc w:val="center"/>
        </w:trPr>
        <w:tc>
          <w:tcPr>
            <w:tcW w:w="660" w:type="pct"/>
            <w:vAlign w:val="center"/>
          </w:tcPr>
          <w:p w14:paraId="3056678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57</w:t>
            </w:r>
          </w:p>
        </w:tc>
        <w:tc>
          <w:tcPr>
            <w:tcW w:w="1942" w:type="pct"/>
            <w:vAlign w:val="center"/>
          </w:tcPr>
          <w:p w14:paraId="7DCE2F1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牙针5</w:t>
            </w:r>
          </w:p>
        </w:tc>
        <w:tc>
          <w:tcPr>
            <w:tcW w:w="800" w:type="pct"/>
            <w:tcBorders>
              <w:top w:val="single" w:sz="4" w:space="0" w:color="auto"/>
              <w:left w:val="single" w:sz="4" w:space="0" w:color="auto"/>
              <w:bottom w:val="single" w:sz="4" w:space="0" w:color="auto"/>
              <w:right w:val="single" w:sz="4" w:space="0" w:color="auto"/>
            </w:tcBorders>
            <w:vAlign w:val="center"/>
          </w:tcPr>
          <w:p w14:paraId="69F21E2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087CE93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3B0A906F" w14:textId="77777777" w:rsidR="003F788E" w:rsidRPr="003F788E" w:rsidRDefault="003F788E" w:rsidP="003F788E">
            <w:pPr>
              <w:jc w:val="center"/>
              <w:rPr>
                <w:rFonts w:ascii="宋体" w:eastAsia="宋体" w:hAnsi="宋体" w:cs="Times New Roman" w:hint="eastAsia"/>
                <w:szCs w:val="24"/>
              </w:rPr>
            </w:pPr>
          </w:p>
        </w:tc>
      </w:tr>
      <w:tr w:rsidR="003F788E" w:rsidRPr="003F788E" w14:paraId="40402B90" w14:textId="77777777" w:rsidTr="0042193F">
        <w:trPr>
          <w:trHeight w:val="20"/>
          <w:jc w:val="center"/>
        </w:trPr>
        <w:tc>
          <w:tcPr>
            <w:tcW w:w="660" w:type="pct"/>
            <w:vAlign w:val="center"/>
          </w:tcPr>
          <w:p w14:paraId="6A70941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58</w:t>
            </w:r>
          </w:p>
        </w:tc>
        <w:tc>
          <w:tcPr>
            <w:tcW w:w="1942" w:type="pct"/>
            <w:vAlign w:val="center"/>
          </w:tcPr>
          <w:p w14:paraId="7BEDFEC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牙针6</w:t>
            </w:r>
          </w:p>
        </w:tc>
        <w:tc>
          <w:tcPr>
            <w:tcW w:w="800" w:type="pct"/>
            <w:tcBorders>
              <w:top w:val="single" w:sz="4" w:space="0" w:color="auto"/>
              <w:left w:val="single" w:sz="4" w:space="0" w:color="auto"/>
              <w:bottom w:val="single" w:sz="4" w:space="0" w:color="auto"/>
              <w:right w:val="single" w:sz="4" w:space="0" w:color="auto"/>
            </w:tcBorders>
            <w:vAlign w:val="center"/>
          </w:tcPr>
          <w:p w14:paraId="74553DD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053237A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728DAD59" w14:textId="77777777" w:rsidR="003F788E" w:rsidRPr="003F788E" w:rsidRDefault="003F788E" w:rsidP="003F788E">
            <w:pPr>
              <w:jc w:val="center"/>
              <w:rPr>
                <w:rFonts w:ascii="宋体" w:eastAsia="宋体" w:hAnsi="宋体" w:cs="Times New Roman" w:hint="eastAsia"/>
                <w:szCs w:val="24"/>
              </w:rPr>
            </w:pPr>
          </w:p>
        </w:tc>
      </w:tr>
      <w:tr w:rsidR="003F788E" w:rsidRPr="003F788E" w14:paraId="0143C48D" w14:textId="77777777" w:rsidTr="0042193F">
        <w:trPr>
          <w:trHeight w:val="20"/>
          <w:jc w:val="center"/>
        </w:trPr>
        <w:tc>
          <w:tcPr>
            <w:tcW w:w="660" w:type="pct"/>
            <w:vAlign w:val="center"/>
          </w:tcPr>
          <w:p w14:paraId="78D4137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59</w:t>
            </w:r>
          </w:p>
        </w:tc>
        <w:tc>
          <w:tcPr>
            <w:tcW w:w="1942" w:type="pct"/>
            <w:vAlign w:val="center"/>
          </w:tcPr>
          <w:p w14:paraId="7AFAD7F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牙针7</w:t>
            </w:r>
          </w:p>
        </w:tc>
        <w:tc>
          <w:tcPr>
            <w:tcW w:w="800" w:type="pct"/>
            <w:tcBorders>
              <w:top w:val="single" w:sz="4" w:space="0" w:color="auto"/>
              <w:left w:val="single" w:sz="4" w:space="0" w:color="auto"/>
              <w:bottom w:val="single" w:sz="4" w:space="0" w:color="auto"/>
              <w:right w:val="single" w:sz="4" w:space="0" w:color="auto"/>
            </w:tcBorders>
            <w:vAlign w:val="center"/>
          </w:tcPr>
          <w:p w14:paraId="043C6A7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1CCD063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00741B31" w14:textId="77777777" w:rsidR="003F788E" w:rsidRPr="003F788E" w:rsidRDefault="003F788E" w:rsidP="003F788E">
            <w:pPr>
              <w:jc w:val="center"/>
              <w:rPr>
                <w:rFonts w:ascii="宋体" w:eastAsia="宋体" w:hAnsi="宋体" w:cs="Times New Roman" w:hint="eastAsia"/>
                <w:szCs w:val="24"/>
              </w:rPr>
            </w:pPr>
          </w:p>
        </w:tc>
      </w:tr>
      <w:tr w:rsidR="003F788E" w:rsidRPr="003F788E" w14:paraId="363E8639" w14:textId="77777777" w:rsidTr="0042193F">
        <w:trPr>
          <w:trHeight w:val="20"/>
          <w:jc w:val="center"/>
        </w:trPr>
        <w:tc>
          <w:tcPr>
            <w:tcW w:w="660" w:type="pct"/>
            <w:vAlign w:val="center"/>
          </w:tcPr>
          <w:p w14:paraId="1FD80CF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60</w:t>
            </w:r>
          </w:p>
        </w:tc>
        <w:tc>
          <w:tcPr>
            <w:tcW w:w="1942" w:type="pct"/>
            <w:vAlign w:val="center"/>
          </w:tcPr>
          <w:p w14:paraId="3E7670D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牙针8</w:t>
            </w:r>
          </w:p>
        </w:tc>
        <w:tc>
          <w:tcPr>
            <w:tcW w:w="800" w:type="pct"/>
            <w:tcBorders>
              <w:top w:val="single" w:sz="4" w:space="0" w:color="auto"/>
              <w:left w:val="single" w:sz="4" w:space="0" w:color="auto"/>
              <w:bottom w:val="single" w:sz="4" w:space="0" w:color="auto"/>
              <w:right w:val="single" w:sz="4" w:space="0" w:color="auto"/>
            </w:tcBorders>
            <w:vAlign w:val="center"/>
          </w:tcPr>
          <w:p w14:paraId="60D3415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30</w:t>
            </w:r>
          </w:p>
        </w:tc>
        <w:tc>
          <w:tcPr>
            <w:tcW w:w="799" w:type="pct"/>
            <w:vAlign w:val="center"/>
          </w:tcPr>
          <w:p w14:paraId="237E209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38B5EC7F" w14:textId="77777777" w:rsidR="003F788E" w:rsidRPr="003F788E" w:rsidRDefault="003F788E" w:rsidP="003F788E">
            <w:pPr>
              <w:jc w:val="center"/>
              <w:rPr>
                <w:rFonts w:ascii="宋体" w:eastAsia="宋体" w:hAnsi="宋体" w:cs="Times New Roman" w:hint="eastAsia"/>
                <w:szCs w:val="24"/>
              </w:rPr>
            </w:pPr>
          </w:p>
        </w:tc>
      </w:tr>
      <w:tr w:rsidR="003F788E" w:rsidRPr="003F788E" w14:paraId="3A7BA4B3" w14:textId="77777777" w:rsidTr="0042193F">
        <w:trPr>
          <w:trHeight w:val="20"/>
          <w:jc w:val="center"/>
        </w:trPr>
        <w:tc>
          <w:tcPr>
            <w:tcW w:w="660" w:type="pct"/>
            <w:vAlign w:val="center"/>
          </w:tcPr>
          <w:p w14:paraId="17B01A7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61</w:t>
            </w:r>
          </w:p>
        </w:tc>
        <w:tc>
          <w:tcPr>
            <w:tcW w:w="1942" w:type="pct"/>
            <w:vAlign w:val="center"/>
          </w:tcPr>
          <w:p w14:paraId="59F508D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钻针1</w:t>
            </w:r>
          </w:p>
        </w:tc>
        <w:tc>
          <w:tcPr>
            <w:tcW w:w="800" w:type="pct"/>
            <w:tcBorders>
              <w:top w:val="single" w:sz="4" w:space="0" w:color="auto"/>
              <w:left w:val="single" w:sz="4" w:space="0" w:color="auto"/>
              <w:bottom w:val="single" w:sz="4" w:space="0" w:color="auto"/>
              <w:right w:val="single" w:sz="4" w:space="0" w:color="auto"/>
            </w:tcBorders>
            <w:vAlign w:val="center"/>
          </w:tcPr>
          <w:p w14:paraId="2860513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12182DD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44A2F41C" w14:textId="77777777" w:rsidR="003F788E" w:rsidRPr="003F788E" w:rsidRDefault="003F788E" w:rsidP="003F788E">
            <w:pPr>
              <w:jc w:val="center"/>
              <w:rPr>
                <w:rFonts w:ascii="宋体" w:eastAsia="宋体" w:hAnsi="宋体" w:cs="Times New Roman" w:hint="eastAsia"/>
                <w:szCs w:val="24"/>
              </w:rPr>
            </w:pPr>
          </w:p>
        </w:tc>
      </w:tr>
      <w:tr w:rsidR="003F788E" w:rsidRPr="003F788E" w14:paraId="1D3B5138" w14:textId="77777777" w:rsidTr="0042193F">
        <w:trPr>
          <w:trHeight w:val="20"/>
          <w:jc w:val="center"/>
        </w:trPr>
        <w:tc>
          <w:tcPr>
            <w:tcW w:w="660" w:type="pct"/>
            <w:vAlign w:val="center"/>
          </w:tcPr>
          <w:p w14:paraId="346A284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62</w:t>
            </w:r>
          </w:p>
        </w:tc>
        <w:tc>
          <w:tcPr>
            <w:tcW w:w="1942" w:type="pct"/>
            <w:vAlign w:val="center"/>
          </w:tcPr>
          <w:p w14:paraId="679880B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钻针2</w:t>
            </w:r>
          </w:p>
        </w:tc>
        <w:tc>
          <w:tcPr>
            <w:tcW w:w="800" w:type="pct"/>
            <w:tcBorders>
              <w:top w:val="single" w:sz="4" w:space="0" w:color="auto"/>
              <w:left w:val="single" w:sz="4" w:space="0" w:color="auto"/>
              <w:bottom w:val="single" w:sz="4" w:space="0" w:color="auto"/>
              <w:right w:val="single" w:sz="4" w:space="0" w:color="auto"/>
            </w:tcBorders>
            <w:vAlign w:val="center"/>
          </w:tcPr>
          <w:p w14:paraId="608FB50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04212D6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07D8A4EA" w14:textId="77777777" w:rsidR="003F788E" w:rsidRPr="003F788E" w:rsidRDefault="003F788E" w:rsidP="003F788E">
            <w:pPr>
              <w:jc w:val="center"/>
              <w:rPr>
                <w:rFonts w:ascii="宋体" w:eastAsia="宋体" w:hAnsi="宋体" w:cs="Times New Roman" w:hint="eastAsia"/>
                <w:szCs w:val="24"/>
              </w:rPr>
            </w:pPr>
          </w:p>
        </w:tc>
      </w:tr>
      <w:tr w:rsidR="003F788E" w:rsidRPr="003F788E" w14:paraId="64129D5F" w14:textId="77777777" w:rsidTr="0042193F">
        <w:trPr>
          <w:trHeight w:val="20"/>
          <w:jc w:val="center"/>
        </w:trPr>
        <w:tc>
          <w:tcPr>
            <w:tcW w:w="660" w:type="pct"/>
            <w:vAlign w:val="center"/>
          </w:tcPr>
          <w:p w14:paraId="07A78B4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63</w:t>
            </w:r>
          </w:p>
        </w:tc>
        <w:tc>
          <w:tcPr>
            <w:tcW w:w="1942" w:type="pct"/>
            <w:vAlign w:val="center"/>
          </w:tcPr>
          <w:p w14:paraId="419672D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钻针3</w:t>
            </w:r>
          </w:p>
        </w:tc>
        <w:tc>
          <w:tcPr>
            <w:tcW w:w="800" w:type="pct"/>
            <w:tcBorders>
              <w:top w:val="single" w:sz="4" w:space="0" w:color="auto"/>
              <w:left w:val="single" w:sz="4" w:space="0" w:color="auto"/>
              <w:bottom w:val="single" w:sz="4" w:space="0" w:color="auto"/>
              <w:right w:val="single" w:sz="4" w:space="0" w:color="auto"/>
            </w:tcBorders>
            <w:vAlign w:val="center"/>
          </w:tcPr>
          <w:p w14:paraId="43C0725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48EFD52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33D095E1" w14:textId="77777777" w:rsidR="003F788E" w:rsidRPr="003F788E" w:rsidRDefault="003F788E" w:rsidP="003F788E">
            <w:pPr>
              <w:jc w:val="center"/>
              <w:rPr>
                <w:rFonts w:ascii="宋体" w:eastAsia="宋体" w:hAnsi="宋体" w:cs="Times New Roman" w:hint="eastAsia"/>
                <w:szCs w:val="24"/>
              </w:rPr>
            </w:pPr>
          </w:p>
        </w:tc>
      </w:tr>
      <w:tr w:rsidR="003F788E" w:rsidRPr="003F788E" w14:paraId="37F8B6E2" w14:textId="77777777" w:rsidTr="0042193F">
        <w:trPr>
          <w:trHeight w:val="20"/>
          <w:jc w:val="center"/>
        </w:trPr>
        <w:tc>
          <w:tcPr>
            <w:tcW w:w="660" w:type="pct"/>
            <w:vAlign w:val="center"/>
          </w:tcPr>
          <w:p w14:paraId="392C2E0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64</w:t>
            </w:r>
          </w:p>
        </w:tc>
        <w:tc>
          <w:tcPr>
            <w:tcW w:w="1942" w:type="pct"/>
            <w:vAlign w:val="center"/>
          </w:tcPr>
          <w:p w14:paraId="6EEEF80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钻针4</w:t>
            </w:r>
          </w:p>
        </w:tc>
        <w:tc>
          <w:tcPr>
            <w:tcW w:w="800" w:type="pct"/>
            <w:tcBorders>
              <w:top w:val="single" w:sz="4" w:space="0" w:color="auto"/>
              <w:left w:val="single" w:sz="4" w:space="0" w:color="auto"/>
              <w:bottom w:val="single" w:sz="4" w:space="0" w:color="auto"/>
              <w:right w:val="single" w:sz="4" w:space="0" w:color="auto"/>
            </w:tcBorders>
            <w:vAlign w:val="center"/>
          </w:tcPr>
          <w:p w14:paraId="60ADAF1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60</w:t>
            </w:r>
          </w:p>
        </w:tc>
        <w:tc>
          <w:tcPr>
            <w:tcW w:w="799" w:type="pct"/>
            <w:vAlign w:val="center"/>
          </w:tcPr>
          <w:p w14:paraId="0223902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295EE15F" w14:textId="77777777" w:rsidR="003F788E" w:rsidRPr="003F788E" w:rsidRDefault="003F788E" w:rsidP="003F788E">
            <w:pPr>
              <w:jc w:val="center"/>
              <w:rPr>
                <w:rFonts w:ascii="宋体" w:eastAsia="宋体" w:hAnsi="宋体" w:cs="Times New Roman" w:hint="eastAsia"/>
                <w:szCs w:val="24"/>
              </w:rPr>
            </w:pPr>
          </w:p>
        </w:tc>
      </w:tr>
      <w:tr w:rsidR="003F788E" w:rsidRPr="003F788E" w14:paraId="746FCD9E" w14:textId="77777777" w:rsidTr="0042193F">
        <w:trPr>
          <w:trHeight w:val="20"/>
          <w:jc w:val="center"/>
        </w:trPr>
        <w:tc>
          <w:tcPr>
            <w:tcW w:w="660" w:type="pct"/>
            <w:vAlign w:val="center"/>
          </w:tcPr>
          <w:p w14:paraId="5B8CBD8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65</w:t>
            </w:r>
          </w:p>
        </w:tc>
        <w:tc>
          <w:tcPr>
            <w:tcW w:w="1942" w:type="pct"/>
            <w:vAlign w:val="center"/>
          </w:tcPr>
          <w:p w14:paraId="414F3A6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钻针5</w:t>
            </w:r>
          </w:p>
        </w:tc>
        <w:tc>
          <w:tcPr>
            <w:tcW w:w="800" w:type="pct"/>
            <w:tcBorders>
              <w:top w:val="single" w:sz="4" w:space="0" w:color="auto"/>
              <w:left w:val="single" w:sz="4" w:space="0" w:color="auto"/>
              <w:bottom w:val="single" w:sz="4" w:space="0" w:color="auto"/>
              <w:right w:val="single" w:sz="4" w:space="0" w:color="auto"/>
            </w:tcBorders>
            <w:vAlign w:val="center"/>
          </w:tcPr>
          <w:p w14:paraId="177F9BB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60</w:t>
            </w:r>
          </w:p>
        </w:tc>
        <w:tc>
          <w:tcPr>
            <w:tcW w:w="799" w:type="pct"/>
            <w:vAlign w:val="center"/>
          </w:tcPr>
          <w:p w14:paraId="15868F3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6630AD28" w14:textId="77777777" w:rsidR="003F788E" w:rsidRPr="003F788E" w:rsidRDefault="003F788E" w:rsidP="003F788E">
            <w:pPr>
              <w:jc w:val="center"/>
              <w:rPr>
                <w:rFonts w:ascii="宋体" w:eastAsia="宋体" w:hAnsi="宋体" w:cs="Times New Roman" w:hint="eastAsia"/>
                <w:szCs w:val="24"/>
              </w:rPr>
            </w:pPr>
          </w:p>
        </w:tc>
      </w:tr>
      <w:tr w:rsidR="003F788E" w:rsidRPr="003F788E" w14:paraId="2232C722" w14:textId="77777777" w:rsidTr="0042193F">
        <w:trPr>
          <w:trHeight w:val="20"/>
          <w:jc w:val="center"/>
        </w:trPr>
        <w:tc>
          <w:tcPr>
            <w:tcW w:w="660" w:type="pct"/>
            <w:vAlign w:val="center"/>
          </w:tcPr>
          <w:p w14:paraId="00300A6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66</w:t>
            </w:r>
          </w:p>
        </w:tc>
        <w:tc>
          <w:tcPr>
            <w:tcW w:w="1942" w:type="pct"/>
            <w:vAlign w:val="center"/>
          </w:tcPr>
          <w:p w14:paraId="4E0CE45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钻针6</w:t>
            </w:r>
          </w:p>
        </w:tc>
        <w:tc>
          <w:tcPr>
            <w:tcW w:w="800" w:type="pct"/>
            <w:tcBorders>
              <w:top w:val="single" w:sz="4" w:space="0" w:color="auto"/>
              <w:left w:val="single" w:sz="4" w:space="0" w:color="auto"/>
              <w:bottom w:val="single" w:sz="4" w:space="0" w:color="auto"/>
              <w:right w:val="single" w:sz="4" w:space="0" w:color="auto"/>
            </w:tcBorders>
            <w:vAlign w:val="center"/>
          </w:tcPr>
          <w:p w14:paraId="5F9FE6C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1464F8A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00A3AD0F" w14:textId="77777777" w:rsidR="003F788E" w:rsidRPr="003F788E" w:rsidRDefault="003F788E" w:rsidP="003F788E">
            <w:pPr>
              <w:jc w:val="center"/>
              <w:rPr>
                <w:rFonts w:ascii="宋体" w:eastAsia="宋体" w:hAnsi="宋体" w:cs="Times New Roman" w:hint="eastAsia"/>
                <w:szCs w:val="24"/>
              </w:rPr>
            </w:pPr>
          </w:p>
        </w:tc>
      </w:tr>
      <w:tr w:rsidR="003F788E" w:rsidRPr="003F788E" w14:paraId="13B866B4" w14:textId="77777777" w:rsidTr="0042193F">
        <w:trPr>
          <w:trHeight w:val="20"/>
          <w:jc w:val="center"/>
        </w:trPr>
        <w:tc>
          <w:tcPr>
            <w:tcW w:w="660" w:type="pct"/>
            <w:vAlign w:val="center"/>
          </w:tcPr>
          <w:p w14:paraId="110E1D0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67</w:t>
            </w:r>
          </w:p>
        </w:tc>
        <w:tc>
          <w:tcPr>
            <w:tcW w:w="1942" w:type="pct"/>
            <w:vAlign w:val="center"/>
          </w:tcPr>
          <w:p w14:paraId="657D357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球针1</w:t>
            </w:r>
          </w:p>
        </w:tc>
        <w:tc>
          <w:tcPr>
            <w:tcW w:w="800" w:type="pct"/>
            <w:tcBorders>
              <w:top w:val="single" w:sz="4" w:space="0" w:color="auto"/>
              <w:left w:val="single" w:sz="4" w:space="0" w:color="auto"/>
              <w:bottom w:val="single" w:sz="4" w:space="0" w:color="auto"/>
              <w:right w:val="single" w:sz="4" w:space="0" w:color="auto"/>
            </w:tcBorders>
            <w:vAlign w:val="center"/>
          </w:tcPr>
          <w:p w14:paraId="0F788E6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1EFBCCC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3CEAB898" w14:textId="77777777" w:rsidR="003F788E" w:rsidRPr="003F788E" w:rsidRDefault="003F788E" w:rsidP="003F788E">
            <w:pPr>
              <w:jc w:val="center"/>
              <w:rPr>
                <w:rFonts w:ascii="宋体" w:eastAsia="宋体" w:hAnsi="宋体" w:cs="Times New Roman" w:hint="eastAsia"/>
                <w:szCs w:val="24"/>
              </w:rPr>
            </w:pPr>
          </w:p>
        </w:tc>
      </w:tr>
      <w:tr w:rsidR="003F788E" w:rsidRPr="003F788E" w14:paraId="092224DF" w14:textId="77777777" w:rsidTr="0042193F">
        <w:trPr>
          <w:trHeight w:val="20"/>
          <w:jc w:val="center"/>
        </w:trPr>
        <w:tc>
          <w:tcPr>
            <w:tcW w:w="660" w:type="pct"/>
            <w:vAlign w:val="center"/>
          </w:tcPr>
          <w:p w14:paraId="2448C5C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68</w:t>
            </w:r>
          </w:p>
        </w:tc>
        <w:tc>
          <w:tcPr>
            <w:tcW w:w="1942" w:type="pct"/>
            <w:vAlign w:val="center"/>
          </w:tcPr>
          <w:p w14:paraId="16D9557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球针2</w:t>
            </w:r>
          </w:p>
        </w:tc>
        <w:tc>
          <w:tcPr>
            <w:tcW w:w="800" w:type="pct"/>
            <w:tcBorders>
              <w:top w:val="single" w:sz="4" w:space="0" w:color="auto"/>
              <w:left w:val="single" w:sz="4" w:space="0" w:color="auto"/>
              <w:bottom w:val="single" w:sz="4" w:space="0" w:color="auto"/>
              <w:right w:val="single" w:sz="4" w:space="0" w:color="auto"/>
            </w:tcBorders>
            <w:vAlign w:val="center"/>
          </w:tcPr>
          <w:p w14:paraId="2AAF8F3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2C160F8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655F03D0" w14:textId="77777777" w:rsidR="003F788E" w:rsidRPr="003F788E" w:rsidRDefault="003F788E" w:rsidP="003F788E">
            <w:pPr>
              <w:jc w:val="center"/>
              <w:rPr>
                <w:rFonts w:ascii="宋体" w:eastAsia="宋体" w:hAnsi="宋体" w:cs="Times New Roman" w:hint="eastAsia"/>
                <w:szCs w:val="24"/>
              </w:rPr>
            </w:pPr>
          </w:p>
        </w:tc>
      </w:tr>
      <w:tr w:rsidR="003F788E" w:rsidRPr="003F788E" w14:paraId="777FF029" w14:textId="77777777" w:rsidTr="0042193F">
        <w:trPr>
          <w:trHeight w:val="20"/>
          <w:jc w:val="center"/>
        </w:trPr>
        <w:tc>
          <w:tcPr>
            <w:tcW w:w="660" w:type="pct"/>
            <w:vAlign w:val="center"/>
          </w:tcPr>
          <w:p w14:paraId="7DED3E7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69</w:t>
            </w:r>
          </w:p>
        </w:tc>
        <w:tc>
          <w:tcPr>
            <w:tcW w:w="1942" w:type="pct"/>
            <w:vAlign w:val="center"/>
          </w:tcPr>
          <w:p w14:paraId="1182A26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球针3</w:t>
            </w:r>
          </w:p>
        </w:tc>
        <w:tc>
          <w:tcPr>
            <w:tcW w:w="800" w:type="pct"/>
            <w:tcBorders>
              <w:top w:val="single" w:sz="4" w:space="0" w:color="auto"/>
              <w:left w:val="single" w:sz="4" w:space="0" w:color="auto"/>
              <w:bottom w:val="single" w:sz="4" w:space="0" w:color="auto"/>
              <w:right w:val="single" w:sz="4" w:space="0" w:color="auto"/>
            </w:tcBorders>
            <w:vAlign w:val="center"/>
          </w:tcPr>
          <w:p w14:paraId="5B9CA8A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23FFC03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257E4092" w14:textId="77777777" w:rsidR="003F788E" w:rsidRPr="003F788E" w:rsidRDefault="003F788E" w:rsidP="003F788E">
            <w:pPr>
              <w:jc w:val="center"/>
              <w:rPr>
                <w:rFonts w:ascii="宋体" w:eastAsia="宋体" w:hAnsi="宋体" w:cs="Times New Roman" w:hint="eastAsia"/>
                <w:szCs w:val="24"/>
              </w:rPr>
            </w:pPr>
          </w:p>
        </w:tc>
      </w:tr>
      <w:tr w:rsidR="003F788E" w:rsidRPr="003F788E" w14:paraId="7A88D5EE" w14:textId="77777777" w:rsidTr="0042193F">
        <w:trPr>
          <w:trHeight w:val="20"/>
          <w:jc w:val="center"/>
        </w:trPr>
        <w:tc>
          <w:tcPr>
            <w:tcW w:w="660" w:type="pct"/>
            <w:vAlign w:val="center"/>
          </w:tcPr>
          <w:p w14:paraId="022D4DE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70</w:t>
            </w:r>
          </w:p>
        </w:tc>
        <w:tc>
          <w:tcPr>
            <w:tcW w:w="1942" w:type="pct"/>
            <w:vAlign w:val="center"/>
          </w:tcPr>
          <w:p w14:paraId="1F127E3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球针4</w:t>
            </w:r>
          </w:p>
        </w:tc>
        <w:tc>
          <w:tcPr>
            <w:tcW w:w="800" w:type="pct"/>
            <w:tcBorders>
              <w:top w:val="single" w:sz="4" w:space="0" w:color="auto"/>
              <w:left w:val="single" w:sz="4" w:space="0" w:color="auto"/>
              <w:bottom w:val="single" w:sz="4" w:space="0" w:color="auto"/>
              <w:right w:val="single" w:sz="4" w:space="0" w:color="auto"/>
            </w:tcBorders>
            <w:vAlign w:val="center"/>
          </w:tcPr>
          <w:p w14:paraId="2381FCE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4CCEDA8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36A1DC2F" w14:textId="77777777" w:rsidR="003F788E" w:rsidRPr="003F788E" w:rsidRDefault="003F788E" w:rsidP="003F788E">
            <w:pPr>
              <w:jc w:val="center"/>
              <w:rPr>
                <w:rFonts w:ascii="宋体" w:eastAsia="宋体" w:hAnsi="宋体" w:cs="Times New Roman" w:hint="eastAsia"/>
                <w:szCs w:val="24"/>
              </w:rPr>
            </w:pPr>
          </w:p>
        </w:tc>
      </w:tr>
      <w:tr w:rsidR="003F788E" w:rsidRPr="003F788E" w14:paraId="0EDB0105" w14:textId="77777777" w:rsidTr="0042193F">
        <w:trPr>
          <w:trHeight w:val="20"/>
          <w:jc w:val="center"/>
        </w:trPr>
        <w:tc>
          <w:tcPr>
            <w:tcW w:w="660" w:type="pct"/>
            <w:vAlign w:val="center"/>
          </w:tcPr>
          <w:p w14:paraId="6E840A0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71</w:t>
            </w:r>
          </w:p>
        </w:tc>
        <w:tc>
          <w:tcPr>
            <w:tcW w:w="1942" w:type="pct"/>
            <w:vAlign w:val="center"/>
          </w:tcPr>
          <w:p w14:paraId="5A810D5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球针5</w:t>
            </w:r>
          </w:p>
        </w:tc>
        <w:tc>
          <w:tcPr>
            <w:tcW w:w="800" w:type="pct"/>
            <w:tcBorders>
              <w:top w:val="single" w:sz="4" w:space="0" w:color="auto"/>
              <w:left w:val="single" w:sz="4" w:space="0" w:color="auto"/>
              <w:bottom w:val="single" w:sz="4" w:space="0" w:color="auto"/>
              <w:right w:val="single" w:sz="4" w:space="0" w:color="auto"/>
            </w:tcBorders>
            <w:vAlign w:val="center"/>
          </w:tcPr>
          <w:p w14:paraId="23E9FDB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62B6AB3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14D37277" w14:textId="77777777" w:rsidR="003F788E" w:rsidRPr="003F788E" w:rsidRDefault="003F788E" w:rsidP="003F788E">
            <w:pPr>
              <w:jc w:val="center"/>
              <w:rPr>
                <w:rFonts w:ascii="宋体" w:eastAsia="宋体" w:hAnsi="宋体" w:cs="Times New Roman" w:hint="eastAsia"/>
                <w:szCs w:val="24"/>
              </w:rPr>
            </w:pPr>
          </w:p>
        </w:tc>
      </w:tr>
      <w:tr w:rsidR="003F788E" w:rsidRPr="003F788E" w14:paraId="5D94B4B7" w14:textId="77777777" w:rsidTr="0042193F">
        <w:trPr>
          <w:trHeight w:val="20"/>
          <w:jc w:val="center"/>
        </w:trPr>
        <w:tc>
          <w:tcPr>
            <w:tcW w:w="660" w:type="pct"/>
            <w:vAlign w:val="center"/>
          </w:tcPr>
          <w:p w14:paraId="02C2E2B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72</w:t>
            </w:r>
          </w:p>
        </w:tc>
        <w:tc>
          <w:tcPr>
            <w:tcW w:w="1942" w:type="pct"/>
            <w:vAlign w:val="center"/>
          </w:tcPr>
          <w:p w14:paraId="0980BF1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球针6</w:t>
            </w:r>
          </w:p>
        </w:tc>
        <w:tc>
          <w:tcPr>
            <w:tcW w:w="800" w:type="pct"/>
            <w:tcBorders>
              <w:top w:val="single" w:sz="4" w:space="0" w:color="auto"/>
              <w:left w:val="single" w:sz="4" w:space="0" w:color="auto"/>
              <w:bottom w:val="single" w:sz="4" w:space="0" w:color="auto"/>
              <w:right w:val="single" w:sz="4" w:space="0" w:color="auto"/>
            </w:tcBorders>
            <w:vAlign w:val="center"/>
          </w:tcPr>
          <w:p w14:paraId="2B3037D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73DC0DF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5C0F9A06" w14:textId="77777777" w:rsidR="003F788E" w:rsidRPr="003F788E" w:rsidRDefault="003F788E" w:rsidP="003F788E">
            <w:pPr>
              <w:jc w:val="center"/>
              <w:rPr>
                <w:rFonts w:ascii="宋体" w:eastAsia="宋体" w:hAnsi="宋体" w:cs="Times New Roman" w:hint="eastAsia"/>
                <w:szCs w:val="24"/>
              </w:rPr>
            </w:pPr>
          </w:p>
        </w:tc>
      </w:tr>
      <w:tr w:rsidR="003F788E" w:rsidRPr="003F788E" w14:paraId="6780804B" w14:textId="77777777" w:rsidTr="0042193F">
        <w:trPr>
          <w:trHeight w:val="20"/>
          <w:jc w:val="center"/>
        </w:trPr>
        <w:tc>
          <w:tcPr>
            <w:tcW w:w="660" w:type="pct"/>
            <w:vAlign w:val="center"/>
          </w:tcPr>
          <w:p w14:paraId="2CE5B6D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73</w:t>
            </w:r>
          </w:p>
        </w:tc>
        <w:tc>
          <w:tcPr>
            <w:tcW w:w="1942" w:type="pct"/>
            <w:vAlign w:val="center"/>
          </w:tcPr>
          <w:p w14:paraId="03A3E7D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球针7</w:t>
            </w:r>
          </w:p>
        </w:tc>
        <w:tc>
          <w:tcPr>
            <w:tcW w:w="800" w:type="pct"/>
            <w:tcBorders>
              <w:top w:val="single" w:sz="4" w:space="0" w:color="auto"/>
              <w:left w:val="single" w:sz="4" w:space="0" w:color="auto"/>
              <w:bottom w:val="single" w:sz="4" w:space="0" w:color="auto"/>
              <w:right w:val="single" w:sz="4" w:space="0" w:color="auto"/>
            </w:tcBorders>
            <w:vAlign w:val="center"/>
          </w:tcPr>
          <w:p w14:paraId="4202E4F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0417F11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2587D844" w14:textId="77777777" w:rsidR="003F788E" w:rsidRPr="003F788E" w:rsidRDefault="003F788E" w:rsidP="003F788E">
            <w:pPr>
              <w:jc w:val="center"/>
              <w:rPr>
                <w:rFonts w:ascii="宋体" w:eastAsia="宋体" w:hAnsi="宋体" w:cs="Times New Roman" w:hint="eastAsia"/>
                <w:szCs w:val="24"/>
              </w:rPr>
            </w:pPr>
          </w:p>
        </w:tc>
      </w:tr>
      <w:tr w:rsidR="003F788E" w:rsidRPr="003F788E" w14:paraId="5B3C130E" w14:textId="77777777" w:rsidTr="0042193F">
        <w:trPr>
          <w:trHeight w:val="20"/>
          <w:jc w:val="center"/>
        </w:trPr>
        <w:tc>
          <w:tcPr>
            <w:tcW w:w="660" w:type="pct"/>
            <w:vAlign w:val="center"/>
          </w:tcPr>
          <w:p w14:paraId="47C6A40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74</w:t>
            </w:r>
          </w:p>
        </w:tc>
        <w:tc>
          <w:tcPr>
            <w:tcW w:w="1942" w:type="pct"/>
            <w:vAlign w:val="center"/>
          </w:tcPr>
          <w:p w14:paraId="2A90424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球针8</w:t>
            </w:r>
          </w:p>
        </w:tc>
        <w:tc>
          <w:tcPr>
            <w:tcW w:w="800" w:type="pct"/>
            <w:tcBorders>
              <w:top w:val="single" w:sz="4" w:space="0" w:color="auto"/>
              <w:left w:val="single" w:sz="4" w:space="0" w:color="auto"/>
              <w:bottom w:val="single" w:sz="4" w:space="0" w:color="auto"/>
              <w:right w:val="single" w:sz="4" w:space="0" w:color="auto"/>
            </w:tcBorders>
            <w:vAlign w:val="center"/>
          </w:tcPr>
          <w:p w14:paraId="7B4BFA3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2CCB921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18B10C93" w14:textId="77777777" w:rsidR="003F788E" w:rsidRPr="003F788E" w:rsidRDefault="003F788E" w:rsidP="003F788E">
            <w:pPr>
              <w:jc w:val="center"/>
              <w:rPr>
                <w:rFonts w:ascii="宋体" w:eastAsia="宋体" w:hAnsi="宋体" w:cs="Times New Roman" w:hint="eastAsia"/>
                <w:szCs w:val="24"/>
              </w:rPr>
            </w:pPr>
          </w:p>
        </w:tc>
      </w:tr>
      <w:tr w:rsidR="003F788E" w:rsidRPr="003F788E" w14:paraId="110ACC58" w14:textId="77777777" w:rsidTr="0042193F">
        <w:trPr>
          <w:trHeight w:val="20"/>
          <w:jc w:val="center"/>
        </w:trPr>
        <w:tc>
          <w:tcPr>
            <w:tcW w:w="660" w:type="pct"/>
            <w:vAlign w:val="center"/>
          </w:tcPr>
          <w:p w14:paraId="2AB3EE0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75</w:t>
            </w:r>
          </w:p>
        </w:tc>
        <w:tc>
          <w:tcPr>
            <w:tcW w:w="1942" w:type="pct"/>
            <w:vAlign w:val="center"/>
          </w:tcPr>
          <w:p w14:paraId="53BE881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球针9</w:t>
            </w:r>
          </w:p>
        </w:tc>
        <w:tc>
          <w:tcPr>
            <w:tcW w:w="800" w:type="pct"/>
            <w:tcBorders>
              <w:top w:val="single" w:sz="4" w:space="0" w:color="auto"/>
              <w:left w:val="single" w:sz="4" w:space="0" w:color="auto"/>
              <w:bottom w:val="single" w:sz="4" w:space="0" w:color="auto"/>
              <w:right w:val="single" w:sz="4" w:space="0" w:color="auto"/>
            </w:tcBorders>
            <w:vAlign w:val="center"/>
          </w:tcPr>
          <w:p w14:paraId="4F787BA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5C2C9B9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36590B14" w14:textId="77777777" w:rsidR="003F788E" w:rsidRPr="003F788E" w:rsidRDefault="003F788E" w:rsidP="003F788E">
            <w:pPr>
              <w:jc w:val="center"/>
              <w:rPr>
                <w:rFonts w:ascii="宋体" w:eastAsia="宋体" w:hAnsi="宋体" w:cs="Times New Roman" w:hint="eastAsia"/>
                <w:szCs w:val="24"/>
              </w:rPr>
            </w:pPr>
          </w:p>
        </w:tc>
      </w:tr>
      <w:tr w:rsidR="003F788E" w:rsidRPr="003F788E" w14:paraId="73C5463E" w14:textId="77777777" w:rsidTr="0042193F">
        <w:trPr>
          <w:trHeight w:val="20"/>
          <w:jc w:val="center"/>
        </w:trPr>
        <w:tc>
          <w:tcPr>
            <w:tcW w:w="660" w:type="pct"/>
            <w:vAlign w:val="center"/>
          </w:tcPr>
          <w:p w14:paraId="664E09C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76</w:t>
            </w:r>
          </w:p>
        </w:tc>
        <w:tc>
          <w:tcPr>
            <w:tcW w:w="1942" w:type="pct"/>
            <w:vAlign w:val="center"/>
          </w:tcPr>
          <w:p w14:paraId="5ADA383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球针10</w:t>
            </w:r>
          </w:p>
        </w:tc>
        <w:tc>
          <w:tcPr>
            <w:tcW w:w="800" w:type="pct"/>
            <w:tcBorders>
              <w:top w:val="single" w:sz="4" w:space="0" w:color="auto"/>
              <w:left w:val="single" w:sz="4" w:space="0" w:color="auto"/>
              <w:bottom w:val="single" w:sz="4" w:space="0" w:color="auto"/>
              <w:right w:val="single" w:sz="4" w:space="0" w:color="auto"/>
            </w:tcBorders>
            <w:vAlign w:val="center"/>
          </w:tcPr>
          <w:p w14:paraId="00AC5C4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6F5D84C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71BCD1B0" w14:textId="77777777" w:rsidR="003F788E" w:rsidRPr="003F788E" w:rsidRDefault="003F788E" w:rsidP="003F788E">
            <w:pPr>
              <w:jc w:val="center"/>
              <w:rPr>
                <w:rFonts w:ascii="宋体" w:eastAsia="宋体" w:hAnsi="宋体" w:cs="Times New Roman" w:hint="eastAsia"/>
                <w:szCs w:val="24"/>
              </w:rPr>
            </w:pPr>
          </w:p>
        </w:tc>
      </w:tr>
      <w:tr w:rsidR="003F788E" w:rsidRPr="003F788E" w14:paraId="23572D08" w14:textId="77777777" w:rsidTr="0042193F">
        <w:trPr>
          <w:trHeight w:val="20"/>
          <w:jc w:val="center"/>
        </w:trPr>
        <w:tc>
          <w:tcPr>
            <w:tcW w:w="660" w:type="pct"/>
            <w:vAlign w:val="center"/>
          </w:tcPr>
          <w:p w14:paraId="7224BBB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77</w:t>
            </w:r>
          </w:p>
        </w:tc>
        <w:tc>
          <w:tcPr>
            <w:tcW w:w="1942" w:type="pct"/>
            <w:vAlign w:val="center"/>
          </w:tcPr>
          <w:p w14:paraId="0642842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球针11</w:t>
            </w:r>
          </w:p>
        </w:tc>
        <w:tc>
          <w:tcPr>
            <w:tcW w:w="800" w:type="pct"/>
            <w:tcBorders>
              <w:top w:val="single" w:sz="4" w:space="0" w:color="auto"/>
              <w:left w:val="single" w:sz="4" w:space="0" w:color="auto"/>
              <w:bottom w:val="single" w:sz="4" w:space="0" w:color="auto"/>
              <w:right w:val="single" w:sz="4" w:space="0" w:color="auto"/>
            </w:tcBorders>
            <w:vAlign w:val="center"/>
          </w:tcPr>
          <w:p w14:paraId="40D4547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2CB9F91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75965566" w14:textId="77777777" w:rsidR="003F788E" w:rsidRPr="003F788E" w:rsidRDefault="003F788E" w:rsidP="003F788E">
            <w:pPr>
              <w:jc w:val="center"/>
              <w:rPr>
                <w:rFonts w:ascii="宋体" w:eastAsia="宋体" w:hAnsi="宋体" w:cs="Times New Roman" w:hint="eastAsia"/>
                <w:szCs w:val="24"/>
              </w:rPr>
            </w:pPr>
          </w:p>
        </w:tc>
      </w:tr>
      <w:tr w:rsidR="003F788E" w:rsidRPr="003F788E" w14:paraId="47F58E68" w14:textId="77777777" w:rsidTr="0042193F">
        <w:trPr>
          <w:trHeight w:val="20"/>
          <w:jc w:val="center"/>
        </w:trPr>
        <w:tc>
          <w:tcPr>
            <w:tcW w:w="660" w:type="pct"/>
            <w:vAlign w:val="center"/>
          </w:tcPr>
          <w:p w14:paraId="626752D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78</w:t>
            </w:r>
          </w:p>
        </w:tc>
        <w:tc>
          <w:tcPr>
            <w:tcW w:w="1942" w:type="pct"/>
            <w:vAlign w:val="center"/>
          </w:tcPr>
          <w:p w14:paraId="30E2C2A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球针12</w:t>
            </w:r>
          </w:p>
        </w:tc>
        <w:tc>
          <w:tcPr>
            <w:tcW w:w="800" w:type="pct"/>
            <w:tcBorders>
              <w:top w:val="single" w:sz="4" w:space="0" w:color="auto"/>
              <w:left w:val="single" w:sz="4" w:space="0" w:color="auto"/>
              <w:bottom w:val="single" w:sz="4" w:space="0" w:color="auto"/>
              <w:right w:val="single" w:sz="4" w:space="0" w:color="auto"/>
            </w:tcBorders>
            <w:vAlign w:val="center"/>
          </w:tcPr>
          <w:p w14:paraId="0652366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1AFD7D3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09BA37A6" w14:textId="77777777" w:rsidR="003F788E" w:rsidRPr="003F788E" w:rsidRDefault="003F788E" w:rsidP="003F788E">
            <w:pPr>
              <w:jc w:val="center"/>
              <w:rPr>
                <w:rFonts w:ascii="宋体" w:eastAsia="宋体" w:hAnsi="宋体" w:cs="Times New Roman" w:hint="eastAsia"/>
                <w:szCs w:val="24"/>
              </w:rPr>
            </w:pPr>
          </w:p>
        </w:tc>
      </w:tr>
      <w:tr w:rsidR="003F788E" w:rsidRPr="003F788E" w14:paraId="5D50B901" w14:textId="77777777" w:rsidTr="0042193F">
        <w:trPr>
          <w:trHeight w:val="20"/>
          <w:jc w:val="center"/>
        </w:trPr>
        <w:tc>
          <w:tcPr>
            <w:tcW w:w="660" w:type="pct"/>
            <w:vAlign w:val="center"/>
          </w:tcPr>
          <w:p w14:paraId="326500F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79</w:t>
            </w:r>
          </w:p>
        </w:tc>
        <w:tc>
          <w:tcPr>
            <w:tcW w:w="1942" w:type="pct"/>
            <w:vAlign w:val="center"/>
          </w:tcPr>
          <w:p w14:paraId="67E33E7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飞碟</w:t>
            </w:r>
          </w:p>
        </w:tc>
        <w:tc>
          <w:tcPr>
            <w:tcW w:w="800" w:type="pct"/>
            <w:tcBorders>
              <w:top w:val="single" w:sz="4" w:space="0" w:color="auto"/>
              <w:left w:val="single" w:sz="4" w:space="0" w:color="auto"/>
              <w:bottom w:val="single" w:sz="4" w:space="0" w:color="auto"/>
              <w:right w:val="single" w:sz="4" w:space="0" w:color="auto"/>
            </w:tcBorders>
            <w:vAlign w:val="center"/>
          </w:tcPr>
          <w:p w14:paraId="13DFB47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80</w:t>
            </w:r>
          </w:p>
        </w:tc>
        <w:tc>
          <w:tcPr>
            <w:tcW w:w="799" w:type="pct"/>
            <w:vAlign w:val="center"/>
          </w:tcPr>
          <w:p w14:paraId="081C232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3A7CB5A1" w14:textId="77777777" w:rsidR="003F788E" w:rsidRPr="003F788E" w:rsidRDefault="003F788E" w:rsidP="003F788E">
            <w:pPr>
              <w:jc w:val="center"/>
              <w:rPr>
                <w:rFonts w:ascii="宋体" w:eastAsia="宋体" w:hAnsi="宋体" w:cs="Times New Roman" w:hint="eastAsia"/>
                <w:szCs w:val="24"/>
              </w:rPr>
            </w:pPr>
          </w:p>
        </w:tc>
      </w:tr>
      <w:tr w:rsidR="003F788E" w:rsidRPr="003F788E" w14:paraId="42A2EF24" w14:textId="77777777" w:rsidTr="0042193F">
        <w:trPr>
          <w:trHeight w:val="20"/>
          <w:jc w:val="center"/>
        </w:trPr>
        <w:tc>
          <w:tcPr>
            <w:tcW w:w="660" w:type="pct"/>
            <w:vAlign w:val="center"/>
          </w:tcPr>
          <w:p w14:paraId="7CD63B3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80</w:t>
            </w:r>
          </w:p>
        </w:tc>
        <w:tc>
          <w:tcPr>
            <w:tcW w:w="1942" w:type="pct"/>
            <w:vAlign w:val="center"/>
          </w:tcPr>
          <w:p w14:paraId="41A9D33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开口吸珠</w:t>
            </w:r>
          </w:p>
        </w:tc>
        <w:tc>
          <w:tcPr>
            <w:tcW w:w="800" w:type="pct"/>
            <w:tcBorders>
              <w:top w:val="single" w:sz="4" w:space="0" w:color="auto"/>
              <w:left w:val="single" w:sz="4" w:space="0" w:color="auto"/>
              <w:bottom w:val="single" w:sz="4" w:space="0" w:color="auto"/>
              <w:right w:val="single" w:sz="4" w:space="0" w:color="auto"/>
            </w:tcBorders>
            <w:vAlign w:val="center"/>
          </w:tcPr>
          <w:p w14:paraId="2B18CE1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60</w:t>
            </w:r>
          </w:p>
        </w:tc>
        <w:tc>
          <w:tcPr>
            <w:tcW w:w="799" w:type="pct"/>
            <w:vAlign w:val="center"/>
          </w:tcPr>
          <w:p w14:paraId="71A7B59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49EDCB74" w14:textId="77777777" w:rsidR="003F788E" w:rsidRPr="003F788E" w:rsidRDefault="003F788E" w:rsidP="003F788E">
            <w:pPr>
              <w:jc w:val="center"/>
              <w:rPr>
                <w:rFonts w:ascii="宋体" w:eastAsia="宋体" w:hAnsi="宋体" w:cs="Times New Roman" w:hint="eastAsia"/>
                <w:szCs w:val="24"/>
              </w:rPr>
            </w:pPr>
          </w:p>
        </w:tc>
      </w:tr>
      <w:tr w:rsidR="003F788E" w:rsidRPr="003F788E" w14:paraId="0E8E328F" w14:textId="77777777" w:rsidTr="0042193F">
        <w:trPr>
          <w:trHeight w:val="20"/>
          <w:jc w:val="center"/>
        </w:trPr>
        <w:tc>
          <w:tcPr>
            <w:tcW w:w="660" w:type="pct"/>
            <w:vAlign w:val="center"/>
          </w:tcPr>
          <w:p w14:paraId="7FBD154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81</w:t>
            </w:r>
          </w:p>
        </w:tc>
        <w:tc>
          <w:tcPr>
            <w:tcW w:w="1942" w:type="pct"/>
            <w:vAlign w:val="center"/>
          </w:tcPr>
          <w:p w14:paraId="13E6903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钻石飞碟</w:t>
            </w:r>
          </w:p>
        </w:tc>
        <w:tc>
          <w:tcPr>
            <w:tcW w:w="800" w:type="pct"/>
            <w:tcBorders>
              <w:top w:val="single" w:sz="4" w:space="0" w:color="auto"/>
              <w:left w:val="single" w:sz="4" w:space="0" w:color="auto"/>
              <w:bottom w:val="single" w:sz="4" w:space="0" w:color="auto"/>
              <w:right w:val="single" w:sz="4" w:space="0" w:color="auto"/>
            </w:tcBorders>
            <w:vAlign w:val="center"/>
          </w:tcPr>
          <w:p w14:paraId="0F37BA8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200</w:t>
            </w:r>
          </w:p>
        </w:tc>
        <w:tc>
          <w:tcPr>
            <w:tcW w:w="799" w:type="pct"/>
            <w:vAlign w:val="center"/>
          </w:tcPr>
          <w:p w14:paraId="67FC262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支</w:t>
            </w:r>
          </w:p>
        </w:tc>
        <w:tc>
          <w:tcPr>
            <w:tcW w:w="799" w:type="pct"/>
            <w:vMerge/>
          </w:tcPr>
          <w:p w14:paraId="4F51C20C" w14:textId="77777777" w:rsidR="003F788E" w:rsidRPr="003F788E" w:rsidRDefault="003F788E" w:rsidP="003F788E">
            <w:pPr>
              <w:jc w:val="center"/>
              <w:rPr>
                <w:rFonts w:ascii="宋体" w:eastAsia="宋体" w:hAnsi="宋体" w:cs="Times New Roman" w:hint="eastAsia"/>
                <w:szCs w:val="24"/>
              </w:rPr>
            </w:pPr>
          </w:p>
        </w:tc>
      </w:tr>
      <w:tr w:rsidR="003F788E" w:rsidRPr="003F788E" w14:paraId="7007EE26" w14:textId="77777777" w:rsidTr="0042193F">
        <w:trPr>
          <w:trHeight w:val="20"/>
          <w:jc w:val="center"/>
        </w:trPr>
        <w:tc>
          <w:tcPr>
            <w:tcW w:w="660" w:type="pct"/>
            <w:vAlign w:val="center"/>
          </w:tcPr>
          <w:p w14:paraId="0036568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lastRenderedPageBreak/>
              <w:t>82</w:t>
            </w:r>
          </w:p>
        </w:tc>
        <w:tc>
          <w:tcPr>
            <w:tcW w:w="1942" w:type="pct"/>
            <w:vAlign w:val="center"/>
          </w:tcPr>
          <w:p w14:paraId="3FA1D32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钻石沙针尖</w:t>
            </w:r>
          </w:p>
        </w:tc>
        <w:tc>
          <w:tcPr>
            <w:tcW w:w="800" w:type="pct"/>
            <w:tcBorders>
              <w:top w:val="single" w:sz="4" w:space="0" w:color="auto"/>
              <w:left w:val="single" w:sz="4" w:space="0" w:color="auto"/>
              <w:bottom w:val="single" w:sz="4" w:space="0" w:color="auto"/>
              <w:right w:val="single" w:sz="4" w:space="0" w:color="auto"/>
            </w:tcBorders>
            <w:vAlign w:val="center"/>
          </w:tcPr>
          <w:p w14:paraId="3E2D764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200</w:t>
            </w:r>
          </w:p>
        </w:tc>
        <w:tc>
          <w:tcPr>
            <w:tcW w:w="799" w:type="pct"/>
            <w:vAlign w:val="center"/>
          </w:tcPr>
          <w:p w14:paraId="711F491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支</w:t>
            </w:r>
          </w:p>
        </w:tc>
        <w:tc>
          <w:tcPr>
            <w:tcW w:w="799" w:type="pct"/>
            <w:vMerge/>
          </w:tcPr>
          <w:p w14:paraId="58452777" w14:textId="77777777" w:rsidR="003F788E" w:rsidRPr="003F788E" w:rsidRDefault="003F788E" w:rsidP="003F788E">
            <w:pPr>
              <w:jc w:val="center"/>
              <w:rPr>
                <w:rFonts w:ascii="宋体" w:eastAsia="宋体" w:hAnsi="宋体" w:cs="Times New Roman" w:hint="eastAsia"/>
                <w:szCs w:val="24"/>
              </w:rPr>
            </w:pPr>
          </w:p>
        </w:tc>
      </w:tr>
      <w:tr w:rsidR="003F788E" w:rsidRPr="003F788E" w14:paraId="0B671C58" w14:textId="77777777" w:rsidTr="0042193F">
        <w:trPr>
          <w:trHeight w:val="20"/>
          <w:jc w:val="center"/>
        </w:trPr>
        <w:tc>
          <w:tcPr>
            <w:tcW w:w="660" w:type="pct"/>
            <w:vAlign w:val="center"/>
          </w:tcPr>
          <w:p w14:paraId="7B48138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83</w:t>
            </w:r>
          </w:p>
        </w:tc>
        <w:tc>
          <w:tcPr>
            <w:tcW w:w="1942" w:type="pct"/>
            <w:vAlign w:val="center"/>
          </w:tcPr>
          <w:p w14:paraId="1722E9D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除锈剂</w:t>
            </w:r>
          </w:p>
        </w:tc>
        <w:tc>
          <w:tcPr>
            <w:tcW w:w="800" w:type="pct"/>
            <w:tcBorders>
              <w:top w:val="single" w:sz="4" w:space="0" w:color="auto"/>
              <w:left w:val="single" w:sz="4" w:space="0" w:color="auto"/>
              <w:bottom w:val="single" w:sz="4" w:space="0" w:color="auto"/>
              <w:right w:val="single" w:sz="4" w:space="0" w:color="auto"/>
            </w:tcBorders>
            <w:vAlign w:val="center"/>
          </w:tcPr>
          <w:p w14:paraId="3172441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07ABBFF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瓶</w:t>
            </w:r>
          </w:p>
        </w:tc>
        <w:tc>
          <w:tcPr>
            <w:tcW w:w="799" w:type="pct"/>
            <w:vMerge/>
          </w:tcPr>
          <w:p w14:paraId="62EF24E4" w14:textId="77777777" w:rsidR="003F788E" w:rsidRPr="003F788E" w:rsidRDefault="003F788E" w:rsidP="003F788E">
            <w:pPr>
              <w:jc w:val="center"/>
              <w:rPr>
                <w:rFonts w:ascii="宋体" w:eastAsia="宋体" w:hAnsi="宋体" w:cs="Times New Roman" w:hint="eastAsia"/>
                <w:szCs w:val="24"/>
              </w:rPr>
            </w:pPr>
          </w:p>
        </w:tc>
      </w:tr>
      <w:tr w:rsidR="003F788E" w:rsidRPr="003F788E" w14:paraId="30BF2884" w14:textId="77777777" w:rsidTr="0042193F">
        <w:trPr>
          <w:trHeight w:val="20"/>
          <w:jc w:val="center"/>
        </w:trPr>
        <w:tc>
          <w:tcPr>
            <w:tcW w:w="660" w:type="pct"/>
            <w:vAlign w:val="center"/>
          </w:tcPr>
          <w:p w14:paraId="0DB7037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84</w:t>
            </w:r>
          </w:p>
        </w:tc>
        <w:tc>
          <w:tcPr>
            <w:tcW w:w="1942" w:type="pct"/>
            <w:vAlign w:val="center"/>
          </w:tcPr>
          <w:p w14:paraId="410C6EC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锯弓配件</w:t>
            </w:r>
          </w:p>
        </w:tc>
        <w:tc>
          <w:tcPr>
            <w:tcW w:w="800" w:type="pct"/>
            <w:tcBorders>
              <w:top w:val="single" w:sz="4" w:space="0" w:color="auto"/>
              <w:left w:val="single" w:sz="4" w:space="0" w:color="auto"/>
              <w:bottom w:val="single" w:sz="4" w:space="0" w:color="auto"/>
              <w:right w:val="single" w:sz="4" w:space="0" w:color="auto"/>
            </w:tcBorders>
            <w:vAlign w:val="center"/>
          </w:tcPr>
          <w:p w14:paraId="1502A8E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2215786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2CB82DBB" w14:textId="77777777" w:rsidR="003F788E" w:rsidRPr="003F788E" w:rsidRDefault="003F788E" w:rsidP="003F788E">
            <w:pPr>
              <w:jc w:val="center"/>
              <w:rPr>
                <w:rFonts w:ascii="宋体" w:eastAsia="宋体" w:hAnsi="宋体" w:cs="Times New Roman" w:hint="eastAsia"/>
                <w:szCs w:val="24"/>
              </w:rPr>
            </w:pPr>
          </w:p>
        </w:tc>
      </w:tr>
      <w:tr w:rsidR="003F788E" w:rsidRPr="003F788E" w14:paraId="3EED51CE" w14:textId="77777777" w:rsidTr="0042193F">
        <w:trPr>
          <w:trHeight w:val="20"/>
          <w:jc w:val="center"/>
        </w:trPr>
        <w:tc>
          <w:tcPr>
            <w:tcW w:w="660" w:type="pct"/>
            <w:vAlign w:val="center"/>
          </w:tcPr>
          <w:p w14:paraId="308211A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85</w:t>
            </w:r>
          </w:p>
        </w:tc>
        <w:tc>
          <w:tcPr>
            <w:tcW w:w="1942" w:type="pct"/>
            <w:vAlign w:val="center"/>
          </w:tcPr>
          <w:p w14:paraId="08EC8C1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双头索咀</w:t>
            </w:r>
          </w:p>
        </w:tc>
        <w:tc>
          <w:tcPr>
            <w:tcW w:w="800" w:type="pct"/>
            <w:tcBorders>
              <w:top w:val="single" w:sz="4" w:space="0" w:color="auto"/>
              <w:left w:val="single" w:sz="4" w:space="0" w:color="auto"/>
              <w:bottom w:val="single" w:sz="4" w:space="0" w:color="auto"/>
              <w:right w:val="single" w:sz="4" w:space="0" w:color="auto"/>
            </w:tcBorders>
            <w:vAlign w:val="center"/>
          </w:tcPr>
          <w:p w14:paraId="75C60B7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49B2C34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69FA35C2" w14:textId="77777777" w:rsidR="003F788E" w:rsidRPr="003F788E" w:rsidRDefault="003F788E" w:rsidP="003F788E">
            <w:pPr>
              <w:jc w:val="center"/>
              <w:rPr>
                <w:rFonts w:ascii="宋体" w:eastAsia="宋体" w:hAnsi="宋体" w:cs="Times New Roman" w:hint="eastAsia"/>
                <w:szCs w:val="24"/>
              </w:rPr>
            </w:pPr>
          </w:p>
        </w:tc>
      </w:tr>
      <w:tr w:rsidR="003F788E" w:rsidRPr="003F788E" w14:paraId="415CD074" w14:textId="77777777" w:rsidTr="0042193F">
        <w:trPr>
          <w:trHeight w:val="20"/>
          <w:jc w:val="center"/>
        </w:trPr>
        <w:tc>
          <w:tcPr>
            <w:tcW w:w="660" w:type="pct"/>
            <w:vAlign w:val="center"/>
          </w:tcPr>
          <w:p w14:paraId="31682F1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86</w:t>
            </w:r>
          </w:p>
        </w:tc>
        <w:tc>
          <w:tcPr>
            <w:tcW w:w="1942" w:type="pct"/>
            <w:vAlign w:val="center"/>
          </w:tcPr>
          <w:p w14:paraId="04E45F3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明矾</w:t>
            </w:r>
          </w:p>
        </w:tc>
        <w:tc>
          <w:tcPr>
            <w:tcW w:w="800" w:type="pct"/>
            <w:tcBorders>
              <w:top w:val="single" w:sz="4" w:space="0" w:color="auto"/>
              <w:left w:val="single" w:sz="4" w:space="0" w:color="auto"/>
              <w:bottom w:val="single" w:sz="4" w:space="0" w:color="auto"/>
              <w:right w:val="single" w:sz="4" w:space="0" w:color="auto"/>
            </w:tcBorders>
            <w:vAlign w:val="center"/>
          </w:tcPr>
          <w:p w14:paraId="4825F8E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73CB998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包</w:t>
            </w:r>
          </w:p>
        </w:tc>
        <w:tc>
          <w:tcPr>
            <w:tcW w:w="799" w:type="pct"/>
            <w:vMerge/>
          </w:tcPr>
          <w:p w14:paraId="64CDAC6D" w14:textId="77777777" w:rsidR="003F788E" w:rsidRPr="003F788E" w:rsidRDefault="003F788E" w:rsidP="003F788E">
            <w:pPr>
              <w:jc w:val="center"/>
              <w:rPr>
                <w:rFonts w:ascii="宋体" w:eastAsia="宋体" w:hAnsi="宋体" w:cs="Times New Roman" w:hint="eastAsia"/>
                <w:szCs w:val="24"/>
              </w:rPr>
            </w:pPr>
          </w:p>
        </w:tc>
      </w:tr>
      <w:tr w:rsidR="003F788E" w:rsidRPr="003F788E" w14:paraId="08F54624" w14:textId="77777777" w:rsidTr="0042193F">
        <w:trPr>
          <w:trHeight w:val="20"/>
          <w:jc w:val="center"/>
        </w:trPr>
        <w:tc>
          <w:tcPr>
            <w:tcW w:w="660" w:type="pct"/>
            <w:vAlign w:val="center"/>
          </w:tcPr>
          <w:p w14:paraId="20B5B97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87</w:t>
            </w:r>
          </w:p>
        </w:tc>
        <w:tc>
          <w:tcPr>
            <w:tcW w:w="1942" w:type="pct"/>
            <w:vAlign w:val="center"/>
          </w:tcPr>
          <w:p w14:paraId="76992DC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白色砂纸1</w:t>
            </w:r>
          </w:p>
        </w:tc>
        <w:tc>
          <w:tcPr>
            <w:tcW w:w="800" w:type="pct"/>
            <w:tcBorders>
              <w:top w:val="single" w:sz="4" w:space="0" w:color="auto"/>
              <w:left w:val="single" w:sz="4" w:space="0" w:color="auto"/>
              <w:bottom w:val="single" w:sz="4" w:space="0" w:color="auto"/>
              <w:right w:val="single" w:sz="4" w:space="0" w:color="auto"/>
            </w:tcBorders>
            <w:vAlign w:val="center"/>
          </w:tcPr>
          <w:p w14:paraId="6D7ED8F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3655ED9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本</w:t>
            </w:r>
          </w:p>
        </w:tc>
        <w:tc>
          <w:tcPr>
            <w:tcW w:w="799" w:type="pct"/>
            <w:vMerge/>
          </w:tcPr>
          <w:p w14:paraId="1987C74B" w14:textId="77777777" w:rsidR="003F788E" w:rsidRPr="003F788E" w:rsidRDefault="003F788E" w:rsidP="003F788E">
            <w:pPr>
              <w:jc w:val="center"/>
              <w:rPr>
                <w:rFonts w:ascii="宋体" w:eastAsia="宋体" w:hAnsi="宋体" w:cs="Times New Roman" w:hint="eastAsia"/>
                <w:szCs w:val="24"/>
              </w:rPr>
            </w:pPr>
          </w:p>
        </w:tc>
      </w:tr>
      <w:tr w:rsidR="003F788E" w:rsidRPr="003F788E" w14:paraId="01F3ECAD" w14:textId="77777777" w:rsidTr="0042193F">
        <w:trPr>
          <w:trHeight w:val="20"/>
          <w:jc w:val="center"/>
        </w:trPr>
        <w:tc>
          <w:tcPr>
            <w:tcW w:w="660" w:type="pct"/>
            <w:vAlign w:val="center"/>
          </w:tcPr>
          <w:p w14:paraId="449087E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88</w:t>
            </w:r>
          </w:p>
        </w:tc>
        <w:tc>
          <w:tcPr>
            <w:tcW w:w="1942" w:type="pct"/>
            <w:vAlign w:val="center"/>
          </w:tcPr>
          <w:p w14:paraId="77BA84E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白色砂纸2</w:t>
            </w:r>
          </w:p>
        </w:tc>
        <w:tc>
          <w:tcPr>
            <w:tcW w:w="800" w:type="pct"/>
            <w:tcBorders>
              <w:top w:val="single" w:sz="4" w:space="0" w:color="auto"/>
              <w:left w:val="single" w:sz="4" w:space="0" w:color="auto"/>
              <w:bottom w:val="single" w:sz="4" w:space="0" w:color="auto"/>
              <w:right w:val="single" w:sz="4" w:space="0" w:color="auto"/>
            </w:tcBorders>
            <w:vAlign w:val="center"/>
          </w:tcPr>
          <w:p w14:paraId="498A7A6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6086701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本</w:t>
            </w:r>
          </w:p>
        </w:tc>
        <w:tc>
          <w:tcPr>
            <w:tcW w:w="799" w:type="pct"/>
            <w:vMerge/>
          </w:tcPr>
          <w:p w14:paraId="20874F24" w14:textId="77777777" w:rsidR="003F788E" w:rsidRPr="003F788E" w:rsidRDefault="003F788E" w:rsidP="003F788E">
            <w:pPr>
              <w:jc w:val="center"/>
              <w:rPr>
                <w:rFonts w:ascii="宋体" w:eastAsia="宋体" w:hAnsi="宋体" w:cs="Times New Roman" w:hint="eastAsia"/>
                <w:szCs w:val="24"/>
              </w:rPr>
            </w:pPr>
          </w:p>
        </w:tc>
      </w:tr>
      <w:tr w:rsidR="003F788E" w:rsidRPr="003F788E" w14:paraId="575F49E6" w14:textId="77777777" w:rsidTr="0042193F">
        <w:trPr>
          <w:trHeight w:val="20"/>
          <w:jc w:val="center"/>
        </w:trPr>
        <w:tc>
          <w:tcPr>
            <w:tcW w:w="660" w:type="pct"/>
            <w:vAlign w:val="center"/>
          </w:tcPr>
          <w:p w14:paraId="05CB5F1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89</w:t>
            </w:r>
          </w:p>
        </w:tc>
        <w:tc>
          <w:tcPr>
            <w:tcW w:w="1942" w:type="pct"/>
            <w:vAlign w:val="center"/>
          </w:tcPr>
          <w:p w14:paraId="660C090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蓝色砂纸3</w:t>
            </w:r>
          </w:p>
        </w:tc>
        <w:tc>
          <w:tcPr>
            <w:tcW w:w="800" w:type="pct"/>
            <w:tcBorders>
              <w:top w:val="single" w:sz="4" w:space="0" w:color="auto"/>
              <w:left w:val="single" w:sz="4" w:space="0" w:color="auto"/>
              <w:bottom w:val="single" w:sz="4" w:space="0" w:color="auto"/>
              <w:right w:val="single" w:sz="4" w:space="0" w:color="auto"/>
            </w:tcBorders>
            <w:vAlign w:val="center"/>
          </w:tcPr>
          <w:p w14:paraId="76C3B5F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4D29950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本</w:t>
            </w:r>
          </w:p>
        </w:tc>
        <w:tc>
          <w:tcPr>
            <w:tcW w:w="799" w:type="pct"/>
            <w:vMerge/>
          </w:tcPr>
          <w:p w14:paraId="4F464F5C" w14:textId="77777777" w:rsidR="003F788E" w:rsidRPr="003F788E" w:rsidRDefault="003F788E" w:rsidP="003F788E">
            <w:pPr>
              <w:jc w:val="center"/>
              <w:rPr>
                <w:rFonts w:ascii="宋体" w:eastAsia="宋体" w:hAnsi="宋体" w:cs="Times New Roman" w:hint="eastAsia"/>
                <w:szCs w:val="24"/>
              </w:rPr>
            </w:pPr>
          </w:p>
        </w:tc>
      </w:tr>
      <w:tr w:rsidR="003F788E" w:rsidRPr="003F788E" w14:paraId="0AA80B4F" w14:textId="77777777" w:rsidTr="0042193F">
        <w:trPr>
          <w:trHeight w:val="20"/>
          <w:jc w:val="center"/>
        </w:trPr>
        <w:tc>
          <w:tcPr>
            <w:tcW w:w="660" w:type="pct"/>
            <w:vAlign w:val="center"/>
          </w:tcPr>
          <w:p w14:paraId="7DA2CF5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90</w:t>
            </w:r>
          </w:p>
        </w:tc>
        <w:tc>
          <w:tcPr>
            <w:tcW w:w="1942" w:type="pct"/>
            <w:vAlign w:val="center"/>
          </w:tcPr>
          <w:p w14:paraId="69F97E8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蓝色砂纸4</w:t>
            </w:r>
          </w:p>
        </w:tc>
        <w:tc>
          <w:tcPr>
            <w:tcW w:w="800" w:type="pct"/>
            <w:tcBorders>
              <w:top w:val="single" w:sz="4" w:space="0" w:color="auto"/>
              <w:left w:val="single" w:sz="4" w:space="0" w:color="auto"/>
              <w:bottom w:val="single" w:sz="4" w:space="0" w:color="auto"/>
              <w:right w:val="single" w:sz="4" w:space="0" w:color="auto"/>
            </w:tcBorders>
            <w:vAlign w:val="center"/>
          </w:tcPr>
          <w:p w14:paraId="2377917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3D13E08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本</w:t>
            </w:r>
          </w:p>
        </w:tc>
        <w:tc>
          <w:tcPr>
            <w:tcW w:w="799" w:type="pct"/>
            <w:vMerge/>
          </w:tcPr>
          <w:p w14:paraId="3E98E578" w14:textId="77777777" w:rsidR="003F788E" w:rsidRPr="003F788E" w:rsidRDefault="003F788E" w:rsidP="003F788E">
            <w:pPr>
              <w:jc w:val="center"/>
              <w:rPr>
                <w:rFonts w:ascii="宋体" w:eastAsia="宋体" w:hAnsi="宋体" w:cs="Times New Roman" w:hint="eastAsia"/>
                <w:szCs w:val="24"/>
              </w:rPr>
            </w:pPr>
          </w:p>
        </w:tc>
      </w:tr>
      <w:tr w:rsidR="003F788E" w:rsidRPr="003F788E" w14:paraId="4DFE4388" w14:textId="77777777" w:rsidTr="0042193F">
        <w:trPr>
          <w:trHeight w:val="20"/>
          <w:jc w:val="center"/>
        </w:trPr>
        <w:tc>
          <w:tcPr>
            <w:tcW w:w="660" w:type="pct"/>
            <w:vAlign w:val="center"/>
          </w:tcPr>
          <w:p w14:paraId="6BC6799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91</w:t>
            </w:r>
          </w:p>
        </w:tc>
        <w:tc>
          <w:tcPr>
            <w:tcW w:w="1942" w:type="pct"/>
            <w:vAlign w:val="center"/>
          </w:tcPr>
          <w:p w14:paraId="38336FE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毛巾</w:t>
            </w:r>
          </w:p>
        </w:tc>
        <w:tc>
          <w:tcPr>
            <w:tcW w:w="800" w:type="pct"/>
            <w:tcBorders>
              <w:top w:val="single" w:sz="4" w:space="0" w:color="auto"/>
              <w:left w:val="single" w:sz="4" w:space="0" w:color="auto"/>
              <w:bottom w:val="single" w:sz="4" w:space="0" w:color="auto"/>
              <w:right w:val="single" w:sz="4" w:space="0" w:color="auto"/>
            </w:tcBorders>
            <w:vAlign w:val="center"/>
          </w:tcPr>
          <w:p w14:paraId="2859711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0A54A70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条</w:t>
            </w:r>
          </w:p>
        </w:tc>
        <w:tc>
          <w:tcPr>
            <w:tcW w:w="799" w:type="pct"/>
            <w:vMerge/>
          </w:tcPr>
          <w:p w14:paraId="6C993E77" w14:textId="77777777" w:rsidR="003F788E" w:rsidRPr="003F788E" w:rsidRDefault="003F788E" w:rsidP="003F788E">
            <w:pPr>
              <w:jc w:val="center"/>
              <w:rPr>
                <w:rFonts w:ascii="宋体" w:eastAsia="宋体" w:hAnsi="宋体" w:cs="Times New Roman" w:hint="eastAsia"/>
                <w:szCs w:val="24"/>
              </w:rPr>
            </w:pPr>
          </w:p>
        </w:tc>
      </w:tr>
      <w:tr w:rsidR="003F788E" w:rsidRPr="003F788E" w14:paraId="09C3B4E4" w14:textId="77777777" w:rsidTr="0042193F">
        <w:trPr>
          <w:trHeight w:val="20"/>
          <w:jc w:val="center"/>
        </w:trPr>
        <w:tc>
          <w:tcPr>
            <w:tcW w:w="660" w:type="pct"/>
            <w:vAlign w:val="center"/>
          </w:tcPr>
          <w:p w14:paraId="2E718C4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92</w:t>
            </w:r>
          </w:p>
        </w:tc>
        <w:tc>
          <w:tcPr>
            <w:tcW w:w="1942" w:type="pct"/>
            <w:vAlign w:val="center"/>
          </w:tcPr>
          <w:p w14:paraId="551E56E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放大镜</w:t>
            </w:r>
          </w:p>
        </w:tc>
        <w:tc>
          <w:tcPr>
            <w:tcW w:w="800" w:type="pct"/>
            <w:tcBorders>
              <w:top w:val="single" w:sz="4" w:space="0" w:color="auto"/>
              <w:left w:val="single" w:sz="4" w:space="0" w:color="auto"/>
              <w:bottom w:val="single" w:sz="4" w:space="0" w:color="auto"/>
              <w:right w:val="single" w:sz="4" w:space="0" w:color="auto"/>
            </w:tcBorders>
            <w:vAlign w:val="center"/>
          </w:tcPr>
          <w:p w14:paraId="07F8CC1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w:t>
            </w:r>
          </w:p>
        </w:tc>
        <w:tc>
          <w:tcPr>
            <w:tcW w:w="799" w:type="pct"/>
            <w:vAlign w:val="center"/>
          </w:tcPr>
          <w:p w14:paraId="6EBA3E9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7A00BF9C" w14:textId="77777777" w:rsidR="003F788E" w:rsidRPr="003F788E" w:rsidRDefault="003F788E" w:rsidP="003F788E">
            <w:pPr>
              <w:jc w:val="center"/>
              <w:rPr>
                <w:rFonts w:ascii="宋体" w:eastAsia="宋体" w:hAnsi="宋体" w:cs="Times New Roman" w:hint="eastAsia"/>
                <w:szCs w:val="24"/>
              </w:rPr>
            </w:pPr>
          </w:p>
        </w:tc>
      </w:tr>
      <w:tr w:rsidR="003F788E" w:rsidRPr="003F788E" w14:paraId="12A74D24" w14:textId="77777777" w:rsidTr="0042193F">
        <w:trPr>
          <w:trHeight w:val="20"/>
          <w:jc w:val="center"/>
        </w:trPr>
        <w:tc>
          <w:tcPr>
            <w:tcW w:w="660" w:type="pct"/>
            <w:vAlign w:val="center"/>
          </w:tcPr>
          <w:p w14:paraId="33FF53F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93</w:t>
            </w:r>
          </w:p>
        </w:tc>
        <w:tc>
          <w:tcPr>
            <w:tcW w:w="1942" w:type="pct"/>
            <w:vAlign w:val="center"/>
          </w:tcPr>
          <w:p w14:paraId="6545DD7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牙刷</w:t>
            </w:r>
          </w:p>
        </w:tc>
        <w:tc>
          <w:tcPr>
            <w:tcW w:w="800" w:type="pct"/>
            <w:tcBorders>
              <w:top w:val="single" w:sz="4" w:space="0" w:color="auto"/>
              <w:left w:val="single" w:sz="4" w:space="0" w:color="auto"/>
              <w:bottom w:val="single" w:sz="4" w:space="0" w:color="auto"/>
              <w:right w:val="single" w:sz="4" w:space="0" w:color="auto"/>
            </w:tcBorders>
            <w:vAlign w:val="center"/>
          </w:tcPr>
          <w:p w14:paraId="444ED05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w:t>
            </w:r>
          </w:p>
        </w:tc>
        <w:tc>
          <w:tcPr>
            <w:tcW w:w="799" w:type="pct"/>
            <w:vAlign w:val="center"/>
          </w:tcPr>
          <w:p w14:paraId="1E9A66F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246D5D76" w14:textId="77777777" w:rsidR="003F788E" w:rsidRPr="003F788E" w:rsidRDefault="003F788E" w:rsidP="003F788E">
            <w:pPr>
              <w:jc w:val="center"/>
              <w:rPr>
                <w:rFonts w:ascii="宋体" w:eastAsia="宋体" w:hAnsi="宋体" w:cs="Times New Roman" w:hint="eastAsia"/>
                <w:szCs w:val="24"/>
              </w:rPr>
            </w:pPr>
          </w:p>
        </w:tc>
      </w:tr>
      <w:tr w:rsidR="003F788E" w:rsidRPr="003F788E" w14:paraId="4BAA093E" w14:textId="77777777" w:rsidTr="0042193F">
        <w:trPr>
          <w:trHeight w:val="20"/>
          <w:jc w:val="center"/>
        </w:trPr>
        <w:tc>
          <w:tcPr>
            <w:tcW w:w="660" w:type="pct"/>
            <w:vAlign w:val="center"/>
          </w:tcPr>
          <w:p w14:paraId="3747065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94</w:t>
            </w:r>
          </w:p>
        </w:tc>
        <w:tc>
          <w:tcPr>
            <w:tcW w:w="1942" w:type="pct"/>
            <w:vAlign w:val="center"/>
          </w:tcPr>
          <w:p w14:paraId="3ACA19A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钳胶套</w:t>
            </w:r>
          </w:p>
        </w:tc>
        <w:tc>
          <w:tcPr>
            <w:tcW w:w="800" w:type="pct"/>
            <w:tcBorders>
              <w:top w:val="single" w:sz="4" w:space="0" w:color="auto"/>
              <w:left w:val="single" w:sz="4" w:space="0" w:color="auto"/>
              <w:bottom w:val="single" w:sz="4" w:space="0" w:color="auto"/>
              <w:right w:val="single" w:sz="4" w:space="0" w:color="auto"/>
            </w:tcBorders>
            <w:vAlign w:val="center"/>
          </w:tcPr>
          <w:p w14:paraId="76471FC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219A84F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3FEB946E" w14:textId="77777777" w:rsidR="003F788E" w:rsidRPr="003F788E" w:rsidRDefault="003F788E" w:rsidP="003F788E">
            <w:pPr>
              <w:jc w:val="center"/>
              <w:rPr>
                <w:rFonts w:ascii="宋体" w:eastAsia="宋体" w:hAnsi="宋体" w:cs="Times New Roman" w:hint="eastAsia"/>
                <w:szCs w:val="24"/>
              </w:rPr>
            </w:pPr>
          </w:p>
        </w:tc>
      </w:tr>
      <w:tr w:rsidR="003F788E" w:rsidRPr="003F788E" w14:paraId="46FD3B34" w14:textId="77777777" w:rsidTr="0042193F">
        <w:trPr>
          <w:trHeight w:val="20"/>
          <w:jc w:val="center"/>
        </w:trPr>
        <w:tc>
          <w:tcPr>
            <w:tcW w:w="660" w:type="pct"/>
            <w:vAlign w:val="center"/>
          </w:tcPr>
          <w:p w14:paraId="55315BB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95</w:t>
            </w:r>
          </w:p>
        </w:tc>
        <w:tc>
          <w:tcPr>
            <w:tcW w:w="1942" w:type="pct"/>
            <w:vAlign w:val="center"/>
          </w:tcPr>
          <w:p w14:paraId="6198BDF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蜂窝焊瓦</w:t>
            </w:r>
          </w:p>
        </w:tc>
        <w:tc>
          <w:tcPr>
            <w:tcW w:w="800" w:type="pct"/>
            <w:tcBorders>
              <w:top w:val="single" w:sz="4" w:space="0" w:color="auto"/>
              <w:left w:val="single" w:sz="4" w:space="0" w:color="auto"/>
              <w:bottom w:val="single" w:sz="4" w:space="0" w:color="auto"/>
              <w:right w:val="single" w:sz="4" w:space="0" w:color="auto"/>
            </w:tcBorders>
            <w:vAlign w:val="center"/>
          </w:tcPr>
          <w:p w14:paraId="3BBDA7C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50</w:t>
            </w:r>
          </w:p>
        </w:tc>
        <w:tc>
          <w:tcPr>
            <w:tcW w:w="799" w:type="pct"/>
            <w:vAlign w:val="center"/>
          </w:tcPr>
          <w:p w14:paraId="75DAED8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6AD6A177" w14:textId="77777777" w:rsidR="003F788E" w:rsidRPr="003F788E" w:rsidRDefault="003F788E" w:rsidP="003F788E">
            <w:pPr>
              <w:jc w:val="center"/>
              <w:rPr>
                <w:rFonts w:ascii="宋体" w:eastAsia="宋体" w:hAnsi="宋体" w:cs="Times New Roman" w:hint="eastAsia"/>
                <w:szCs w:val="24"/>
              </w:rPr>
            </w:pPr>
          </w:p>
        </w:tc>
      </w:tr>
      <w:tr w:rsidR="003F788E" w:rsidRPr="003F788E" w14:paraId="727AD82F" w14:textId="77777777" w:rsidTr="0042193F">
        <w:trPr>
          <w:trHeight w:val="20"/>
          <w:jc w:val="center"/>
        </w:trPr>
        <w:tc>
          <w:tcPr>
            <w:tcW w:w="660" w:type="pct"/>
            <w:vAlign w:val="center"/>
          </w:tcPr>
          <w:p w14:paraId="7BD5262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96</w:t>
            </w:r>
          </w:p>
        </w:tc>
        <w:tc>
          <w:tcPr>
            <w:tcW w:w="1942" w:type="pct"/>
            <w:vAlign w:val="center"/>
          </w:tcPr>
          <w:p w14:paraId="3B25DEC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硫酸纸</w:t>
            </w:r>
          </w:p>
        </w:tc>
        <w:tc>
          <w:tcPr>
            <w:tcW w:w="800" w:type="pct"/>
            <w:tcBorders>
              <w:top w:val="single" w:sz="4" w:space="0" w:color="auto"/>
              <w:left w:val="single" w:sz="4" w:space="0" w:color="auto"/>
              <w:bottom w:val="single" w:sz="4" w:space="0" w:color="auto"/>
              <w:right w:val="single" w:sz="4" w:space="0" w:color="auto"/>
            </w:tcBorders>
            <w:vAlign w:val="center"/>
          </w:tcPr>
          <w:p w14:paraId="36E0DAC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100</w:t>
            </w:r>
          </w:p>
        </w:tc>
        <w:tc>
          <w:tcPr>
            <w:tcW w:w="799" w:type="pct"/>
            <w:vAlign w:val="center"/>
          </w:tcPr>
          <w:p w14:paraId="6B36C82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张</w:t>
            </w:r>
          </w:p>
        </w:tc>
        <w:tc>
          <w:tcPr>
            <w:tcW w:w="799" w:type="pct"/>
            <w:vMerge/>
          </w:tcPr>
          <w:p w14:paraId="2FA89C24" w14:textId="77777777" w:rsidR="003F788E" w:rsidRPr="003F788E" w:rsidRDefault="003F788E" w:rsidP="003F788E">
            <w:pPr>
              <w:jc w:val="center"/>
              <w:rPr>
                <w:rFonts w:ascii="宋体" w:eastAsia="宋体" w:hAnsi="宋体" w:cs="Times New Roman" w:hint="eastAsia"/>
                <w:szCs w:val="24"/>
              </w:rPr>
            </w:pPr>
          </w:p>
        </w:tc>
      </w:tr>
      <w:tr w:rsidR="003F788E" w:rsidRPr="003F788E" w14:paraId="59D292DB" w14:textId="77777777" w:rsidTr="0042193F">
        <w:trPr>
          <w:trHeight w:val="20"/>
          <w:jc w:val="center"/>
        </w:trPr>
        <w:tc>
          <w:tcPr>
            <w:tcW w:w="660" w:type="pct"/>
            <w:vAlign w:val="center"/>
          </w:tcPr>
          <w:p w14:paraId="6DC46B5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97</w:t>
            </w:r>
          </w:p>
        </w:tc>
        <w:tc>
          <w:tcPr>
            <w:tcW w:w="1942" w:type="pct"/>
            <w:vAlign w:val="center"/>
          </w:tcPr>
          <w:p w14:paraId="235815B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亚克力板</w:t>
            </w:r>
          </w:p>
        </w:tc>
        <w:tc>
          <w:tcPr>
            <w:tcW w:w="800" w:type="pct"/>
            <w:tcBorders>
              <w:top w:val="single" w:sz="4" w:space="0" w:color="auto"/>
              <w:left w:val="single" w:sz="4" w:space="0" w:color="auto"/>
              <w:bottom w:val="single" w:sz="4" w:space="0" w:color="auto"/>
              <w:right w:val="single" w:sz="4" w:space="0" w:color="auto"/>
            </w:tcBorders>
            <w:vAlign w:val="center"/>
          </w:tcPr>
          <w:p w14:paraId="0546179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6D03332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片</w:t>
            </w:r>
          </w:p>
        </w:tc>
        <w:tc>
          <w:tcPr>
            <w:tcW w:w="799" w:type="pct"/>
            <w:vMerge/>
          </w:tcPr>
          <w:p w14:paraId="2ECF17D8" w14:textId="77777777" w:rsidR="003F788E" w:rsidRPr="003F788E" w:rsidRDefault="003F788E" w:rsidP="003F788E">
            <w:pPr>
              <w:jc w:val="center"/>
              <w:rPr>
                <w:rFonts w:ascii="宋体" w:eastAsia="宋体" w:hAnsi="宋体" w:cs="Times New Roman" w:hint="eastAsia"/>
                <w:szCs w:val="24"/>
              </w:rPr>
            </w:pPr>
          </w:p>
        </w:tc>
      </w:tr>
      <w:tr w:rsidR="003F788E" w:rsidRPr="003F788E" w14:paraId="25EE6A3D" w14:textId="77777777" w:rsidTr="0042193F">
        <w:trPr>
          <w:trHeight w:val="20"/>
          <w:jc w:val="center"/>
        </w:trPr>
        <w:tc>
          <w:tcPr>
            <w:tcW w:w="660" w:type="pct"/>
            <w:vAlign w:val="center"/>
          </w:tcPr>
          <w:p w14:paraId="7E58D02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98</w:t>
            </w:r>
          </w:p>
        </w:tc>
        <w:tc>
          <w:tcPr>
            <w:tcW w:w="1942" w:type="pct"/>
            <w:vAlign w:val="center"/>
          </w:tcPr>
          <w:p w14:paraId="30360D8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得力/板夹</w:t>
            </w:r>
          </w:p>
        </w:tc>
        <w:tc>
          <w:tcPr>
            <w:tcW w:w="800" w:type="pct"/>
            <w:tcBorders>
              <w:top w:val="single" w:sz="4" w:space="0" w:color="auto"/>
              <w:left w:val="single" w:sz="4" w:space="0" w:color="auto"/>
              <w:bottom w:val="single" w:sz="4" w:space="0" w:color="auto"/>
              <w:right w:val="single" w:sz="4" w:space="0" w:color="auto"/>
            </w:tcBorders>
            <w:vAlign w:val="center"/>
          </w:tcPr>
          <w:p w14:paraId="24B2F30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00212ED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140F3199" w14:textId="77777777" w:rsidR="003F788E" w:rsidRPr="003F788E" w:rsidRDefault="003F788E" w:rsidP="003F788E">
            <w:pPr>
              <w:jc w:val="center"/>
              <w:rPr>
                <w:rFonts w:ascii="宋体" w:eastAsia="宋体" w:hAnsi="宋体" w:cs="Times New Roman" w:hint="eastAsia"/>
                <w:szCs w:val="24"/>
              </w:rPr>
            </w:pPr>
          </w:p>
        </w:tc>
      </w:tr>
      <w:tr w:rsidR="003F788E" w:rsidRPr="003F788E" w14:paraId="727182FC" w14:textId="77777777" w:rsidTr="0042193F">
        <w:trPr>
          <w:trHeight w:val="20"/>
          <w:jc w:val="center"/>
        </w:trPr>
        <w:tc>
          <w:tcPr>
            <w:tcW w:w="660" w:type="pct"/>
            <w:vAlign w:val="center"/>
          </w:tcPr>
          <w:p w14:paraId="466E7C1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99</w:t>
            </w:r>
          </w:p>
        </w:tc>
        <w:tc>
          <w:tcPr>
            <w:tcW w:w="1942" w:type="pct"/>
            <w:vAlign w:val="center"/>
          </w:tcPr>
          <w:p w14:paraId="179B207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白灯泡</w:t>
            </w:r>
          </w:p>
        </w:tc>
        <w:tc>
          <w:tcPr>
            <w:tcW w:w="800" w:type="pct"/>
            <w:tcBorders>
              <w:top w:val="single" w:sz="4" w:space="0" w:color="auto"/>
              <w:left w:val="single" w:sz="4" w:space="0" w:color="auto"/>
              <w:bottom w:val="single" w:sz="4" w:space="0" w:color="auto"/>
              <w:right w:val="single" w:sz="4" w:space="0" w:color="auto"/>
            </w:tcBorders>
            <w:vAlign w:val="center"/>
          </w:tcPr>
          <w:p w14:paraId="3538A80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5993F77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1C89EDB9" w14:textId="77777777" w:rsidR="003F788E" w:rsidRPr="003F788E" w:rsidRDefault="003F788E" w:rsidP="003F788E">
            <w:pPr>
              <w:jc w:val="center"/>
              <w:rPr>
                <w:rFonts w:ascii="宋体" w:eastAsia="宋体" w:hAnsi="宋体" w:cs="Times New Roman" w:hint="eastAsia"/>
                <w:szCs w:val="24"/>
              </w:rPr>
            </w:pPr>
          </w:p>
        </w:tc>
      </w:tr>
      <w:tr w:rsidR="003F788E" w:rsidRPr="003F788E" w14:paraId="3BC8EF83" w14:textId="77777777" w:rsidTr="0042193F">
        <w:trPr>
          <w:trHeight w:val="20"/>
          <w:jc w:val="center"/>
        </w:trPr>
        <w:tc>
          <w:tcPr>
            <w:tcW w:w="660" w:type="pct"/>
            <w:vAlign w:val="center"/>
          </w:tcPr>
          <w:p w14:paraId="07BAE0E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100</w:t>
            </w:r>
          </w:p>
        </w:tc>
        <w:tc>
          <w:tcPr>
            <w:tcW w:w="1942" w:type="pct"/>
            <w:vAlign w:val="center"/>
          </w:tcPr>
          <w:p w14:paraId="2752D25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砂纸飞碟夹</w:t>
            </w:r>
          </w:p>
        </w:tc>
        <w:tc>
          <w:tcPr>
            <w:tcW w:w="800" w:type="pct"/>
            <w:tcBorders>
              <w:top w:val="single" w:sz="4" w:space="0" w:color="auto"/>
              <w:left w:val="single" w:sz="4" w:space="0" w:color="auto"/>
              <w:bottom w:val="single" w:sz="4" w:space="0" w:color="auto"/>
              <w:right w:val="single" w:sz="4" w:space="0" w:color="auto"/>
            </w:tcBorders>
            <w:vAlign w:val="center"/>
          </w:tcPr>
          <w:p w14:paraId="2F5D087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1F1A661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根</w:t>
            </w:r>
          </w:p>
        </w:tc>
        <w:tc>
          <w:tcPr>
            <w:tcW w:w="799" w:type="pct"/>
            <w:vMerge/>
          </w:tcPr>
          <w:p w14:paraId="52CA73CA" w14:textId="77777777" w:rsidR="003F788E" w:rsidRPr="003F788E" w:rsidRDefault="003F788E" w:rsidP="003F788E">
            <w:pPr>
              <w:jc w:val="center"/>
              <w:rPr>
                <w:rFonts w:ascii="宋体" w:eastAsia="宋体" w:hAnsi="宋体" w:cs="Times New Roman" w:hint="eastAsia"/>
                <w:szCs w:val="24"/>
              </w:rPr>
            </w:pPr>
          </w:p>
        </w:tc>
      </w:tr>
      <w:tr w:rsidR="003F788E" w:rsidRPr="003F788E" w14:paraId="632CC6D5" w14:textId="77777777" w:rsidTr="0042193F">
        <w:trPr>
          <w:trHeight w:val="20"/>
          <w:jc w:val="center"/>
        </w:trPr>
        <w:tc>
          <w:tcPr>
            <w:tcW w:w="660" w:type="pct"/>
            <w:vAlign w:val="center"/>
          </w:tcPr>
          <w:p w14:paraId="26995A5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101</w:t>
            </w:r>
          </w:p>
        </w:tc>
        <w:tc>
          <w:tcPr>
            <w:tcW w:w="1942" w:type="pct"/>
            <w:vAlign w:val="center"/>
          </w:tcPr>
          <w:p w14:paraId="642BAF1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手术刀柄</w:t>
            </w:r>
          </w:p>
        </w:tc>
        <w:tc>
          <w:tcPr>
            <w:tcW w:w="800" w:type="pct"/>
            <w:tcBorders>
              <w:top w:val="single" w:sz="4" w:space="0" w:color="auto"/>
              <w:left w:val="single" w:sz="4" w:space="0" w:color="auto"/>
              <w:bottom w:val="single" w:sz="4" w:space="0" w:color="auto"/>
              <w:right w:val="single" w:sz="4" w:space="0" w:color="auto"/>
            </w:tcBorders>
            <w:vAlign w:val="center"/>
          </w:tcPr>
          <w:p w14:paraId="7AE81BD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w:t>
            </w:r>
          </w:p>
        </w:tc>
        <w:tc>
          <w:tcPr>
            <w:tcW w:w="799" w:type="pct"/>
            <w:vAlign w:val="center"/>
          </w:tcPr>
          <w:p w14:paraId="358183F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把</w:t>
            </w:r>
          </w:p>
        </w:tc>
        <w:tc>
          <w:tcPr>
            <w:tcW w:w="799" w:type="pct"/>
            <w:vMerge/>
          </w:tcPr>
          <w:p w14:paraId="44B15C3F" w14:textId="77777777" w:rsidR="003F788E" w:rsidRPr="003F788E" w:rsidRDefault="003F788E" w:rsidP="003F788E">
            <w:pPr>
              <w:jc w:val="center"/>
              <w:rPr>
                <w:rFonts w:ascii="宋体" w:eastAsia="宋体" w:hAnsi="宋体" w:cs="Times New Roman" w:hint="eastAsia"/>
                <w:szCs w:val="24"/>
              </w:rPr>
            </w:pPr>
          </w:p>
        </w:tc>
      </w:tr>
      <w:tr w:rsidR="003F788E" w:rsidRPr="003F788E" w14:paraId="34B7619E" w14:textId="77777777" w:rsidTr="0042193F">
        <w:trPr>
          <w:trHeight w:val="20"/>
          <w:jc w:val="center"/>
        </w:trPr>
        <w:tc>
          <w:tcPr>
            <w:tcW w:w="660" w:type="pct"/>
            <w:vAlign w:val="center"/>
          </w:tcPr>
          <w:p w14:paraId="47D4D37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102</w:t>
            </w:r>
          </w:p>
        </w:tc>
        <w:tc>
          <w:tcPr>
            <w:tcW w:w="1942" w:type="pct"/>
            <w:vAlign w:val="center"/>
          </w:tcPr>
          <w:p w14:paraId="4AC0456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502胶水滴管</w:t>
            </w:r>
          </w:p>
        </w:tc>
        <w:tc>
          <w:tcPr>
            <w:tcW w:w="800" w:type="pct"/>
            <w:tcBorders>
              <w:top w:val="single" w:sz="4" w:space="0" w:color="auto"/>
              <w:left w:val="single" w:sz="4" w:space="0" w:color="auto"/>
              <w:bottom w:val="single" w:sz="4" w:space="0" w:color="auto"/>
              <w:right w:val="single" w:sz="4" w:space="0" w:color="auto"/>
            </w:tcBorders>
            <w:vAlign w:val="center"/>
          </w:tcPr>
          <w:p w14:paraId="4D3378D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70</w:t>
            </w:r>
          </w:p>
        </w:tc>
        <w:tc>
          <w:tcPr>
            <w:tcW w:w="799" w:type="pct"/>
            <w:vAlign w:val="center"/>
          </w:tcPr>
          <w:p w14:paraId="4AAF32E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3E3FE816" w14:textId="77777777" w:rsidR="003F788E" w:rsidRPr="003F788E" w:rsidRDefault="003F788E" w:rsidP="003F788E">
            <w:pPr>
              <w:jc w:val="center"/>
              <w:rPr>
                <w:rFonts w:ascii="宋体" w:eastAsia="宋体" w:hAnsi="宋体" w:cs="Times New Roman" w:hint="eastAsia"/>
                <w:szCs w:val="24"/>
              </w:rPr>
            </w:pPr>
          </w:p>
        </w:tc>
      </w:tr>
      <w:tr w:rsidR="003F788E" w:rsidRPr="003F788E" w14:paraId="4F051946" w14:textId="77777777" w:rsidTr="0042193F">
        <w:trPr>
          <w:trHeight w:val="20"/>
          <w:jc w:val="center"/>
        </w:trPr>
        <w:tc>
          <w:tcPr>
            <w:tcW w:w="660" w:type="pct"/>
            <w:vAlign w:val="center"/>
          </w:tcPr>
          <w:p w14:paraId="7A28CB2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103</w:t>
            </w:r>
          </w:p>
        </w:tc>
        <w:tc>
          <w:tcPr>
            <w:tcW w:w="1942" w:type="pct"/>
            <w:vAlign w:val="center"/>
          </w:tcPr>
          <w:p w14:paraId="0A059DF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大台塞</w:t>
            </w:r>
          </w:p>
        </w:tc>
        <w:tc>
          <w:tcPr>
            <w:tcW w:w="800" w:type="pct"/>
            <w:tcBorders>
              <w:top w:val="single" w:sz="4" w:space="0" w:color="auto"/>
              <w:left w:val="single" w:sz="4" w:space="0" w:color="auto"/>
              <w:bottom w:val="single" w:sz="4" w:space="0" w:color="auto"/>
              <w:right w:val="single" w:sz="4" w:space="0" w:color="auto"/>
            </w:tcBorders>
            <w:vAlign w:val="center"/>
          </w:tcPr>
          <w:p w14:paraId="1488B7D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5C024B3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5F0B493A" w14:textId="77777777" w:rsidR="003F788E" w:rsidRPr="003F788E" w:rsidRDefault="003F788E" w:rsidP="003F788E">
            <w:pPr>
              <w:jc w:val="center"/>
              <w:rPr>
                <w:rFonts w:ascii="宋体" w:eastAsia="宋体" w:hAnsi="宋体" w:cs="Times New Roman" w:hint="eastAsia"/>
                <w:szCs w:val="24"/>
              </w:rPr>
            </w:pPr>
          </w:p>
        </w:tc>
      </w:tr>
      <w:tr w:rsidR="003F788E" w:rsidRPr="003F788E" w14:paraId="096DB94F" w14:textId="77777777" w:rsidTr="0042193F">
        <w:trPr>
          <w:trHeight w:val="20"/>
          <w:jc w:val="center"/>
        </w:trPr>
        <w:tc>
          <w:tcPr>
            <w:tcW w:w="660" w:type="pct"/>
            <w:vAlign w:val="center"/>
          </w:tcPr>
          <w:p w14:paraId="11A77F2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104</w:t>
            </w:r>
          </w:p>
        </w:tc>
        <w:tc>
          <w:tcPr>
            <w:tcW w:w="1942" w:type="pct"/>
            <w:vAlign w:val="center"/>
          </w:tcPr>
          <w:p w14:paraId="61C5C42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得力/小钢尺</w:t>
            </w:r>
          </w:p>
        </w:tc>
        <w:tc>
          <w:tcPr>
            <w:tcW w:w="800" w:type="pct"/>
            <w:tcBorders>
              <w:top w:val="single" w:sz="4" w:space="0" w:color="auto"/>
              <w:left w:val="single" w:sz="4" w:space="0" w:color="auto"/>
              <w:bottom w:val="single" w:sz="4" w:space="0" w:color="auto"/>
              <w:right w:val="single" w:sz="4" w:space="0" w:color="auto"/>
            </w:tcBorders>
            <w:vAlign w:val="center"/>
          </w:tcPr>
          <w:p w14:paraId="7B02BC7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3306340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把</w:t>
            </w:r>
          </w:p>
        </w:tc>
        <w:tc>
          <w:tcPr>
            <w:tcW w:w="799" w:type="pct"/>
            <w:vMerge/>
          </w:tcPr>
          <w:p w14:paraId="10077705" w14:textId="77777777" w:rsidR="003F788E" w:rsidRPr="003F788E" w:rsidRDefault="003F788E" w:rsidP="003F788E">
            <w:pPr>
              <w:jc w:val="center"/>
              <w:rPr>
                <w:rFonts w:ascii="宋体" w:eastAsia="宋体" w:hAnsi="宋体" w:cs="Times New Roman" w:hint="eastAsia"/>
                <w:szCs w:val="24"/>
              </w:rPr>
            </w:pPr>
          </w:p>
        </w:tc>
      </w:tr>
      <w:tr w:rsidR="003F788E" w:rsidRPr="003F788E" w14:paraId="33075447" w14:textId="77777777" w:rsidTr="0042193F">
        <w:trPr>
          <w:trHeight w:val="20"/>
          <w:jc w:val="center"/>
        </w:trPr>
        <w:tc>
          <w:tcPr>
            <w:tcW w:w="660" w:type="pct"/>
            <w:vAlign w:val="center"/>
          </w:tcPr>
          <w:p w14:paraId="516AD1E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105</w:t>
            </w:r>
          </w:p>
        </w:tc>
        <w:tc>
          <w:tcPr>
            <w:tcW w:w="1942" w:type="pct"/>
            <w:vAlign w:val="center"/>
          </w:tcPr>
          <w:p w14:paraId="0A0392B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美纹纸</w:t>
            </w:r>
          </w:p>
        </w:tc>
        <w:tc>
          <w:tcPr>
            <w:tcW w:w="800" w:type="pct"/>
            <w:tcBorders>
              <w:top w:val="single" w:sz="4" w:space="0" w:color="auto"/>
              <w:left w:val="single" w:sz="4" w:space="0" w:color="auto"/>
              <w:bottom w:val="single" w:sz="4" w:space="0" w:color="auto"/>
              <w:right w:val="single" w:sz="4" w:space="0" w:color="auto"/>
            </w:tcBorders>
            <w:vAlign w:val="center"/>
          </w:tcPr>
          <w:p w14:paraId="461F48D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393B722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卷</w:t>
            </w:r>
          </w:p>
        </w:tc>
        <w:tc>
          <w:tcPr>
            <w:tcW w:w="799" w:type="pct"/>
            <w:vMerge/>
          </w:tcPr>
          <w:p w14:paraId="3897CFB0" w14:textId="77777777" w:rsidR="003F788E" w:rsidRPr="003F788E" w:rsidRDefault="003F788E" w:rsidP="003F788E">
            <w:pPr>
              <w:jc w:val="center"/>
              <w:rPr>
                <w:rFonts w:ascii="宋体" w:eastAsia="宋体" w:hAnsi="宋体" w:cs="Times New Roman" w:hint="eastAsia"/>
                <w:szCs w:val="24"/>
              </w:rPr>
            </w:pPr>
          </w:p>
        </w:tc>
      </w:tr>
      <w:tr w:rsidR="003F788E" w:rsidRPr="003F788E" w14:paraId="0FCFE540" w14:textId="77777777" w:rsidTr="0042193F">
        <w:trPr>
          <w:trHeight w:val="20"/>
          <w:jc w:val="center"/>
        </w:trPr>
        <w:tc>
          <w:tcPr>
            <w:tcW w:w="660" w:type="pct"/>
            <w:vAlign w:val="center"/>
          </w:tcPr>
          <w:p w14:paraId="3B38EA4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106</w:t>
            </w:r>
          </w:p>
        </w:tc>
        <w:tc>
          <w:tcPr>
            <w:tcW w:w="1942" w:type="pct"/>
            <w:vAlign w:val="center"/>
          </w:tcPr>
          <w:p w14:paraId="117F9DE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手术刀片</w:t>
            </w:r>
          </w:p>
        </w:tc>
        <w:tc>
          <w:tcPr>
            <w:tcW w:w="800" w:type="pct"/>
            <w:tcBorders>
              <w:top w:val="single" w:sz="4" w:space="0" w:color="auto"/>
              <w:left w:val="single" w:sz="4" w:space="0" w:color="auto"/>
              <w:bottom w:val="single" w:sz="4" w:space="0" w:color="auto"/>
              <w:right w:val="single" w:sz="4" w:space="0" w:color="auto"/>
            </w:tcBorders>
            <w:vAlign w:val="center"/>
          </w:tcPr>
          <w:p w14:paraId="67D8612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7315148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0AC056D5" w14:textId="77777777" w:rsidR="003F788E" w:rsidRPr="003F788E" w:rsidRDefault="003F788E" w:rsidP="003F788E">
            <w:pPr>
              <w:jc w:val="center"/>
              <w:rPr>
                <w:rFonts w:ascii="宋体" w:eastAsia="宋体" w:hAnsi="宋体" w:cs="Times New Roman" w:hint="eastAsia"/>
                <w:szCs w:val="24"/>
              </w:rPr>
            </w:pPr>
          </w:p>
        </w:tc>
      </w:tr>
      <w:tr w:rsidR="003F788E" w:rsidRPr="003F788E" w14:paraId="38DF133B" w14:textId="77777777" w:rsidTr="0042193F">
        <w:trPr>
          <w:trHeight w:val="20"/>
          <w:jc w:val="center"/>
        </w:trPr>
        <w:tc>
          <w:tcPr>
            <w:tcW w:w="660" w:type="pct"/>
            <w:vAlign w:val="center"/>
          </w:tcPr>
          <w:p w14:paraId="359A80B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107</w:t>
            </w:r>
          </w:p>
        </w:tc>
        <w:tc>
          <w:tcPr>
            <w:tcW w:w="1942" w:type="pct"/>
            <w:vAlign w:val="center"/>
          </w:tcPr>
          <w:p w14:paraId="0349F79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大半圆锉</w:t>
            </w:r>
          </w:p>
        </w:tc>
        <w:tc>
          <w:tcPr>
            <w:tcW w:w="800" w:type="pct"/>
            <w:tcBorders>
              <w:top w:val="single" w:sz="4" w:space="0" w:color="auto"/>
              <w:left w:val="single" w:sz="4" w:space="0" w:color="auto"/>
              <w:bottom w:val="single" w:sz="4" w:space="0" w:color="auto"/>
              <w:right w:val="single" w:sz="4" w:space="0" w:color="auto"/>
            </w:tcBorders>
            <w:vAlign w:val="center"/>
          </w:tcPr>
          <w:p w14:paraId="47ABBA9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2221F3D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0B939C47" w14:textId="77777777" w:rsidR="003F788E" w:rsidRPr="003F788E" w:rsidRDefault="003F788E" w:rsidP="003F788E">
            <w:pPr>
              <w:jc w:val="center"/>
              <w:rPr>
                <w:rFonts w:ascii="宋体" w:eastAsia="宋体" w:hAnsi="宋体" w:cs="Times New Roman" w:hint="eastAsia"/>
                <w:szCs w:val="24"/>
              </w:rPr>
            </w:pPr>
          </w:p>
        </w:tc>
      </w:tr>
      <w:tr w:rsidR="003F788E" w:rsidRPr="003F788E" w14:paraId="035F4AE3" w14:textId="77777777" w:rsidTr="0042193F">
        <w:trPr>
          <w:trHeight w:val="20"/>
          <w:jc w:val="center"/>
        </w:trPr>
        <w:tc>
          <w:tcPr>
            <w:tcW w:w="660" w:type="pct"/>
            <w:vAlign w:val="center"/>
          </w:tcPr>
          <w:p w14:paraId="60F1843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108</w:t>
            </w:r>
          </w:p>
        </w:tc>
        <w:tc>
          <w:tcPr>
            <w:tcW w:w="1942" w:type="pct"/>
            <w:vAlign w:val="center"/>
          </w:tcPr>
          <w:p w14:paraId="2C6929C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中三角锉</w:t>
            </w:r>
          </w:p>
        </w:tc>
        <w:tc>
          <w:tcPr>
            <w:tcW w:w="800" w:type="pct"/>
            <w:tcBorders>
              <w:top w:val="single" w:sz="4" w:space="0" w:color="auto"/>
              <w:left w:val="single" w:sz="4" w:space="0" w:color="auto"/>
              <w:bottom w:val="single" w:sz="4" w:space="0" w:color="auto"/>
              <w:right w:val="single" w:sz="4" w:space="0" w:color="auto"/>
            </w:tcBorders>
            <w:vAlign w:val="center"/>
          </w:tcPr>
          <w:p w14:paraId="5973EF2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4FA9EEA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453452F5" w14:textId="77777777" w:rsidR="003F788E" w:rsidRPr="003F788E" w:rsidRDefault="003F788E" w:rsidP="003F788E">
            <w:pPr>
              <w:jc w:val="center"/>
              <w:rPr>
                <w:rFonts w:ascii="宋体" w:eastAsia="宋体" w:hAnsi="宋体" w:cs="Times New Roman" w:hint="eastAsia"/>
                <w:szCs w:val="24"/>
              </w:rPr>
            </w:pPr>
          </w:p>
        </w:tc>
      </w:tr>
      <w:tr w:rsidR="003F788E" w:rsidRPr="003F788E" w14:paraId="63E68670" w14:textId="77777777" w:rsidTr="0042193F">
        <w:trPr>
          <w:trHeight w:val="20"/>
          <w:jc w:val="center"/>
        </w:trPr>
        <w:tc>
          <w:tcPr>
            <w:tcW w:w="660" w:type="pct"/>
            <w:vAlign w:val="center"/>
          </w:tcPr>
          <w:p w14:paraId="79C89DA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109</w:t>
            </w:r>
          </w:p>
        </w:tc>
        <w:tc>
          <w:tcPr>
            <w:tcW w:w="1942" w:type="pct"/>
            <w:vAlign w:val="center"/>
          </w:tcPr>
          <w:p w14:paraId="20563DC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大竹叶锉</w:t>
            </w:r>
          </w:p>
        </w:tc>
        <w:tc>
          <w:tcPr>
            <w:tcW w:w="800" w:type="pct"/>
            <w:tcBorders>
              <w:top w:val="single" w:sz="4" w:space="0" w:color="auto"/>
              <w:left w:val="single" w:sz="4" w:space="0" w:color="auto"/>
              <w:bottom w:val="single" w:sz="4" w:space="0" w:color="auto"/>
              <w:right w:val="single" w:sz="4" w:space="0" w:color="auto"/>
            </w:tcBorders>
            <w:vAlign w:val="center"/>
          </w:tcPr>
          <w:p w14:paraId="278C06A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41E72F7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5D1403E6" w14:textId="77777777" w:rsidR="003F788E" w:rsidRPr="003F788E" w:rsidRDefault="003F788E" w:rsidP="003F788E">
            <w:pPr>
              <w:jc w:val="center"/>
              <w:rPr>
                <w:rFonts w:ascii="宋体" w:eastAsia="宋体" w:hAnsi="宋体" w:cs="Times New Roman" w:hint="eastAsia"/>
                <w:szCs w:val="24"/>
              </w:rPr>
            </w:pPr>
          </w:p>
        </w:tc>
      </w:tr>
      <w:tr w:rsidR="003F788E" w:rsidRPr="003F788E" w14:paraId="1465B1F1" w14:textId="77777777" w:rsidTr="0042193F">
        <w:trPr>
          <w:trHeight w:val="20"/>
          <w:jc w:val="center"/>
        </w:trPr>
        <w:tc>
          <w:tcPr>
            <w:tcW w:w="660" w:type="pct"/>
            <w:vAlign w:val="center"/>
          </w:tcPr>
          <w:p w14:paraId="1DC0688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110</w:t>
            </w:r>
          </w:p>
        </w:tc>
        <w:tc>
          <w:tcPr>
            <w:tcW w:w="1942" w:type="pct"/>
            <w:vAlign w:val="center"/>
          </w:tcPr>
          <w:p w14:paraId="7975F35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中半圆锉</w:t>
            </w:r>
          </w:p>
        </w:tc>
        <w:tc>
          <w:tcPr>
            <w:tcW w:w="800" w:type="pct"/>
            <w:tcBorders>
              <w:top w:val="single" w:sz="4" w:space="0" w:color="auto"/>
              <w:left w:val="single" w:sz="4" w:space="0" w:color="auto"/>
              <w:bottom w:val="single" w:sz="4" w:space="0" w:color="auto"/>
              <w:right w:val="single" w:sz="4" w:space="0" w:color="auto"/>
            </w:tcBorders>
            <w:vAlign w:val="center"/>
          </w:tcPr>
          <w:p w14:paraId="3D04CEE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7C81873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102C73DD" w14:textId="77777777" w:rsidR="003F788E" w:rsidRPr="003F788E" w:rsidRDefault="003F788E" w:rsidP="003F788E">
            <w:pPr>
              <w:jc w:val="center"/>
              <w:rPr>
                <w:rFonts w:ascii="宋体" w:eastAsia="宋体" w:hAnsi="宋体" w:cs="Times New Roman" w:hint="eastAsia"/>
                <w:szCs w:val="24"/>
              </w:rPr>
            </w:pPr>
          </w:p>
        </w:tc>
      </w:tr>
      <w:tr w:rsidR="003F788E" w:rsidRPr="003F788E" w14:paraId="026B7710" w14:textId="77777777" w:rsidTr="0042193F">
        <w:trPr>
          <w:trHeight w:val="20"/>
          <w:jc w:val="center"/>
        </w:trPr>
        <w:tc>
          <w:tcPr>
            <w:tcW w:w="660" w:type="pct"/>
            <w:vAlign w:val="center"/>
          </w:tcPr>
          <w:p w14:paraId="1C68171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111</w:t>
            </w:r>
          </w:p>
        </w:tc>
        <w:tc>
          <w:tcPr>
            <w:tcW w:w="1942" w:type="pct"/>
            <w:vAlign w:val="center"/>
          </w:tcPr>
          <w:p w14:paraId="6049703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中竹叶锉</w:t>
            </w:r>
          </w:p>
        </w:tc>
        <w:tc>
          <w:tcPr>
            <w:tcW w:w="800" w:type="pct"/>
            <w:tcBorders>
              <w:top w:val="single" w:sz="4" w:space="0" w:color="auto"/>
              <w:left w:val="single" w:sz="4" w:space="0" w:color="auto"/>
              <w:bottom w:val="single" w:sz="4" w:space="0" w:color="auto"/>
              <w:right w:val="single" w:sz="4" w:space="0" w:color="auto"/>
            </w:tcBorders>
            <w:vAlign w:val="center"/>
          </w:tcPr>
          <w:p w14:paraId="7C63D38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1CB726E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395B662C" w14:textId="77777777" w:rsidR="003F788E" w:rsidRPr="003F788E" w:rsidRDefault="003F788E" w:rsidP="003F788E">
            <w:pPr>
              <w:jc w:val="center"/>
              <w:rPr>
                <w:rFonts w:ascii="宋体" w:eastAsia="宋体" w:hAnsi="宋体" w:cs="Times New Roman" w:hint="eastAsia"/>
                <w:szCs w:val="24"/>
              </w:rPr>
            </w:pPr>
          </w:p>
        </w:tc>
      </w:tr>
      <w:tr w:rsidR="003F788E" w:rsidRPr="003F788E" w14:paraId="0421A03D" w14:textId="77777777" w:rsidTr="0042193F">
        <w:trPr>
          <w:trHeight w:val="20"/>
          <w:jc w:val="center"/>
        </w:trPr>
        <w:tc>
          <w:tcPr>
            <w:tcW w:w="660" w:type="pct"/>
            <w:vAlign w:val="center"/>
          </w:tcPr>
          <w:p w14:paraId="6FC3427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112</w:t>
            </w:r>
          </w:p>
        </w:tc>
        <w:tc>
          <w:tcPr>
            <w:tcW w:w="1942" w:type="pct"/>
            <w:vAlign w:val="center"/>
          </w:tcPr>
          <w:p w14:paraId="30D94B5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小圆锉</w:t>
            </w:r>
          </w:p>
        </w:tc>
        <w:tc>
          <w:tcPr>
            <w:tcW w:w="800" w:type="pct"/>
            <w:tcBorders>
              <w:top w:val="single" w:sz="4" w:space="0" w:color="auto"/>
              <w:left w:val="single" w:sz="4" w:space="0" w:color="auto"/>
              <w:bottom w:val="single" w:sz="4" w:space="0" w:color="auto"/>
              <w:right w:val="single" w:sz="4" w:space="0" w:color="auto"/>
            </w:tcBorders>
            <w:vAlign w:val="center"/>
          </w:tcPr>
          <w:p w14:paraId="1B2C021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025878F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1725119E" w14:textId="77777777" w:rsidR="003F788E" w:rsidRPr="003F788E" w:rsidRDefault="003F788E" w:rsidP="003F788E">
            <w:pPr>
              <w:jc w:val="center"/>
              <w:rPr>
                <w:rFonts w:ascii="宋体" w:eastAsia="宋体" w:hAnsi="宋体" w:cs="Times New Roman" w:hint="eastAsia"/>
                <w:szCs w:val="24"/>
              </w:rPr>
            </w:pPr>
          </w:p>
        </w:tc>
      </w:tr>
      <w:tr w:rsidR="003F788E" w:rsidRPr="003F788E" w14:paraId="2940E530" w14:textId="77777777" w:rsidTr="0042193F">
        <w:trPr>
          <w:trHeight w:val="20"/>
          <w:jc w:val="center"/>
        </w:trPr>
        <w:tc>
          <w:tcPr>
            <w:tcW w:w="660" w:type="pct"/>
            <w:vAlign w:val="center"/>
          </w:tcPr>
          <w:p w14:paraId="190CF35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113</w:t>
            </w:r>
          </w:p>
        </w:tc>
        <w:tc>
          <w:tcPr>
            <w:tcW w:w="1942" w:type="pct"/>
            <w:vAlign w:val="center"/>
          </w:tcPr>
          <w:p w14:paraId="20E1214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小半圆锉</w:t>
            </w:r>
          </w:p>
        </w:tc>
        <w:tc>
          <w:tcPr>
            <w:tcW w:w="800" w:type="pct"/>
            <w:tcBorders>
              <w:top w:val="single" w:sz="4" w:space="0" w:color="auto"/>
              <w:left w:val="single" w:sz="4" w:space="0" w:color="auto"/>
              <w:bottom w:val="single" w:sz="4" w:space="0" w:color="auto"/>
              <w:right w:val="single" w:sz="4" w:space="0" w:color="auto"/>
            </w:tcBorders>
            <w:vAlign w:val="center"/>
          </w:tcPr>
          <w:p w14:paraId="77C5BF1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78408E3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5F9D1BD0" w14:textId="77777777" w:rsidR="003F788E" w:rsidRPr="003F788E" w:rsidRDefault="003F788E" w:rsidP="003F788E">
            <w:pPr>
              <w:jc w:val="center"/>
              <w:rPr>
                <w:rFonts w:ascii="宋体" w:eastAsia="宋体" w:hAnsi="宋体" w:cs="Times New Roman" w:hint="eastAsia"/>
                <w:szCs w:val="24"/>
              </w:rPr>
            </w:pPr>
          </w:p>
        </w:tc>
      </w:tr>
      <w:tr w:rsidR="003F788E" w:rsidRPr="003F788E" w14:paraId="7F6698E6" w14:textId="77777777" w:rsidTr="0042193F">
        <w:trPr>
          <w:trHeight w:val="20"/>
          <w:jc w:val="center"/>
        </w:trPr>
        <w:tc>
          <w:tcPr>
            <w:tcW w:w="660" w:type="pct"/>
            <w:vAlign w:val="center"/>
          </w:tcPr>
          <w:p w14:paraId="39A5281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114</w:t>
            </w:r>
          </w:p>
        </w:tc>
        <w:tc>
          <w:tcPr>
            <w:tcW w:w="1942" w:type="pct"/>
            <w:vAlign w:val="center"/>
          </w:tcPr>
          <w:p w14:paraId="1001044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小竹叶锉</w:t>
            </w:r>
          </w:p>
        </w:tc>
        <w:tc>
          <w:tcPr>
            <w:tcW w:w="800" w:type="pct"/>
            <w:tcBorders>
              <w:top w:val="single" w:sz="4" w:space="0" w:color="auto"/>
              <w:left w:val="single" w:sz="4" w:space="0" w:color="auto"/>
              <w:bottom w:val="single" w:sz="4" w:space="0" w:color="auto"/>
              <w:right w:val="single" w:sz="4" w:space="0" w:color="auto"/>
            </w:tcBorders>
            <w:vAlign w:val="center"/>
          </w:tcPr>
          <w:p w14:paraId="120D070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18D39A7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08D8C768" w14:textId="77777777" w:rsidR="003F788E" w:rsidRPr="003F788E" w:rsidRDefault="003F788E" w:rsidP="003F788E">
            <w:pPr>
              <w:jc w:val="center"/>
              <w:rPr>
                <w:rFonts w:ascii="宋体" w:eastAsia="宋体" w:hAnsi="宋体" w:cs="Times New Roman" w:hint="eastAsia"/>
                <w:szCs w:val="24"/>
              </w:rPr>
            </w:pPr>
          </w:p>
        </w:tc>
      </w:tr>
      <w:tr w:rsidR="003F788E" w:rsidRPr="003F788E" w14:paraId="629DAC44" w14:textId="77777777" w:rsidTr="0042193F">
        <w:trPr>
          <w:trHeight w:val="20"/>
          <w:jc w:val="center"/>
        </w:trPr>
        <w:tc>
          <w:tcPr>
            <w:tcW w:w="660" w:type="pct"/>
            <w:vAlign w:val="center"/>
          </w:tcPr>
          <w:p w14:paraId="1E04B1A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115</w:t>
            </w:r>
          </w:p>
        </w:tc>
        <w:tc>
          <w:tcPr>
            <w:tcW w:w="1942" w:type="pct"/>
            <w:vAlign w:val="center"/>
          </w:tcPr>
          <w:p w14:paraId="351F53E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金粉铲</w:t>
            </w:r>
          </w:p>
        </w:tc>
        <w:tc>
          <w:tcPr>
            <w:tcW w:w="800" w:type="pct"/>
            <w:tcBorders>
              <w:top w:val="single" w:sz="4" w:space="0" w:color="auto"/>
              <w:left w:val="single" w:sz="4" w:space="0" w:color="auto"/>
              <w:bottom w:val="single" w:sz="4" w:space="0" w:color="auto"/>
              <w:right w:val="single" w:sz="4" w:space="0" w:color="auto"/>
            </w:tcBorders>
            <w:vAlign w:val="center"/>
          </w:tcPr>
          <w:p w14:paraId="0DE31D7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5CEE0F7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33D3E24E" w14:textId="77777777" w:rsidR="003F788E" w:rsidRPr="003F788E" w:rsidRDefault="003F788E" w:rsidP="003F788E">
            <w:pPr>
              <w:jc w:val="center"/>
              <w:rPr>
                <w:rFonts w:ascii="宋体" w:eastAsia="宋体" w:hAnsi="宋体" w:cs="Times New Roman" w:hint="eastAsia"/>
                <w:szCs w:val="24"/>
              </w:rPr>
            </w:pPr>
          </w:p>
        </w:tc>
      </w:tr>
      <w:tr w:rsidR="003F788E" w:rsidRPr="003F788E" w14:paraId="76BEB152" w14:textId="77777777" w:rsidTr="0042193F">
        <w:trPr>
          <w:trHeight w:val="20"/>
          <w:jc w:val="center"/>
        </w:trPr>
        <w:tc>
          <w:tcPr>
            <w:tcW w:w="660" w:type="pct"/>
            <w:vAlign w:val="center"/>
          </w:tcPr>
          <w:p w14:paraId="55E6960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116</w:t>
            </w:r>
          </w:p>
        </w:tc>
        <w:tc>
          <w:tcPr>
            <w:tcW w:w="1942" w:type="pct"/>
            <w:vAlign w:val="center"/>
          </w:tcPr>
          <w:p w14:paraId="0A17596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焊夹</w:t>
            </w:r>
          </w:p>
        </w:tc>
        <w:tc>
          <w:tcPr>
            <w:tcW w:w="800" w:type="pct"/>
            <w:tcBorders>
              <w:top w:val="single" w:sz="4" w:space="0" w:color="auto"/>
              <w:left w:val="single" w:sz="4" w:space="0" w:color="auto"/>
              <w:bottom w:val="single" w:sz="4" w:space="0" w:color="auto"/>
              <w:right w:val="single" w:sz="4" w:space="0" w:color="auto"/>
            </w:tcBorders>
            <w:vAlign w:val="center"/>
          </w:tcPr>
          <w:p w14:paraId="3CCD6E6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15</w:t>
            </w:r>
          </w:p>
        </w:tc>
        <w:tc>
          <w:tcPr>
            <w:tcW w:w="799" w:type="pct"/>
            <w:vAlign w:val="center"/>
          </w:tcPr>
          <w:p w14:paraId="30104E4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把</w:t>
            </w:r>
          </w:p>
        </w:tc>
        <w:tc>
          <w:tcPr>
            <w:tcW w:w="799" w:type="pct"/>
            <w:vMerge/>
          </w:tcPr>
          <w:p w14:paraId="7C98388F" w14:textId="77777777" w:rsidR="003F788E" w:rsidRPr="003F788E" w:rsidRDefault="003F788E" w:rsidP="003F788E">
            <w:pPr>
              <w:jc w:val="center"/>
              <w:rPr>
                <w:rFonts w:ascii="宋体" w:eastAsia="宋体" w:hAnsi="宋体" w:cs="Times New Roman" w:hint="eastAsia"/>
                <w:szCs w:val="24"/>
              </w:rPr>
            </w:pPr>
          </w:p>
        </w:tc>
      </w:tr>
      <w:tr w:rsidR="003F788E" w:rsidRPr="003F788E" w14:paraId="72358163" w14:textId="77777777" w:rsidTr="0042193F">
        <w:trPr>
          <w:trHeight w:val="20"/>
          <w:jc w:val="center"/>
        </w:trPr>
        <w:tc>
          <w:tcPr>
            <w:tcW w:w="660" w:type="pct"/>
            <w:vAlign w:val="center"/>
          </w:tcPr>
          <w:p w14:paraId="0CA57BD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117</w:t>
            </w:r>
          </w:p>
        </w:tc>
        <w:tc>
          <w:tcPr>
            <w:tcW w:w="1942" w:type="pct"/>
            <w:vAlign w:val="center"/>
          </w:tcPr>
          <w:p w14:paraId="438DCED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镊子</w:t>
            </w:r>
          </w:p>
        </w:tc>
        <w:tc>
          <w:tcPr>
            <w:tcW w:w="800" w:type="pct"/>
            <w:tcBorders>
              <w:top w:val="single" w:sz="4" w:space="0" w:color="auto"/>
              <w:left w:val="single" w:sz="4" w:space="0" w:color="auto"/>
              <w:bottom w:val="single" w:sz="4" w:space="0" w:color="auto"/>
              <w:right w:val="single" w:sz="4" w:space="0" w:color="auto"/>
            </w:tcBorders>
            <w:vAlign w:val="center"/>
          </w:tcPr>
          <w:p w14:paraId="3244C3C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15</w:t>
            </w:r>
          </w:p>
        </w:tc>
        <w:tc>
          <w:tcPr>
            <w:tcW w:w="799" w:type="pct"/>
            <w:vAlign w:val="center"/>
          </w:tcPr>
          <w:p w14:paraId="13169F0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把</w:t>
            </w:r>
          </w:p>
        </w:tc>
        <w:tc>
          <w:tcPr>
            <w:tcW w:w="799" w:type="pct"/>
            <w:vMerge/>
          </w:tcPr>
          <w:p w14:paraId="65E08AB0" w14:textId="77777777" w:rsidR="003F788E" w:rsidRPr="003F788E" w:rsidRDefault="003F788E" w:rsidP="003F788E">
            <w:pPr>
              <w:jc w:val="center"/>
              <w:rPr>
                <w:rFonts w:ascii="宋体" w:eastAsia="宋体" w:hAnsi="宋体" w:cs="Times New Roman" w:hint="eastAsia"/>
                <w:szCs w:val="24"/>
              </w:rPr>
            </w:pPr>
          </w:p>
        </w:tc>
      </w:tr>
      <w:tr w:rsidR="003F788E" w:rsidRPr="003F788E" w14:paraId="4C67B854" w14:textId="77777777" w:rsidTr="0042193F">
        <w:trPr>
          <w:trHeight w:val="20"/>
          <w:jc w:val="center"/>
        </w:trPr>
        <w:tc>
          <w:tcPr>
            <w:tcW w:w="660" w:type="pct"/>
            <w:vAlign w:val="center"/>
          </w:tcPr>
          <w:p w14:paraId="09B1B20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118</w:t>
            </w:r>
          </w:p>
        </w:tc>
        <w:tc>
          <w:tcPr>
            <w:tcW w:w="1942" w:type="pct"/>
            <w:vAlign w:val="center"/>
          </w:tcPr>
          <w:p w14:paraId="01082C3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蓝柄剪钳</w:t>
            </w:r>
          </w:p>
        </w:tc>
        <w:tc>
          <w:tcPr>
            <w:tcW w:w="800" w:type="pct"/>
            <w:tcBorders>
              <w:top w:val="single" w:sz="4" w:space="0" w:color="auto"/>
              <w:left w:val="single" w:sz="4" w:space="0" w:color="auto"/>
              <w:bottom w:val="single" w:sz="4" w:space="0" w:color="auto"/>
              <w:right w:val="single" w:sz="4" w:space="0" w:color="auto"/>
            </w:tcBorders>
            <w:vAlign w:val="center"/>
          </w:tcPr>
          <w:p w14:paraId="3195C44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5997A06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把</w:t>
            </w:r>
          </w:p>
        </w:tc>
        <w:tc>
          <w:tcPr>
            <w:tcW w:w="799" w:type="pct"/>
            <w:vMerge/>
          </w:tcPr>
          <w:p w14:paraId="28F14EC6" w14:textId="77777777" w:rsidR="003F788E" w:rsidRPr="003F788E" w:rsidRDefault="003F788E" w:rsidP="003F788E">
            <w:pPr>
              <w:jc w:val="center"/>
              <w:rPr>
                <w:rFonts w:ascii="宋体" w:eastAsia="宋体" w:hAnsi="宋体" w:cs="Times New Roman" w:hint="eastAsia"/>
                <w:szCs w:val="24"/>
              </w:rPr>
            </w:pPr>
          </w:p>
        </w:tc>
      </w:tr>
      <w:tr w:rsidR="003F788E" w:rsidRPr="003F788E" w14:paraId="4489856D" w14:textId="77777777" w:rsidTr="0042193F">
        <w:trPr>
          <w:trHeight w:val="20"/>
          <w:jc w:val="center"/>
        </w:trPr>
        <w:tc>
          <w:tcPr>
            <w:tcW w:w="660" w:type="pct"/>
            <w:vAlign w:val="center"/>
          </w:tcPr>
          <w:p w14:paraId="4217436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119</w:t>
            </w:r>
          </w:p>
        </w:tc>
        <w:tc>
          <w:tcPr>
            <w:tcW w:w="1942" w:type="pct"/>
            <w:vAlign w:val="center"/>
          </w:tcPr>
          <w:p w14:paraId="1181E54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卷尺</w:t>
            </w:r>
          </w:p>
        </w:tc>
        <w:tc>
          <w:tcPr>
            <w:tcW w:w="800" w:type="pct"/>
            <w:tcBorders>
              <w:top w:val="single" w:sz="4" w:space="0" w:color="auto"/>
              <w:left w:val="single" w:sz="4" w:space="0" w:color="auto"/>
              <w:bottom w:val="single" w:sz="4" w:space="0" w:color="auto"/>
              <w:right w:val="single" w:sz="4" w:space="0" w:color="auto"/>
            </w:tcBorders>
            <w:vAlign w:val="center"/>
          </w:tcPr>
          <w:p w14:paraId="3F453E8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5E7D0FF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7EDB77A2" w14:textId="77777777" w:rsidR="003F788E" w:rsidRPr="003F788E" w:rsidRDefault="003F788E" w:rsidP="003F788E">
            <w:pPr>
              <w:jc w:val="center"/>
              <w:rPr>
                <w:rFonts w:ascii="宋体" w:eastAsia="宋体" w:hAnsi="宋体" w:cs="Times New Roman" w:hint="eastAsia"/>
                <w:szCs w:val="24"/>
              </w:rPr>
            </w:pPr>
          </w:p>
        </w:tc>
      </w:tr>
      <w:tr w:rsidR="003F788E" w:rsidRPr="003F788E" w14:paraId="797082F7" w14:textId="77777777" w:rsidTr="0042193F">
        <w:trPr>
          <w:trHeight w:val="20"/>
          <w:jc w:val="center"/>
        </w:trPr>
        <w:tc>
          <w:tcPr>
            <w:tcW w:w="660" w:type="pct"/>
            <w:vAlign w:val="center"/>
          </w:tcPr>
          <w:p w14:paraId="6AD07EF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120</w:t>
            </w:r>
          </w:p>
        </w:tc>
        <w:tc>
          <w:tcPr>
            <w:tcW w:w="1942" w:type="pct"/>
            <w:vAlign w:val="center"/>
          </w:tcPr>
          <w:p w14:paraId="5BA29CF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A4文件夹</w:t>
            </w:r>
          </w:p>
        </w:tc>
        <w:tc>
          <w:tcPr>
            <w:tcW w:w="800" w:type="pct"/>
            <w:tcBorders>
              <w:top w:val="single" w:sz="4" w:space="0" w:color="auto"/>
              <w:left w:val="single" w:sz="4" w:space="0" w:color="auto"/>
              <w:bottom w:val="single" w:sz="4" w:space="0" w:color="auto"/>
              <w:right w:val="single" w:sz="4" w:space="0" w:color="auto"/>
            </w:tcBorders>
            <w:vAlign w:val="center"/>
          </w:tcPr>
          <w:p w14:paraId="086BCF2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15</w:t>
            </w:r>
          </w:p>
        </w:tc>
        <w:tc>
          <w:tcPr>
            <w:tcW w:w="799" w:type="pct"/>
            <w:vAlign w:val="center"/>
          </w:tcPr>
          <w:p w14:paraId="2AF6B97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56363A89" w14:textId="77777777" w:rsidR="003F788E" w:rsidRPr="003F788E" w:rsidRDefault="003F788E" w:rsidP="003F788E">
            <w:pPr>
              <w:jc w:val="center"/>
              <w:rPr>
                <w:rFonts w:ascii="宋体" w:eastAsia="宋体" w:hAnsi="宋体" w:cs="Times New Roman" w:hint="eastAsia"/>
                <w:szCs w:val="24"/>
              </w:rPr>
            </w:pPr>
          </w:p>
        </w:tc>
      </w:tr>
      <w:tr w:rsidR="003F788E" w:rsidRPr="003F788E" w14:paraId="5F5419B7" w14:textId="77777777" w:rsidTr="0042193F">
        <w:trPr>
          <w:trHeight w:val="20"/>
          <w:jc w:val="center"/>
        </w:trPr>
        <w:tc>
          <w:tcPr>
            <w:tcW w:w="660" w:type="pct"/>
            <w:vAlign w:val="center"/>
          </w:tcPr>
          <w:p w14:paraId="6C5D3ED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121</w:t>
            </w:r>
          </w:p>
        </w:tc>
        <w:tc>
          <w:tcPr>
            <w:tcW w:w="1942" w:type="pct"/>
            <w:vAlign w:val="center"/>
          </w:tcPr>
          <w:p w14:paraId="50404A0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黑色防水胶带</w:t>
            </w:r>
          </w:p>
        </w:tc>
        <w:tc>
          <w:tcPr>
            <w:tcW w:w="800" w:type="pct"/>
            <w:tcBorders>
              <w:top w:val="single" w:sz="4" w:space="0" w:color="auto"/>
              <w:left w:val="single" w:sz="4" w:space="0" w:color="auto"/>
              <w:bottom w:val="single" w:sz="4" w:space="0" w:color="auto"/>
              <w:right w:val="single" w:sz="4" w:space="0" w:color="auto"/>
            </w:tcBorders>
            <w:vAlign w:val="center"/>
          </w:tcPr>
          <w:p w14:paraId="4D64772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w:t>
            </w:r>
          </w:p>
        </w:tc>
        <w:tc>
          <w:tcPr>
            <w:tcW w:w="799" w:type="pct"/>
            <w:vAlign w:val="center"/>
          </w:tcPr>
          <w:p w14:paraId="223C357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7ADBDA56" w14:textId="77777777" w:rsidR="003F788E" w:rsidRPr="003F788E" w:rsidRDefault="003F788E" w:rsidP="003F788E">
            <w:pPr>
              <w:jc w:val="center"/>
              <w:rPr>
                <w:rFonts w:ascii="宋体" w:eastAsia="宋体" w:hAnsi="宋体" w:cs="Times New Roman" w:hint="eastAsia"/>
                <w:szCs w:val="24"/>
              </w:rPr>
            </w:pPr>
          </w:p>
        </w:tc>
      </w:tr>
      <w:tr w:rsidR="003F788E" w:rsidRPr="003F788E" w14:paraId="304E892F" w14:textId="77777777" w:rsidTr="0042193F">
        <w:trPr>
          <w:trHeight w:val="20"/>
          <w:jc w:val="center"/>
        </w:trPr>
        <w:tc>
          <w:tcPr>
            <w:tcW w:w="660" w:type="pct"/>
            <w:vAlign w:val="center"/>
          </w:tcPr>
          <w:p w14:paraId="386B60B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122</w:t>
            </w:r>
          </w:p>
        </w:tc>
        <w:tc>
          <w:tcPr>
            <w:tcW w:w="1942" w:type="pct"/>
            <w:vAlign w:val="center"/>
          </w:tcPr>
          <w:p w14:paraId="0A6A212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蓝色砂纸1</w:t>
            </w:r>
          </w:p>
        </w:tc>
        <w:tc>
          <w:tcPr>
            <w:tcW w:w="800" w:type="pct"/>
            <w:tcBorders>
              <w:top w:val="single" w:sz="4" w:space="0" w:color="auto"/>
              <w:left w:val="single" w:sz="4" w:space="0" w:color="auto"/>
              <w:bottom w:val="single" w:sz="4" w:space="0" w:color="auto"/>
              <w:right w:val="single" w:sz="4" w:space="0" w:color="auto"/>
            </w:tcBorders>
            <w:vAlign w:val="center"/>
          </w:tcPr>
          <w:p w14:paraId="2486926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59AAA2C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本</w:t>
            </w:r>
          </w:p>
        </w:tc>
        <w:tc>
          <w:tcPr>
            <w:tcW w:w="799" w:type="pct"/>
            <w:vMerge/>
          </w:tcPr>
          <w:p w14:paraId="02346D37" w14:textId="77777777" w:rsidR="003F788E" w:rsidRPr="003F788E" w:rsidRDefault="003F788E" w:rsidP="003F788E">
            <w:pPr>
              <w:jc w:val="center"/>
              <w:rPr>
                <w:rFonts w:ascii="宋体" w:eastAsia="宋体" w:hAnsi="宋体" w:cs="Times New Roman" w:hint="eastAsia"/>
                <w:szCs w:val="24"/>
              </w:rPr>
            </w:pPr>
          </w:p>
        </w:tc>
      </w:tr>
      <w:tr w:rsidR="003F788E" w:rsidRPr="003F788E" w14:paraId="25482154" w14:textId="77777777" w:rsidTr="0042193F">
        <w:trPr>
          <w:trHeight w:val="20"/>
          <w:jc w:val="center"/>
        </w:trPr>
        <w:tc>
          <w:tcPr>
            <w:tcW w:w="660" w:type="pct"/>
            <w:vAlign w:val="center"/>
          </w:tcPr>
          <w:p w14:paraId="4FF19E6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123</w:t>
            </w:r>
          </w:p>
        </w:tc>
        <w:tc>
          <w:tcPr>
            <w:tcW w:w="1942" w:type="pct"/>
            <w:vAlign w:val="center"/>
          </w:tcPr>
          <w:p w14:paraId="0355B29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蓝色砂纸2</w:t>
            </w:r>
          </w:p>
        </w:tc>
        <w:tc>
          <w:tcPr>
            <w:tcW w:w="800" w:type="pct"/>
            <w:tcBorders>
              <w:top w:val="single" w:sz="4" w:space="0" w:color="auto"/>
              <w:left w:val="single" w:sz="4" w:space="0" w:color="auto"/>
              <w:bottom w:val="single" w:sz="4" w:space="0" w:color="auto"/>
              <w:right w:val="single" w:sz="4" w:space="0" w:color="auto"/>
            </w:tcBorders>
            <w:vAlign w:val="center"/>
          </w:tcPr>
          <w:p w14:paraId="09B17CB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790B1A6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本</w:t>
            </w:r>
          </w:p>
        </w:tc>
        <w:tc>
          <w:tcPr>
            <w:tcW w:w="799" w:type="pct"/>
            <w:vMerge/>
          </w:tcPr>
          <w:p w14:paraId="39FFCC29" w14:textId="77777777" w:rsidR="003F788E" w:rsidRPr="003F788E" w:rsidRDefault="003F788E" w:rsidP="003F788E">
            <w:pPr>
              <w:jc w:val="center"/>
              <w:rPr>
                <w:rFonts w:ascii="宋体" w:eastAsia="宋体" w:hAnsi="宋体" w:cs="Times New Roman" w:hint="eastAsia"/>
                <w:szCs w:val="24"/>
              </w:rPr>
            </w:pPr>
          </w:p>
        </w:tc>
      </w:tr>
      <w:tr w:rsidR="003F788E" w:rsidRPr="003F788E" w14:paraId="68647232" w14:textId="77777777" w:rsidTr="0042193F">
        <w:trPr>
          <w:trHeight w:val="20"/>
          <w:jc w:val="center"/>
        </w:trPr>
        <w:tc>
          <w:tcPr>
            <w:tcW w:w="660" w:type="pct"/>
            <w:vAlign w:val="center"/>
          </w:tcPr>
          <w:p w14:paraId="5B33649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124</w:t>
            </w:r>
          </w:p>
        </w:tc>
        <w:tc>
          <w:tcPr>
            <w:tcW w:w="1942" w:type="pct"/>
            <w:vAlign w:val="center"/>
          </w:tcPr>
          <w:p w14:paraId="5DA6BCD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大工具箱</w:t>
            </w:r>
          </w:p>
        </w:tc>
        <w:tc>
          <w:tcPr>
            <w:tcW w:w="800" w:type="pct"/>
            <w:tcBorders>
              <w:top w:val="single" w:sz="4" w:space="0" w:color="auto"/>
              <w:left w:val="single" w:sz="4" w:space="0" w:color="auto"/>
              <w:bottom w:val="single" w:sz="4" w:space="0" w:color="auto"/>
              <w:right w:val="single" w:sz="4" w:space="0" w:color="auto"/>
            </w:tcBorders>
            <w:vAlign w:val="center"/>
          </w:tcPr>
          <w:p w14:paraId="60A8331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6</w:t>
            </w:r>
          </w:p>
        </w:tc>
        <w:tc>
          <w:tcPr>
            <w:tcW w:w="799" w:type="pct"/>
            <w:vAlign w:val="center"/>
          </w:tcPr>
          <w:p w14:paraId="2FBDCEA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1FADC4D2" w14:textId="77777777" w:rsidR="003F788E" w:rsidRPr="003F788E" w:rsidRDefault="003F788E" w:rsidP="003F788E">
            <w:pPr>
              <w:jc w:val="center"/>
              <w:rPr>
                <w:rFonts w:ascii="宋体" w:eastAsia="宋体" w:hAnsi="宋体" w:cs="Times New Roman" w:hint="eastAsia"/>
                <w:szCs w:val="24"/>
              </w:rPr>
            </w:pPr>
          </w:p>
        </w:tc>
      </w:tr>
      <w:tr w:rsidR="003F788E" w:rsidRPr="003F788E" w14:paraId="25809896" w14:textId="77777777" w:rsidTr="0042193F">
        <w:trPr>
          <w:trHeight w:val="20"/>
          <w:jc w:val="center"/>
        </w:trPr>
        <w:tc>
          <w:tcPr>
            <w:tcW w:w="660" w:type="pct"/>
            <w:vAlign w:val="center"/>
          </w:tcPr>
          <w:p w14:paraId="707DD40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lastRenderedPageBreak/>
              <w:t>125</w:t>
            </w:r>
          </w:p>
        </w:tc>
        <w:tc>
          <w:tcPr>
            <w:tcW w:w="1942" w:type="pct"/>
            <w:vAlign w:val="center"/>
          </w:tcPr>
          <w:p w14:paraId="263D32D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铁罐</w:t>
            </w:r>
          </w:p>
        </w:tc>
        <w:tc>
          <w:tcPr>
            <w:tcW w:w="800" w:type="pct"/>
            <w:tcBorders>
              <w:top w:val="single" w:sz="4" w:space="0" w:color="auto"/>
              <w:left w:val="single" w:sz="4" w:space="0" w:color="auto"/>
              <w:bottom w:val="single" w:sz="4" w:space="0" w:color="auto"/>
              <w:right w:val="single" w:sz="4" w:space="0" w:color="auto"/>
            </w:tcBorders>
            <w:vAlign w:val="center"/>
          </w:tcPr>
          <w:p w14:paraId="14D54C6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55E02E5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瓶</w:t>
            </w:r>
          </w:p>
        </w:tc>
        <w:tc>
          <w:tcPr>
            <w:tcW w:w="799" w:type="pct"/>
            <w:vMerge/>
          </w:tcPr>
          <w:p w14:paraId="145F4256" w14:textId="77777777" w:rsidR="003F788E" w:rsidRPr="003F788E" w:rsidRDefault="003F788E" w:rsidP="003F788E">
            <w:pPr>
              <w:jc w:val="center"/>
              <w:rPr>
                <w:rFonts w:ascii="宋体" w:eastAsia="宋体" w:hAnsi="宋体" w:cs="Times New Roman" w:hint="eastAsia"/>
                <w:szCs w:val="24"/>
              </w:rPr>
            </w:pPr>
          </w:p>
        </w:tc>
      </w:tr>
      <w:tr w:rsidR="003F788E" w:rsidRPr="003F788E" w14:paraId="0457E454" w14:textId="77777777" w:rsidTr="0042193F">
        <w:trPr>
          <w:trHeight w:val="20"/>
          <w:jc w:val="center"/>
        </w:trPr>
        <w:tc>
          <w:tcPr>
            <w:tcW w:w="660" w:type="pct"/>
            <w:vAlign w:val="center"/>
          </w:tcPr>
          <w:p w14:paraId="516A86F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126</w:t>
            </w:r>
          </w:p>
        </w:tc>
        <w:tc>
          <w:tcPr>
            <w:tcW w:w="1942" w:type="pct"/>
            <w:vAlign w:val="center"/>
          </w:tcPr>
          <w:p w14:paraId="7EC773D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氧气接管</w:t>
            </w:r>
          </w:p>
        </w:tc>
        <w:tc>
          <w:tcPr>
            <w:tcW w:w="800" w:type="pct"/>
            <w:tcBorders>
              <w:top w:val="single" w:sz="4" w:space="0" w:color="auto"/>
              <w:left w:val="single" w:sz="4" w:space="0" w:color="auto"/>
              <w:bottom w:val="single" w:sz="4" w:space="0" w:color="auto"/>
              <w:right w:val="single" w:sz="4" w:space="0" w:color="auto"/>
            </w:tcBorders>
            <w:vAlign w:val="center"/>
          </w:tcPr>
          <w:p w14:paraId="44B4B47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3</w:t>
            </w:r>
          </w:p>
        </w:tc>
        <w:tc>
          <w:tcPr>
            <w:tcW w:w="799" w:type="pct"/>
            <w:vAlign w:val="center"/>
          </w:tcPr>
          <w:p w14:paraId="637CD2B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46AD6065" w14:textId="77777777" w:rsidR="003F788E" w:rsidRPr="003F788E" w:rsidRDefault="003F788E" w:rsidP="003F788E">
            <w:pPr>
              <w:jc w:val="center"/>
              <w:rPr>
                <w:rFonts w:ascii="宋体" w:eastAsia="宋体" w:hAnsi="宋体" w:cs="Times New Roman" w:hint="eastAsia"/>
                <w:szCs w:val="24"/>
              </w:rPr>
            </w:pPr>
          </w:p>
        </w:tc>
      </w:tr>
      <w:tr w:rsidR="003F788E" w:rsidRPr="003F788E" w14:paraId="6EAC2196" w14:textId="77777777" w:rsidTr="0042193F">
        <w:trPr>
          <w:trHeight w:val="20"/>
          <w:jc w:val="center"/>
        </w:trPr>
        <w:tc>
          <w:tcPr>
            <w:tcW w:w="660" w:type="pct"/>
            <w:vAlign w:val="center"/>
          </w:tcPr>
          <w:p w14:paraId="3ADF11A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127</w:t>
            </w:r>
          </w:p>
        </w:tc>
        <w:tc>
          <w:tcPr>
            <w:tcW w:w="1942" w:type="pct"/>
            <w:vAlign w:val="center"/>
          </w:tcPr>
          <w:p w14:paraId="1AB4204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磁吸支架</w:t>
            </w:r>
          </w:p>
        </w:tc>
        <w:tc>
          <w:tcPr>
            <w:tcW w:w="800" w:type="pct"/>
            <w:tcBorders>
              <w:top w:val="single" w:sz="4" w:space="0" w:color="auto"/>
              <w:left w:val="single" w:sz="4" w:space="0" w:color="auto"/>
              <w:bottom w:val="single" w:sz="4" w:space="0" w:color="auto"/>
              <w:right w:val="single" w:sz="4" w:space="0" w:color="auto"/>
            </w:tcBorders>
            <w:vAlign w:val="center"/>
          </w:tcPr>
          <w:p w14:paraId="0B475F5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6</w:t>
            </w:r>
          </w:p>
        </w:tc>
        <w:tc>
          <w:tcPr>
            <w:tcW w:w="799" w:type="pct"/>
            <w:vAlign w:val="center"/>
          </w:tcPr>
          <w:p w14:paraId="4C21901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3EA22D2E" w14:textId="77777777" w:rsidR="003F788E" w:rsidRPr="003F788E" w:rsidRDefault="003F788E" w:rsidP="003F788E">
            <w:pPr>
              <w:jc w:val="center"/>
              <w:rPr>
                <w:rFonts w:ascii="宋体" w:eastAsia="宋体" w:hAnsi="宋体" w:cs="Times New Roman" w:hint="eastAsia"/>
                <w:szCs w:val="24"/>
              </w:rPr>
            </w:pPr>
          </w:p>
        </w:tc>
      </w:tr>
      <w:tr w:rsidR="003F788E" w:rsidRPr="003F788E" w14:paraId="52E179B6" w14:textId="77777777" w:rsidTr="0042193F">
        <w:trPr>
          <w:trHeight w:val="20"/>
          <w:jc w:val="center"/>
        </w:trPr>
        <w:tc>
          <w:tcPr>
            <w:tcW w:w="660" w:type="pct"/>
            <w:vAlign w:val="center"/>
          </w:tcPr>
          <w:p w14:paraId="5C917C9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128</w:t>
            </w:r>
          </w:p>
        </w:tc>
        <w:tc>
          <w:tcPr>
            <w:tcW w:w="1942" w:type="pct"/>
            <w:vAlign w:val="center"/>
          </w:tcPr>
          <w:p w14:paraId="546490E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502胶水</w:t>
            </w:r>
          </w:p>
        </w:tc>
        <w:tc>
          <w:tcPr>
            <w:tcW w:w="800" w:type="pct"/>
            <w:tcBorders>
              <w:top w:val="single" w:sz="4" w:space="0" w:color="auto"/>
              <w:left w:val="single" w:sz="4" w:space="0" w:color="auto"/>
              <w:bottom w:val="single" w:sz="4" w:space="0" w:color="auto"/>
              <w:right w:val="single" w:sz="4" w:space="0" w:color="auto"/>
            </w:tcBorders>
            <w:vAlign w:val="center"/>
          </w:tcPr>
          <w:p w14:paraId="3118D48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209DFF4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68565400" w14:textId="77777777" w:rsidR="003F788E" w:rsidRPr="003F788E" w:rsidRDefault="003F788E" w:rsidP="003F788E">
            <w:pPr>
              <w:jc w:val="center"/>
              <w:rPr>
                <w:rFonts w:ascii="宋体" w:eastAsia="宋体" w:hAnsi="宋体" w:cs="Times New Roman" w:hint="eastAsia"/>
                <w:szCs w:val="24"/>
              </w:rPr>
            </w:pPr>
          </w:p>
        </w:tc>
      </w:tr>
      <w:tr w:rsidR="003F788E" w:rsidRPr="003F788E" w14:paraId="4EEE1BB3" w14:textId="77777777" w:rsidTr="0042193F">
        <w:trPr>
          <w:trHeight w:val="20"/>
          <w:jc w:val="center"/>
        </w:trPr>
        <w:tc>
          <w:tcPr>
            <w:tcW w:w="660" w:type="pct"/>
            <w:vAlign w:val="center"/>
          </w:tcPr>
          <w:p w14:paraId="2F0722A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129</w:t>
            </w:r>
          </w:p>
        </w:tc>
        <w:tc>
          <w:tcPr>
            <w:tcW w:w="1942" w:type="pct"/>
            <w:vAlign w:val="center"/>
          </w:tcPr>
          <w:p w14:paraId="3FC9D50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首饰作品盒</w:t>
            </w:r>
          </w:p>
        </w:tc>
        <w:tc>
          <w:tcPr>
            <w:tcW w:w="800" w:type="pct"/>
            <w:tcBorders>
              <w:top w:val="single" w:sz="4" w:space="0" w:color="auto"/>
              <w:left w:val="single" w:sz="4" w:space="0" w:color="auto"/>
              <w:bottom w:val="single" w:sz="4" w:space="0" w:color="auto"/>
              <w:right w:val="single" w:sz="4" w:space="0" w:color="auto"/>
            </w:tcBorders>
            <w:vAlign w:val="center"/>
          </w:tcPr>
          <w:p w14:paraId="3CFD943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100</w:t>
            </w:r>
          </w:p>
        </w:tc>
        <w:tc>
          <w:tcPr>
            <w:tcW w:w="799" w:type="pct"/>
            <w:vAlign w:val="center"/>
          </w:tcPr>
          <w:p w14:paraId="672C617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2CA4F23F" w14:textId="77777777" w:rsidR="003F788E" w:rsidRPr="003F788E" w:rsidRDefault="003F788E" w:rsidP="003F788E">
            <w:pPr>
              <w:jc w:val="center"/>
              <w:rPr>
                <w:rFonts w:ascii="宋体" w:eastAsia="宋体" w:hAnsi="宋体" w:cs="Times New Roman" w:hint="eastAsia"/>
                <w:szCs w:val="24"/>
              </w:rPr>
            </w:pPr>
          </w:p>
        </w:tc>
      </w:tr>
      <w:tr w:rsidR="003F788E" w:rsidRPr="003F788E" w14:paraId="737C9AD1" w14:textId="77777777" w:rsidTr="0042193F">
        <w:trPr>
          <w:trHeight w:val="20"/>
          <w:jc w:val="center"/>
        </w:trPr>
        <w:tc>
          <w:tcPr>
            <w:tcW w:w="660" w:type="pct"/>
            <w:vAlign w:val="center"/>
          </w:tcPr>
          <w:p w14:paraId="1FA9807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130</w:t>
            </w:r>
          </w:p>
        </w:tc>
        <w:tc>
          <w:tcPr>
            <w:tcW w:w="1942" w:type="pct"/>
            <w:vAlign w:val="center"/>
          </w:tcPr>
          <w:p w14:paraId="44B11D6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直笔液式走珠笔</w:t>
            </w:r>
          </w:p>
        </w:tc>
        <w:tc>
          <w:tcPr>
            <w:tcW w:w="800" w:type="pct"/>
            <w:tcBorders>
              <w:top w:val="single" w:sz="4" w:space="0" w:color="auto"/>
              <w:left w:val="single" w:sz="4" w:space="0" w:color="auto"/>
              <w:bottom w:val="single" w:sz="4" w:space="0" w:color="auto"/>
              <w:right w:val="single" w:sz="4" w:space="0" w:color="auto"/>
            </w:tcBorders>
            <w:vAlign w:val="center"/>
          </w:tcPr>
          <w:p w14:paraId="59C2EF8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266B334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799C1272" w14:textId="77777777" w:rsidR="003F788E" w:rsidRPr="003F788E" w:rsidRDefault="003F788E" w:rsidP="003F788E">
            <w:pPr>
              <w:jc w:val="center"/>
              <w:rPr>
                <w:rFonts w:ascii="宋体" w:eastAsia="宋体" w:hAnsi="宋体" w:cs="Times New Roman" w:hint="eastAsia"/>
                <w:szCs w:val="24"/>
              </w:rPr>
            </w:pPr>
          </w:p>
        </w:tc>
      </w:tr>
      <w:tr w:rsidR="003F788E" w:rsidRPr="003F788E" w14:paraId="139C0F12" w14:textId="77777777" w:rsidTr="0042193F">
        <w:trPr>
          <w:trHeight w:val="20"/>
          <w:jc w:val="center"/>
        </w:trPr>
        <w:tc>
          <w:tcPr>
            <w:tcW w:w="660" w:type="pct"/>
            <w:vAlign w:val="center"/>
          </w:tcPr>
          <w:p w14:paraId="0E4C4A6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131</w:t>
            </w:r>
          </w:p>
        </w:tc>
        <w:tc>
          <w:tcPr>
            <w:tcW w:w="1942" w:type="pct"/>
            <w:vAlign w:val="center"/>
          </w:tcPr>
          <w:p w14:paraId="1FCFECE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2b铅笔</w:t>
            </w:r>
          </w:p>
        </w:tc>
        <w:tc>
          <w:tcPr>
            <w:tcW w:w="800" w:type="pct"/>
            <w:tcBorders>
              <w:top w:val="single" w:sz="4" w:space="0" w:color="auto"/>
              <w:left w:val="single" w:sz="4" w:space="0" w:color="auto"/>
              <w:bottom w:val="single" w:sz="4" w:space="0" w:color="auto"/>
              <w:right w:val="single" w:sz="4" w:space="0" w:color="auto"/>
            </w:tcBorders>
            <w:vAlign w:val="center"/>
          </w:tcPr>
          <w:p w14:paraId="06BF067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6968132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58B42FD6" w14:textId="77777777" w:rsidR="003F788E" w:rsidRPr="003F788E" w:rsidRDefault="003F788E" w:rsidP="003F788E">
            <w:pPr>
              <w:jc w:val="center"/>
              <w:rPr>
                <w:rFonts w:ascii="宋体" w:eastAsia="宋体" w:hAnsi="宋体" w:cs="Times New Roman" w:hint="eastAsia"/>
                <w:szCs w:val="24"/>
              </w:rPr>
            </w:pPr>
          </w:p>
        </w:tc>
      </w:tr>
      <w:tr w:rsidR="003F788E" w:rsidRPr="003F788E" w14:paraId="1A2616C8" w14:textId="77777777" w:rsidTr="0042193F">
        <w:trPr>
          <w:trHeight w:val="20"/>
          <w:jc w:val="center"/>
        </w:trPr>
        <w:tc>
          <w:tcPr>
            <w:tcW w:w="660" w:type="pct"/>
            <w:vAlign w:val="center"/>
          </w:tcPr>
          <w:p w14:paraId="64FACF5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132</w:t>
            </w:r>
          </w:p>
        </w:tc>
        <w:tc>
          <w:tcPr>
            <w:tcW w:w="1942" w:type="pct"/>
            <w:vAlign w:val="center"/>
          </w:tcPr>
          <w:p w14:paraId="04F170D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自动铅笔</w:t>
            </w:r>
          </w:p>
        </w:tc>
        <w:tc>
          <w:tcPr>
            <w:tcW w:w="800" w:type="pct"/>
            <w:tcBorders>
              <w:top w:val="single" w:sz="4" w:space="0" w:color="auto"/>
              <w:left w:val="single" w:sz="4" w:space="0" w:color="auto"/>
              <w:bottom w:val="single" w:sz="4" w:space="0" w:color="auto"/>
              <w:right w:val="single" w:sz="4" w:space="0" w:color="auto"/>
            </w:tcBorders>
            <w:vAlign w:val="center"/>
          </w:tcPr>
          <w:p w14:paraId="3D81891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15</w:t>
            </w:r>
          </w:p>
        </w:tc>
        <w:tc>
          <w:tcPr>
            <w:tcW w:w="799" w:type="pct"/>
            <w:vAlign w:val="center"/>
          </w:tcPr>
          <w:p w14:paraId="2D762E8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支</w:t>
            </w:r>
          </w:p>
        </w:tc>
        <w:tc>
          <w:tcPr>
            <w:tcW w:w="799" w:type="pct"/>
            <w:vMerge/>
          </w:tcPr>
          <w:p w14:paraId="29E3905D" w14:textId="77777777" w:rsidR="003F788E" w:rsidRPr="003F788E" w:rsidRDefault="003F788E" w:rsidP="003F788E">
            <w:pPr>
              <w:jc w:val="center"/>
              <w:rPr>
                <w:rFonts w:ascii="宋体" w:eastAsia="宋体" w:hAnsi="宋体" w:cs="Times New Roman" w:hint="eastAsia"/>
                <w:szCs w:val="24"/>
              </w:rPr>
            </w:pPr>
          </w:p>
        </w:tc>
      </w:tr>
      <w:tr w:rsidR="003F788E" w:rsidRPr="003F788E" w14:paraId="39690300" w14:textId="77777777" w:rsidTr="0042193F">
        <w:trPr>
          <w:trHeight w:val="20"/>
          <w:jc w:val="center"/>
        </w:trPr>
        <w:tc>
          <w:tcPr>
            <w:tcW w:w="660" w:type="pct"/>
            <w:vAlign w:val="center"/>
          </w:tcPr>
          <w:p w14:paraId="4244A5B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133</w:t>
            </w:r>
          </w:p>
        </w:tc>
        <w:tc>
          <w:tcPr>
            <w:tcW w:w="1942" w:type="pct"/>
            <w:vAlign w:val="center"/>
          </w:tcPr>
          <w:p w14:paraId="5E9613A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勾线笔</w:t>
            </w:r>
          </w:p>
        </w:tc>
        <w:tc>
          <w:tcPr>
            <w:tcW w:w="800" w:type="pct"/>
            <w:tcBorders>
              <w:top w:val="single" w:sz="4" w:space="0" w:color="auto"/>
              <w:left w:val="single" w:sz="4" w:space="0" w:color="auto"/>
              <w:bottom w:val="single" w:sz="4" w:space="0" w:color="auto"/>
              <w:right w:val="single" w:sz="4" w:space="0" w:color="auto"/>
            </w:tcBorders>
            <w:vAlign w:val="center"/>
          </w:tcPr>
          <w:p w14:paraId="3E7CD40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55DEA24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59053FAF" w14:textId="77777777" w:rsidR="003F788E" w:rsidRPr="003F788E" w:rsidRDefault="003F788E" w:rsidP="003F788E">
            <w:pPr>
              <w:jc w:val="center"/>
              <w:rPr>
                <w:rFonts w:ascii="宋体" w:eastAsia="宋体" w:hAnsi="宋体" w:cs="Times New Roman" w:hint="eastAsia"/>
                <w:szCs w:val="24"/>
              </w:rPr>
            </w:pPr>
          </w:p>
        </w:tc>
      </w:tr>
      <w:tr w:rsidR="003F788E" w:rsidRPr="003F788E" w14:paraId="51F9528C" w14:textId="77777777" w:rsidTr="0042193F">
        <w:trPr>
          <w:trHeight w:val="20"/>
          <w:jc w:val="center"/>
        </w:trPr>
        <w:tc>
          <w:tcPr>
            <w:tcW w:w="660" w:type="pct"/>
            <w:vAlign w:val="center"/>
          </w:tcPr>
          <w:p w14:paraId="0CA4FC7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134</w:t>
            </w:r>
          </w:p>
        </w:tc>
        <w:tc>
          <w:tcPr>
            <w:tcW w:w="1942" w:type="pct"/>
            <w:vAlign w:val="center"/>
          </w:tcPr>
          <w:p w14:paraId="3075C5B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素描本</w:t>
            </w:r>
          </w:p>
        </w:tc>
        <w:tc>
          <w:tcPr>
            <w:tcW w:w="800" w:type="pct"/>
            <w:tcBorders>
              <w:top w:val="single" w:sz="4" w:space="0" w:color="auto"/>
              <w:left w:val="single" w:sz="4" w:space="0" w:color="auto"/>
              <w:bottom w:val="single" w:sz="4" w:space="0" w:color="auto"/>
              <w:right w:val="single" w:sz="4" w:space="0" w:color="auto"/>
            </w:tcBorders>
            <w:vAlign w:val="center"/>
          </w:tcPr>
          <w:p w14:paraId="312F7DB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05F7773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本</w:t>
            </w:r>
          </w:p>
        </w:tc>
        <w:tc>
          <w:tcPr>
            <w:tcW w:w="799" w:type="pct"/>
            <w:vMerge/>
          </w:tcPr>
          <w:p w14:paraId="01A5D56C" w14:textId="77777777" w:rsidR="003F788E" w:rsidRPr="003F788E" w:rsidRDefault="003F788E" w:rsidP="003F788E">
            <w:pPr>
              <w:jc w:val="center"/>
              <w:rPr>
                <w:rFonts w:ascii="宋体" w:eastAsia="宋体" w:hAnsi="宋体" w:cs="Times New Roman" w:hint="eastAsia"/>
                <w:szCs w:val="24"/>
              </w:rPr>
            </w:pPr>
          </w:p>
        </w:tc>
      </w:tr>
      <w:tr w:rsidR="003F788E" w:rsidRPr="003F788E" w14:paraId="11E9DB10" w14:textId="77777777" w:rsidTr="0042193F">
        <w:trPr>
          <w:trHeight w:val="20"/>
          <w:jc w:val="center"/>
        </w:trPr>
        <w:tc>
          <w:tcPr>
            <w:tcW w:w="660" w:type="pct"/>
            <w:vAlign w:val="center"/>
          </w:tcPr>
          <w:p w14:paraId="64E0952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135</w:t>
            </w:r>
          </w:p>
        </w:tc>
        <w:tc>
          <w:tcPr>
            <w:tcW w:w="1942" w:type="pct"/>
            <w:vAlign w:val="center"/>
          </w:tcPr>
          <w:p w14:paraId="16C8069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橡皮擦</w:t>
            </w:r>
          </w:p>
        </w:tc>
        <w:tc>
          <w:tcPr>
            <w:tcW w:w="800" w:type="pct"/>
            <w:tcBorders>
              <w:top w:val="single" w:sz="4" w:space="0" w:color="auto"/>
              <w:left w:val="single" w:sz="4" w:space="0" w:color="auto"/>
              <w:bottom w:val="single" w:sz="4" w:space="0" w:color="auto"/>
              <w:right w:val="single" w:sz="4" w:space="0" w:color="auto"/>
            </w:tcBorders>
            <w:vAlign w:val="center"/>
          </w:tcPr>
          <w:p w14:paraId="12B1928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414EAC9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0240FB00" w14:textId="77777777" w:rsidR="003F788E" w:rsidRPr="003F788E" w:rsidRDefault="003F788E" w:rsidP="003F788E">
            <w:pPr>
              <w:jc w:val="center"/>
              <w:rPr>
                <w:rFonts w:ascii="宋体" w:eastAsia="宋体" w:hAnsi="宋体" w:cs="Times New Roman" w:hint="eastAsia"/>
                <w:szCs w:val="24"/>
              </w:rPr>
            </w:pPr>
          </w:p>
        </w:tc>
      </w:tr>
      <w:tr w:rsidR="003F788E" w:rsidRPr="003F788E" w14:paraId="2EEB3D27" w14:textId="77777777" w:rsidTr="0042193F">
        <w:trPr>
          <w:trHeight w:val="20"/>
          <w:jc w:val="center"/>
        </w:trPr>
        <w:tc>
          <w:tcPr>
            <w:tcW w:w="660" w:type="pct"/>
            <w:vAlign w:val="center"/>
          </w:tcPr>
          <w:p w14:paraId="5385A0C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136</w:t>
            </w:r>
          </w:p>
        </w:tc>
        <w:tc>
          <w:tcPr>
            <w:tcW w:w="1942" w:type="pct"/>
            <w:vAlign w:val="center"/>
          </w:tcPr>
          <w:p w14:paraId="4876947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羚羊牌海绵砂纸</w:t>
            </w:r>
          </w:p>
        </w:tc>
        <w:tc>
          <w:tcPr>
            <w:tcW w:w="800" w:type="pct"/>
            <w:tcBorders>
              <w:top w:val="single" w:sz="4" w:space="0" w:color="auto"/>
              <w:left w:val="single" w:sz="4" w:space="0" w:color="auto"/>
              <w:bottom w:val="single" w:sz="4" w:space="0" w:color="auto"/>
              <w:right w:val="single" w:sz="4" w:space="0" w:color="auto"/>
            </w:tcBorders>
            <w:vAlign w:val="center"/>
          </w:tcPr>
          <w:p w14:paraId="082B6C3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04E2FD3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片</w:t>
            </w:r>
          </w:p>
        </w:tc>
        <w:tc>
          <w:tcPr>
            <w:tcW w:w="799" w:type="pct"/>
            <w:vMerge/>
          </w:tcPr>
          <w:p w14:paraId="13188677" w14:textId="77777777" w:rsidR="003F788E" w:rsidRPr="003F788E" w:rsidRDefault="003F788E" w:rsidP="003F788E">
            <w:pPr>
              <w:jc w:val="center"/>
              <w:rPr>
                <w:rFonts w:ascii="宋体" w:eastAsia="宋体" w:hAnsi="宋体" w:cs="Times New Roman" w:hint="eastAsia"/>
                <w:szCs w:val="24"/>
              </w:rPr>
            </w:pPr>
          </w:p>
        </w:tc>
      </w:tr>
      <w:tr w:rsidR="003F788E" w:rsidRPr="003F788E" w14:paraId="5E3FFD34" w14:textId="77777777" w:rsidTr="0042193F">
        <w:trPr>
          <w:trHeight w:val="20"/>
          <w:jc w:val="center"/>
        </w:trPr>
        <w:tc>
          <w:tcPr>
            <w:tcW w:w="660" w:type="pct"/>
            <w:vAlign w:val="center"/>
          </w:tcPr>
          <w:p w14:paraId="1195C44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137</w:t>
            </w:r>
          </w:p>
        </w:tc>
        <w:tc>
          <w:tcPr>
            <w:tcW w:w="1942" w:type="pct"/>
            <w:vAlign w:val="center"/>
          </w:tcPr>
          <w:p w14:paraId="3998B49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擦银条</w:t>
            </w:r>
          </w:p>
        </w:tc>
        <w:tc>
          <w:tcPr>
            <w:tcW w:w="800" w:type="pct"/>
            <w:tcBorders>
              <w:top w:val="single" w:sz="4" w:space="0" w:color="auto"/>
              <w:left w:val="single" w:sz="4" w:space="0" w:color="auto"/>
              <w:bottom w:val="single" w:sz="4" w:space="0" w:color="auto"/>
              <w:right w:val="single" w:sz="4" w:space="0" w:color="auto"/>
            </w:tcBorders>
            <w:vAlign w:val="center"/>
          </w:tcPr>
          <w:p w14:paraId="3254A69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7487253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7FAB0085" w14:textId="77777777" w:rsidR="003F788E" w:rsidRPr="003F788E" w:rsidRDefault="003F788E" w:rsidP="003F788E">
            <w:pPr>
              <w:jc w:val="center"/>
              <w:rPr>
                <w:rFonts w:ascii="宋体" w:eastAsia="宋体" w:hAnsi="宋体" w:cs="Times New Roman" w:hint="eastAsia"/>
                <w:szCs w:val="24"/>
              </w:rPr>
            </w:pPr>
          </w:p>
        </w:tc>
      </w:tr>
      <w:tr w:rsidR="003F788E" w:rsidRPr="003F788E" w14:paraId="3D3FC47D" w14:textId="77777777" w:rsidTr="0042193F">
        <w:trPr>
          <w:trHeight w:val="20"/>
          <w:jc w:val="center"/>
        </w:trPr>
        <w:tc>
          <w:tcPr>
            <w:tcW w:w="660" w:type="pct"/>
            <w:vAlign w:val="center"/>
          </w:tcPr>
          <w:p w14:paraId="57E19CB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138</w:t>
            </w:r>
          </w:p>
        </w:tc>
        <w:tc>
          <w:tcPr>
            <w:tcW w:w="1942" w:type="pct"/>
            <w:vAlign w:val="center"/>
          </w:tcPr>
          <w:p w14:paraId="0545F6B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擦银棒</w:t>
            </w:r>
          </w:p>
        </w:tc>
        <w:tc>
          <w:tcPr>
            <w:tcW w:w="800" w:type="pct"/>
            <w:tcBorders>
              <w:top w:val="single" w:sz="4" w:space="0" w:color="auto"/>
              <w:left w:val="single" w:sz="4" w:space="0" w:color="auto"/>
              <w:bottom w:val="single" w:sz="4" w:space="0" w:color="auto"/>
              <w:right w:val="single" w:sz="4" w:space="0" w:color="auto"/>
            </w:tcBorders>
            <w:vAlign w:val="center"/>
          </w:tcPr>
          <w:p w14:paraId="68179DD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40</w:t>
            </w:r>
          </w:p>
        </w:tc>
        <w:tc>
          <w:tcPr>
            <w:tcW w:w="799" w:type="pct"/>
            <w:vAlign w:val="center"/>
          </w:tcPr>
          <w:p w14:paraId="6D0EC0C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6A07832A" w14:textId="77777777" w:rsidR="003F788E" w:rsidRPr="003F788E" w:rsidRDefault="003F788E" w:rsidP="003F788E">
            <w:pPr>
              <w:jc w:val="center"/>
              <w:rPr>
                <w:rFonts w:ascii="宋体" w:eastAsia="宋体" w:hAnsi="宋体" w:cs="Times New Roman" w:hint="eastAsia"/>
                <w:szCs w:val="24"/>
              </w:rPr>
            </w:pPr>
          </w:p>
        </w:tc>
      </w:tr>
      <w:tr w:rsidR="003F788E" w:rsidRPr="003F788E" w14:paraId="6DF4A7DB" w14:textId="77777777" w:rsidTr="0042193F">
        <w:trPr>
          <w:trHeight w:val="20"/>
          <w:jc w:val="center"/>
        </w:trPr>
        <w:tc>
          <w:tcPr>
            <w:tcW w:w="660" w:type="pct"/>
            <w:vAlign w:val="center"/>
          </w:tcPr>
          <w:p w14:paraId="5261CE4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139</w:t>
            </w:r>
          </w:p>
        </w:tc>
        <w:tc>
          <w:tcPr>
            <w:tcW w:w="1942" w:type="pct"/>
            <w:vAlign w:val="center"/>
          </w:tcPr>
          <w:p w14:paraId="0D33054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锣针收纳盒</w:t>
            </w:r>
          </w:p>
        </w:tc>
        <w:tc>
          <w:tcPr>
            <w:tcW w:w="800" w:type="pct"/>
            <w:tcBorders>
              <w:top w:val="single" w:sz="4" w:space="0" w:color="auto"/>
              <w:left w:val="single" w:sz="4" w:space="0" w:color="auto"/>
              <w:bottom w:val="single" w:sz="4" w:space="0" w:color="auto"/>
              <w:right w:val="single" w:sz="4" w:space="0" w:color="auto"/>
            </w:tcBorders>
            <w:vAlign w:val="center"/>
          </w:tcPr>
          <w:p w14:paraId="795D86C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1409277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3E3AB9BF" w14:textId="77777777" w:rsidR="003F788E" w:rsidRPr="003F788E" w:rsidRDefault="003F788E" w:rsidP="003F788E">
            <w:pPr>
              <w:jc w:val="center"/>
              <w:rPr>
                <w:rFonts w:ascii="宋体" w:eastAsia="宋体" w:hAnsi="宋体" w:cs="Times New Roman" w:hint="eastAsia"/>
                <w:szCs w:val="24"/>
              </w:rPr>
            </w:pPr>
          </w:p>
        </w:tc>
      </w:tr>
      <w:tr w:rsidR="003F788E" w:rsidRPr="003F788E" w14:paraId="1B263627" w14:textId="77777777" w:rsidTr="0042193F">
        <w:trPr>
          <w:trHeight w:val="20"/>
          <w:jc w:val="center"/>
        </w:trPr>
        <w:tc>
          <w:tcPr>
            <w:tcW w:w="660" w:type="pct"/>
            <w:vAlign w:val="center"/>
          </w:tcPr>
          <w:p w14:paraId="5DD863B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140</w:t>
            </w:r>
          </w:p>
        </w:tc>
        <w:tc>
          <w:tcPr>
            <w:tcW w:w="1942" w:type="pct"/>
            <w:vAlign w:val="center"/>
          </w:tcPr>
          <w:p w14:paraId="517701C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医用手套</w:t>
            </w:r>
          </w:p>
        </w:tc>
        <w:tc>
          <w:tcPr>
            <w:tcW w:w="800" w:type="pct"/>
            <w:tcBorders>
              <w:top w:val="single" w:sz="4" w:space="0" w:color="auto"/>
              <w:left w:val="single" w:sz="4" w:space="0" w:color="auto"/>
              <w:bottom w:val="single" w:sz="4" w:space="0" w:color="auto"/>
              <w:right w:val="single" w:sz="4" w:space="0" w:color="auto"/>
            </w:tcBorders>
            <w:vAlign w:val="center"/>
          </w:tcPr>
          <w:p w14:paraId="5D8C315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664EC99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7797F1DA" w14:textId="77777777" w:rsidR="003F788E" w:rsidRPr="003F788E" w:rsidRDefault="003F788E" w:rsidP="003F788E">
            <w:pPr>
              <w:jc w:val="center"/>
              <w:rPr>
                <w:rFonts w:ascii="宋体" w:eastAsia="宋体" w:hAnsi="宋体" w:cs="Times New Roman" w:hint="eastAsia"/>
                <w:szCs w:val="24"/>
              </w:rPr>
            </w:pPr>
          </w:p>
        </w:tc>
      </w:tr>
      <w:tr w:rsidR="003F788E" w:rsidRPr="003F788E" w14:paraId="5157287A" w14:textId="77777777" w:rsidTr="0042193F">
        <w:trPr>
          <w:trHeight w:val="20"/>
          <w:jc w:val="center"/>
        </w:trPr>
        <w:tc>
          <w:tcPr>
            <w:tcW w:w="660" w:type="pct"/>
            <w:vAlign w:val="center"/>
          </w:tcPr>
          <w:p w14:paraId="23F836A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141</w:t>
            </w:r>
          </w:p>
        </w:tc>
        <w:tc>
          <w:tcPr>
            <w:tcW w:w="1942" w:type="pct"/>
            <w:vAlign w:val="center"/>
          </w:tcPr>
          <w:p w14:paraId="04569A1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除锈剂</w:t>
            </w:r>
          </w:p>
        </w:tc>
        <w:tc>
          <w:tcPr>
            <w:tcW w:w="800" w:type="pct"/>
            <w:tcBorders>
              <w:top w:val="single" w:sz="4" w:space="0" w:color="auto"/>
              <w:left w:val="single" w:sz="4" w:space="0" w:color="auto"/>
              <w:bottom w:val="single" w:sz="4" w:space="0" w:color="auto"/>
              <w:right w:val="single" w:sz="4" w:space="0" w:color="auto"/>
            </w:tcBorders>
            <w:vAlign w:val="center"/>
          </w:tcPr>
          <w:p w14:paraId="0963096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4</w:t>
            </w:r>
          </w:p>
        </w:tc>
        <w:tc>
          <w:tcPr>
            <w:tcW w:w="799" w:type="pct"/>
            <w:vAlign w:val="center"/>
          </w:tcPr>
          <w:p w14:paraId="376C771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瓶</w:t>
            </w:r>
          </w:p>
        </w:tc>
        <w:tc>
          <w:tcPr>
            <w:tcW w:w="799" w:type="pct"/>
            <w:vMerge/>
          </w:tcPr>
          <w:p w14:paraId="5722139C" w14:textId="77777777" w:rsidR="003F788E" w:rsidRPr="003F788E" w:rsidRDefault="003F788E" w:rsidP="003F788E">
            <w:pPr>
              <w:jc w:val="center"/>
              <w:rPr>
                <w:rFonts w:ascii="宋体" w:eastAsia="宋体" w:hAnsi="宋体" w:cs="Times New Roman" w:hint="eastAsia"/>
                <w:szCs w:val="24"/>
              </w:rPr>
            </w:pPr>
          </w:p>
        </w:tc>
      </w:tr>
      <w:tr w:rsidR="003F788E" w:rsidRPr="003F788E" w14:paraId="6C288C67" w14:textId="77777777" w:rsidTr="0042193F">
        <w:trPr>
          <w:trHeight w:val="20"/>
          <w:jc w:val="center"/>
        </w:trPr>
        <w:tc>
          <w:tcPr>
            <w:tcW w:w="660" w:type="pct"/>
            <w:vAlign w:val="center"/>
          </w:tcPr>
          <w:p w14:paraId="17B8C43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142</w:t>
            </w:r>
          </w:p>
        </w:tc>
        <w:tc>
          <w:tcPr>
            <w:tcW w:w="1942" w:type="pct"/>
            <w:vAlign w:val="center"/>
          </w:tcPr>
          <w:p w14:paraId="264D0B9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LED灯泡</w:t>
            </w:r>
          </w:p>
        </w:tc>
        <w:tc>
          <w:tcPr>
            <w:tcW w:w="800" w:type="pct"/>
            <w:tcBorders>
              <w:top w:val="single" w:sz="4" w:space="0" w:color="auto"/>
              <w:left w:val="single" w:sz="4" w:space="0" w:color="auto"/>
              <w:bottom w:val="single" w:sz="4" w:space="0" w:color="auto"/>
              <w:right w:val="single" w:sz="4" w:space="0" w:color="auto"/>
            </w:tcBorders>
            <w:vAlign w:val="center"/>
          </w:tcPr>
          <w:p w14:paraId="74C15E0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100</w:t>
            </w:r>
          </w:p>
        </w:tc>
        <w:tc>
          <w:tcPr>
            <w:tcW w:w="799" w:type="pct"/>
            <w:vAlign w:val="center"/>
          </w:tcPr>
          <w:p w14:paraId="39409CF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只</w:t>
            </w:r>
          </w:p>
        </w:tc>
        <w:tc>
          <w:tcPr>
            <w:tcW w:w="799" w:type="pct"/>
            <w:vMerge/>
          </w:tcPr>
          <w:p w14:paraId="7ED27D94" w14:textId="77777777" w:rsidR="003F788E" w:rsidRPr="003F788E" w:rsidRDefault="003F788E" w:rsidP="003F788E">
            <w:pPr>
              <w:jc w:val="center"/>
              <w:rPr>
                <w:rFonts w:ascii="宋体" w:eastAsia="宋体" w:hAnsi="宋体" w:cs="Times New Roman" w:hint="eastAsia"/>
                <w:szCs w:val="24"/>
              </w:rPr>
            </w:pPr>
          </w:p>
        </w:tc>
      </w:tr>
      <w:tr w:rsidR="003F788E" w:rsidRPr="003F788E" w14:paraId="6ED7A1A6" w14:textId="77777777" w:rsidTr="0042193F">
        <w:trPr>
          <w:trHeight w:val="20"/>
          <w:jc w:val="center"/>
        </w:trPr>
        <w:tc>
          <w:tcPr>
            <w:tcW w:w="660" w:type="pct"/>
            <w:vAlign w:val="center"/>
          </w:tcPr>
          <w:p w14:paraId="6A9F2C2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143</w:t>
            </w:r>
          </w:p>
        </w:tc>
        <w:tc>
          <w:tcPr>
            <w:tcW w:w="1942" w:type="pct"/>
            <w:vAlign w:val="center"/>
          </w:tcPr>
          <w:p w14:paraId="776D9AD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雕机手柄</w:t>
            </w:r>
          </w:p>
        </w:tc>
        <w:tc>
          <w:tcPr>
            <w:tcW w:w="800" w:type="pct"/>
            <w:tcBorders>
              <w:top w:val="single" w:sz="4" w:space="0" w:color="auto"/>
              <w:left w:val="single" w:sz="4" w:space="0" w:color="auto"/>
              <w:bottom w:val="single" w:sz="4" w:space="0" w:color="auto"/>
              <w:right w:val="single" w:sz="4" w:space="0" w:color="auto"/>
            </w:tcBorders>
            <w:vAlign w:val="center"/>
          </w:tcPr>
          <w:p w14:paraId="42D9758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2B7DC29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只</w:t>
            </w:r>
          </w:p>
        </w:tc>
        <w:tc>
          <w:tcPr>
            <w:tcW w:w="799" w:type="pct"/>
            <w:vMerge/>
          </w:tcPr>
          <w:p w14:paraId="129EBD7A" w14:textId="77777777" w:rsidR="003F788E" w:rsidRPr="003F788E" w:rsidRDefault="003F788E" w:rsidP="003F788E">
            <w:pPr>
              <w:jc w:val="center"/>
              <w:rPr>
                <w:rFonts w:ascii="宋体" w:eastAsia="宋体" w:hAnsi="宋体" w:cs="Times New Roman" w:hint="eastAsia"/>
                <w:szCs w:val="24"/>
              </w:rPr>
            </w:pPr>
          </w:p>
        </w:tc>
      </w:tr>
      <w:tr w:rsidR="003F788E" w:rsidRPr="003F788E" w14:paraId="315C59AE" w14:textId="77777777" w:rsidTr="0042193F">
        <w:trPr>
          <w:trHeight w:val="20"/>
          <w:jc w:val="center"/>
        </w:trPr>
        <w:tc>
          <w:tcPr>
            <w:tcW w:w="660" w:type="pct"/>
            <w:vAlign w:val="center"/>
          </w:tcPr>
          <w:p w14:paraId="61613D3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144</w:t>
            </w:r>
          </w:p>
        </w:tc>
        <w:tc>
          <w:tcPr>
            <w:tcW w:w="1942" w:type="pct"/>
            <w:vAlign w:val="center"/>
          </w:tcPr>
          <w:p w14:paraId="6A762DA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锣机手柄整条</w:t>
            </w:r>
          </w:p>
        </w:tc>
        <w:tc>
          <w:tcPr>
            <w:tcW w:w="800" w:type="pct"/>
            <w:tcBorders>
              <w:top w:val="single" w:sz="4" w:space="0" w:color="auto"/>
              <w:left w:val="single" w:sz="4" w:space="0" w:color="auto"/>
              <w:bottom w:val="single" w:sz="4" w:space="0" w:color="auto"/>
              <w:right w:val="single" w:sz="4" w:space="0" w:color="auto"/>
            </w:tcBorders>
            <w:vAlign w:val="center"/>
          </w:tcPr>
          <w:p w14:paraId="52C1AB1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6ACC97B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条</w:t>
            </w:r>
          </w:p>
        </w:tc>
        <w:tc>
          <w:tcPr>
            <w:tcW w:w="799" w:type="pct"/>
            <w:vMerge/>
          </w:tcPr>
          <w:p w14:paraId="45E65BCB" w14:textId="77777777" w:rsidR="003F788E" w:rsidRPr="003F788E" w:rsidRDefault="003F788E" w:rsidP="003F788E">
            <w:pPr>
              <w:jc w:val="center"/>
              <w:rPr>
                <w:rFonts w:ascii="宋体" w:eastAsia="宋体" w:hAnsi="宋体" w:cs="Times New Roman" w:hint="eastAsia"/>
                <w:szCs w:val="24"/>
              </w:rPr>
            </w:pPr>
          </w:p>
        </w:tc>
      </w:tr>
      <w:tr w:rsidR="003F788E" w:rsidRPr="003F788E" w14:paraId="2E023566" w14:textId="77777777" w:rsidTr="0042193F">
        <w:trPr>
          <w:trHeight w:val="20"/>
          <w:jc w:val="center"/>
        </w:trPr>
        <w:tc>
          <w:tcPr>
            <w:tcW w:w="660" w:type="pct"/>
            <w:vAlign w:val="center"/>
          </w:tcPr>
          <w:p w14:paraId="3EE9475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145</w:t>
            </w:r>
          </w:p>
        </w:tc>
        <w:tc>
          <w:tcPr>
            <w:tcW w:w="1942" w:type="pct"/>
            <w:vAlign w:val="center"/>
          </w:tcPr>
          <w:p w14:paraId="1663D53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水泵</w:t>
            </w:r>
          </w:p>
        </w:tc>
        <w:tc>
          <w:tcPr>
            <w:tcW w:w="800" w:type="pct"/>
            <w:tcBorders>
              <w:top w:val="single" w:sz="4" w:space="0" w:color="auto"/>
              <w:left w:val="single" w:sz="4" w:space="0" w:color="auto"/>
              <w:bottom w:val="single" w:sz="4" w:space="0" w:color="auto"/>
              <w:right w:val="single" w:sz="4" w:space="0" w:color="auto"/>
            </w:tcBorders>
            <w:vAlign w:val="center"/>
          </w:tcPr>
          <w:p w14:paraId="0EF7605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80</w:t>
            </w:r>
          </w:p>
        </w:tc>
        <w:tc>
          <w:tcPr>
            <w:tcW w:w="799" w:type="pct"/>
            <w:vAlign w:val="center"/>
          </w:tcPr>
          <w:p w14:paraId="4336EC4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2D123183" w14:textId="77777777" w:rsidR="003F788E" w:rsidRPr="003F788E" w:rsidRDefault="003F788E" w:rsidP="003F788E">
            <w:pPr>
              <w:jc w:val="center"/>
              <w:rPr>
                <w:rFonts w:ascii="宋体" w:eastAsia="宋体" w:hAnsi="宋体" w:cs="Times New Roman" w:hint="eastAsia"/>
                <w:szCs w:val="24"/>
              </w:rPr>
            </w:pPr>
          </w:p>
        </w:tc>
      </w:tr>
      <w:tr w:rsidR="003F788E" w:rsidRPr="003F788E" w14:paraId="0C01A78A" w14:textId="77777777" w:rsidTr="0042193F">
        <w:trPr>
          <w:trHeight w:val="20"/>
          <w:jc w:val="center"/>
        </w:trPr>
        <w:tc>
          <w:tcPr>
            <w:tcW w:w="660" w:type="pct"/>
            <w:vAlign w:val="center"/>
          </w:tcPr>
          <w:p w14:paraId="25C7567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146</w:t>
            </w:r>
          </w:p>
        </w:tc>
        <w:tc>
          <w:tcPr>
            <w:tcW w:w="1942" w:type="pct"/>
            <w:vAlign w:val="center"/>
          </w:tcPr>
          <w:p w14:paraId="6B4D910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油墨记号笔</w:t>
            </w:r>
          </w:p>
        </w:tc>
        <w:tc>
          <w:tcPr>
            <w:tcW w:w="800" w:type="pct"/>
            <w:tcBorders>
              <w:top w:val="single" w:sz="4" w:space="0" w:color="auto"/>
              <w:left w:val="single" w:sz="4" w:space="0" w:color="auto"/>
              <w:bottom w:val="single" w:sz="4" w:space="0" w:color="auto"/>
              <w:right w:val="single" w:sz="4" w:space="0" w:color="auto"/>
            </w:tcBorders>
            <w:vAlign w:val="center"/>
          </w:tcPr>
          <w:p w14:paraId="19C1024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12</w:t>
            </w:r>
          </w:p>
        </w:tc>
        <w:tc>
          <w:tcPr>
            <w:tcW w:w="799" w:type="pct"/>
            <w:vAlign w:val="center"/>
          </w:tcPr>
          <w:p w14:paraId="1C8002E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75FD2858" w14:textId="77777777" w:rsidR="003F788E" w:rsidRPr="003F788E" w:rsidRDefault="003F788E" w:rsidP="003F788E">
            <w:pPr>
              <w:jc w:val="center"/>
              <w:rPr>
                <w:rFonts w:ascii="宋体" w:eastAsia="宋体" w:hAnsi="宋体" w:cs="Times New Roman" w:hint="eastAsia"/>
                <w:szCs w:val="24"/>
              </w:rPr>
            </w:pPr>
          </w:p>
        </w:tc>
      </w:tr>
      <w:tr w:rsidR="003F788E" w:rsidRPr="003F788E" w14:paraId="08E5652A" w14:textId="77777777" w:rsidTr="0042193F">
        <w:trPr>
          <w:trHeight w:val="20"/>
          <w:jc w:val="center"/>
        </w:trPr>
        <w:tc>
          <w:tcPr>
            <w:tcW w:w="660" w:type="pct"/>
            <w:vAlign w:val="center"/>
          </w:tcPr>
          <w:p w14:paraId="36851E7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147</w:t>
            </w:r>
          </w:p>
        </w:tc>
        <w:tc>
          <w:tcPr>
            <w:tcW w:w="1942" w:type="pct"/>
            <w:vAlign w:val="center"/>
          </w:tcPr>
          <w:p w14:paraId="2BEDAF9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维修工具套装</w:t>
            </w:r>
          </w:p>
        </w:tc>
        <w:tc>
          <w:tcPr>
            <w:tcW w:w="800" w:type="pct"/>
            <w:tcBorders>
              <w:top w:val="single" w:sz="4" w:space="0" w:color="auto"/>
              <w:left w:val="single" w:sz="4" w:space="0" w:color="auto"/>
              <w:bottom w:val="single" w:sz="4" w:space="0" w:color="auto"/>
              <w:right w:val="single" w:sz="4" w:space="0" w:color="auto"/>
            </w:tcBorders>
            <w:vAlign w:val="center"/>
          </w:tcPr>
          <w:p w14:paraId="5875115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1E26EAE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560E97E1" w14:textId="77777777" w:rsidR="003F788E" w:rsidRPr="003F788E" w:rsidRDefault="003F788E" w:rsidP="003F788E">
            <w:pPr>
              <w:jc w:val="center"/>
              <w:rPr>
                <w:rFonts w:ascii="宋体" w:eastAsia="宋体" w:hAnsi="宋体" w:cs="Times New Roman" w:hint="eastAsia"/>
                <w:szCs w:val="24"/>
              </w:rPr>
            </w:pPr>
          </w:p>
        </w:tc>
      </w:tr>
      <w:tr w:rsidR="003F788E" w:rsidRPr="003F788E" w14:paraId="2096FD4D" w14:textId="77777777" w:rsidTr="0042193F">
        <w:trPr>
          <w:trHeight w:val="20"/>
          <w:jc w:val="center"/>
        </w:trPr>
        <w:tc>
          <w:tcPr>
            <w:tcW w:w="660" w:type="pct"/>
            <w:vAlign w:val="center"/>
          </w:tcPr>
          <w:p w14:paraId="6366A83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148</w:t>
            </w:r>
          </w:p>
        </w:tc>
        <w:tc>
          <w:tcPr>
            <w:tcW w:w="1942" w:type="pct"/>
            <w:vAlign w:val="center"/>
          </w:tcPr>
          <w:p w14:paraId="74511DE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危地马拉翡翠原料边角料</w:t>
            </w:r>
          </w:p>
        </w:tc>
        <w:tc>
          <w:tcPr>
            <w:tcW w:w="800" w:type="pct"/>
            <w:tcBorders>
              <w:top w:val="single" w:sz="4" w:space="0" w:color="auto"/>
              <w:left w:val="single" w:sz="4" w:space="0" w:color="auto"/>
              <w:bottom w:val="single" w:sz="4" w:space="0" w:color="auto"/>
              <w:right w:val="single" w:sz="4" w:space="0" w:color="auto"/>
            </w:tcBorders>
            <w:vAlign w:val="center"/>
          </w:tcPr>
          <w:p w14:paraId="66F4F66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30</w:t>
            </w:r>
          </w:p>
        </w:tc>
        <w:tc>
          <w:tcPr>
            <w:tcW w:w="799" w:type="pct"/>
            <w:vAlign w:val="center"/>
          </w:tcPr>
          <w:p w14:paraId="5E9E361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公斤</w:t>
            </w:r>
          </w:p>
        </w:tc>
        <w:tc>
          <w:tcPr>
            <w:tcW w:w="799" w:type="pct"/>
            <w:vMerge/>
          </w:tcPr>
          <w:p w14:paraId="768D2A26" w14:textId="77777777" w:rsidR="003F788E" w:rsidRPr="003F788E" w:rsidRDefault="003F788E" w:rsidP="003F788E">
            <w:pPr>
              <w:jc w:val="center"/>
              <w:rPr>
                <w:rFonts w:ascii="宋体" w:eastAsia="宋体" w:hAnsi="宋体" w:cs="Times New Roman" w:hint="eastAsia"/>
                <w:szCs w:val="24"/>
              </w:rPr>
            </w:pPr>
          </w:p>
        </w:tc>
      </w:tr>
      <w:tr w:rsidR="003F788E" w:rsidRPr="003F788E" w14:paraId="444FD280" w14:textId="77777777" w:rsidTr="0042193F">
        <w:trPr>
          <w:trHeight w:val="20"/>
          <w:jc w:val="center"/>
        </w:trPr>
        <w:tc>
          <w:tcPr>
            <w:tcW w:w="660" w:type="pct"/>
            <w:vAlign w:val="center"/>
          </w:tcPr>
          <w:p w14:paraId="5B80327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149</w:t>
            </w:r>
          </w:p>
        </w:tc>
        <w:tc>
          <w:tcPr>
            <w:tcW w:w="1942" w:type="pct"/>
            <w:vAlign w:val="center"/>
          </w:tcPr>
          <w:p w14:paraId="601BC6C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玉髓边角料</w:t>
            </w:r>
          </w:p>
        </w:tc>
        <w:tc>
          <w:tcPr>
            <w:tcW w:w="800" w:type="pct"/>
            <w:tcBorders>
              <w:top w:val="single" w:sz="4" w:space="0" w:color="auto"/>
              <w:left w:val="single" w:sz="4" w:space="0" w:color="auto"/>
              <w:bottom w:val="single" w:sz="4" w:space="0" w:color="auto"/>
              <w:right w:val="single" w:sz="4" w:space="0" w:color="auto"/>
            </w:tcBorders>
            <w:vAlign w:val="center"/>
          </w:tcPr>
          <w:p w14:paraId="24A4D2A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6232F44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公斤</w:t>
            </w:r>
          </w:p>
        </w:tc>
        <w:tc>
          <w:tcPr>
            <w:tcW w:w="799" w:type="pct"/>
            <w:vMerge/>
          </w:tcPr>
          <w:p w14:paraId="57D2929F" w14:textId="77777777" w:rsidR="003F788E" w:rsidRPr="003F788E" w:rsidRDefault="003F788E" w:rsidP="003F788E">
            <w:pPr>
              <w:jc w:val="center"/>
              <w:rPr>
                <w:rFonts w:ascii="宋体" w:eastAsia="宋体" w:hAnsi="宋体" w:cs="Times New Roman" w:hint="eastAsia"/>
                <w:szCs w:val="24"/>
              </w:rPr>
            </w:pPr>
          </w:p>
        </w:tc>
      </w:tr>
      <w:tr w:rsidR="003F788E" w:rsidRPr="003F788E" w14:paraId="402AF7C7" w14:textId="77777777" w:rsidTr="0042193F">
        <w:trPr>
          <w:trHeight w:val="20"/>
          <w:jc w:val="center"/>
        </w:trPr>
        <w:tc>
          <w:tcPr>
            <w:tcW w:w="660" w:type="pct"/>
            <w:vAlign w:val="center"/>
          </w:tcPr>
          <w:p w14:paraId="454B523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150</w:t>
            </w:r>
          </w:p>
        </w:tc>
        <w:tc>
          <w:tcPr>
            <w:tcW w:w="1942" w:type="pct"/>
            <w:vAlign w:val="center"/>
          </w:tcPr>
          <w:p w14:paraId="759CE58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翡翠区转角套系道具</w:t>
            </w:r>
          </w:p>
        </w:tc>
        <w:tc>
          <w:tcPr>
            <w:tcW w:w="800" w:type="pct"/>
            <w:tcBorders>
              <w:top w:val="single" w:sz="4" w:space="0" w:color="auto"/>
              <w:left w:val="single" w:sz="4" w:space="0" w:color="auto"/>
              <w:bottom w:val="single" w:sz="4" w:space="0" w:color="auto"/>
              <w:right w:val="single" w:sz="4" w:space="0" w:color="auto"/>
            </w:tcBorders>
            <w:vAlign w:val="center"/>
          </w:tcPr>
          <w:p w14:paraId="1F1E9A6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74162EF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1214B9DC" w14:textId="77777777" w:rsidR="003F788E" w:rsidRPr="003F788E" w:rsidRDefault="003F788E" w:rsidP="003F788E">
            <w:pPr>
              <w:jc w:val="center"/>
              <w:rPr>
                <w:rFonts w:ascii="宋体" w:eastAsia="宋体" w:hAnsi="宋体" w:cs="Times New Roman" w:hint="eastAsia"/>
                <w:szCs w:val="24"/>
              </w:rPr>
            </w:pPr>
          </w:p>
        </w:tc>
      </w:tr>
      <w:tr w:rsidR="003F788E" w:rsidRPr="003F788E" w14:paraId="249E0266" w14:textId="77777777" w:rsidTr="0042193F">
        <w:trPr>
          <w:trHeight w:val="20"/>
          <w:jc w:val="center"/>
        </w:trPr>
        <w:tc>
          <w:tcPr>
            <w:tcW w:w="660" w:type="pct"/>
            <w:vAlign w:val="center"/>
          </w:tcPr>
          <w:p w14:paraId="4B70526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151</w:t>
            </w:r>
          </w:p>
        </w:tc>
        <w:tc>
          <w:tcPr>
            <w:tcW w:w="1942" w:type="pct"/>
            <w:vAlign w:val="center"/>
          </w:tcPr>
          <w:p w14:paraId="2F1518D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钻石区0.997套系道具</w:t>
            </w:r>
          </w:p>
        </w:tc>
        <w:tc>
          <w:tcPr>
            <w:tcW w:w="800" w:type="pct"/>
            <w:tcBorders>
              <w:top w:val="single" w:sz="4" w:space="0" w:color="auto"/>
              <w:left w:val="single" w:sz="4" w:space="0" w:color="auto"/>
              <w:bottom w:val="single" w:sz="4" w:space="0" w:color="auto"/>
              <w:right w:val="single" w:sz="4" w:space="0" w:color="auto"/>
            </w:tcBorders>
            <w:vAlign w:val="center"/>
          </w:tcPr>
          <w:p w14:paraId="57670CD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6</w:t>
            </w:r>
          </w:p>
        </w:tc>
        <w:tc>
          <w:tcPr>
            <w:tcW w:w="799" w:type="pct"/>
            <w:vAlign w:val="center"/>
          </w:tcPr>
          <w:p w14:paraId="2765071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69CE263E" w14:textId="77777777" w:rsidR="003F788E" w:rsidRPr="003F788E" w:rsidRDefault="003F788E" w:rsidP="003F788E">
            <w:pPr>
              <w:jc w:val="center"/>
              <w:rPr>
                <w:rFonts w:ascii="宋体" w:eastAsia="宋体" w:hAnsi="宋体" w:cs="Times New Roman" w:hint="eastAsia"/>
                <w:szCs w:val="24"/>
              </w:rPr>
            </w:pPr>
          </w:p>
        </w:tc>
      </w:tr>
      <w:tr w:rsidR="003F788E" w:rsidRPr="003F788E" w14:paraId="7DD4E461" w14:textId="77777777" w:rsidTr="0042193F">
        <w:trPr>
          <w:trHeight w:val="20"/>
          <w:jc w:val="center"/>
        </w:trPr>
        <w:tc>
          <w:tcPr>
            <w:tcW w:w="660" w:type="pct"/>
            <w:vAlign w:val="center"/>
          </w:tcPr>
          <w:p w14:paraId="5CCECFC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152</w:t>
            </w:r>
          </w:p>
        </w:tc>
        <w:tc>
          <w:tcPr>
            <w:tcW w:w="1942" w:type="pct"/>
            <w:vAlign w:val="center"/>
          </w:tcPr>
          <w:p w14:paraId="0506058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钻石区0.997米套系道具</w:t>
            </w:r>
          </w:p>
        </w:tc>
        <w:tc>
          <w:tcPr>
            <w:tcW w:w="800" w:type="pct"/>
            <w:tcBorders>
              <w:top w:val="single" w:sz="4" w:space="0" w:color="auto"/>
              <w:left w:val="single" w:sz="4" w:space="0" w:color="auto"/>
              <w:bottom w:val="single" w:sz="4" w:space="0" w:color="auto"/>
              <w:right w:val="single" w:sz="4" w:space="0" w:color="auto"/>
            </w:tcBorders>
            <w:vAlign w:val="center"/>
          </w:tcPr>
          <w:p w14:paraId="530DAAC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4</w:t>
            </w:r>
          </w:p>
        </w:tc>
        <w:tc>
          <w:tcPr>
            <w:tcW w:w="799" w:type="pct"/>
            <w:vAlign w:val="center"/>
          </w:tcPr>
          <w:p w14:paraId="4E5EA09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1F438F15" w14:textId="77777777" w:rsidR="003F788E" w:rsidRPr="003F788E" w:rsidRDefault="003F788E" w:rsidP="003F788E">
            <w:pPr>
              <w:jc w:val="center"/>
              <w:rPr>
                <w:rFonts w:ascii="宋体" w:eastAsia="宋体" w:hAnsi="宋体" w:cs="Times New Roman" w:hint="eastAsia"/>
                <w:szCs w:val="24"/>
              </w:rPr>
            </w:pPr>
          </w:p>
        </w:tc>
      </w:tr>
      <w:tr w:rsidR="003F788E" w:rsidRPr="003F788E" w14:paraId="404917DE" w14:textId="77777777" w:rsidTr="0042193F">
        <w:trPr>
          <w:trHeight w:val="20"/>
          <w:jc w:val="center"/>
        </w:trPr>
        <w:tc>
          <w:tcPr>
            <w:tcW w:w="660" w:type="pct"/>
            <w:vAlign w:val="center"/>
          </w:tcPr>
          <w:p w14:paraId="6B4A4F9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153</w:t>
            </w:r>
          </w:p>
        </w:tc>
        <w:tc>
          <w:tcPr>
            <w:tcW w:w="1942" w:type="pct"/>
            <w:vAlign w:val="center"/>
          </w:tcPr>
          <w:p w14:paraId="1CDBC1C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钻石区0.595套系道具</w:t>
            </w:r>
          </w:p>
        </w:tc>
        <w:tc>
          <w:tcPr>
            <w:tcW w:w="800" w:type="pct"/>
            <w:tcBorders>
              <w:top w:val="single" w:sz="4" w:space="0" w:color="auto"/>
              <w:left w:val="single" w:sz="4" w:space="0" w:color="auto"/>
              <w:bottom w:val="single" w:sz="4" w:space="0" w:color="auto"/>
              <w:right w:val="single" w:sz="4" w:space="0" w:color="auto"/>
            </w:tcBorders>
            <w:vAlign w:val="center"/>
          </w:tcPr>
          <w:p w14:paraId="35A691A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522E14F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4CE675FC" w14:textId="77777777" w:rsidR="003F788E" w:rsidRPr="003F788E" w:rsidRDefault="003F788E" w:rsidP="003F788E">
            <w:pPr>
              <w:jc w:val="center"/>
              <w:rPr>
                <w:rFonts w:ascii="宋体" w:eastAsia="宋体" w:hAnsi="宋体" w:cs="Times New Roman" w:hint="eastAsia"/>
                <w:szCs w:val="24"/>
              </w:rPr>
            </w:pPr>
          </w:p>
        </w:tc>
      </w:tr>
      <w:tr w:rsidR="003F788E" w:rsidRPr="003F788E" w14:paraId="234F8C5E" w14:textId="77777777" w:rsidTr="0042193F">
        <w:trPr>
          <w:trHeight w:val="20"/>
          <w:jc w:val="center"/>
        </w:trPr>
        <w:tc>
          <w:tcPr>
            <w:tcW w:w="660" w:type="pct"/>
            <w:vAlign w:val="center"/>
          </w:tcPr>
          <w:p w14:paraId="4F2578E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154</w:t>
            </w:r>
          </w:p>
        </w:tc>
        <w:tc>
          <w:tcPr>
            <w:tcW w:w="1942" w:type="pct"/>
            <w:vAlign w:val="center"/>
          </w:tcPr>
          <w:p w14:paraId="6B9B831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钻石区转角套系道具</w:t>
            </w:r>
          </w:p>
        </w:tc>
        <w:tc>
          <w:tcPr>
            <w:tcW w:w="800" w:type="pct"/>
            <w:tcBorders>
              <w:top w:val="single" w:sz="4" w:space="0" w:color="auto"/>
              <w:left w:val="single" w:sz="4" w:space="0" w:color="auto"/>
              <w:bottom w:val="single" w:sz="4" w:space="0" w:color="auto"/>
              <w:right w:val="single" w:sz="4" w:space="0" w:color="auto"/>
            </w:tcBorders>
            <w:vAlign w:val="center"/>
          </w:tcPr>
          <w:p w14:paraId="4801E9E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0C76C17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42E9EDAB" w14:textId="77777777" w:rsidR="003F788E" w:rsidRPr="003F788E" w:rsidRDefault="003F788E" w:rsidP="003F788E">
            <w:pPr>
              <w:jc w:val="center"/>
              <w:rPr>
                <w:rFonts w:ascii="宋体" w:eastAsia="宋体" w:hAnsi="宋体" w:cs="Times New Roman" w:hint="eastAsia"/>
                <w:szCs w:val="24"/>
              </w:rPr>
            </w:pPr>
          </w:p>
        </w:tc>
      </w:tr>
      <w:tr w:rsidR="003F788E" w:rsidRPr="003F788E" w14:paraId="58AC34AD" w14:textId="77777777" w:rsidTr="0042193F">
        <w:trPr>
          <w:trHeight w:val="20"/>
          <w:jc w:val="center"/>
        </w:trPr>
        <w:tc>
          <w:tcPr>
            <w:tcW w:w="660" w:type="pct"/>
            <w:vAlign w:val="center"/>
          </w:tcPr>
          <w:p w14:paraId="3DC8C46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155</w:t>
            </w:r>
          </w:p>
        </w:tc>
        <w:tc>
          <w:tcPr>
            <w:tcW w:w="1942" w:type="pct"/>
            <w:vAlign w:val="center"/>
          </w:tcPr>
          <w:p w14:paraId="5A2427A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钻石区0.895米套系道具</w:t>
            </w:r>
          </w:p>
        </w:tc>
        <w:tc>
          <w:tcPr>
            <w:tcW w:w="800" w:type="pct"/>
            <w:tcBorders>
              <w:top w:val="single" w:sz="4" w:space="0" w:color="auto"/>
              <w:left w:val="single" w:sz="4" w:space="0" w:color="auto"/>
              <w:bottom w:val="single" w:sz="4" w:space="0" w:color="auto"/>
              <w:right w:val="single" w:sz="4" w:space="0" w:color="auto"/>
            </w:tcBorders>
            <w:vAlign w:val="center"/>
          </w:tcPr>
          <w:p w14:paraId="3811B89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4</w:t>
            </w:r>
          </w:p>
        </w:tc>
        <w:tc>
          <w:tcPr>
            <w:tcW w:w="799" w:type="pct"/>
            <w:vAlign w:val="center"/>
          </w:tcPr>
          <w:p w14:paraId="1AE23B1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7400AAFA" w14:textId="77777777" w:rsidR="003F788E" w:rsidRPr="003F788E" w:rsidRDefault="003F788E" w:rsidP="003F788E">
            <w:pPr>
              <w:jc w:val="center"/>
              <w:rPr>
                <w:rFonts w:ascii="宋体" w:eastAsia="宋体" w:hAnsi="宋体" w:cs="Times New Roman" w:hint="eastAsia"/>
                <w:szCs w:val="24"/>
              </w:rPr>
            </w:pPr>
          </w:p>
        </w:tc>
      </w:tr>
      <w:tr w:rsidR="003F788E" w:rsidRPr="003F788E" w14:paraId="10CA33C8" w14:textId="77777777" w:rsidTr="0042193F">
        <w:trPr>
          <w:trHeight w:val="20"/>
          <w:jc w:val="center"/>
        </w:trPr>
        <w:tc>
          <w:tcPr>
            <w:tcW w:w="660" w:type="pct"/>
            <w:vAlign w:val="center"/>
          </w:tcPr>
          <w:p w14:paraId="616DB46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156</w:t>
            </w:r>
          </w:p>
        </w:tc>
        <w:tc>
          <w:tcPr>
            <w:tcW w:w="1942" w:type="pct"/>
            <w:vAlign w:val="center"/>
          </w:tcPr>
          <w:p w14:paraId="48AFA2C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钻石区转角套系道具</w:t>
            </w:r>
          </w:p>
        </w:tc>
        <w:tc>
          <w:tcPr>
            <w:tcW w:w="800" w:type="pct"/>
            <w:tcBorders>
              <w:top w:val="single" w:sz="4" w:space="0" w:color="auto"/>
              <w:left w:val="single" w:sz="4" w:space="0" w:color="auto"/>
              <w:bottom w:val="single" w:sz="4" w:space="0" w:color="auto"/>
              <w:right w:val="single" w:sz="4" w:space="0" w:color="auto"/>
            </w:tcBorders>
            <w:vAlign w:val="center"/>
          </w:tcPr>
          <w:p w14:paraId="150546D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4</w:t>
            </w:r>
          </w:p>
        </w:tc>
        <w:tc>
          <w:tcPr>
            <w:tcW w:w="799" w:type="pct"/>
            <w:vAlign w:val="center"/>
          </w:tcPr>
          <w:p w14:paraId="067BCB6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5636D65B" w14:textId="77777777" w:rsidR="003F788E" w:rsidRPr="003F788E" w:rsidRDefault="003F788E" w:rsidP="003F788E">
            <w:pPr>
              <w:jc w:val="center"/>
              <w:rPr>
                <w:rFonts w:ascii="宋体" w:eastAsia="宋体" w:hAnsi="宋体" w:cs="Times New Roman" w:hint="eastAsia"/>
                <w:szCs w:val="24"/>
              </w:rPr>
            </w:pPr>
          </w:p>
        </w:tc>
      </w:tr>
      <w:tr w:rsidR="003F788E" w:rsidRPr="003F788E" w14:paraId="54385A08" w14:textId="77777777" w:rsidTr="0042193F">
        <w:trPr>
          <w:trHeight w:val="20"/>
          <w:jc w:val="center"/>
        </w:trPr>
        <w:tc>
          <w:tcPr>
            <w:tcW w:w="660" w:type="pct"/>
            <w:vAlign w:val="center"/>
          </w:tcPr>
          <w:p w14:paraId="3831478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157</w:t>
            </w:r>
          </w:p>
        </w:tc>
        <w:tc>
          <w:tcPr>
            <w:tcW w:w="1942" w:type="pct"/>
            <w:vAlign w:val="center"/>
          </w:tcPr>
          <w:p w14:paraId="55914DD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钻石区0.997套系道具</w:t>
            </w:r>
          </w:p>
        </w:tc>
        <w:tc>
          <w:tcPr>
            <w:tcW w:w="800" w:type="pct"/>
            <w:tcBorders>
              <w:top w:val="single" w:sz="4" w:space="0" w:color="auto"/>
              <w:left w:val="single" w:sz="4" w:space="0" w:color="auto"/>
              <w:bottom w:val="single" w:sz="4" w:space="0" w:color="auto"/>
              <w:right w:val="single" w:sz="4" w:space="0" w:color="auto"/>
            </w:tcBorders>
            <w:vAlign w:val="center"/>
          </w:tcPr>
          <w:p w14:paraId="42644ED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6</w:t>
            </w:r>
          </w:p>
        </w:tc>
        <w:tc>
          <w:tcPr>
            <w:tcW w:w="799" w:type="pct"/>
            <w:vAlign w:val="center"/>
          </w:tcPr>
          <w:p w14:paraId="1D31026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7C368FD2" w14:textId="77777777" w:rsidR="003F788E" w:rsidRPr="003F788E" w:rsidRDefault="003F788E" w:rsidP="003F788E">
            <w:pPr>
              <w:jc w:val="center"/>
              <w:rPr>
                <w:rFonts w:ascii="宋体" w:eastAsia="宋体" w:hAnsi="宋体" w:cs="Times New Roman" w:hint="eastAsia"/>
                <w:szCs w:val="24"/>
              </w:rPr>
            </w:pPr>
          </w:p>
        </w:tc>
      </w:tr>
      <w:tr w:rsidR="003F788E" w:rsidRPr="003F788E" w14:paraId="080B8961" w14:textId="77777777" w:rsidTr="0042193F">
        <w:trPr>
          <w:trHeight w:val="20"/>
          <w:jc w:val="center"/>
        </w:trPr>
        <w:tc>
          <w:tcPr>
            <w:tcW w:w="660" w:type="pct"/>
            <w:vAlign w:val="center"/>
          </w:tcPr>
          <w:p w14:paraId="10E2D0B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158</w:t>
            </w:r>
          </w:p>
        </w:tc>
        <w:tc>
          <w:tcPr>
            <w:tcW w:w="1942" w:type="pct"/>
            <w:vAlign w:val="center"/>
          </w:tcPr>
          <w:p w14:paraId="686E580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钻石区0.997米套系道具</w:t>
            </w:r>
          </w:p>
        </w:tc>
        <w:tc>
          <w:tcPr>
            <w:tcW w:w="800" w:type="pct"/>
            <w:tcBorders>
              <w:top w:val="single" w:sz="4" w:space="0" w:color="auto"/>
              <w:left w:val="single" w:sz="4" w:space="0" w:color="auto"/>
              <w:bottom w:val="single" w:sz="4" w:space="0" w:color="auto"/>
              <w:right w:val="single" w:sz="4" w:space="0" w:color="auto"/>
            </w:tcBorders>
            <w:vAlign w:val="center"/>
          </w:tcPr>
          <w:p w14:paraId="6C33999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4</w:t>
            </w:r>
          </w:p>
        </w:tc>
        <w:tc>
          <w:tcPr>
            <w:tcW w:w="799" w:type="pct"/>
            <w:vAlign w:val="center"/>
          </w:tcPr>
          <w:p w14:paraId="12985DF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7A5ACA30" w14:textId="77777777" w:rsidR="003F788E" w:rsidRPr="003F788E" w:rsidRDefault="003F788E" w:rsidP="003F788E">
            <w:pPr>
              <w:jc w:val="center"/>
              <w:rPr>
                <w:rFonts w:ascii="宋体" w:eastAsia="宋体" w:hAnsi="宋体" w:cs="Times New Roman" w:hint="eastAsia"/>
                <w:szCs w:val="24"/>
              </w:rPr>
            </w:pPr>
          </w:p>
        </w:tc>
      </w:tr>
      <w:tr w:rsidR="003F788E" w:rsidRPr="003F788E" w14:paraId="73CF7AEA" w14:textId="77777777" w:rsidTr="0042193F">
        <w:trPr>
          <w:trHeight w:val="20"/>
          <w:jc w:val="center"/>
        </w:trPr>
        <w:tc>
          <w:tcPr>
            <w:tcW w:w="660" w:type="pct"/>
            <w:vAlign w:val="center"/>
          </w:tcPr>
          <w:p w14:paraId="3DA1FE1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159</w:t>
            </w:r>
          </w:p>
        </w:tc>
        <w:tc>
          <w:tcPr>
            <w:tcW w:w="1942" w:type="pct"/>
            <w:vAlign w:val="center"/>
          </w:tcPr>
          <w:p w14:paraId="0A9EA15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钻石区0.595套系道具</w:t>
            </w:r>
          </w:p>
        </w:tc>
        <w:tc>
          <w:tcPr>
            <w:tcW w:w="800" w:type="pct"/>
            <w:tcBorders>
              <w:top w:val="single" w:sz="4" w:space="0" w:color="auto"/>
              <w:left w:val="single" w:sz="4" w:space="0" w:color="auto"/>
              <w:bottom w:val="single" w:sz="4" w:space="0" w:color="auto"/>
              <w:right w:val="single" w:sz="4" w:space="0" w:color="auto"/>
            </w:tcBorders>
            <w:vAlign w:val="center"/>
          </w:tcPr>
          <w:p w14:paraId="02A125C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7B34327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1C7FF465" w14:textId="77777777" w:rsidR="003F788E" w:rsidRPr="003F788E" w:rsidRDefault="003F788E" w:rsidP="003F788E">
            <w:pPr>
              <w:jc w:val="center"/>
              <w:rPr>
                <w:rFonts w:ascii="宋体" w:eastAsia="宋体" w:hAnsi="宋体" w:cs="Times New Roman" w:hint="eastAsia"/>
                <w:szCs w:val="24"/>
              </w:rPr>
            </w:pPr>
          </w:p>
        </w:tc>
      </w:tr>
      <w:tr w:rsidR="003F788E" w:rsidRPr="003F788E" w14:paraId="1CCBB832" w14:textId="77777777" w:rsidTr="0042193F">
        <w:trPr>
          <w:trHeight w:val="20"/>
          <w:jc w:val="center"/>
        </w:trPr>
        <w:tc>
          <w:tcPr>
            <w:tcW w:w="660" w:type="pct"/>
            <w:vAlign w:val="center"/>
          </w:tcPr>
          <w:p w14:paraId="79AB53F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160</w:t>
            </w:r>
          </w:p>
        </w:tc>
        <w:tc>
          <w:tcPr>
            <w:tcW w:w="1942" w:type="pct"/>
            <w:vAlign w:val="center"/>
          </w:tcPr>
          <w:p w14:paraId="3CC25A8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套装道具底板</w:t>
            </w:r>
          </w:p>
        </w:tc>
        <w:tc>
          <w:tcPr>
            <w:tcW w:w="800" w:type="pct"/>
            <w:tcBorders>
              <w:top w:val="single" w:sz="4" w:space="0" w:color="auto"/>
              <w:left w:val="single" w:sz="4" w:space="0" w:color="auto"/>
              <w:bottom w:val="single" w:sz="4" w:space="0" w:color="auto"/>
              <w:right w:val="single" w:sz="4" w:space="0" w:color="auto"/>
            </w:tcBorders>
            <w:vAlign w:val="center"/>
          </w:tcPr>
          <w:p w14:paraId="0718588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40</w:t>
            </w:r>
          </w:p>
        </w:tc>
        <w:tc>
          <w:tcPr>
            <w:tcW w:w="799" w:type="pct"/>
            <w:vAlign w:val="center"/>
          </w:tcPr>
          <w:p w14:paraId="4C09A25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块</w:t>
            </w:r>
          </w:p>
        </w:tc>
        <w:tc>
          <w:tcPr>
            <w:tcW w:w="799" w:type="pct"/>
            <w:vMerge/>
          </w:tcPr>
          <w:p w14:paraId="28A6A9C5" w14:textId="77777777" w:rsidR="003F788E" w:rsidRPr="003F788E" w:rsidRDefault="003F788E" w:rsidP="003F788E">
            <w:pPr>
              <w:jc w:val="center"/>
              <w:rPr>
                <w:rFonts w:ascii="宋体" w:eastAsia="宋体" w:hAnsi="宋体" w:cs="Times New Roman" w:hint="eastAsia"/>
                <w:szCs w:val="24"/>
              </w:rPr>
            </w:pPr>
          </w:p>
        </w:tc>
      </w:tr>
      <w:tr w:rsidR="003F788E" w:rsidRPr="003F788E" w14:paraId="171F5D3A" w14:textId="77777777" w:rsidTr="0042193F">
        <w:trPr>
          <w:trHeight w:val="20"/>
          <w:jc w:val="center"/>
        </w:trPr>
        <w:tc>
          <w:tcPr>
            <w:tcW w:w="660" w:type="pct"/>
            <w:vAlign w:val="center"/>
          </w:tcPr>
          <w:p w14:paraId="4E66108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161</w:t>
            </w:r>
          </w:p>
        </w:tc>
        <w:tc>
          <w:tcPr>
            <w:tcW w:w="1942" w:type="pct"/>
            <w:vAlign w:val="center"/>
          </w:tcPr>
          <w:p w14:paraId="3C951E5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绳艺收纳支架</w:t>
            </w:r>
          </w:p>
        </w:tc>
        <w:tc>
          <w:tcPr>
            <w:tcW w:w="800" w:type="pct"/>
            <w:tcBorders>
              <w:top w:val="single" w:sz="4" w:space="0" w:color="auto"/>
              <w:left w:val="single" w:sz="4" w:space="0" w:color="auto"/>
              <w:bottom w:val="single" w:sz="4" w:space="0" w:color="auto"/>
              <w:right w:val="single" w:sz="4" w:space="0" w:color="auto"/>
            </w:tcBorders>
            <w:vAlign w:val="center"/>
          </w:tcPr>
          <w:p w14:paraId="3FBA409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8</w:t>
            </w:r>
          </w:p>
        </w:tc>
        <w:tc>
          <w:tcPr>
            <w:tcW w:w="799" w:type="pct"/>
            <w:vAlign w:val="center"/>
          </w:tcPr>
          <w:p w14:paraId="674C5E7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件</w:t>
            </w:r>
          </w:p>
        </w:tc>
        <w:tc>
          <w:tcPr>
            <w:tcW w:w="799" w:type="pct"/>
            <w:vMerge/>
          </w:tcPr>
          <w:p w14:paraId="77D08F88" w14:textId="77777777" w:rsidR="003F788E" w:rsidRPr="003F788E" w:rsidRDefault="003F788E" w:rsidP="003F788E">
            <w:pPr>
              <w:jc w:val="center"/>
              <w:rPr>
                <w:rFonts w:ascii="宋体" w:eastAsia="宋体" w:hAnsi="宋体" w:cs="Times New Roman" w:hint="eastAsia"/>
                <w:szCs w:val="24"/>
              </w:rPr>
            </w:pPr>
          </w:p>
        </w:tc>
      </w:tr>
      <w:tr w:rsidR="003F788E" w:rsidRPr="003F788E" w14:paraId="02CBE30F" w14:textId="77777777" w:rsidTr="0042193F">
        <w:trPr>
          <w:trHeight w:val="20"/>
          <w:jc w:val="center"/>
        </w:trPr>
        <w:tc>
          <w:tcPr>
            <w:tcW w:w="660" w:type="pct"/>
            <w:vAlign w:val="center"/>
          </w:tcPr>
          <w:p w14:paraId="2948479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162</w:t>
            </w:r>
          </w:p>
        </w:tc>
        <w:tc>
          <w:tcPr>
            <w:tcW w:w="1942" w:type="pct"/>
            <w:vAlign w:val="center"/>
          </w:tcPr>
          <w:p w14:paraId="54F0788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首饰PE薄膜收纳盒</w:t>
            </w:r>
          </w:p>
        </w:tc>
        <w:tc>
          <w:tcPr>
            <w:tcW w:w="800" w:type="pct"/>
            <w:tcBorders>
              <w:top w:val="single" w:sz="4" w:space="0" w:color="auto"/>
              <w:left w:val="single" w:sz="4" w:space="0" w:color="auto"/>
              <w:bottom w:val="single" w:sz="4" w:space="0" w:color="auto"/>
              <w:right w:val="single" w:sz="4" w:space="0" w:color="auto"/>
            </w:tcBorders>
            <w:vAlign w:val="center"/>
          </w:tcPr>
          <w:p w14:paraId="284C9DC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200</w:t>
            </w:r>
          </w:p>
        </w:tc>
        <w:tc>
          <w:tcPr>
            <w:tcW w:w="799" w:type="pct"/>
            <w:vAlign w:val="center"/>
          </w:tcPr>
          <w:p w14:paraId="1E4C85E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78B99667" w14:textId="77777777" w:rsidR="003F788E" w:rsidRPr="003F788E" w:rsidRDefault="003F788E" w:rsidP="003F788E">
            <w:pPr>
              <w:jc w:val="center"/>
              <w:rPr>
                <w:rFonts w:ascii="宋体" w:eastAsia="宋体" w:hAnsi="宋体" w:cs="Times New Roman" w:hint="eastAsia"/>
                <w:szCs w:val="24"/>
              </w:rPr>
            </w:pPr>
          </w:p>
        </w:tc>
      </w:tr>
      <w:tr w:rsidR="003F788E" w:rsidRPr="003F788E" w14:paraId="054C4B0F" w14:textId="77777777" w:rsidTr="0042193F">
        <w:trPr>
          <w:trHeight w:val="20"/>
          <w:jc w:val="center"/>
        </w:trPr>
        <w:tc>
          <w:tcPr>
            <w:tcW w:w="660" w:type="pct"/>
            <w:vAlign w:val="center"/>
          </w:tcPr>
          <w:p w14:paraId="62D270D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163</w:t>
            </w:r>
          </w:p>
        </w:tc>
        <w:tc>
          <w:tcPr>
            <w:tcW w:w="1942" w:type="pct"/>
            <w:vAlign w:val="center"/>
          </w:tcPr>
          <w:p w14:paraId="3E3EEEE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编织架</w:t>
            </w:r>
          </w:p>
        </w:tc>
        <w:tc>
          <w:tcPr>
            <w:tcW w:w="800" w:type="pct"/>
            <w:tcBorders>
              <w:top w:val="single" w:sz="4" w:space="0" w:color="auto"/>
              <w:left w:val="single" w:sz="4" w:space="0" w:color="auto"/>
              <w:bottom w:val="single" w:sz="4" w:space="0" w:color="auto"/>
              <w:right w:val="single" w:sz="4" w:space="0" w:color="auto"/>
            </w:tcBorders>
            <w:vAlign w:val="center"/>
          </w:tcPr>
          <w:p w14:paraId="0F5ED5E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50</w:t>
            </w:r>
          </w:p>
        </w:tc>
        <w:tc>
          <w:tcPr>
            <w:tcW w:w="799" w:type="pct"/>
            <w:vAlign w:val="center"/>
          </w:tcPr>
          <w:p w14:paraId="4440C02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03198692" w14:textId="77777777" w:rsidR="003F788E" w:rsidRPr="003F788E" w:rsidRDefault="003F788E" w:rsidP="003F788E">
            <w:pPr>
              <w:jc w:val="center"/>
              <w:rPr>
                <w:rFonts w:ascii="宋体" w:eastAsia="宋体" w:hAnsi="宋体" w:cs="Times New Roman" w:hint="eastAsia"/>
                <w:szCs w:val="24"/>
              </w:rPr>
            </w:pPr>
          </w:p>
        </w:tc>
      </w:tr>
      <w:tr w:rsidR="003F788E" w:rsidRPr="003F788E" w14:paraId="54F3FD08" w14:textId="77777777" w:rsidTr="0042193F">
        <w:trPr>
          <w:trHeight w:val="20"/>
          <w:jc w:val="center"/>
        </w:trPr>
        <w:tc>
          <w:tcPr>
            <w:tcW w:w="660" w:type="pct"/>
            <w:vAlign w:val="center"/>
          </w:tcPr>
          <w:p w14:paraId="5AE844E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164</w:t>
            </w:r>
          </w:p>
        </w:tc>
        <w:tc>
          <w:tcPr>
            <w:tcW w:w="1942" w:type="pct"/>
            <w:vAlign w:val="center"/>
          </w:tcPr>
          <w:p w14:paraId="1BA7790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夹子</w:t>
            </w:r>
          </w:p>
        </w:tc>
        <w:tc>
          <w:tcPr>
            <w:tcW w:w="800" w:type="pct"/>
            <w:tcBorders>
              <w:top w:val="single" w:sz="4" w:space="0" w:color="auto"/>
              <w:left w:val="single" w:sz="4" w:space="0" w:color="auto"/>
              <w:bottom w:val="single" w:sz="4" w:space="0" w:color="auto"/>
              <w:right w:val="single" w:sz="4" w:space="0" w:color="auto"/>
            </w:tcBorders>
            <w:vAlign w:val="center"/>
          </w:tcPr>
          <w:p w14:paraId="02DB7B9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50</w:t>
            </w:r>
          </w:p>
        </w:tc>
        <w:tc>
          <w:tcPr>
            <w:tcW w:w="799" w:type="pct"/>
            <w:vAlign w:val="center"/>
          </w:tcPr>
          <w:p w14:paraId="3920BBC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37D0810F" w14:textId="77777777" w:rsidR="003F788E" w:rsidRPr="003F788E" w:rsidRDefault="003F788E" w:rsidP="003F788E">
            <w:pPr>
              <w:jc w:val="center"/>
              <w:rPr>
                <w:rFonts w:ascii="宋体" w:eastAsia="宋体" w:hAnsi="宋体" w:cs="Times New Roman" w:hint="eastAsia"/>
                <w:szCs w:val="24"/>
              </w:rPr>
            </w:pPr>
          </w:p>
        </w:tc>
      </w:tr>
      <w:tr w:rsidR="003F788E" w:rsidRPr="003F788E" w14:paraId="617FC35F" w14:textId="77777777" w:rsidTr="0042193F">
        <w:trPr>
          <w:trHeight w:val="20"/>
          <w:jc w:val="center"/>
        </w:trPr>
        <w:tc>
          <w:tcPr>
            <w:tcW w:w="660" w:type="pct"/>
            <w:vAlign w:val="center"/>
          </w:tcPr>
          <w:p w14:paraId="2F3EFAE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165</w:t>
            </w:r>
          </w:p>
        </w:tc>
        <w:tc>
          <w:tcPr>
            <w:tcW w:w="1942" w:type="pct"/>
            <w:vAlign w:val="center"/>
          </w:tcPr>
          <w:p w14:paraId="1E2CC92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火机</w:t>
            </w:r>
          </w:p>
        </w:tc>
        <w:tc>
          <w:tcPr>
            <w:tcW w:w="800" w:type="pct"/>
            <w:tcBorders>
              <w:top w:val="single" w:sz="4" w:space="0" w:color="auto"/>
              <w:left w:val="single" w:sz="4" w:space="0" w:color="auto"/>
              <w:bottom w:val="single" w:sz="4" w:space="0" w:color="auto"/>
              <w:right w:val="single" w:sz="4" w:space="0" w:color="auto"/>
            </w:tcBorders>
            <w:vAlign w:val="center"/>
          </w:tcPr>
          <w:p w14:paraId="372D0D4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5663DE5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5054D517" w14:textId="77777777" w:rsidR="003F788E" w:rsidRPr="003F788E" w:rsidRDefault="003F788E" w:rsidP="003F788E">
            <w:pPr>
              <w:jc w:val="center"/>
              <w:rPr>
                <w:rFonts w:ascii="宋体" w:eastAsia="宋体" w:hAnsi="宋体" w:cs="Times New Roman" w:hint="eastAsia"/>
                <w:szCs w:val="24"/>
              </w:rPr>
            </w:pPr>
          </w:p>
        </w:tc>
      </w:tr>
      <w:tr w:rsidR="003F788E" w:rsidRPr="003F788E" w14:paraId="1448100E" w14:textId="77777777" w:rsidTr="0042193F">
        <w:trPr>
          <w:trHeight w:val="20"/>
          <w:jc w:val="center"/>
        </w:trPr>
        <w:tc>
          <w:tcPr>
            <w:tcW w:w="660" w:type="pct"/>
            <w:vAlign w:val="center"/>
          </w:tcPr>
          <w:p w14:paraId="7D77028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166</w:t>
            </w:r>
          </w:p>
        </w:tc>
        <w:tc>
          <w:tcPr>
            <w:tcW w:w="1942" w:type="pct"/>
            <w:vAlign w:val="center"/>
          </w:tcPr>
          <w:p w14:paraId="59A9E2C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U型剪</w:t>
            </w:r>
          </w:p>
        </w:tc>
        <w:tc>
          <w:tcPr>
            <w:tcW w:w="800" w:type="pct"/>
            <w:tcBorders>
              <w:top w:val="single" w:sz="4" w:space="0" w:color="auto"/>
              <w:left w:val="single" w:sz="4" w:space="0" w:color="auto"/>
              <w:bottom w:val="single" w:sz="4" w:space="0" w:color="auto"/>
              <w:right w:val="single" w:sz="4" w:space="0" w:color="auto"/>
            </w:tcBorders>
            <w:vAlign w:val="center"/>
          </w:tcPr>
          <w:p w14:paraId="656D69A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317BB79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把</w:t>
            </w:r>
          </w:p>
        </w:tc>
        <w:tc>
          <w:tcPr>
            <w:tcW w:w="799" w:type="pct"/>
            <w:vMerge/>
          </w:tcPr>
          <w:p w14:paraId="723FCA7D" w14:textId="77777777" w:rsidR="003F788E" w:rsidRPr="003F788E" w:rsidRDefault="003F788E" w:rsidP="003F788E">
            <w:pPr>
              <w:jc w:val="center"/>
              <w:rPr>
                <w:rFonts w:ascii="宋体" w:eastAsia="宋体" w:hAnsi="宋体" w:cs="Times New Roman" w:hint="eastAsia"/>
                <w:szCs w:val="24"/>
              </w:rPr>
            </w:pPr>
          </w:p>
        </w:tc>
      </w:tr>
      <w:tr w:rsidR="003F788E" w:rsidRPr="003F788E" w14:paraId="489F266F" w14:textId="77777777" w:rsidTr="0042193F">
        <w:trPr>
          <w:trHeight w:val="20"/>
          <w:jc w:val="center"/>
        </w:trPr>
        <w:tc>
          <w:tcPr>
            <w:tcW w:w="660" w:type="pct"/>
            <w:vAlign w:val="center"/>
          </w:tcPr>
          <w:p w14:paraId="2B9C994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167</w:t>
            </w:r>
          </w:p>
        </w:tc>
        <w:tc>
          <w:tcPr>
            <w:tcW w:w="1942" w:type="pct"/>
            <w:vAlign w:val="center"/>
          </w:tcPr>
          <w:p w14:paraId="31B097A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直尺</w:t>
            </w:r>
          </w:p>
        </w:tc>
        <w:tc>
          <w:tcPr>
            <w:tcW w:w="800" w:type="pct"/>
            <w:tcBorders>
              <w:top w:val="single" w:sz="4" w:space="0" w:color="auto"/>
              <w:left w:val="single" w:sz="4" w:space="0" w:color="auto"/>
              <w:bottom w:val="single" w:sz="4" w:space="0" w:color="auto"/>
              <w:right w:val="single" w:sz="4" w:space="0" w:color="auto"/>
            </w:tcBorders>
            <w:vAlign w:val="center"/>
          </w:tcPr>
          <w:p w14:paraId="5EB796B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441F017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74890C06" w14:textId="77777777" w:rsidR="003F788E" w:rsidRPr="003F788E" w:rsidRDefault="003F788E" w:rsidP="003F788E">
            <w:pPr>
              <w:jc w:val="center"/>
              <w:rPr>
                <w:rFonts w:ascii="宋体" w:eastAsia="宋体" w:hAnsi="宋体" w:cs="Times New Roman" w:hint="eastAsia"/>
                <w:szCs w:val="24"/>
              </w:rPr>
            </w:pPr>
          </w:p>
        </w:tc>
      </w:tr>
      <w:tr w:rsidR="003F788E" w:rsidRPr="003F788E" w14:paraId="79CAB003" w14:textId="77777777" w:rsidTr="0042193F">
        <w:trPr>
          <w:trHeight w:val="20"/>
          <w:jc w:val="center"/>
        </w:trPr>
        <w:tc>
          <w:tcPr>
            <w:tcW w:w="660" w:type="pct"/>
            <w:vAlign w:val="center"/>
          </w:tcPr>
          <w:p w14:paraId="1C924BA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lastRenderedPageBreak/>
              <w:t>168</w:t>
            </w:r>
          </w:p>
        </w:tc>
        <w:tc>
          <w:tcPr>
            <w:tcW w:w="1942" w:type="pct"/>
            <w:vAlign w:val="center"/>
          </w:tcPr>
          <w:p w14:paraId="336D7C5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尖嘴钳</w:t>
            </w:r>
          </w:p>
        </w:tc>
        <w:tc>
          <w:tcPr>
            <w:tcW w:w="800" w:type="pct"/>
            <w:tcBorders>
              <w:top w:val="single" w:sz="4" w:space="0" w:color="auto"/>
              <w:left w:val="single" w:sz="4" w:space="0" w:color="auto"/>
              <w:bottom w:val="single" w:sz="4" w:space="0" w:color="auto"/>
              <w:right w:val="single" w:sz="4" w:space="0" w:color="auto"/>
            </w:tcBorders>
            <w:vAlign w:val="center"/>
          </w:tcPr>
          <w:p w14:paraId="0A480FA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098DC27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把</w:t>
            </w:r>
          </w:p>
        </w:tc>
        <w:tc>
          <w:tcPr>
            <w:tcW w:w="799" w:type="pct"/>
            <w:vMerge/>
          </w:tcPr>
          <w:p w14:paraId="1E6A945F" w14:textId="77777777" w:rsidR="003F788E" w:rsidRPr="003F788E" w:rsidRDefault="003F788E" w:rsidP="003F788E">
            <w:pPr>
              <w:jc w:val="center"/>
              <w:rPr>
                <w:rFonts w:ascii="宋体" w:eastAsia="宋体" w:hAnsi="宋体" w:cs="Times New Roman" w:hint="eastAsia"/>
                <w:szCs w:val="24"/>
              </w:rPr>
            </w:pPr>
          </w:p>
        </w:tc>
      </w:tr>
      <w:tr w:rsidR="003F788E" w:rsidRPr="003F788E" w14:paraId="736103A2" w14:textId="77777777" w:rsidTr="0042193F">
        <w:trPr>
          <w:trHeight w:val="20"/>
          <w:jc w:val="center"/>
        </w:trPr>
        <w:tc>
          <w:tcPr>
            <w:tcW w:w="660" w:type="pct"/>
            <w:vAlign w:val="center"/>
          </w:tcPr>
          <w:p w14:paraId="6FCF696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169</w:t>
            </w:r>
          </w:p>
        </w:tc>
        <w:tc>
          <w:tcPr>
            <w:tcW w:w="1942" w:type="pct"/>
            <w:vAlign w:val="center"/>
          </w:tcPr>
          <w:p w14:paraId="030CBB6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珠针</w:t>
            </w:r>
          </w:p>
        </w:tc>
        <w:tc>
          <w:tcPr>
            <w:tcW w:w="800" w:type="pct"/>
            <w:tcBorders>
              <w:top w:val="single" w:sz="4" w:space="0" w:color="auto"/>
              <w:left w:val="single" w:sz="4" w:space="0" w:color="auto"/>
              <w:bottom w:val="single" w:sz="4" w:space="0" w:color="auto"/>
              <w:right w:val="single" w:sz="4" w:space="0" w:color="auto"/>
            </w:tcBorders>
            <w:vAlign w:val="center"/>
          </w:tcPr>
          <w:p w14:paraId="1A7DACB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6258BE7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盘</w:t>
            </w:r>
          </w:p>
        </w:tc>
        <w:tc>
          <w:tcPr>
            <w:tcW w:w="799" w:type="pct"/>
            <w:vMerge/>
          </w:tcPr>
          <w:p w14:paraId="018F5949" w14:textId="77777777" w:rsidR="003F788E" w:rsidRPr="003F788E" w:rsidRDefault="003F788E" w:rsidP="003F788E">
            <w:pPr>
              <w:jc w:val="center"/>
              <w:rPr>
                <w:rFonts w:ascii="宋体" w:eastAsia="宋体" w:hAnsi="宋体" w:cs="Times New Roman" w:hint="eastAsia"/>
                <w:szCs w:val="24"/>
              </w:rPr>
            </w:pPr>
          </w:p>
        </w:tc>
      </w:tr>
      <w:tr w:rsidR="003F788E" w:rsidRPr="003F788E" w14:paraId="7EEC67FF" w14:textId="77777777" w:rsidTr="0042193F">
        <w:trPr>
          <w:trHeight w:val="20"/>
          <w:jc w:val="center"/>
        </w:trPr>
        <w:tc>
          <w:tcPr>
            <w:tcW w:w="660" w:type="pct"/>
            <w:vAlign w:val="center"/>
          </w:tcPr>
          <w:p w14:paraId="6BD54DF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170</w:t>
            </w:r>
          </w:p>
        </w:tc>
        <w:tc>
          <w:tcPr>
            <w:tcW w:w="1942" w:type="pct"/>
            <w:vAlign w:val="center"/>
          </w:tcPr>
          <w:p w14:paraId="711C181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加厚版塑封袋（自封袋）</w:t>
            </w:r>
          </w:p>
        </w:tc>
        <w:tc>
          <w:tcPr>
            <w:tcW w:w="800" w:type="pct"/>
            <w:tcBorders>
              <w:top w:val="single" w:sz="4" w:space="0" w:color="auto"/>
              <w:left w:val="single" w:sz="4" w:space="0" w:color="auto"/>
              <w:bottom w:val="single" w:sz="4" w:space="0" w:color="auto"/>
              <w:right w:val="single" w:sz="4" w:space="0" w:color="auto"/>
            </w:tcBorders>
            <w:vAlign w:val="center"/>
          </w:tcPr>
          <w:p w14:paraId="5DD5798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50</w:t>
            </w:r>
          </w:p>
        </w:tc>
        <w:tc>
          <w:tcPr>
            <w:tcW w:w="799" w:type="pct"/>
            <w:vAlign w:val="center"/>
          </w:tcPr>
          <w:p w14:paraId="61A4396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743A62C7" w14:textId="77777777" w:rsidR="003F788E" w:rsidRPr="003F788E" w:rsidRDefault="003F788E" w:rsidP="003F788E">
            <w:pPr>
              <w:jc w:val="center"/>
              <w:rPr>
                <w:rFonts w:ascii="宋体" w:eastAsia="宋体" w:hAnsi="宋体" w:cs="Times New Roman" w:hint="eastAsia"/>
                <w:szCs w:val="24"/>
              </w:rPr>
            </w:pPr>
          </w:p>
        </w:tc>
      </w:tr>
      <w:tr w:rsidR="003F788E" w:rsidRPr="003F788E" w14:paraId="3135E1A8" w14:textId="77777777" w:rsidTr="0042193F">
        <w:trPr>
          <w:trHeight w:val="20"/>
          <w:jc w:val="center"/>
        </w:trPr>
        <w:tc>
          <w:tcPr>
            <w:tcW w:w="660" w:type="pct"/>
            <w:vAlign w:val="center"/>
          </w:tcPr>
          <w:p w14:paraId="4E5E9DA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171</w:t>
            </w:r>
          </w:p>
        </w:tc>
        <w:tc>
          <w:tcPr>
            <w:tcW w:w="1942" w:type="pct"/>
            <w:vAlign w:val="center"/>
          </w:tcPr>
          <w:p w14:paraId="1ED28E1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标签贴</w:t>
            </w:r>
          </w:p>
        </w:tc>
        <w:tc>
          <w:tcPr>
            <w:tcW w:w="800" w:type="pct"/>
            <w:tcBorders>
              <w:top w:val="single" w:sz="4" w:space="0" w:color="auto"/>
              <w:left w:val="single" w:sz="4" w:space="0" w:color="auto"/>
              <w:bottom w:val="single" w:sz="4" w:space="0" w:color="auto"/>
              <w:right w:val="single" w:sz="4" w:space="0" w:color="auto"/>
            </w:tcBorders>
            <w:vAlign w:val="center"/>
          </w:tcPr>
          <w:p w14:paraId="0EA20FA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7A403B5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卷</w:t>
            </w:r>
          </w:p>
        </w:tc>
        <w:tc>
          <w:tcPr>
            <w:tcW w:w="799" w:type="pct"/>
            <w:vMerge/>
          </w:tcPr>
          <w:p w14:paraId="0D3123C5" w14:textId="77777777" w:rsidR="003F788E" w:rsidRPr="003F788E" w:rsidRDefault="003F788E" w:rsidP="003F788E">
            <w:pPr>
              <w:jc w:val="center"/>
              <w:rPr>
                <w:rFonts w:ascii="宋体" w:eastAsia="宋体" w:hAnsi="宋体" w:cs="Times New Roman" w:hint="eastAsia"/>
                <w:szCs w:val="24"/>
              </w:rPr>
            </w:pPr>
          </w:p>
        </w:tc>
      </w:tr>
      <w:tr w:rsidR="003F788E" w:rsidRPr="003F788E" w14:paraId="7A939BDD" w14:textId="77777777" w:rsidTr="0042193F">
        <w:trPr>
          <w:trHeight w:val="20"/>
          <w:jc w:val="center"/>
        </w:trPr>
        <w:tc>
          <w:tcPr>
            <w:tcW w:w="660" w:type="pct"/>
            <w:vAlign w:val="center"/>
          </w:tcPr>
          <w:p w14:paraId="7B1EC07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172</w:t>
            </w:r>
          </w:p>
        </w:tc>
        <w:tc>
          <w:tcPr>
            <w:tcW w:w="1942" w:type="pct"/>
            <w:vAlign w:val="center"/>
          </w:tcPr>
          <w:p w14:paraId="65CBB98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玉绳72</w:t>
            </w:r>
          </w:p>
        </w:tc>
        <w:tc>
          <w:tcPr>
            <w:tcW w:w="800" w:type="pct"/>
            <w:tcBorders>
              <w:top w:val="single" w:sz="4" w:space="0" w:color="auto"/>
              <w:left w:val="single" w:sz="4" w:space="0" w:color="auto"/>
              <w:bottom w:val="single" w:sz="4" w:space="0" w:color="auto"/>
              <w:right w:val="single" w:sz="4" w:space="0" w:color="auto"/>
            </w:tcBorders>
            <w:vAlign w:val="center"/>
          </w:tcPr>
          <w:p w14:paraId="53985CF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100</w:t>
            </w:r>
          </w:p>
        </w:tc>
        <w:tc>
          <w:tcPr>
            <w:tcW w:w="799" w:type="pct"/>
            <w:vAlign w:val="center"/>
          </w:tcPr>
          <w:p w14:paraId="17330DB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卷</w:t>
            </w:r>
          </w:p>
        </w:tc>
        <w:tc>
          <w:tcPr>
            <w:tcW w:w="799" w:type="pct"/>
            <w:vMerge/>
          </w:tcPr>
          <w:p w14:paraId="1CA17F0B" w14:textId="77777777" w:rsidR="003F788E" w:rsidRPr="003F788E" w:rsidRDefault="003F788E" w:rsidP="003F788E">
            <w:pPr>
              <w:jc w:val="center"/>
              <w:rPr>
                <w:rFonts w:ascii="宋体" w:eastAsia="宋体" w:hAnsi="宋体" w:cs="Times New Roman" w:hint="eastAsia"/>
                <w:szCs w:val="24"/>
              </w:rPr>
            </w:pPr>
          </w:p>
        </w:tc>
      </w:tr>
      <w:tr w:rsidR="003F788E" w:rsidRPr="003F788E" w14:paraId="09D0D84D" w14:textId="77777777" w:rsidTr="0042193F">
        <w:trPr>
          <w:trHeight w:val="20"/>
          <w:jc w:val="center"/>
        </w:trPr>
        <w:tc>
          <w:tcPr>
            <w:tcW w:w="660" w:type="pct"/>
            <w:vAlign w:val="center"/>
          </w:tcPr>
          <w:p w14:paraId="0BCF697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173</w:t>
            </w:r>
          </w:p>
        </w:tc>
        <w:tc>
          <w:tcPr>
            <w:tcW w:w="1942" w:type="pct"/>
            <w:vAlign w:val="center"/>
          </w:tcPr>
          <w:p w14:paraId="2F0CED2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72号线</w:t>
            </w:r>
          </w:p>
        </w:tc>
        <w:tc>
          <w:tcPr>
            <w:tcW w:w="800" w:type="pct"/>
            <w:tcBorders>
              <w:top w:val="single" w:sz="4" w:space="0" w:color="auto"/>
              <w:left w:val="single" w:sz="4" w:space="0" w:color="auto"/>
              <w:bottom w:val="single" w:sz="4" w:space="0" w:color="auto"/>
              <w:right w:val="single" w:sz="4" w:space="0" w:color="auto"/>
            </w:tcBorders>
            <w:vAlign w:val="center"/>
          </w:tcPr>
          <w:p w14:paraId="1DF256C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205</w:t>
            </w:r>
          </w:p>
        </w:tc>
        <w:tc>
          <w:tcPr>
            <w:tcW w:w="799" w:type="pct"/>
            <w:vAlign w:val="center"/>
          </w:tcPr>
          <w:p w14:paraId="74F885F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卷</w:t>
            </w:r>
          </w:p>
        </w:tc>
        <w:tc>
          <w:tcPr>
            <w:tcW w:w="799" w:type="pct"/>
            <w:vMerge/>
          </w:tcPr>
          <w:p w14:paraId="7D38DF06" w14:textId="77777777" w:rsidR="003F788E" w:rsidRPr="003F788E" w:rsidRDefault="003F788E" w:rsidP="003F788E">
            <w:pPr>
              <w:jc w:val="center"/>
              <w:rPr>
                <w:rFonts w:ascii="宋体" w:eastAsia="宋体" w:hAnsi="宋体" w:cs="Times New Roman" w:hint="eastAsia"/>
                <w:szCs w:val="24"/>
              </w:rPr>
            </w:pPr>
          </w:p>
        </w:tc>
      </w:tr>
      <w:tr w:rsidR="003F788E" w:rsidRPr="003F788E" w14:paraId="60AE9281" w14:textId="77777777" w:rsidTr="0042193F">
        <w:trPr>
          <w:trHeight w:val="20"/>
          <w:jc w:val="center"/>
        </w:trPr>
        <w:tc>
          <w:tcPr>
            <w:tcW w:w="660" w:type="pct"/>
            <w:vAlign w:val="center"/>
          </w:tcPr>
          <w:p w14:paraId="2C06C3D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174</w:t>
            </w:r>
          </w:p>
        </w:tc>
        <w:tc>
          <w:tcPr>
            <w:tcW w:w="1942" w:type="pct"/>
            <w:vAlign w:val="center"/>
          </w:tcPr>
          <w:p w14:paraId="1A93B59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A线</w:t>
            </w:r>
          </w:p>
        </w:tc>
        <w:tc>
          <w:tcPr>
            <w:tcW w:w="800" w:type="pct"/>
            <w:tcBorders>
              <w:top w:val="single" w:sz="4" w:space="0" w:color="auto"/>
              <w:left w:val="single" w:sz="4" w:space="0" w:color="auto"/>
              <w:bottom w:val="single" w:sz="4" w:space="0" w:color="auto"/>
              <w:right w:val="single" w:sz="4" w:space="0" w:color="auto"/>
            </w:tcBorders>
            <w:vAlign w:val="center"/>
          </w:tcPr>
          <w:p w14:paraId="2FAB562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100</w:t>
            </w:r>
          </w:p>
        </w:tc>
        <w:tc>
          <w:tcPr>
            <w:tcW w:w="799" w:type="pct"/>
            <w:vAlign w:val="center"/>
          </w:tcPr>
          <w:p w14:paraId="5B15C5C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卷</w:t>
            </w:r>
          </w:p>
        </w:tc>
        <w:tc>
          <w:tcPr>
            <w:tcW w:w="799" w:type="pct"/>
            <w:vMerge/>
          </w:tcPr>
          <w:p w14:paraId="6D513D6E" w14:textId="77777777" w:rsidR="003F788E" w:rsidRPr="003F788E" w:rsidRDefault="003F788E" w:rsidP="003F788E">
            <w:pPr>
              <w:jc w:val="center"/>
              <w:rPr>
                <w:rFonts w:ascii="宋体" w:eastAsia="宋体" w:hAnsi="宋体" w:cs="Times New Roman" w:hint="eastAsia"/>
                <w:szCs w:val="24"/>
              </w:rPr>
            </w:pPr>
          </w:p>
        </w:tc>
      </w:tr>
      <w:tr w:rsidR="003F788E" w:rsidRPr="003F788E" w14:paraId="11CC3277" w14:textId="77777777" w:rsidTr="0042193F">
        <w:trPr>
          <w:trHeight w:val="20"/>
          <w:jc w:val="center"/>
        </w:trPr>
        <w:tc>
          <w:tcPr>
            <w:tcW w:w="660" w:type="pct"/>
            <w:vAlign w:val="center"/>
          </w:tcPr>
          <w:p w14:paraId="24374E4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175</w:t>
            </w:r>
          </w:p>
        </w:tc>
        <w:tc>
          <w:tcPr>
            <w:tcW w:w="1942" w:type="pct"/>
            <w:vAlign w:val="center"/>
          </w:tcPr>
          <w:p w14:paraId="78C2FDD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5号线</w:t>
            </w:r>
          </w:p>
        </w:tc>
        <w:tc>
          <w:tcPr>
            <w:tcW w:w="800" w:type="pct"/>
            <w:tcBorders>
              <w:top w:val="single" w:sz="4" w:space="0" w:color="auto"/>
              <w:left w:val="single" w:sz="4" w:space="0" w:color="auto"/>
              <w:bottom w:val="single" w:sz="4" w:space="0" w:color="auto"/>
              <w:right w:val="single" w:sz="4" w:space="0" w:color="auto"/>
            </w:tcBorders>
            <w:vAlign w:val="center"/>
          </w:tcPr>
          <w:p w14:paraId="6B9016B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11C4319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卷</w:t>
            </w:r>
          </w:p>
        </w:tc>
        <w:tc>
          <w:tcPr>
            <w:tcW w:w="799" w:type="pct"/>
            <w:vMerge/>
          </w:tcPr>
          <w:p w14:paraId="2EAF2FDE" w14:textId="77777777" w:rsidR="003F788E" w:rsidRPr="003F788E" w:rsidRDefault="003F788E" w:rsidP="003F788E">
            <w:pPr>
              <w:jc w:val="center"/>
              <w:rPr>
                <w:rFonts w:ascii="宋体" w:eastAsia="宋体" w:hAnsi="宋体" w:cs="Times New Roman" w:hint="eastAsia"/>
                <w:szCs w:val="24"/>
              </w:rPr>
            </w:pPr>
          </w:p>
        </w:tc>
      </w:tr>
      <w:tr w:rsidR="003F788E" w:rsidRPr="003F788E" w14:paraId="62F82F75" w14:textId="77777777" w:rsidTr="0042193F">
        <w:trPr>
          <w:trHeight w:val="20"/>
          <w:jc w:val="center"/>
        </w:trPr>
        <w:tc>
          <w:tcPr>
            <w:tcW w:w="660" w:type="pct"/>
            <w:vAlign w:val="center"/>
          </w:tcPr>
          <w:p w14:paraId="61B8B86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176</w:t>
            </w:r>
          </w:p>
        </w:tc>
        <w:tc>
          <w:tcPr>
            <w:tcW w:w="1942" w:type="pct"/>
            <w:vAlign w:val="center"/>
          </w:tcPr>
          <w:p w14:paraId="0687119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6号线</w:t>
            </w:r>
          </w:p>
        </w:tc>
        <w:tc>
          <w:tcPr>
            <w:tcW w:w="800" w:type="pct"/>
            <w:tcBorders>
              <w:top w:val="single" w:sz="4" w:space="0" w:color="auto"/>
              <w:left w:val="single" w:sz="4" w:space="0" w:color="auto"/>
              <w:bottom w:val="single" w:sz="4" w:space="0" w:color="auto"/>
              <w:right w:val="single" w:sz="4" w:space="0" w:color="auto"/>
            </w:tcBorders>
            <w:vAlign w:val="center"/>
          </w:tcPr>
          <w:p w14:paraId="06BAEDA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100</w:t>
            </w:r>
          </w:p>
        </w:tc>
        <w:tc>
          <w:tcPr>
            <w:tcW w:w="799" w:type="pct"/>
            <w:vAlign w:val="center"/>
          </w:tcPr>
          <w:p w14:paraId="4C3CF08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卷</w:t>
            </w:r>
          </w:p>
        </w:tc>
        <w:tc>
          <w:tcPr>
            <w:tcW w:w="799" w:type="pct"/>
            <w:vMerge/>
          </w:tcPr>
          <w:p w14:paraId="58E4F783" w14:textId="77777777" w:rsidR="003F788E" w:rsidRPr="003F788E" w:rsidRDefault="003F788E" w:rsidP="003F788E">
            <w:pPr>
              <w:jc w:val="center"/>
              <w:rPr>
                <w:rFonts w:ascii="宋体" w:eastAsia="宋体" w:hAnsi="宋体" w:cs="Times New Roman" w:hint="eastAsia"/>
                <w:szCs w:val="24"/>
              </w:rPr>
            </w:pPr>
          </w:p>
        </w:tc>
      </w:tr>
      <w:tr w:rsidR="003F788E" w:rsidRPr="003F788E" w14:paraId="292C5FFB" w14:textId="77777777" w:rsidTr="0042193F">
        <w:trPr>
          <w:trHeight w:val="20"/>
          <w:jc w:val="center"/>
        </w:trPr>
        <w:tc>
          <w:tcPr>
            <w:tcW w:w="660" w:type="pct"/>
            <w:vAlign w:val="center"/>
          </w:tcPr>
          <w:p w14:paraId="664197A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177</w:t>
            </w:r>
          </w:p>
        </w:tc>
        <w:tc>
          <w:tcPr>
            <w:tcW w:w="1942" w:type="pct"/>
            <w:vAlign w:val="center"/>
          </w:tcPr>
          <w:p w14:paraId="7D64076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7号线</w:t>
            </w:r>
          </w:p>
        </w:tc>
        <w:tc>
          <w:tcPr>
            <w:tcW w:w="800" w:type="pct"/>
            <w:tcBorders>
              <w:top w:val="single" w:sz="4" w:space="0" w:color="auto"/>
              <w:left w:val="single" w:sz="4" w:space="0" w:color="auto"/>
              <w:bottom w:val="single" w:sz="4" w:space="0" w:color="auto"/>
              <w:right w:val="single" w:sz="4" w:space="0" w:color="auto"/>
            </w:tcBorders>
            <w:vAlign w:val="center"/>
          </w:tcPr>
          <w:p w14:paraId="017D18E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3730C34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卷</w:t>
            </w:r>
          </w:p>
        </w:tc>
        <w:tc>
          <w:tcPr>
            <w:tcW w:w="799" w:type="pct"/>
            <w:vMerge/>
          </w:tcPr>
          <w:p w14:paraId="64BFB269" w14:textId="77777777" w:rsidR="003F788E" w:rsidRPr="003F788E" w:rsidRDefault="003F788E" w:rsidP="003F788E">
            <w:pPr>
              <w:jc w:val="center"/>
              <w:rPr>
                <w:rFonts w:ascii="宋体" w:eastAsia="宋体" w:hAnsi="宋体" w:cs="Times New Roman" w:hint="eastAsia"/>
                <w:szCs w:val="24"/>
              </w:rPr>
            </w:pPr>
          </w:p>
        </w:tc>
      </w:tr>
      <w:tr w:rsidR="003F788E" w:rsidRPr="003F788E" w14:paraId="6CF0F3B2" w14:textId="77777777" w:rsidTr="0042193F">
        <w:trPr>
          <w:trHeight w:val="20"/>
          <w:jc w:val="center"/>
        </w:trPr>
        <w:tc>
          <w:tcPr>
            <w:tcW w:w="660" w:type="pct"/>
            <w:vAlign w:val="center"/>
          </w:tcPr>
          <w:p w14:paraId="266AE10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178</w:t>
            </w:r>
          </w:p>
        </w:tc>
        <w:tc>
          <w:tcPr>
            <w:tcW w:w="1942" w:type="pct"/>
            <w:vAlign w:val="center"/>
          </w:tcPr>
          <w:p w14:paraId="6D46750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洒金线</w:t>
            </w:r>
          </w:p>
        </w:tc>
        <w:tc>
          <w:tcPr>
            <w:tcW w:w="800" w:type="pct"/>
            <w:tcBorders>
              <w:top w:val="single" w:sz="4" w:space="0" w:color="auto"/>
              <w:left w:val="single" w:sz="4" w:space="0" w:color="auto"/>
              <w:bottom w:val="single" w:sz="4" w:space="0" w:color="auto"/>
              <w:right w:val="single" w:sz="4" w:space="0" w:color="auto"/>
            </w:tcBorders>
            <w:vAlign w:val="center"/>
          </w:tcPr>
          <w:p w14:paraId="4305221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36FA2A1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卷</w:t>
            </w:r>
          </w:p>
        </w:tc>
        <w:tc>
          <w:tcPr>
            <w:tcW w:w="799" w:type="pct"/>
            <w:vMerge/>
          </w:tcPr>
          <w:p w14:paraId="362CBA39" w14:textId="77777777" w:rsidR="003F788E" w:rsidRPr="003F788E" w:rsidRDefault="003F788E" w:rsidP="003F788E">
            <w:pPr>
              <w:jc w:val="center"/>
              <w:rPr>
                <w:rFonts w:ascii="宋体" w:eastAsia="宋体" w:hAnsi="宋体" w:cs="Times New Roman" w:hint="eastAsia"/>
                <w:szCs w:val="24"/>
              </w:rPr>
            </w:pPr>
          </w:p>
        </w:tc>
      </w:tr>
      <w:tr w:rsidR="003F788E" w:rsidRPr="003F788E" w14:paraId="7CA665FD" w14:textId="77777777" w:rsidTr="0042193F">
        <w:trPr>
          <w:trHeight w:val="20"/>
          <w:jc w:val="center"/>
        </w:trPr>
        <w:tc>
          <w:tcPr>
            <w:tcW w:w="660" w:type="pct"/>
            <w:vAlign w:val="center"/>
          </w:tcPr>
          <w:p w14:paraId="72C1EF7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179</w:t>
            </w:r>
          </w:p>
        </w:tc>
        <w:tc>
          <w:tcPr>
            <w:tcW w:w="1942" w:type="pct"/>
            <w:vAlign w:val="center"/>
          </w:tcPr>
          <w:p w14:paraId="150BC4F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段染幻彩线1</w:t>
            </w:r>
          </w:p>
        </w:tc>
        <w:tc>
          <w:tcPr>
            <w:tcW w:w="800" w:type="pct"/>
            <w:tcBorders>
              <w:top w:val="single" w:sz="4" w:space="0" w:color="auto"/>
              <w:left w:val="single" w:sz="4" w:space="0" w:color="auto"/>
              <w:bottom w:val="single" w:sz="4" w:space="0" w:color="auto"/>
              <w:right w:val="single" w:sz="4" w:space="0" w:color="auto"/>
            </w:tcBorders>
            <w:vAlign w:val="center"/>
          </w:tcPr>
          <w:p w14:paraId="7F8F84B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w:t>
            </w:r>
          </w:p>
        </w:tc>
        <w:tc>
          <w:tcPr>
            <w:tcW w:w="799" w:type="pct"/>
            <w:vAlign w:val="center"/>
          </w:tcPr>
          <w:p w14:paraId="3FE2D2D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7BBF8035" w14:textId="77777777" w:rsidR="003F788E" w:rsidRPr="003F788E" w:rsidRDefault="003F788E" w:rsidP="003F788E">
            <w:pPr>
              <w:jc w:val="center"/>
              <w:rPr>
                <w:rFonts w:ascii="宋体" w:eastAsia="宋体" w:hAnsi="宋体" w:cs="Times New Roman" w:hint="eastAsia"/>
                <w:szCs w:val="24"/>
              </w:rPr>
            </w:pPr>
          </w:p>
        </w:tc>
      </w:tr>
      <w:tr w:rsidR="003F788E" w:rsidRPr="003F788E" w14:paraId="4A12B239" w14:textId="77777777" w:rsidTr="0042193F">
        <w:trPr>
          <w:trHeight w:val="20"/>
          <w:jc w:val="center"/>
        </w:trPr>
        <w:tc>
          <w:tcPr>
            <w:tcW w:w="660" w:type="pct"/>
            <w:vAlign w:val="center"/>
          </w:tcPr>
          <w:p w14:paraId="16A39B1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180</w:t>
            </w:r>
          </w:p>
        </w:tc>
        <w:tc>
          <w:tcPr>
            <w:tcW w:w="1942" w:type="pct"/>
            <w:vAlign w:val="center"/>
          </w:tcPr>
          <w:p w14:paraId="1D82794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段染幻彩线2</w:t>
            </w:r>
          </w:p>
        </w:tc>
        <w:tc>
          <w:tcPr>
            <w:tcW w:w="800" w:type="pct"/>
            <w:tcBorders>
              <w:top w:val="single" w:sz="4" w:space="0" w:color="auto"/>
              <w:left w:val="single" w:sz="4" w:space="0" w:color="auto"/>
              <w:bottom w:val="single" w:sz="4" w:space="0" w:color="auto"/>
              <w:right w:val="single" w:sz="4" w:space="0" w:color="auto"/>
            </w:tcBorders>
            <w:vAlign w:val="center"/>
          </w:tcPr>
          <w:p w14:paraId="31739F8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w:t>
            </w:r>
          </w:p>
        </w:tc>
        <w:tc>
          <w:tcPr>
            <w:tcW w:w="799" w:type="pct"/>
            <w:vAlign w:val="center"/>
          </w:tcPr>
          <w:p w14:paraId="3BBB550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1CBAEC94" w14:textId="77777777" w:rsidR="003F788E" w:rsidRPr="003F788E" w:rsidRDefault="003F788E" w:rsidP="003F788E">
            <w:pPr>
              <w:jc w:val="center"/>
              <w:rPr>
                <w:rFonts w:ascii="宋体" w:eastAsia="宋体" w:hAnsi="宋体" w:cs="Times New Roman" w:hint="eastAsia"/>
                <w:szCs w:val="24"/>
              </w:rPr>
            </w:pPr>
          </w:p>
        </w:tc>
      </w:tr>
      <w:tr w:rsidR="003F788E" w:rsidRPr="003F788E" w14:paraId="3F51CE7F" w14:textId="77777777" w:rsidTr="0042193F">
        <w:trPr>
          <w:trHeight w:val="20"/>
          <w:jc w:val="center"/>
        </w:trPr>
        <w:tc>
          <w:tcPr>
            <w:tcW w:w="660" w:type="pct"/>
            <w:vAlign w:val="center"/>
          </w:tcPr>
          <w:p w14:paraId="4A4C00F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181</w:t>
            </w:r>
          </w:p>
        </w:tc>
        <w:tc>
          <w:tcPr>
            <w:tcW w:w="1942" w:type="pct"/>
            <w:vAlign w:val="center"/>
          </w:tcPr>
          <w:p w14:paraId="60CE99F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段染幻彩线3</w:t>
            </w:r>
          </w:p>
        </w:tc>
        <w:tc>
          <w:tcPr>
            <w:tcW w:w="800" w:type="pct"/>
            <w:tcBorders>
              <w:top w:val="single" w:sz="4" w:space="0" w:color="auto"/>
              <w:left w:val="single" w:sz="4" w:space="0" w:color="auto"/>
              <w:bottom w:val="single" w:sz="4" w:space="0" w:color="auto"/>
              <w:right w:val="single" w:sz="4" w:space="0" w:color="auto"/>
            </w:tcBorders>
            <w:vAlign w:val="center"/>
          </w:tcPr>
          <w:p w14:paraId="70F4769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w:t>
            </w:r>
          </w:p>
        </w:tc>
        <w:tc>
          <w:tcPr>
            <w:tcW w:w="799" w:type="pct"/>
            <w:vAlign w:val="center"/>
          </w:tcPr>
          <w:p w14:paraId="6D762FA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6A0E3D47" w14:textId="77777777" w:rsidR="003F788E" w:rsidRPr="003F788E" w:rsidRDefault="003F788E" w:rsidP="003F788E">
            <w:pPr>
              <w:jc w:val="center"/>
              <w:rPr>
                <w:rFonts w:ascii="宋体" w:eastAsia="宋体" w:hAnsi="宋体" w:cs="Times New Roman" w:hint="eastAsia"/>
                <w:szCs w:val="24"/>
              </w:rPr>
            </w:pPr>
          </w:p>
        </w:tc>
      </w:tr>
      <w:tr w:rsidR="003F788E" w:rsidRPr="003F788E" w14:paraId="2379403D" w14:textId="77777777" w:rsidTr="0042193F">
        <w:trPr>
          <w:trHeight w:val="20"/>
          <w:jc w:val="center"/>
        </w:trPr>
        <w:tc>
          <w:tcPr>
            <w:tcW w:w="660" w:type="pct"/>
            <w:vAlign w:val="center"/>
          </w:tcPr>
          <w:p w14:paraId="406BA1B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182</w:t>
            </w:r>
          </w:p>
        </w:tc>
        <w:tc>
          <w:tcPr>
            <w:tcW w:w="1942" w:type="pct"/>
            <w:vAlign w:val="center"/>
          </w:tcPr>
          <w:p w14:paraId="7C2809E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段染幻彩线4</w:t>
            </w:r>
          </w:p>
        </w:tc>
        <w:tc>
          <w:tcPr>
            <w:tcW w:w="800" w:type="pct"/>
            <w:tcBorders>
              <w:top w:val="single" w:sz="4" w:space="0" w:color="auto"/>
              <w:left w:val="single" w:sz="4" w:space="0" w:color="auto"/>
              <w:bottom w:val="single" w:sz="4" w:space="0" w:color="auto"/>
              <w:right w:val="single" w:sz="4" w:space="0" w:color="auto"/>
            </w:tcBorders>
            <w:vAlign w:val="center"/>
          </w:tcPr>
          <w:p w14:paraId="2710B8A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w:t>
            </w:r>
          </w:p>
        </w:tc>
        <w:tc>
          <w:tcPr>
            <w:tcW w:w="799" w:type="pct"/>
            <w:vAlign w:val="center"/>
          </w:tcPr>
          <w:p w14:paraId="4788174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4AF13B35" w14:textId="77777777" w:rsidR="003F788E" w:rsidRPr="003F788E" w:rsidRDefault="003F788E" w:rsidP="003F788E">
            <w:pPr>
              <w:jc w:val="center"/>
              <w:rPr>
                <w:rFonts w:ascii="宋体" w:eastAsia="宋体" w:hAnsi="宋体" w:cs="Times New Roman" w:hint="eastAsia"/>
                <w:szCs w:val="24"/>
              </w:rPr>
            </w:pPr>
          </w:p>
        </w:tc>
      </w:tr>
      <w:tr w:rsidR="003F788E" w:rsidRPr="003F788E" w14:paraId="60471175" w14:textId="77777777" w:rsidTr="0042193F">
        <w:trPr>
          <w:trHeight w:val="20"/>
          <w:jc w:val="center"/>
        </w:trPr>
        <w:tc>
          <w:tcPr>
            <w:tcW w:w="660" w:type="pct"/>
            <w:vAlign w:val="center"/>
          </w:tcPr>
          <w:p w14:paraId="7DA231C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183</w:t>
            </w:r>
          </w:p>
        </w:tc>
        <w:tc>
          <w:tcPr>
            <w:tcW w:w="1942" w:type="pct"/>
            <w:vAlign w:val="center"/>
          </w:tcPr>
          <w:p w14:paraId="525CCCC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彩金线1</w:t>
            </w:r>
          </w:p>
        </w:tc>
        <w:tc>
          <w:tcPr>
            <w:tcW w:w="800" w:type="pct"/>
            <w:tcBorders>
              <w:top w:val="single" w:sz="4" w:space="0" w:color="auto"/>
              <w:left w:val="single" w:sz="4" w:space="0" w:color="auto"/>
              <w:bottom w:val="single" w:sz="4" w:space="0" w:color="auto"/>
              <w:right w:val="single" w:sz="4" w:space="0" w:color="auto"/>
            </w:tcBorders>
            <w:vAlign w:val="center"/>
          </w:tcPr>
          <w:p w14:paraId="4D27CEC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3</w:t>
            </w:r>
          </w:p>
        </w:tc>
        <w:tc>
          <w:tcPr>
            <w:tcW w:w="799" w:type="pct"/>
            <w:vAlign w:val="center"/>
          </w:tcPr>
          <w:p w14:paraId="0B34406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6E983571" w14:textId="77777777" w:rsidR="003F788E" w:rsidRPr="003F788E" w:rsidRDefault="003F788E" w:rsidP="003F788E">
            <w:pPr>
              <w:jc w:val="center"/>
              <w:rPr>
                <w:rFonts w:ascii="宋体" w:eastAsia="宋体" w:hAnsi="宋体" w:cs="Times New Roman" w:hint="eastAsia"/>
                <w:szCs w:val="24"/>
              </w:rPr>
            </w:pPr>
          </w:p>
        </w:tc>
      </w:tr>
      <w:tr w:rsidR="003F788E" w:rsidRPr="003F788E" w14:paraId="2D700F30" w14:textId="77777777" w:rsidTr="0042193F">
        <w:trPr>
          <w:trHeight w:val="20"/>
          <w:jc w:val="center"/>
        </w:trPr>
        <w:tc>
          <w:tcPr>
            <w:tcW w:w="660" w:type="pct"/>
            <w:vAlign w:val="center"/>
          </w:tcPr>
          <w:p w14:paraId="2175947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184</w:t>
            </w:r>
          </w:p>
        </w:tc>
        <w:tc>
          <w:tcPr>
            <w:tcW w:w="1942" w:type="pct"/>
            <w:vAlign w:val="center"/>
          </w:tcPr>
          <w:p w14:paraId="36CC6BD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彩金线2</w:t>
            </w:r>
          </w:p>
        </w:tc>
        <w:tc>
          <w:tcPr>
            <w:tcW w:w="800" w:type="pct"/>
            <w:tcBorders>
              <w:top w:val="single" w:sz="4" w:space="0" w:color="auto"/>
              <w:left w:val="single" w:sz="4" w:space="0" w:color="auto"/>
              <w:bottom w:val="single" w:sz="4" w:space="0" w:color="auto"/>
              <w:right w:val="single" w:sz="4" w:space="0" w:color="auto"/>
            </w:tcBorders>
            <w:vAlign w:val="center"/>
          </w:tcPr>
          <w:p w14:paraId="5B52318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w:t>
            </w:r>
          </w:p>
        </w:tc>
        <w:tc>
          <w:tcPr>
            <w:tcW w:w="799" w:type="pct"/>
            <w:vAlign w:val="center"/>
          </w:tcPr>
          <w:p w14:paraId="7B43161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57B3F2A2" w14:textId="77777777" w:rsidR="003F788E" w:rsidRPr="003F788E" w:rsidRDefault="003F788E" w:rsidP="003F788E">
            <w:pPr>
              <w:jc w:val="center"/>
              <w:rPr>
                <w:rFonts w:ascii="宋体" w:eastAsia="宋体" w:hAnsi="宋体" w:cs="Times New Roman" w:hint="eastAsia"/>
                <w:szCs w:val="24"/>
              </w:rPr>
            </w:pPr>
          </w:p>
        </w:tc>
      </w:tr>
      <w:tr w:rsidR="003F788E" w:rsidRPr="003F788E" w14:paraId="1AB86519" w14:textId="77777777" w:rsidTr="0042193F">
        <w:trPr>
          <w:trHeight w:val="20"/>
          <w:jc w:val="center"/>
        </w:trPr>
        <w:tc>
          <w:tcPr>
            <w:tcW w:w="660" w:type="pct"/>
            <w:vAlign w:val="center"/>
          </w:tcPr>
          <w:p w14:paraId="3F03723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185</w:t>
            </w:r>
          </w:p>
        </w:tc>
        <w:tc>
          <w:tcPr>
            <w:tcW w:w="1942" w:type="pct"/>
            <w:vAlign w:val="center"/>
          </w:tcPr>
          <w:p w14:paraId="0241704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流苏线</w:t>
            </w:r>
          </w:p>
        </w:tc>
        <w:tc>
          <w:tcPr>
            <w:tcW w:w="800" w:type="pct"/>
            <w:tcBorders>
              <w:top w:val="single" w:sz="4" w:space="0" w:color="auto"/>
              <w:left w:val="single" w:sz="4" w:space="0" w:color="auto"/>
              <w:bottom w:val="single" w:sz="4" w:space="0" w:color="auto"/>
              <w:right w:val="single" w:sz="4" w:space="0" w:color="auto"/>
            </w:tcBorders>
            <w:vAlign w:val="center"/>
          </w:tcPr>
          <w:p w14:paraId="237D853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105</w:t>
            </w:r>
          </w:p>
        </w:tc>
        <w:tc>
          <w:tcPr>
            <w:tcW w:w="799" w:type="pct"/>
            <w:vAlign w:val="center"/>
          </w:tcPr>
          <w:p w14:paraId="216CBA5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卷</w:t>
            </w:r>
          </w:p>
        </w:tc>
        <w:tc>
          <w:tcPr>
            <w:tcW w:w="799" w:type="pct"/>
            <w:vMerge/>
          </w:tcPr>
          <w:p w14:paraId="63359C41" w14:textId="77777777" w:rsidR="003F788E" w:rsidRPr="003F788E" w:rsidRDefault="003F788E" w:rsidP="003F788E">
            <w:pPr>
              <w:jc w:val="center"/>
              <w:rPr>
                <w:rFonts w:ascii="宋体" w:eastAsia="宋体" w:hAnsi="宋体" w:cs="Times New Roman" w:hint="eastAsia"/>
                <w:szCs w:val="24"/>
              </w:rPr>
            </w:pPr>
          </w:p>
        </w:tc>
      </w:tr>
      <w:tr w:rsidR="003F788E" w:rsidRPr="003F788E" w14:paraId="5948E3EC" w14:textId="77777777" w:rsidTr="0042193F">
        <w:trPr>
          <w:trHeight w:val="20"/>
          <w:jc w:val="center"/>
        </w:trPr>
        <w:tc>
          <w:tcPr>
            <w:tcW w:w="660" w:type="pct"/>
            <w:vAlign w:val="center"/>
          </w:tcPr>
          <w:p w14:paraId="2F0B30B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186</w:t>
            </w:r>
          </w:p>
        </w:tc>
        <w:tc>
          <w:tcPr>
            <w:tcW w:w="1942" w:type="pct"/>
            <w:vAlign w:val="center"/>
          </w:tcPr>
          <w:p w14:paraId="5B59DFD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设计绘图卡纸 1</w:t>
            </w:r>
          </w:p>
        </w:tc>
        <w:tc>
          <w:tcPr>
            <w:tcW w:w="800" w:type="pct"/>
            <w:tcBorders>
              <w:top w:val="single" w:sz="4" w:space="0" w:color="auto"/>
              <w:left w:val="single" w:sz="4" w:space="0" w:color="auto"/>
              <w:bottom w:val="single" w:sz="4" w:space="0" w:color="auto"/>
              <w:right w:val="single" w:sz="4" w:space="0" w:color="auto"/>
            </w:tcBorders>
            <w:vAlign w:val="center"/>
          </w:tcPr>
          <w:p w14:paraId="21EDD7E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3C80C91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包</w:t>
            </w:r>
          </w:p>
        </w:tc>
        <w:tc>
          <w:tcPr>
            <w:tcW w:w="799" w:type="pct"/>
            <w:vMerge/>
          </w:tcPr>
          <w:p w14:paraId="33AEF063" w14:textId="77777777" w:rsidR="003F788E" w:rsidRPr="003F788E" w:rsidRDefault="003F788E" w:rsidP="003F788E">
            <w:pPr>
              <w:jc w:val="center"/>
              <w:rPr>
                <w:rFonts w:ascii="宋体" w:eastAsia="宋体" w:hAnsi="宋体" w:cs="Times New Roman" w:hint="eastAsia"/>
                <w:szCs w:val="24"/>
              </w:rPr>
            </w:pPr>
          </w:p>
        </w:tc>
      </w:tr>
      <w:tr w:rsidR="003F788E" w:rsidRPr="003F788E" w14:paraId="6789F5E5" w14:textId="77777777" w:rsidTr="0042193F">
        <w:trPr>
          <w:trHeight w:val="20"/>
          <w:jc w:val="center"/>
        </w:trPr>
        <w:tc>
          <w:tcPr>
            <w:tcW w:w="660" w:type="pct"/>
            <w:vAlign w:val="center"/>
          </w:tcPr>
          <w:p w14:paraId="5C5CCC6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187</w:t>
            </w:r>
          </w:p>
        </w:tc>
        <w:tc>
          <w:tcPr>
            <w:tcW w:w="1942" w:type="pct"/>
            <w:vAlign w:val="center"/>
          </w:tcPr>
          <w:p w14:paraId="6F1A1B9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设计绘图卡纸 2</w:t>
            </w:r>
          </w:p>
        </w:tc>
        <w:tc>
          <w:tcPr>
            <w:tcW w:w="800" w:type="pct"/>
            <w:tcBorders>
              <w:top w:val="single" w:sz="4" w:space="0" w:color="auto"/>
              <w:left w:val="single" w:sz="4" w:space="0" w:color="auto"/>
              <w:bottom w:val="single" w:sz="4" w:space="0" w:color="auto"/>
              <w:right w:val="single" w:sz="4" w:space="0" w:color="auto"/>
            </w:tcBorders>
            <w:vAlign w:val="center"/>
          </w:tcPr>
          <w:p w14:paraId="57A1C5C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742D2D3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包</w:t>
            </w:r>
          </w:p>
        </w:tc>
        <w:tc>
          <w:tcPr>
            <w:tcW w:w="799" w:type="pct"/>
            <w:vMerge/>
          </w:tcPr>
          <w:p w14:paraId="042DAE72" w14:textId="77777777" w:rsidR="003F788E" w:rsidRPr="003F788E" w:rsidRDefault="003F788E" w:rsidP="003F788E">
            <w:pPr>
              <w:jc w:val="center"/>
              <w:rPr>
                <w:rFonts w:ascii="宋体" w:eastAsia="宋体" w:hAnsi="宋体" w:cs="Times New Roman" w:hint="eastAsia"/>
                <w:szCs w:val="24"/>
              </w:rPr>
            </w:pPr>
          </w:p>
        </w:tc>
      </w:tr>
      <w:tr w:rsidR="003F788E" w:rsidRPr="003F788E" w14:paraId="522019FA" w14:textId="77777777" w:rsidTr="0042193F">
        <w:trPr>
          <w:trHeight w:val="20"/>
          <w:jc w:val="center"/>
        </w:trPr>
        <w:tc>
          <w:tcPr>
            <w:tcW w:w="660" w:type="pct"/>
            <w:vAlign w:val="center"/>
          </w:tcPr>
          <w:p w14:paraId="32AB520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188</w:t>
            </w:r>
          </w:p>
        </w:tc>
        <w:tc>
          <w:tcPr>
            <w:tcW w:w="1942" w:type="pct"/>
            <w:vAlign w:val="center"/>
          </w:tcPr>
          <w:p w14:paraId="71765F0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设计绘图卡纸 3</w:t>
            </w:r>
          </w:p>
        </w:tc>
        <w:tc>
          <w:tcPr>
            <w:tcW w:w="800" w:type="pct"/>
            <w:tcBorders>
              <w:top w:val="single" w:sz="4" w:space="0" w:color="auto"/>
              <w:left w:val="single" w:sz="4" w:space="0" w:color="auto"/>
              <w:bottom w:val="single" w:sz="4" w:space="0" w:color="auto"/>
              <w:right w:val="single" w:sz="4" w:space="0" w:color="auto"/>
            </w:tcBorders>
            <w:vAlign w:val="center"/>
          </w:tcPr>
          <w:p w14:paraId="6527BDB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40A62E8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包</w:t>
            </w:r>
          </w:p>
        </w:tc>
        <w:tc>
          <w:tcPr>
            <w:tcW w:w="799" w:type="pct"/>
            <w:vMerge/>
          </w:tcPr>
          <w:p w14:paraId="4255014F" w14:textId="77777777" w:rsidR="003F788E" w:rsidRPr="003F788E" w:rsidRDefault="003F788E" w:rsidP="003F788E">
            <w:pPr>
              <w:jc w:val="center"/>
              <w:rPr>
                <w:rFonts w:ascii="宋体" w:eastAsia="宋体" w:hAnsi="宋体" w:cs="Times New Roman" w:hint="eastAsia"/>
                <w:szCs w:val="24"/>
              </w:rPr>
            </w:pPr>
          </w:p>
        </w:tc>
      </w:tr>
      <w:tr w:rsidR="003F788E" w:rsidRPr="003F788E" w14:paraId="0C1B145E" w14:textId="77777777" w:rsidTr="0042193F">
        <w:trPr>
          <w:trHeight w:val="20"/>
          <w:jc w:val="center"/>
        </w:trPr>
        <w:tc>
          <w:tcPr>
            <w:tcW w:w="660" w:type="pct"/>
            <w:vAlign w:val="center"/>
          </w:tcPr>
          <w:p w14:paraId="3491635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189</w:t>
            </w:r>
          </w:p>
        </w:tc>
        <w:tc>
          <w:tcPr>
            <w:tcW w:w="1942" w:type="pct"/>
            <w:vAlign w:val="center"/>
          </w:tcPr>
          <w:p w14:paraId="489CBA1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丹可林油画棒套装</w:t>
            </w:r>
          </w:p>
        </w:tc>
        <w:tc>
          <w:tcPr>
            <w:tcW w:w="800" w:type="pct"/>
            <w:tcBorders>
              <w:top w:val="single" w:sz="4" w:space="0" w:color="auto"/>
              <w:left w:val="single" w:sz="4" w:space="0" w:color="auto"/>
              <w:bottom w:val="single" w:sz="4" w:space="0" w:color="auto"/>
              <w:right w:val="single" w:sz="4" w:space="0" w:color="auto"/>
            </w:tcBorders>
            <w:vAlign w:val="center"/>
          </w:tcPr>
          <w:p w14:paraId="3F9B50F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447D899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盒</w:t>
            </w:r>
          </w:p>
        </w:tc>
        <w:tc>
          <w:tcPr>
            <w:tcW w:w="799" w:type="pct"/>
            <w:vMerge/>
          </w:tcPr>
          <w:p w14:paraId="1F15383C" w14:textId="77777777" w:rsidR="003F788E" w:rsidRPr="003F788E" w:rsidRDefault="003F788E" w:rsidP="003F788E">
            <w:pPr>
              <w:jc w:val="center"/>
              <w:rPr>
                <w:rFonts w:ascii="宋体" w:eastAsia="宋体" w:hAnsi="宋体" w:cs="Times New Roman" w:hint="eastAsia"/>
                <w:szCs w:val="24"/>
              </w:rPr>
            </w:pPr>
          </w:p>
        </w:tc>
      </w:tr>
      <w:tr w:rsidR="003F788E" w:rsidRPr="003F788E" w14:paraId="135CE6F2" w14:textId="77777777" w:rsidTr="0042193F">
        <w:trPr>
          <w:trHeight w:val="20"/>
          <w:jc w:val="center"/>
        </w:trPr>
        <w:tc>
          <w:tcPr>
            <w:tcW w:w="660" w:type="pct"/>
            <w:vAlign w:val="center"/>
          </w:tcPr>
          <w:p w14:paraId="05E900F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190</w:t>
            </w:r>
          </w:p>
        </w:tc>
        <w:tc>
          <w:tcPr>
            <w:tcW w:w="1942" w:type="pct"/>
            <w:vAlign w:val="center"/>
          </w:tcPr>
          <w:p w14:paraId="56D6BAA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教学高拍仪</w:t>
            </w:r>
          </w:p>
        </w:tc>
        <w:tc>
          <w:tcPr>
            <w:tcW w:w="800" w:type="pct"/>
            <w:tcBorders>
              <w:top w:val="single" w:sz="4" w:space="0" w:color="auto"/>
              <w:left w:val="single" w:sz="4" w:space="0" w:color="auto"/>
              <w:bottom w:val="single" w:sz="4" w:space="0" w:color="auto"/>
              <w:right w:val="single" w:sz="4" w:space="0" w:color="auto"/>
            </w:tcBorders>
            <w:vAlign w:val="center"/>
          </w:tcPr>
          <w:p w14:paraId="06C377F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13DE8D7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台</w:t>
            </w:r>
          </w:p>
        </w:tc>
        <w:tc>
          <w:tcPr>
            <w:tcW w:w="799" w:type="pct"/>
            <w:vMerge/>
          </w:tcPr>
          <w:p w14:paraId="5BE5A0F6" w14:textId="77777777" w:rsidR="003F788E" w:rsidRPr="003F788E" w:rsidRDefault="003F788E" w:rsidP="003F788E">
            <w:pPr>
              <w:jc w:val="center"/>
              <w:rPr>
                <w:rFonts w:ascii="宋体" w:eastAsia="宋体" w:hAnsi="宋体" w:cs="Times New Roman" w:hint="eastAsia"/>
                <w:szCs w:val="24"/>
              </w:rPr>
            </w:pPr>
          </w:p>
        </w:tc>
      </w:tr>
      <w:tr w:rsidR="003F788E" w:rsidRPr="003F788E" w14:paraId="039A0D10" w14:textId="77777777" w:rsidTr="0042193F">
        <w:trPr>
          <w:trHeight w:val="20"/>
          <w:jc w:val="center"/>
        </w:trPr>
        <w:tc>
          <w:tcPr>
            <w:tcW w:w="660" w:type="pct"/>
            <w:vAlign w:val="center"/>
          </w:tcPr>
          <w:p w14:paraId="6E1482C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191</w:t>
            </w:r>
          </w:p>
        </w:tc>
        <w:tc>
          <w:tcPr>
            <w:tcW w:w="1942" w:type="pct"/>
            <w:vAlign w:val="center"/>
          </w:tcPr>
          <w:p w14:paraId="23E9838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折射油</w:t>
            </w:r>
          </w:p>
        </w:tc>
        <w:tc>
          <w:tcPr>
            <w:tcW w:w="800" w:type="pct"/>
            <w:tcBorders>
              <w:top w:val="single" w:sz="4" w:space="0" w:color="auto"/>
              <w:left w:val="single" w:sz="4" w:space="0" w:color="auto"/>
              <w:bottom w:val="single" w:sz="4" w:space="0" w:color="auto"/>
              <w:right w:val="single" w:sz="4" w:space="0" w:color="auto"/>
            </w:tcBorders>
            <w:vAlign w:val="center"/>
          </w:tcPr>
          <w:p w14:paraId="5067A24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50</w:t>
            </w:r>
          </w:p>
        </w:tc>
        <w:tc>
          <w:tcPr>
            <w:tcW w:w="799" w:type="pct"/>
            <w:vAlign w:val="center"/>
          </w:tcPr>
          <w:p w14:paraId="32C9DF5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瓶</w:t>
            </w:r>
          </w:p>
        </w:tc>
        <w:tc>
          <w:tcPr>
            <w:tcW w:w="799" w:type="pct"/>
            <w:vMerge/>
          </w:tcPr>
          <w:p w14:paraId="05896951" w14:textId="77777777" w:rsidR="003F788E" w:rsidRPr="003F788E" w:rsidRDefault="003F788E" w:rsidP="003F788E">
            <w:pPr>
              <w:jc w:val="center"/>
              <w:rPr>
                <w:rFonts w:ascii="宋体" w:eastAsia="宋体" w:hAnsi="宋体" w:cs="Times New Roman" w:hint="eastAsia"/>
                <w:szCs w:val="24"/>
              </w:rPr>
            </w:pPr>
          </w:p>
        </w:tc>
      </w:tr>
      <w:tr w:rsidR="003F788E" w:rsidRPr="003F788E" w14:paraId="1D619F11" w14:textId="77777777" w:rsidTr="0042193F">
        <w:trPr>
          <w:trHeight w:val="20"/>
          <w:jc w:val="center"/>
        </w:trPr>
        <w:tc>
          <w:tcPr>
            <w:tcW w:w="660" w:type="pct"/>
            <w:vAlign w:val="center"/>
          </w:tcPr>
          <w:p w14:paraId="47F3E0F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192</w:t>
            </w:r>
          </w:p>
        </w:tc>
        <w:tc>
          <w:tcPr>
            <w:tcW w:w="1942" w:type="pct"/>
            <w:vAlign w:val="center"/>
          </w:tcPr>
          <w:p w14:paraId="720A993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剪刀</w:t>
            </w:r>
          </w:p>
        </w:tc>
        <w:tc>
          <w:tcPr>
            <w:tcW w:w="800" w:type="pct"/>
            <w:tcBorders>
              <w:top w:val="single" w:sz="4" w:space="0" w:color="auto"/>
              <w:left w:val="single" w:sz="4" w:space="0" w:color="auto"/>
              <w:bottom w:val="single" w:sz="4" w:space="0" w:color="auto"/>
              <w:right w:val="single" w:sz="4" w:space="0" w:color="auto"/>
            </w:tcBorders>
            <w:vAlign w:val="center"/>
          </w:tcPr>
          <w:p w14:paraId="1BA45D8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15</w:t>
            </w:r>
          </w:p>
        </w:tc>
        <w:tc>
          <w:tcPr>
            <w:tcW w:w="799" w:type="pct"/>
            <w:vAlign w:val="center"/>
          </w:tcPr>
          <w:p w14:paraId="0BA58ED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把</w:t>
            </w:r>
          </w:p>
        </w:tc>
        <w:tc>
          <w:tcPr>
            <w:tcW w:w="799" w:type="pct"/>
            <w:vMerge/>
          </w:tcPr>
          <w:p w14:paraId="6966874E" w14:textId="77777777" w:rsidR="003F788E" w:rsidRPr="003F788E" w:rsidRDefault="003F788E" w:rsidP="003F788E">
            <w:pPr>
              <w:jc w:val="center"/>
              <w:rPr>
                <w:rFonts w:ascii="宋体" w:eastAsia="宋体" w:hAnsi="宋体" w:cs="Times New Roman" w:hint="eastAsia"/>
                <w:szCs w:val="24"/>
              </w:rPr>
            </w:pPr>
          </w:p>
        </w:tc>
      </w:tr>
      <w:tr w:rsidR="003F788E" w:rsidRPr="003F788E" w14:paraId="26A33E08" w14:textId="77777777" w:rsidTr="0042193F">
        <w:trPr>
          <w:trHeight w:val="20"/>
          <w:jc w:val="center"/>
        </w:trPr>
        <w:tc>
          <w:tcPr>
            <w:tcW w:w="660" w:type="pct"/>
            <w:vAlign w:val="center"/>
          </w:tcPr>
          <w:p w14:paraId="45201FF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193</w:t>
            </w:r>
          </w:p>
        </w:tc>
        <w:tc>
          <w:tcPr>
            <w:tcW w:w="1942" w:type="pct"/>
            <w:vAlign w:val="center"/>
          </w:tcPr>
          <w:p w14:paraId="7C767FC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宝石密度计算器</w:t>
            </w:r>
          </w:p>
        </w:tc>
        <w:tc>
          <w:tcPr>
            <w:tcW w:w="800" w:type="pct"/>
            <w:tcBorders>
              <w:top w:val="single" w:sz="4" w:space="0" w:color="auto"/>
              <w:left w:val="single" w:sz="4" w:space="0" w:color="auto"/>
              <w:bottom w:val="single" w:sz="4" w:space="0" w:color="auto"/>
              <w:right w:val="single" w:sz="4" w:space="0" w:color="auto"/>
            </w:tcBorders>
            <w:vAlign w:val="center"/>
          </w:tcPr>
          <w:p w14:paraId="6910A83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3F13402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台</w:t>
            </w:r>
          </w:p>
        </w:tc>
        <w:tc>
          <w:tcPr>
            <w:tcW w:w="799" w:type="pct"/>
            <w:vMerge/>
          </w:tcPr>
          <w:p w14:paraId="60909B50" w14:textId="77777777" w:rsidR="003F788E" w:rsidRPr="003F788E" w:rsidRDefault="003F788E" w:rsidP="003F788E">
            <w:pPr>
              <w:jc w:val="center"/>
              <w:rPr>
                <w:rFonts w:ascii="宋体" w:eastAsia="宋体" w:hAnsi="宋体" w:cs="Times New Roman" w:hint="eastAsia"/>
                <w:szCs w:val="24"/>
              </w:rPr>
            </w:pPr>
          </w:p>
        </w:tc>
      </w:tr>
      <w:tr w:rsidR="003F788E" w:rsidRPr="003F788E" w14:paraId="15AA1D8B" w14:textId="77777777" w:rsidTr="0042193F">
        <w:trPr>
          <w:trHeight w:val="20"/>
          <w:jc w:val="center"/>
        </w:trPr>
        <w:tc>
          <w:tcPr>
            <w:tcW w:w="660" w:type="pct"/>
            <w:vAlign w:val="center"/>
          </w:tcPr>
          <w:p w14:paraId="5F8F76F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194</w:t>
            </w:r>
          </w:p>
        </w:tc>
        <w:tc>
          <w:tcPr>
            <w:tcW w:w="1942" w:type="pct"/>
            <w:vAlign w:val="center"/>
          </w:tcPr>
          <w:p w14:paraId="1DD30B0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彩色打印纸80g（马卡龙色10色各1包）</w:t>
            </w:r>
          </w:p>
        </w:tc>
        <w:tc>
          <w:tcPr>
            <w:tcW w:w="800" w:type="pct"/>
            <w:tcBorders>
              <w:top w:val="single" w:sz="4" w:space="0" w:color="auto"/>
              <w:left w:val="single" w:sz="4" w:space="0" w:color="auto"/>
              <w:bottom w:val="single" w:sz="4" w:space="0" w:color="auto"/>
              <w:right w:val="single" w:sz="4" w:space="0" w:color="auto"/>
            </w:tcBorders>
            <w:vAlign w:val="center"/>
          </w:tcPr>
          <w:p w14:paraId="445B526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7E75161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包</w:t>
            </w:r>
          </w:p>
        </w:tc>
        <w:tc>
          <w:tcPr>
            <w:tcW w:w="799" w:type="pct"/>
            <w:vMerge/>
          </w:tcPr>
          <w:p w14:paraId="6CDDD7BB" w14:textId="77777777" w:rsidR="003F788E" w:rsidRPr="003F788E" w:rsidRDefault="003F788E" w:rsidP="003F788E">
            <w:pPr>
              <w:jc w:val="center"/>
              <w:rPr>
                <w:rFonts w:ascii="宋体" w:eastAsia="宋体" w:hAnsi="宋体" w:cs="Times New Roman" w:hint="eastAsia"/>
                <w:szCs w:val="24"/>
              </w:rPr>
            </w:pPr>
          </w:p>
        </w:tc>
      </w:tr>
      <w:tr w:rsidR="003F788E" w:rsidRPr="003F788E" w14:paraId="540DF028" w14:textId="77777777" w:rsidTr="0042193F">
        <w:trPr>
          <w:trHeight w:val="20"/>
          <w:jc w:val="center"/>
        </w:trPr>
        <w:tc>
          <w:tcPr>
            <w:tcW w:w="660" w:type="pct"/>
            <w:vAlign w:val="center"/>
          </w:tcPr>
          <w:p w14:paraId="3A3C13A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195</w:t>
            </w:r>
          </w:p>
        </w:tc>
        <w:tc>
          <w:tcPr>
            <w:tcW w:w="1942" w:type="pct"/>
            <w:vAlign w:val="center"/>
          </w:tcPr>
          <w:p w14:paraId="2DCB6D7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奖状（120g加厚）内页纸</w:t>
            </w:r>
          </w:p>
        </w:tc>
        <w:tc>
          <w:tcPr>
            <w:tcW w:w="800" w:type="pct"/>
            <w:tcBorders>
              <w:top w:val="single" w:sz="4" w:space="0" w:color="auto"/>
              <w:left w:val="single" w:sz="4" w:space="0" w:color="auto"/>
              <w:bottom w:val="single" w:sz="4" w:space="0" w:color="auto"/>
              <w:right w:val="single" w:sz="4" w:space="0" w:color="auto"/>
            </w:tcBorders>
            <w:vAlign w:val="center"/>
          </w:tcPr>
          <w:p w14:paraId="7033997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06925FC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包</w:t>
            </w:r>
          </w:p>
        </w:tc>
        <w:tc>
          <w:tcPr>
            <w:tcW w:w="799" w:type="pct"/>
            <w:vMerge/>
          </w:tcPr>
          <w:p w14:paraId="3870A245" w14:textId="77777777" w:rsidR="003F788E" w:rsidRPr="003F788E" w:rsidRDefault="003F788E" w:rsidP="003F788E">
            <w:pPr>
              <w:jc w:val="center"/>
              <w:rPr>
                <w:rFonts w:ascii="宋体" w:eastAsia="宋体" w:hAnsi="宋体" w:cs="Times New Roman" w:hint="eastAsia"/>
                <w:szCs w:val="24"/>
              </w:rPr>
            </w:pPr>
          </w:p>
        </w:tc>
      </w:tr>
      <w:tr w:rsidR="003F788E" w:rsidRPr="003F788E" w14:paraId="30A6A1C3" w14:textId="77777777" w:rsidTr="0042193F">
        <w:trPr>
          <w:trHeight w:val="20"/>
          <w:jc w:val="center"/>
        </w:trPr>
        <w:tc>
          <w:tcPr>
            <w:tcW w:w="660" w:type="pct"/>
            <w:vAlign w:val="center"/>
          </w:tcPr>
          <w:p w14:paraId="35C3062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196</w:t>
            </w:r>
          </w:p>
        </w:tc>
        <w:tc>
          <w:tcPr>
            <w:tcW w:w="1942" w:type="pct"/>
            <w:vAlign w:val="center"/>
          </w:tcPr>
          <w:p w14:paraId="15CEBA1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擦银布</w:t>
            </w:r>
          </w:p>
        </w:tc>
        <w:tc>
          <w:tcPr>
            <w:tcW w:w="800" w:type="pct"/>
            <w:tcBorders>
              <w:top w:val="single" w:sz="4" w:space="0" w:color="auto"/>
              <w:left w:val="single" w:sz="4" w:space="0" w:color="auto"/>
              <w:bottom w:val="single" w:sz="4" w:space="0" w:color="auto"/>
              <w:right w:val="single" w:sz="4" w:space="0" w:color="auto"/>
            </w:tcBorders>
            <w:vAlign w:val="center"/>
          </w:tcPr>
          <w:p w14:paraId="36C4D9B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38E2376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张</w:t>
            </w:r>
          </w:p>
        </w:tc>
        <w:tc>
          <w:tcPr>
            <w:tcW w:w="799" w:type="pct"/>
            <w:vMerge/>
          </w:tcPr>
          <w:p w14:paraId="5973202F" w14:textId="77777777" w:rsidR="003F788E" w:rsidRPr="003F788E" w:rsidRDefault="003F788E" w:rsidP="003F788E">
            <w:pPr>
              <w:jc w:val="center"/>
              <w:rPr>
                <w:rFonts w:ascii="宋体" w:eastAsia="宋体" w:hAnsi="宋体" w:cs="Times New Roman" w:hint="eastAsia"/>
                <w:szCs w:val="24"/>
              </w:rPr>
            </w:pPr>
          </w:p>
        </w:tc>
      </w:tr>
      <w:tr w:rsidR="003F788E" w:rsidRPr="003F788E" w14:paraId="57DB1E90" w14:textId="77777777" w:rsidTr="0042193F">
        <w:trPr>
          <w:trHeight w:val="20"/>
          <w:jc w:val="center"/>
        </w:trPr>
        <w:tc>
          <w:tcPr>
            <w:tcW w:w="660" w:type="pct"/>
            <w:vAlign w:val="center"/>
          </w:tcPr>
          <w:p w14:paraId="039884E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197</w:t>
            </w:r>
          </w:p>
        </w:tc>
        <w:tc>
          <w:tcPr>
            <w:tcW w:w="1942" w:type="pct"/>
            <w:vAlign w:val="center"/>
          </w:tcPr>
          <w:p w14:paraId="0D2EEA8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宝石证书裁纸机钢制B3</w:t>
            </w:r>
          </w:p>
        </w:tc>
        <w:tc>
          <w:tcPr>
            <w:tcW w:w="800" w:type="pct"/>
            <w:tcBorders>
              <w:top w:val="single" w:sz="4" w:space="0" w:color="auto"/>
              <w:left w:val="single" w:sz="4" w:space="0" w:color="auto"/>
              <w:bottom w:val="single" w:sz="4" w:space="0" w:color="auto"/>
              <w:right w:val="single" w:sz="4" w:space="0" w:color="auto"/>
            </w:tcBorders>
            <w:vAlign w:val="center"/>
          </w:tcPr>
          <w:p w14:paraId="5BE7423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51E4DCC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台</w:t>
            </w:r>
          </w:p>
        </w:tc>
        <w:tc>
          <w:tcPr>
            <w:tcW w:w="799" w:type="pct"/>
            <w:vMerge/>
          </w:tcPr>
          <w:p w14:paraId="53F7789E" w14:textId="77777777" w:rsidR="003F788E" w:rsidRPr="003F788E" w:rsidRDefault="003F788E" w:rsidP="003F788E">
            <w:pPr>
              <w:jc w:val="center"/>
              <w:rPr>
                <w:rFonts w:ascii="宋体" w:eastAsia="宋体" w:hAnsi="宋体" w:cs="Times New Roman" w:hint="eastAsia"/>
                <w:szCs w:val="24"/>
              </w:rPr>
            </w:pPr>
          </w:p>
        </w:tc>
      </w:tr>
      <w:tr w:rsidR="003F788E" w:rsidRPr="003F788E" w14:paraId="4C90E3D0" w14:textId="77777777" w:rsidTr="0042193F">
        <w:trPr>
          <w:trHeight w:val="20"/>
          <w:jc w:val="center"/>
        </w:trPr>
        <w:tc>
          <w:tcPr>
            <w:tcW w:w="660" w:type="pct"/>
            <w:vAlign w:val="center"/>
          </w:tcPr>
          <w:p w14:paraId="0C305A0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198</w:t>
            </w:r>
          </w:p>
        </w:tc>
        <w:tc>
          <w:tcPr>
            <w:tcW w:w="1942" w:type="pct"/>
            <w:vAlign w:val="center"/>
          </w:tcPr>
          <w:p w14:paraId="35F963C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证书标记四色笔芯</w:t>
            </w:r>
          </w:p>
        </w:tc>
        <w:tc>
          <w:tcPr>
            <w:tcW w:w="800" w:type="pct"/>
            <w:tcBorders>
              <w:top w:val="single" w:sz="4" w:space="0" w:color="auto"/>
              <w:left w:val="single" w:sz="4" w:space="0" w:color="auto"/>
              <w:bottom w:val="single" w:sz="4" w:space="0" w:color="auto"/>
              <w:right w:val="single" w:sz="4" w:space="0" w:color="auto"/>
            </w:tcBorders>
            <w:vAlign w:val="center"/>
          </w:tcPr>
          <w:p w14:paraId="3B74ADF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w:t>
            </w:r>
          </w:p>
        </w:tc>
        <w:tc>
          <w:tcPr>
            <w:tcW w:w="799" w:type="pct"/>
            <w:vAlign w:val="center"/>
          </w:tcPr>
          <w:p w14:paraId="0642C82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支</w:t>
            </w:r>
          </w:p>
        </w:tc>
        <w:tc>
          <w:tcPr>
            <w:tcW w:w="799" w:type="pct"/>
            <w:vMerge/>
          </w:tcPr>
          <w:p w14:paraId="4B065252" w14:textId="77777777" w:rsidR="003F788E" w:rsidRPr="003F788E" w:rsidRDefault="003F788E" w:rsidP="003F788E">
            <w:pPr>
              <w:jc w:val="center"/>
              <w:rPr>
                <w:rFonts w:ascii="宋体" w:eastAsia="宋体" w:hAnsi="宋体" w:cs="Times New Roman" w:hint="eastAsia"/>
                <w:szCs w:val="24"/>
              </w:rPr>
            </w:pPr>
          </w:p>
        </w:tc>
      </w:tr>
      <w:tr w:rsidR="003F788E" w:rsidRPr="003F788E" w14:paraId="20F2C308" w14:textId="77777777" w:rsidTr="0042193F">
        <w:trPr>
          <w:trHeight w:val="20"/>
          <w:jc w:val="center"/>
        </w:trPr>
        <w:tc>
          <w:tcPr>
            <w:tcW w:w="660" w:type="pct"/>
            <w:vAlign w:val="center"/>
          </w:tcPr>
          <w:p w14:paraId="6D807C1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199</w:t>
            </w:r>
          </w:p>
        </w:tc>
        <w:tc>
          <w:tcPr>
            <w:tcW w:w="1942" w:type="pct"/>
            <w:vAlign w:val="center"/>
          </w:tcPr>
          <w:p w14:paraId="7525CD9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标本袋1</w:t>
            </w:r>
          </w:p>
        </w:tc>
        <w:tc>
          <w:tcPr>
            <w:tcW w:w="800" w:type="pct"/>
            <w:tcBorders>
              <w:top w:val="single" w:sz="4" w:space="0" w:color="auto"/>
              <w:left w:val="single" w:sz="4" w:space="0" w:color="auto"/>
              <w:bottom w:val="single" w:sz="4" w:space="0" w:color="auto"/>
              <w:right w:val="single" w:sz="4" w:space="0" w:color="auto"/>
            </w:tcBorders>
            <w:vAlign w:val="center"/>
          </w:tcPr>
          <w:p w14:paraId="464D9D5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500</w:t>
            </w:r>
          </w:p>
        </w:tc>
        <w:tc>
          <w:tcPr>
            <w:tcW w:w="799" w:type="pct"/>
            <w:vAlign w:val="center"/>
          </w:tcPr>
          <w:p w14:paraId="2A99A09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62B3A5F6" w14:textId="77777777" w:rsidR="003F788E" w:rsidRPr="003F788E" w:rsidRDefault="003F788E" w:rsidP="003F788E">
            <w:pPr>
              <w:jc w:val="center"/>
              <w:rPr>
                <w:rFonts w:ascii="宋体" w:eastAsia="宋体" w:hAnsi="宋体" w:cs="Times New Roman" w:hint="eastAsia"/>
                <w:szCs w:val="24"/>
              </w:rPr>
            </w:pPr>
          </w:p>
        </w:tc>
      </w:tr>
      <w:tr w:rsidR="003F788E" w:rsidRPr="003F788E" w14:paraId="4ABE3CB7" w14:textId="77777777" w:rsidTr="0042193F">
        <w:trPr>
          <w:trHeight w:val="20"/>
          <w:jc w:val="center"/>
        </w:trPr>
        <w:tc>
          <w:tcPr>
            <w:tcW w:w="660" w:type="pct"/>
            <w:vAlign w:val="center"/>
          </w:tcPr>
          <w:p w14:paraId="1C30DCA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200</w:t>
            </w:r>
          </w:p>
        </w:tc>
        <w:tc>
          <w:tcPr>
            <w:tcW w:w="1942" w:type="pct"/>
            <w:vAlign w:val="center"/>
          </w:tcPr>
          <w:p w14:paraId="198CD45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标本袋2</w:t>
            </w:r>
          </w:p>
        </w:tc>
        <w:tc>
          <w:tcPr>
            <w:tcW w:w="800" w:type="pct"/>
            <w:tcBorders>
              <w:top w:val="single" w:sz="4" w:space="0" w:color="auto"/>
              <w:left w:val="single" w:sz="4" w:space="0" w:color="auto"/>
              <w:bottom w:val="single" w:sz="4" w:space="0" w:color="auto"/>
              <w:right w:val="single" w:sz="4" w:space="0" w:color="auto"/>
            </w:tcBorders>
            <w:vAlign w:val="center"/>
          </w:tcPr>
          <w:p w14:paraId="4ABB153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500</w:t>
            </w:r>
          </w:p>
        </w:tc>
        <w:tc>
          <w:tcPr>
            <w:tcW w:w="799" w:type="pct"/>
            <w:vAlign w:val="center"/>
          </w:tcPr>
          <w:p w14:paraId="062A231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19902A94" w14:textId="77777777" w:rsidR="003F788E" w:rsidRPr="003F788E" w:rsidRDefault="003F788E" w:rsidP="003F788E">
            <w:pPr>
              <w:jc w:val="center"/>
              <w:rPr>
                <w:rFonts w:ascii="宋体" w:eastAsia="宋体" w:hAnsi="宋体" w:cs="Times New Roman" w:hint="eastAsia"/>
                <w:szCs w:val="24"/>
              </w:rPr>
            </w:pPr>
          </w:p>
        </w:tc>
      </w:tr>
      <w:tr w:rsidR="003F788E" w:rsidRPr="003F788E" w14:paraId="27185E05" w14:textId="77777777" w:rsidTr="0042193F">
        <w:trPr>
          <w:trHeight w:val="20"/>
          <w:jc w:val="center"/>
        </w:trPr>
        <w:tc>
          <w:tcPr>
            <w:tcW w:w="660" w:type="pct"/>
            <w:vAlign w:val="center"/>
          </w:tcPr>
          <w:p w14:paraId="7F2C273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201</w:t>
            </w:r>
          </w:p>
        </w:tc>
        <w:tc>
          <w:tcPr>
            <w:tcW w:w="1942" w:type="pct"/>
            <w:vAlign w:val="center"/>
          </w:tcPr>
          <w:p w14:paraId="5BE9A16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标本袋3</w:t>
            </w:r>
          </w:p>
        </w:tc>
        <w:tc>
          <w:tcPr>
            <w:tcW w:w="800" w:type="pct"/>
            <w:tcBorders>
              <w:top w:val="single" w:sz="4" w:space="0" w:color="auto"/>
              <w:left w:val="single" w:sz="4" w:space="0" w:color="auto"/>
              <w:bottom w:val="single" w:sz="4" w:space="0" w:color="auto"/>
              <w:right w:val="single" w:sz="4" w:space="0" w:color="auto"/>
            </w:tcBorders>
            <w:vAlign w:val="center"/>
          </w:tcPr>
          <w:p w14:paraId="2CE0E0D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200</w:t>
            </w:r>
          </w:p>
        </w:tc>
        <w:tc>
          <w:tcPr>
            <w:tcW w:w="799" w:type="pct"/>
            <w:vAlign w:val="center"/>
          </w:tcPr>
          <w:p w14:paraId="4A1DEFA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797F637B" w14:textId="77777777" w:rsidR="003F788E" w:rsidRPr="003F788E" w:rsidRDefault="003F788E" w:rsidP="003F788E">
            <w:pPr>
              <w:jc w:val="center"/>
              <w:rPr>
                <w:rFonts w:ascii="宋体" w:eastAsia="宋体" w:hAnsi="宋体" w:cs="Times New Roman" w:hint="eastAsia"/>
                <w:szCs w:val="24"/>
              </w:rPr>
            </w:pPr>
          </w:p>
        </w:tc>
      </w:tr>
      <w:tr w:rsidR="003F788E" w:rsidRPr="003F788E" w14:paraId="3ECEC16A" w14:textId="77777777" w:rsidTr="0042193F">
        <w:trPr>
          <w:trHeight w:val="20"/>
          <w:jc w:val="center"/>
        </w:trPr>
        <w:tc>
          <w:tcPr>
            <w:tcW w:w="660" w:type="pct"/>
            <w:vAlign w:val="center"/>
          </w:tcPr>
          <w:p w14:paraId="6CDBB4D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202</w:t>
            </w:r>
          </w:p>
        </w:tc>
        <w:tc>
          <w:tcPr>
            <w:tcW w:w="1942" w:type="pct"/>
            <w:vAlign w:val="center"/>
          </w:tcPr>
          <w:p w14:paraId="43B6745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标本袋4</w:t>
            </w:r>
          </w:p>
        </w:tc>
        <w:tc>
          <w:tcPr>
            <w:tcW w:w="800" w:type="pct"/>
            <w:tcBorders>
              <w:top w:val="single" w:sz="4" w:space="0" w:color="auto"/>
              <w:left w:val="single" w:sz="4" w:space="0" w:color="auto"/>
              <w:bottom w:val="single" w:sz="4" w:space="0" w:color="auto"/>
              <w:right w:val="single" w:sz="4" w:space="0" w:color="auto"/>
            </w:tcBorders>
            <w:vAlign w:val="center"/>
          </w:tcPr>
          <w:p w14:paraId="49997FA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100</w:t>
            </w:r>
          </w:p>
        </w:tc>
        <w:tc>
          <w:tcPr>
            <w:tcW w:w="799" w:type="pct"/>
            <w:vAlign w:val="center"/>
          </w:tcPr>
          <w:p w14:paraId="20C3DC6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14EC0D81" w14:textId="77777777" w:rsidR="003F788E" w:rsidRPr="003F788E" w:rsidRDefault="003F788E" w:rsidP="003F788E">
            <w:pPr>
              <w:jc w:val="center"/>
              <w:rPr>
                <w:rFonts w:ascii="宋体" w:eastAsia="宋体" w:hAnsi="宋体" w:cs="Times New Roman" w:hint="eastAsia"/>
                <w:szCs w:val="24"/>
              </w:rPr>
            </w:pPr>
          </w:p>
        </w:tc>
      </w:tr>
      <w:tr w:rsidR="003F788E" w:rsidRPr="003F788E" w14:paraId="0C6259E6" w14:textId="77777777" w:rsidTr="0042193F">
        <w:trPr>
          <w:trHeight w:val="20"/>
          <w:jc w:val="center"/>
        </w:trPr>
        <w:tc>
          <w:tcPr>
            <w:tcW w:w="660" w:type="pct"/>
            <w:vAlign w:val="center"/>
          </w:tcPr>
          <w:p w14:paraId="1CDED82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203</w:t>
            </w:r>
          </w:p>
        </w:tc>
        <w:tc>
          <w:tcPr>
            <w:tcW w:w="1942" w:type="pct"/>
            <w:vAlign w:val="center"/>
          </w:tcPr>
          <w:p w14:paraId="2C16FF1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显微镜宝石夹</w:t>
            </w:r>
          </w:p>
        </w:tc>
        <w:tc>
          <w:tcPr>
            <w:tcW w:w="800" w:type="pct"/>
            <w:tcBorders>
              <w:top w:val="single" w:sz="4" w:space="0" w:color="auto"/>
              <w:left w:val="single" w:sz="4" w:space="0" w:color="auto"/>
              <w:bottom w:val="single" w:sz="4" w:space="0" w:color="auto"/>
              <w:right w:val="single" w:sz="4" w:space="0" w:color="auto"/>
            </w:tcBorders>
            <w:vAlign w:val="center"/>
          </w:tcPr>
          <w:p w14:paraId="09444A8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1BEAFF1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把</w:t>
            </w:r>
          </w:p>
        </w:tc>
        <w:tc>
          <w:tcPr>
            <w:tcW w:w="799" w:type="pct"/>
            <w:vMerge/>
          </w:tcPr>
          <w:p w14:paraId="21491975" w14:textId="77777777" w:rsidR="003F788E" w:rsidRPr="003F788E" w:rsidRDefault="003F788E" w:rsidP="003F788E">
            <w:pPr>
              <w:jc w:val="center"/>
              <w:rPr>
                <w:rFonts w:ascii="宋体" w:eastAsia="宋体" w:hAnsi="宋体" w:cs="Times New Roman" w:hint="eastAsia"/>
                <w:szCs w:val="24"/>
              </w:rPr>
            </w:pPr>
          </w:p>
        </w:tc>
      </w:tr>
      <w:tr w:rsidR="003F788E" w:rsidRPr="003F788E" w14:paraId="104AF2E2" w14:textId="77777777" w:rsidTr="0042193F">
        <w:trPr>
          <w:trHeight w:val="20"/>
          <w:jc w:val="center"/>
        </w:trPr>
        <w:tc>
          <w:tcPr>
            <w:tcW w:w="660" w:type="pct"/>
            <w:vAlign w:val="center"/>
          </w:tcPr>
          <w:p w14:paraId="341F8F7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204</w:t>
            </w:r>
          </w:p>
        </w:tc>
        <w:tc>
          <w:tcPr>
            <w:tcW w:w="1942" w:type="pct"/>
            <w:vAlign w:val="center"/>
          </w:tcPr>
          <w:p w14:paraId="39CFA9F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灯管</w:t>
            </w:r>
          </w:p>
        </w:tc>
        <w:tc>
          <w:tcPr>
            <w:tcW w:w="800" w:type="pct"/>
            <w:tcBorders>
              <w:top w:val="single" w:sz="4" w:space="0" w:color="auto"/>
              <w:left w:val="single" w:sz="4" w:space="0" w:color="auto"/>
              <w:bottom w:val="single" w:sz="4" w:space="0" w:color="auto"/>
              <w:right w:val="single" w:sz="4" w:space="0" w:color="auto"/>
            </w:tcBorders>
            <w:vAlign w:val="center"/>
          </w:tcPr>
          <w:p w14:paraId="6EB730A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04D1858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74FC5B64" w14:textId="77777777" w:rsidR="003F788E" w:rsidRPr="003F788E" w:rsidRDefault="003F788E" w:rsidP="003F788E">
            <w:pPr>
              <w:jc w:val="center"/>
              <w:rPr>
                <w:rFonts w:ascii="宋体" w:eastAsia="宋体" w:hAnsi="宋体" w:cs="Times New Roman" w:hint="eastAsia"/>
                <w:szCs w:val="24"/>
              </w:rPr>
            </w:pPr>
          </w:p>
        </w:tc>
      </w:tr>
      <w:tr w:rsidR="003F788E" w:rsidRPr="003F788E" w14:paraId="7D4F3B85" w14:textId="77777777" w:rsidTr="0042193F">
        <w:trPr>
          <w:trHeight w:val="20"/>
          <w:jc w:val="center"/>
        </w:trPr>
        <w:tc>
          <w:tcPr>
            <w:tcW w:w="660" w:type="pct"/>
            <w:vAlign w:val="center"/>
          </w:tcPr>
          <w:p w14:paraId="26547CC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205</w:t>
            </w:r>
          </w:p>
        </w:tc>
        <w:tc>
          <w:tcPr>
            <w:tcW w:w="1942" w:type="pct"/>
            <w:vAlign w:val="center"/>
          </w:tcPr>
          <w:p w14:paraId="1243AC5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普通宝石镊子</w:t>
            </w:r>
          </w:p>
        </w:tc>
        <w:tc>
          <w:tcPr>
            <w:tcW w:w="800" w:type="pct"/>
            <w:tcBorders>
              <w:top w:val="single" w:sz="4" w:space="0" w:color="auto"/>
              <w:left w:val="single" w:sz="4" w:space="0" w:color="auto"/>
              <w:bottom w:val="single" w:sz="4" w:space="0" w:color="auto"/>
              <w:right w:val="single" w:sz="4" w:space="0" w:color="auto"/>
            </w:tcBorders>
            <w:vAlign w:val="center"/>
          </w:tcPr>
          <w:p w14:paraId="4938765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100</w:t>
            </w:r>
          </w:p>
        </w:tc>
        <w:tc>
          <w:tcPr>
            <w:tcW w:w="799" w:type="pct"/>
            <w:vAlign w:val="center"/>
          </w:tcPr>
          <w:p w14:paraId="162048B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把</w:t>
            </w:r>
          </w:p>
        </w:tc>
        <w:tc>
          <w:tcPr>
            <w:tcW w:w="799" w:type="pct"/>
            <w:vMerge/>
          </w:tcPr>
          <w:p w14:paraId="6F93346D" w14:textId="77777777" w:rsidR="003F788E" w:rsidRPr="003F788E" w:rsidRDefault="003F788E" w:rsidP="003F788E">
            <w:pPr>
              <w:jc w:val="center"/>
              <w:rPr>
                <w:rFonts w:ascii="宋体" w:eastAsia="宋体" w:hAnsi="宋体" w:cs="Times New Roman" w:hint="eastAsia"/>
                <w:szCs w:val="24"/>
              </w:rPr>
            </w:pPr>
          </w:p>
        </w:tc>
      </w:tr>
      <w:tr w:rsidR="003F788E" w:rsidRPr="003F788E" w14:paraId="5151DE00" w14:textId="77777777" w:rsidTr="0042193F">
        <w:trPr>
          <w:trHeight w:val="20"/>
          <w:jc w:val="center"/>
        </w:trPr>
        <w:tc>
          <w:tcPr>
            <w:tcW w:w="660" w:type="pct"/>
            <w:vAlign w:val="center"/>
          </w:tcPr>
          <w:p w14:paraId="63AB5C5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206</w:t>
            </w:r>
          </w:p>
        </w:tc>
        <w:tc>
          <w:tcPr>
            <w:tcW w:w="1942" w:type="pct"/>
            <w:vAlign w:val="center"/>
          </w:tcPr>
          <w:p w14:paraId="40018B2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钻石比色卡</w:t>
            </w:r>
          </w:p>
        </w:tc>
        <w:tc>
          <w:tcPr>
            <w:tcW w:w="800" w:type="pct"/>
            <w:tcBorders>
              <w:top w:val="single" w:sz="4" w:space="0" w:color="auto"/>
              <w:left w:val="single" w:sz="4" w:space="0" w:color="auto"/>
              <w:bottom w:val="single" w:sz="4" w:space="0" w:color="auto"/>
              <w:right w:val="single" w:sz="4" w:space="0" w:color="auto"/>
            </w:tcBorders>
            <w:vAlign w:val="center"/>
          </w:tcPr>
          <w:p w14:paraId="16436CE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33B65DD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包</w:t>
            </w:r>
          </w:p>
        </w:tc>
        <w:tc>
          <w:tcPr>
            <w:tcW w:w="799" w:type="pct"/>
            <w:vMerge/>
          </w:tcPr>
          <w:p w14:paraId="763B0593" w14:textId="77777777" w:rsidR="003F788E" w:rsidRPr="003F788E" w:rsidRDefault="003F788E" w:rsidP="003F788E">
            <w:pPr>
              <w:jc w:val="center"/>
              <w:rPr>
                <w:rFonts w:ascii="宋体" w:eastAsia="宋体" w:hAnsi="宋体" w:cs="Times New Roman" w:hint="eastAsia"/>
                <w:szCs w:val="24"/>
              </w:rPr>
            </w:pPr>
          </w:p>
        </w:tc>
      </w:tr>
      <w:tr w:rsidR="003F788E" w:rsidRPr="003F788E" w14:paraId="0F926D6A" w14:textId="77777777" w:rsidTr="0042193F">
        <w:trPr>
          <w:trHeight w:val="20"/>
          <w:jc w:val="center"/>
        </w:trPr>
        <w:tc>
          <w:tcPr>
            <w:tcW w:w="660" w:type="pct"/>
            <w:vAlign w:val="center"/>
          </w:tcPr>
          <w:p w14:paraId="4CBE7AB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207</w:t>
            </w:r>
          </w:p>
        </w:tc>
        <w:tc>
          <w:tcPr>
            <w:tcW w:w="1942" w:type="pct"/>
            <w:vAlign w:val="center"/>
          </w:tcPr>
          <w:p w14:paraId="4277B59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擦宝石酒精湿巾</w:t>
            </w:r>
          </w:p>
        </w:tc>
        <w:tc>
          <w:tcPr>
            <w:tcW w:w="800" w:type="pct"/>
            <w:tcBorders>
              <w:top w:val="single" w:sz="4" w:space="0" w:color="auto"/>
              <w:left w:val="single" w:sz="4" w:space="0" w:color="auto"/>
              <w:bottom w:val="single" w:sz="4" w:space="0" w:color="auto"/>
              <w:right w:val="single" w:sz="4" w:space="0" w:color="auto"/>
            </w:tcBorders>
            <w:vAlign w:val="center"/>
          </w:tcPr>
          <w:p w14:paraId="057D871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3BB5650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包</w:t>
            </w:r>
          </w:p>
        </w:tc>
        <w:tc>
          <w:tcPr>
            <w:tcW w:w="799" w:type="pct"/>
            <w:vMerge/>
          </w:tcPr>
          <w:p w14:paraId="38F0F922" w14:textId="77777777" w:rsidR="003F788E" w:rsidRPr="003F788E" w:rsidRDefault="003F788E" w:rsidP="003F788E">
            <w:pPr>
              <w:jc w:val="center"/>
              <w:rPr>
                <w:rFonts w:ascii="宋体" w:eastAsia="宋体" w:hAnsi="宋体" w:cs="Times New Roman" w:hint="eastAsia"/>
                <w:szCs w:val="24"/>
              </w:rPr>
            </w:pPr>
          </w:p>
        </w:tc>
      </w:tr>
      <w:tr w:rsidR="003F788E" w:rsidRPr="003F788E" w14:paraId="352BF8AB" w14:textId="77777777" w:rsidTr="0042193F">
        <w:trPr>
          <w:trHeight w:val="20"/>
          <w:jc w:val="center"/>
        </w:trPr>
        <w:tc>
          <w:tcPr>
            <w:tcW w:w="660" w:type="pct"/>
            <w:vAlign w:val="center"/>
          </w:tcPr>
          <w:p w14:paraId="7F7C29B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208</w:t>
            </w:r>
          </w:p>
        </w:tc>
        <w:tc>
          <w:tcPr>
            <w:tcW w:w="1942" w:type="pct"/>
            <w:vAlign w:val="center"/>
          </w:tcPr>
          <w:p w14:paraId="595A144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二色镜可塑橡皮</w:t>
            </w:r>
          </w:p>
        </w:tc>
        <w:tc>
          <w:tcPr>
            <w:tcW w:w="800" w:type="pct"/>
            <w:tcBorders>
              <w:top w:val="single" w:sz="4" w:space="0" w:color="auto"/>
              <w:left w:val="single" w:sz="4" w:space="0" w:color="auto"/>
              <w:bottom w:val="single" w:sz="4" w:space="0" w:color="auto"/>
              <w:right w:val="single" w:sz="4" w:space="0" w:color="auto"/>
            </w:tcBorders>
            <w:vAlign w:val="center"/>
          </w:tcPr>
          <w:p w14:paraId="6FC8886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7B25185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块</w:t>
            </w:r>
          </w:p>
        </w:tc>
        <w:tc>
          <w:tcPr>
            <w:tcW w:w="799" w:type="pct"/>
            <w:vMerge/>
          </w:tcPr>
          <w:p w14:paraId="59232AC0" w14:textId="77777777" w:rsidR="003F788E" w:rsidRPr="003F788E" w:rsidRDefault="003F788E" w:rsidP="003F788E">
            <w:pPr>
              <w:jc w:val="center"/>
              <w:rPr>
                <w:rFonts w:ascii="宋体" w:eastAsia="宋体" w:hAnsi="宋体" w:cs="Times New Roman" w:hint="eastAsia"/>
                <w:szCs w:val="24"/>
              </w:rPr>
            </w:pPr>
          </w:p>
        </w:tc>
      </w:tr>
      <w:tr w:rsidR="003F788E" w:rsidRPr="003F788E" w14:paraId="241D3FC5" w14:textId="77777777" w:rsidTr="0042193F">
        <w:trPr>
          <w:trHeight w:val="20"/>
          <w:jc w:val="center"/>
        </w:trPr>
        <w:tc>
          <w:tcPr>
            <w:tcW w:w="660" w:type="pct"/>
            <w:vAlign w:val="center"/>
          </w:tcPr>
          <w:p w14:paraId="72EF87B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209</w:t>
            </w:r>
          </w:p>
        </w:tc>
        <w:tc>
          <w:tcPr>
            <w:tcW w:w="1942" w:type="pct"/>
            <w:vAlign w:val="center"/>
          </w:tcPr>
          <w:p w14:paraId="6A358DC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紫外长波灯管</w:t>
            </w:r>
          </w:p>
        </w:tc>
        <w:tc>
          <w:tcPr>
            <w:tcW w:w="800" w:type="pct"/>
            <w:tcBorders>
              <w:top w:val="single" w:sz="4" w:space="0" w:color="auto"/>
              <w:left w:val="single" w:sz="4" w:space="0" w:color="auto"/>
              <w:bottom w:val="single" w:sz="4" w:space="0" w:color="auto"/>
              <w:right w:val="single" w:sz="4" w:space="0" w:color="auto"/>
            </w:tcBorders>
            <w:vAlign w:val="center"/>
          </w:tcPr>
          <w:p w14:paraId="238C1A1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w:t>
            </w:r>
          </w:p>
        </w:tc>
        <w:tc>
          <w:tcPr>
            <w:tcW w:w="799" w:type="pct"/>
            <w:vAlign w:val="center"/>
          </w:tcPr>
          <w:p w14:paraId="50D1397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05979AE0" w14:textId="77777777" w:rsidR="003F788E" w:rsidRPr="003F788E" w:rsidRDefault="003F788E" w:rsidP="003F788E">
            <w:pPr>
              <w:jc w:val="center"/>
              <w:rPr>
                <w:rFonts w:ascii="宋体" w:eastAsia="宋体" w:hAnsi="宋体" w:cs="Times New Roman" w:hint="eastAsia"/>
                <w:szCs w:val="24"/>
              </w:rPr>
            </w:pPr>
          </w:p>
        </w:tc>
      </w:tr>
      <w:tr w:rsidR="003F788E" w:rsidRPr="003F788E" w14:paraId="5D25D5EA" w14:textId="77777777" w:rsidTr="0042193F">
        <w:trPr>
          <w:trHeight w:val="20"/>
          <w:jc w:val="center"/>
        </w:trPr>
        <w:tc>
          <w:tcPr>
            <w:tcW w:w="660" w:type="pct"/>
            <w:vAlign w:val="center"/>
          </w:tcPr>
          <w:p w14:paraId="11242B7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lastRenderedPageBreak/>
              <w:t>210</w:t>
            </w:r>
          </w:p>
        </w:tc>
        <w:tc>
          <w:tcPr>
            <w:tcW w:w="1942" w:type="pct"/>
            <w:vAlign w:val="center"/>
          </w:tcPr>
          <w:p w14:paraId="33A4C90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紫外短波灯管</w:t>
            </w:r>
          </w:p>
        </w:tc>
        <w:tc>
          <w:tcPr>
            <w:tcW w:w="800" w:type="pct"/>
            <w:tcBorders>
              <w:top w:val="single" w:sz="4" w:space="0" w:color="auto"/>
              <w:left w:val="single" w:sz="4" w:space="0" w:color="auto"/>
              <w:bottom w:val="single" w:sz="4" w:space="0" w:color="auto"/>
              <w:right w:val="single" w:sz="4" w:space="0" w:color="auto"/>
            </w:tcBorders>
            <w:vAlign w:val="center"/>
          </w:tcPr>
          <w:p w14:paraId="53C0E5F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w:t>
            </w:r>
          </w:p>
        </w:tc>
        <w:tc>
          <w:tcPr>
            <w:tcW w:w="799" w:type="pct"/>
            <w:vAlign w:val="center"/>
          </w:tcPr>
          <w:p w14:paraId="2A43E99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0A64EEB2" w14:textId="77777777" w:rsidR="003F788E" w:rsidRPr="003F788E" w:rsidRDefault="003F788E" w:rsidP="003F788E">
            <w:pPr>
              <w:jc w:val="center"/>
              <w:rPr>
                <w:rFonts w:ascii="宋体" w:eastAsia="宋体" w:hAnsi="宋体" w:cs="Times New Roman" w:hint="eastAsia"/>
                <w:szCs w:val="24"/>
              </w:rPr>
            </w:pPr>
          </w:p>
        </w:tc>
      </w:tr>
      <w:tr w:rsidR="003F788E" w:rsidRPr="003F788E" w14:paraId="01F7F14D" w14:textId="77777777" w:rsidTr="0042193F">
        <w:trPr>
          <w:trHeight w:val="20"/>
          <w:jc w:val="center"/>
        </w:trPr>
        <w:tc>
          <w:tcPr>
            <w:tcW w:w="660" w:type="pct"/>
            <w:vAlign w:val="center"/>
          </w:tcPr>
          <w:p w14:paraId="0F8C552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211</w:t>
            </w:r>
          </w:p>
        </w:tc>
        <w:tc>
          <w:tcPr>
            <w:tcW w:w="1942" w:type="pct"/>
            <w:vAlign w:val="center"/>
          </w:tcPr>
          <w:p w14:paraId="15AB057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光纤灯软管</w:t>
            </w:r>
          </w:p>
        </w:tc>
        <w:tc>
          <w:tcPr>
            <w:tcW w:w="800" w:type="pct"/>
            <w:tcBorders>
              <w:top w:val="single" w:sz="4" w:space="0" w:color="auto"/>
              <w:left w:val="single" w:sz="4" w:space="0" w:color="auto"/>
              <w:bottom w:val="single" w:sz="4" w:space="0" w:color="auto"/>
              <w:right w:val="single" w:sz="4" w:space="0" w:color="auto"/>
            </w:tcBorders>
            <w:vAlign w:val="center"/>
          </w:tcPr>
          <w:p w14:paraId="5CFD99B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3</w:t>
            </w:r>
          </w:p>
        </w:tc>
        <w:tc>
          <w:tcPr>
            <w:tcW w:w="799" w:type="pct"/>
            <w:vAlign w:val="center"/>
          </w:tcPr>
          <w:p w14:paraId="07FE17F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39EADB9D" w14:textId="77777777" w:rsidR="003F788E" w:rsidRPr="003F788E" w:rsidRDefault="003F788E" w:rsidP="003F788E">
            <w:pPr>
              <w:jc w:val="center"/>
              <w:rPr>
                <w:rFonts w:ascii="宋体" w:eastAsia="宋体" w:hAnsi="宋体" w:cs="Times New Roman" w:hint="eastAsia"/>
                <w:szCs w:val="24"/>
              </w:rPr>
            </w:pPr>
          </w:p>
        </w:tc>
      </w:tr>
      <w:tr w:rsidR="003F788E" w:rsidRPr="003F788E" w14:paraId="62EABA16" w14:textId="77777777" w:rsidTr="0042193F">
        <w:trPr>
          <w:trHeight w:val="20"/>
          <w:jc w:val="center"/>
        </w:trPr>
        <w:tc>
          <w:tcPr>
            <w:tcW w:w="660" w:type="pct"/>
            <w:vAlign w:val="center"/>
          </w:tcPr>
          <w:p w14:paraId="1FF0D39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212</w:t>
            </w:r>
          </w:p>
        </w:tc>
        <w:tc>
          <w:tcPr>
            <w:tcW w:w="1942" w:type="pct"/>
            <w:vAlign w:val="center"/>
          </w:tcPr>
          <w:p w14:paraId="74F21FA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保险柜外接电源</w:t>
            </w:r>
          </w:p>
        </w:tc>
        <w:tc>
          <w:tcPr>
            <w:tcW w:w="800" w:type="pct"/>
            <w:tcBorders>
              <w:top w:val="single" w:sz="4" w:space="0" w:color="auto"/>
              <w:left w:val="single" w:sz="4" w:space="0" w:color="auto"/>
              <w:bottom w:val="single" w:sz="4" w:space="0" w:color="auto"/>
              <w:right w:val="single" w:sz="4" w:space="0" w:color="auto"/>
            </w:tcBorders>
            <w:vAlign w:val="center"/>
          </w:tcPr>
          <w:p w14:paraId="07B5F5D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6AA4B90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4C5B3AC7" w14:textId="77777777" w:rsidR="003F788E" w:rsidRPr="003F788E" w:rsidRDefault="003F788E" w:rsidP="003F788E">
            <w:pPr>
              <w:jc w:val="center"/>
              <w:rPr>
                <w:rFonts w:ascii="宋体" w:eastAsia="宋体" w:hAnsi="宋体" w:cs="Times New Roman" w:hint="eastAsia"/>
                <w:szCs w:val="24"/>
              </w:rPr>
            </w:pPr>
          </w:p>
        </w:tc>
      </w:tr>
      <w:tr w:rsidR="003F788E" w:rsidRPr="003F788E" w14:paraId="7884B139" w14:textId="77777777" w:rsidTr="0042193F">
        <w:trPr>
          <w:trHeight w:val="20"/>
          <w:jc w:val="center"/>
        </w:trPr>
        <w:tc>
          <w:tcPr>
            <w:tcW w:w="660" w:type="pct"/>
            <w:vAlign w:val="center"/>
          </w:tcPr>
          <w:p w14:paraId="61F1B70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213</w:t>
            </w:r>
          </w:p>
        </w:tc>
        <w:tc>
          <w:tcPr>
            <w:tcW w:w="1942" w:type="pct"/>
            <w:vAlign w:val="center"/>
          </w:tcPr>
          <w:p w14:paraId="1106997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合成立方氧化锆原料</w:t>
            </w:r>
          </w:p>
        </w:tc>
        <w:tc>
          <w:tcPr>
            <w:tcW w:w="800" w:type="pct"/>
            <w:tcBorders>
              <w:top w:val="single" w:sz="4" w:space="0" w:color="auto"/>
              <w:left w:val="single" w:sz="4" w:space="0" w:color="auto"/>
              <w:bottom w:val="single" w:sz="4" w:space="0" w:color="auto"/>
              <w:right w:val="single" w:sz="4" w:space="0" w:color="auto"/>
            </w:tcBorders>
            <w:vAlign w:val="center"/>
          </w:tcPr>
          <w:p w14:paraId="453A975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5.5</w:t>
            </w:r>
          </w:p>
        </w:tc>
        <w:tc>
          <w:tcPr>
            <w:tcW w:w="799" w:type="pct"/>
            <w:vAlign w:val="center"/>
          </w:tcPr>
          <w:p w14:paraId="73CBC88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公斤</w:t>
            </w:r>
          </w:p>
        </w:tc>
        <w:tc>
          <w:tcPr>
            <w:tcW w:w="799" w:type="pct"/>
            <w:vMerge/>
          </w:tcPr>
          <w:p w14:paraId="6BD8D588" w14:textId="77777777" w:rsidR="003F788E" w:rsidRPr="003F788E" w:rsidRDefault="003F788E" w:rsidP="003F788E">
            <w:pPr>
              <w:jc w:val="center"/>
              <w:rPr>
                <w:rFonts w:ascii="宋体" w:eastAsia="宋体" w:hAnsi="宋体" w:cs="Times New Roman" w:hint="eastAsia"/>
                <w:szCs w:val="24"/>
              </w:rPr>
            </w:pPr>
          </w:p>
        </w:tc>
      </w:tr>
      <w:tr w:rsidR="003F788E" w:rsidRPr="003F788E" w14:paraId="7E2DBFEB" w14:textId="77777777" w:rsidTr="0042193F">
        <w:trPr>
          <w:trHeight w:val="20"/>
          <w:jc w:val="center"/>
        </w:trPr>
        <w:tc>
          <w:tcPr>
            <w:tcW w:w="660" w:type="pct"/>
            <w:vAlign w:val="center"/>
          </w:tcPr>
          <w:p w14:paraId="158FCA6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214</w:t>
            </w:r>
          </w:p>
        </w:tc>
        <w:tc>
          <w:tcPr>
            <w:tcW w:w="1942" w:type="pct"/>
            <w:vAlign w:val="center"/>
          </w:tcPr>
          <w:p w14:paraId="48556EA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合成刚玉原料1</w:t>
            </w:r>
          </w:p>
        </w:tc>
        <w:tc>
          <w:tcPr>
            <w:tcW w:w="800" w:type="pct"/>
            <w:tcBorders>
              <w:top w:val="single" w:sz="4" w:space="0" w:color="auto"/>
              <w:left w:val="single" w:sz="4" w:space="0" w:color="auto"/>
              <w:bottom w:val="single" w:sz="4" w:space="0" w:color="auto"/>
              <w:right w:val="single" w:sz="4" w:space="0" w:color="auto"/>
            </w:tcBorders>
            <w:vAlign w:val="center"/>
          </w:tcPr>
          <w:p w14:paraId="1083835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2053808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公斤</w:t>
            </w:r>
          </w:p>
        </w:tc>
        <w:tc>
          <w:tcPr>
            <w:tcW w:w="799" w:type="pct"/>
            <w:vMerge/>
          </w:tcPr>
          <w:p w14:paraId="3E7734B4" w14:textId="77777777" w:rsidR="003F788E" w:rsidRPr="003F788E" w:rsidRDefault="003F788E" w:rsidP="003F788E">
            <w:pPr>
              <w:jc w:val="center"/>
              <w:rPr>
                <w:rFonts w:ascii="宋体" w:eastAsia="宋体" w:hAnsi="宋体" w:cs="Times New Roman" w:hint="eastAsia"/>
                <w:szCs w:val="24"/>
              </w:rPr>
            </w:pPr>
          </w:p>
        </w:tc>
      </w:tr>
      <w:tr w:rsidR="003F788E" w:rsidRPr="003F788E" w14:paraId="08067199" w14:textId="77777777" w:rsidTr="0042193F">
        <w:trPr>
          <w:trHeight w:val="20"/>
          <w:jc w:val="center"/>
        </w:trPr>
        <w:tc>
          <w:tcPr>
            <w:tcW w:w="660" w:type="pct"/>
            <w:vAlign w:val="center"/>
          </w:tcPr>
          <w:p w14:paraId="3C28951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215</w:t>
            </w:r>
          </w:p>
        </w:tc>
        <w:tc>
          <w:tcPr>
            <w:tcW w:w="1942" w:type="pct"/>
            <w:vAlign w:val="center"/>
          </w:tcPr>
          <w:p w14:paraId="7BECF4A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合成刚玉原料2</w:t>
            </w:r>
          </w:p>
        </w:tc>
        <w:tc>
          <w:tcPr>
            <w:tcW w:w="800" w:type="pct"/>
            <w:tcBorders>
              <w:top w:val="single" w:sz="4" w:space="0" w:color="auto"/>
              <w:left w:val="single" w:sz="4" w:space="0" w:color="auto"/>
              <w:bottom w:val="single" w:sz="4" w:space="0" w:color="auto"/>
              <w:right w:val="single" w:sz="4" w:space="0" w:color="auto"/>
            </w:tcBorders>
            <w:vAlign w:val="center"/>
          </w:tcPr>
          <w:p w14:paraId="4C72FF0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120</w:t>
            </w:r>
          </w:p>
        </w:tc>
        <w:tc>
          <w:tcPr>
            <w:tcW w:w="799" w:type="pct"/>
            <w:vAlign w:val="center"/>
          </w:tcPr>
          <w:p w14:paraId="72AE0D9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克</w:t>
            </w:r>
          </w:p>
        </w:tc>
        <w:tc>
          <w:tcPr>
            <w:tcW w:w="799" w:type="pct"/>
            <w:vMerge/>
          </w:tcPr>
          <w:p w14:paraId="1A4C9BEC" w14:textId="77777777" w:rsidR="003F788E" w:rsidRPr="003F788E" w:rsidRDefault="003F788E" w:rsidP="003F788E">
            <w:pPr>
              <w:jc w:val="center"/>
              <w:rPr>
                <w:rFonts w:ascii="宋体" w:eastAsia="宋体" w:hAnsi="宋体" w:cs="Times New Roman" w:hint="eastAsia"/>
                <w:szCs w:val="24"/>
              </w:rPr>
            </w:pPr>
          </w:p>
        </w:tc>
      </w:tr>
      <w:tr w:rsidR="003F788E" w:rsidRPr="003F788E" w14:paraId="34C6C1A2" w14:textId="77777777" w:rsidTr="0042193F">
        <w:trPr>
          <w:trHeight w:val="20"/>
          <w:jc w:val="center"/>
        </w:trPr>
        <w:tc>
          <w:tcPr>
            <w:tcW w:w="660" w:type="pct"/>
            <w:vAlign w:val="center"/>
          </w:tcPr>
          <w:p w14:paraId="7A40AB4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216</w:t>
            </w:r>
          </w:p>
        </w:tc>
        <w:tc>
          <w:tcPr>
            <w:tcW w:w="1942" w:type="pct"/>
            <w:vAlign w:val="center"/>
          </w:tcPr>
          <w:p w14:paraId="1DF7EBE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玻璃原料</w:t>
            </w:r>
          </w:p>
        </w:tc>
        <w:tc>
          <w:tcPr>
            <w:tcW w:w="800" w:type="pct"/>
            <w:tcBorders>
              <w:top w:val="single" w:sz="4" w:space="0" w:color="auto"/>
              <w:left w:val="single" w:sz="4" w:space="0" w:color="auto"/>
              <w:bottom w:val="single" w:sz="4" w:space="0" w:color="auto"/>
              <w:right w:val="single" w:sz="4" w:space="0" w:color="auto"/>
            </w:tcBorders>
            <w:vAlign w:val="center"/>
          </w:tcPr>
          <w:p w14:paraId="4B21FBC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35</w:t>
            </w:r>
          </w:p>
        </w:tc>
        <w:tc>
          <w:tcPr>
            <w:tcW w:w="799" w:type="pct"/>
            <w:vAlign w:val="center"/>
          </w:tcPr>
          <w:p w14:paraId="71C4A24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块</w:t>
            </w:r>
          </w:p>
        </w:tc>
        <w:tc>
          <w:tcPr>
            <w:tcW w:w="799" w:type="pct"/>
            <w:vMerge/>
          </w:tcPr>
          <w:p w14:paraId="1F91BB2F" w14:textId="77777777" w:rsidR="003F788E" w:rsidRPr="003F788E" w:rsidRDefault="003F788E" w:rsidP="003F788E">
            <w:pPr>
              <w:jc w:val="center"/>
              <w:rPr>
                <w:rFonts w:ascii="宋体" w:eastAsia="宋体" w:hAnsi="宋体" w:cs="Times New Roman" w:hint="eastAsia"/>
                <w:szCs w:val="24"/>
              </w:rPr>
            </w:pPr>
          </w:p>
        </w:tc>
      </w:tr>
      <w:tr w:rsidR="003F788E" w:rsidRPr="003F788E" w14:paraId="2036B469" w14:textId="77777777" w:rsidTr="0042193F">
        <w:trPr>
          <w:trHeight w:val="20"/>
          <w:jc w:val="center"/>
        </w:trPr>
        <w:tc>
          <w:tcPr>
            <w:tcW w:w="660" w:type="pct"/>
            <w:vAlign w:val="center"/>
          </w:tcPr>
          <w:p w14:paraId="47FF293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217</w:t>
            </w:r>
          </w:p>
        </w:tc>
        <w:tc>
          <w:tcPr>
            <w:tcW w:w="1942" w:type="pct"/>
            <w:vAlign w:val="center"/>
          </w:tcPr>
          <w:p w14:paraId="22DDC44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培育祖母绿原料</w:t>
            </w:r>
          </w:p>
        </w:tc>
        <w:tc>
          <w:tcPr>
            <w:tcW w:w="800" w:type="pct"/>
            <w:tcBorders>
              <w:top w:val="single" w:sz="4" w:space="0" w:color="auto"/>
              <w:left w:val="single" w:sz="4" w:space="0" w:color="auto"/>
              <w:bottom w:val="single" w:sz="4" w:space="0" w:color="auto"/>
              <w:right w:val="single" w:sz="4" w:space="0" w:color="auto"/>
            </w:tcBorders>
            <w:vAlign w:val="center"/>
          </w:tcPr>
          <w:p w14:paraId="30BFBDB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100</w:t>
            </w:r>
          </w:p>
        </w:tc>
        <w:tc>
          <w:tcPr>
            <w:tcW w:w="799" w:type="pct"/>
            <w:vAlign w:val="center"/>
          </w:tcPr>
          <w:p w14:paraId="46DD30B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克</w:t>
            </w:r>
          </w:p>
        </w:tc>
        <w:tc>
          <w:tcPr>
            <w:tcW w:w="799" w:type="pct"/>
            <w:vMerge/>
          </w:tcPr>
          <w:p w14:paraId="2EA23778" w14:textId="77777777" w:rsidR="003F788E" w:rsidRPr="003F788E" w:rsidRDefault="003F788E" w:rsidP="003F788E">
            <w:pPr>
              <w:jc w:val="center"/>
              <w:rPr>
                <w:rFonts w:ascii="宋体" w:eastAsia="宋体" w:hAnsi="宋体" w:cs="Times New Roman" w:hint="eastAsia"/>
                <w:szCs w:val="24"/>
              </w:rPr>
            </w:pPr>
          </w:p>
        </w:tc>
      </w:tr>
      <w:tr w:rsidR="003F788E" w:rsidRPr="003F788E" w14:paraId="4B33E956" w14:textId="77777777" w:rsidTr="0042193F">
        <w:trPr>
          <w:trHeight w:val="20"/>
          <w:jc w:val="center"/>
        </w:trPr>
        <w:tc>
          <w:tcPr>
            <w:tcW w:w="660" w:type="pct"/>
            <w:vAlign w:val="center"/>
          </w:tcPr>
          <w:p w14:paraId="6DB3F45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218</w:t>
            </w:r>
          </w:p>
        </w:tc>
        <w:tc>
          <w:tcPr>
            <w:tcW w:w="1942" w:type="pct"/>
            <w:vAlign w:val="center"/>
          </w:tcPr>
          <w:p w14:paraId="2BB273E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培育金刚石原料</w:t>
            </w:r>
          </w:p>
        </w:tc>
        <w:tc>
          <w:tcPr>
            <w:tcW w:w="800" w:type="pct"/>
            <w:tcBorders>
              <w:top w:val="single" w:sz="4" w:space="0" w:color="auto"/>
              <w:left w:val="single" w:sz="4" w:space="0" w:color="auto"/>
              <w:bottom w:val="single" w:sz="4" w:space="0" w:color="auto"/>
              <w:right w:val="single" w:sz="4" w:space="0" w:color="auto"/>
            </w:tcBorders>
            <w:vAlign w:val="center"/>
          </w:tcPr>
          <w:p w14:paraId="7815DA0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25</w:t>
            </w:r>
          </w:p>
        </w:tc>
        <w:tc>
          <w:tcPr>
            <w:tcW w:w="799" w:type="pct"/>
            <w:vAlign w:val="center"/>
          </w:tcPr>
          <w:p w14:paraId="79595E2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粒</w:t>
            </w:r>
          </w:p>
        </w:tc>
        <w:tc>
          <w:tcPr>
            <w:tcW w:w="799" w:type="pct"/>
            <w:vMerge/>
          </w:tcPr>
          <w:p w14:paraId="747F1ACC" w14:textId="77777777" w:rsidR="003F788E" w:rsidRPr="003F788E" w:rsidRDefault="003F788E" w:rsidP="003F788E">
            <w:pPr>
              <w:jc w:val="center"/>
              <w:rPr>
                <w:rFonts w:ascii="宋体" w:eastAsia="宋体" w:hAnsi="宋体" w:cs="Times New Roman" w:hint="eastAsia"/>
                <w:szCs w:val="24"/>
              </w:rPr>
            </w:pPr>
          </w:p>
        </w:tc>
      </w:tr>
      <w:tr w:rsidR="003F788E" w:rsidRPr="003F788E" w14:paraId="6676E940" w14:textId="77777777" w:rsidTr="0042193F">
        <w:trPr>
          <w:trHeight w:val="20"/>
          <w:jc w:val="center"/>
        </w:trPr>
        <w:tc>
          <w:tcPr>
            <w:tcW w:w="660" w:type="pct"/>
            <w:vAlign w:val="center"/>
          </w:tcPr>
          <w:p w14:paraId="218B715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219</w:t>
            </w:r>
          </w:p>
        </w:tc>
        <w:tc>
          <w:tcPr>
            <w:tcW w:w="1942" w:type="pct"/>
            <w:vAlign w:val="center"/>
          </w:tcPr>
          <w:p w14:paraId="7D88F6E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钻石抛光粉</w:t>
            </w:r>
          </w:p>
        </w:tc>
        <w:tc>
          <w:tcPr>
            <w:tcW w:w="800" w:type="pct"/>
            <w:tcBorders>
              <w:top w:val="single" w:sz="4" w:space="0" w:color="auto"/>
              <w:left w:val="single" w:sz="4" w:space="0" w:color="auto"/>
              <w:bottom w:val="single" w:sz="4" w:space="0" w:color="auto"/>
              <w:right w:val="single" w:sz="4" w:space="0" w:color="auto"/>
            </w:tcBorders>
            <w:vAlign w:val="center"/>
          </w:tcPr>
          <w:p w14:paraId="0A75721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50</w:t>
            </w:r>
          </w:p>
        </w:tc>
        <w:tc>
          <w:tcPr>
            <w:tcW w:w="799" w:type="pct"/>
            <w:vAlign w:val="center"/>
          </w:tcPr>
          <w:p w14:paraId="56A5777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包</w:t>
            </w:r>
          </w:p>
        </w:tc>
        <w:tc>
          <w:tcPr>
            <w:tcW w:w="799" w:type="pct"/>
            <w:vMerge/>
          </w:tcPr>
          <w:p w14:paraId="24E453FD" w14:textId="77777777" w:rsidR="003F788E" w:rsidRPr="003F788E" w:rsidRDefault="003F788E" w:rsidP="003F788E">
            <w:pPr>
              <w:jc w:val="center"/>
              <w:rPr>
                <w:rFonts w:ascii="宋体" w:eastAsia="宋体" w:hAnsi="宋体" w:cs="Times New Roman" w:hint="eastAsia"/>
                <w:szCs w:val="24"/>
              </w:rPr>
            </w:pPr>
          </w:p>
        </w:tc>
      </w:tr>
      <w:tr w:rsidR="003F788E" w:rsidRPr="003F788E" w14:paraId="2799421C" w14:textId="77777777" w:rsidTr="0042193F">
        <w:trPr>
          <w:trHeight w:val="20"/>
          <w:jc w:val="center"/>
        </w:trPr>
        <w:tc>
          <w:tcPr>
            <w:tcW w:w="660" w:type="pct"/>
            <w:vAlign w:val="center"/>
          </w:tcPr>
          <w:p w14:paraId="7ADF1C0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220</w:t>
            </w:r>
          </w:p>
        </w:tc>
        <w:tc>
          <w:tcPr>
            <w:tcW w:w="1942" w:type="pct"/>
            <w:vAlign w:val="center"/>
          </w:tcPr>
          <w:p w14:paraId="5C4257C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金刚石微粉</w:t>
            </w:r>
          </w:p>
        </w:tc>
        <w:tc>
          <w:tcPr>
            <w:tcW w:w="800" w:type="pct"/>
            <w:tcBorders>
              <w:top w:val="single" w:sz="4" w:space="0" w:color="auto"/>
              <w:left w:val="single" w:sz="4" w:space="0" w:color="auto"/>
              <w:bottom w:val="single" w:sz="4" w:space="0" w:color="auto"/>
              <w:right w:val="single" w:sz="4" w:space="0" w:color="auto"/>
            </w:tcBorders>
            <w:vAlign w:val="center"/>
          </w:tcPr>
          <w:p w14:paraId="782F8D5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534F41F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公斤</w:t>
            </w:r>
          </w:p>
        </w:tc>
        <w:tc>
          <w:tcPr>
            <w:tcW w:w="799" w:type="pct"/>
            <w:vMerge/>
          </w:tcPr>
          <w:p w14:paraId="22A17885" w14:textId="77777777" w:rsidR="003F788E" w:rsidRPr="003F788E" w:rsidRDefault="003F788E" w:rsidP="003F788E">
            <w:pPr>
              <w:jc w:val="center"/>
              <w:rPr>
                <w:rFonts w:ascii="宋体" w:eastAsia="宋体" w:hAnsi="宋体" w:cs="Times New Roman" w:hint="eastAsia"/>
                <w:szCs w:val="24"/>
              </w:rPr>
            </w:pPr>
          </w:p>
        </w:tc>
      </w:tr>
      <w:tr w:rsidR="003F788E" w:rsidRPr="003F788E" w14:paraId="1F7B581C" w14:textId="77777777" w:rsidTr="0042193F">
        <w:trPr>
          <w:trHeight w:val="20"/>
          <w:jc w:val="center"/>
        </w:trPr>
        <w:tc>
          <w:tcPr>
            <w:tcW w:w="660" w:type="pct"/>
            <w:vAlign w:val="center"/>
          </w:tcPr>
          <w:p w14:paraId="3D8A041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221</w:t>
            </w:r>
          </w:p>
        </w:tc>
        <w:tc>
          <w:tcPr>
            <w:tcW w:w="1942" w:type="pct"/>
            <w:vAlign w:val="center"/>
          </w:tcPr>
          <w:p w14:paraId="72CAB61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毛巾</w:t>
            </w:r>
          </w:p>
        </w:tc>
        <w:tc>
          <w:tcPr>
            <w:tcW w:w="800" w:type="pct"/>
            <w:tcBorders>
              <w:top w:val="single" w:sz="4" w:space="0" w:color="auto"/>
              <w:left w:val="single" w:sz="4" w:space="0" w:color="auto"/>
              <w:bottom w:val="single" w:sz="4" w:space="0" w:color="auto"/>
              <w:right w:val="single" w:sz="4" w:space="0" w:color="auto"/>
            </w:tcBorders>
            <w:vAlign w:val="center"/>
          </w:tcPr>
          <w:p w14:paraId="65B9BB1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60</w:t>
            </w:r>
          </w:p>
        </w:tc>
        <w:tc>
          <w:tcPr>
            <w:tcW w:w="799" w:type="pct"/>
            <w:vAlign w:val="center"/>
          </w:tcPr>
          <w:p w14:paraId="214A8C7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条</w:t>
            </w:r>
          </w:p>
        </w:tc>
        <w:tc>
          <w:tcPr>
            <w:tcW w:w="799" w:type="pct"/>
            <w:vMerge/>
          </w:tcPr>
          <w:p w14:paraId="43FB6C6D" w14:textId="77777777" w:rsidR="003F788E" w:rsidRPr="003F788E" w:rsidRDefault="003F788E" w:rsidP="003F788E">
            <w:pPr>
              <w:jc w:val="center"/>
              <w:rPr>
                <w:rFonts w:ascii="宋体" w:eastAsia="宋体" w:hAnsi="宋体" w:cs="Times New Roman" w:hint="eastAsia"/>
                <w:szCs w:val="24"/>
              </w:rPr>
            </w:pPr>
          </w:p>
        </w:tc>
      </w:tr>
      <w:tr w:rsidR="003F788E" w:rsidRPr="003F788E" w14:paraId="0C71DE56" w14:textId="77777777" w:rsidTr="0042193F">
        <w:trPr>
          <w:trHeight w:val="20"/>
          <w:jc w:val="center"/>
        </w:trPr>
        <w:tc>
          <w:tcPr>
            <w:tcW w:w="660" w:type="pct"/>
            <w:vAlign w:val="center"/>
          </w:tcPr>
          <w:p w14:paraId="59EFDAB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222</w:t>
            </w:r>
          </w:p>
        </w:tc>
        <w:tc>
          <w:tcPr>
            <w:tcW w:w="1942" w:type="pct"/>
            <w:vAlign w:val="center"/>
          </w:tcPr>
          <w:p w14:paraId="61A6E00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磨盘</w:t>
            </w:r>
          </w:p>
        </w:tc>
        <w:tc>
          <w:tcPr>
            <w:tcW w:w="800" w:type="pct"/>
            <w:tcBorders>
              <w:top w:val="single" w:sz="4" w:space="0" w:color="auto"/>
              <w:left w:val="single" w:sz="4" w:space="0" w:color="auto"/>
              <w:bottom w:val="single" w:sz="4" w:space="0" w:color="auto"/>
              <w:right w:val="single" w:sz="4" w:space="0" w:color="auto"/>
            </w:tcBorders>
            <w:vAlign w:val="center"/>
          </w:tcPr>
          <w:p w14:paraId="59ED007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100</w:t>
            </w:r>
          </w:p>
        </w:tc>
        <w:tc>
          <w:tcPr>
            <w:tcW w:w="799" w:type="pct"/>
            <w:vAlign w:val="center"/>
          </w:tcPr>
          <w:p w14:paraId="743807E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张</w:t>
            </w:r>
          </w:p>
        </w:tc>
        <w:tc>
          <w:tcPr>
            <w:tcW w:w="799" w:type="pct"/>
            <w:vMerge/>
          </w:tcPr>
          <w:p w14:paraId="24953DD5" w14:textId="77777777" w:rsidR="003F788E" w:rsidRPr="003F788E" w:rsidRDefault="003F788E" w:rsidP="003F788E">
            <w:pPr>
              <w:jc w:val="center"/>
              <w:rPr>
                <w:rFonts w:ascii="宋体" w:eastAsia="宋体" w:hAnsi="宋体" w:cs="Times New Roman" w:hint="eastAsia"/>
                <w:szCs w:val="24"/>
              </w:rPr>
            </w:pPr>
          </w:p>
        </w:tc>
      </w:tr>
      <w:tr w:rsidR="003F788E" w:rsidRPr="003F788E" w14:paraId="6A69AAF8" w14:textId="77777777" w:rsidTr="0042193F">
        <w:trPr>
          <w:trHeight w:val="20"/>
          <w:jc w:val="center"/>
        </w:trPr>
        <w:tc>
          <w:tcPr>
            <w:tcW w:w="660" w:type="pct"/>
            <w:vAlign w:val="center"/>
          </w:tcPr>
          <w:p w14:paraId="076B477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223</w:t>
            </w:r>
          </w:p>
        </w:tc>
        <w:tc>
          <w:tcPr>
            <w:tcW w:w="1942" w:type="pct"/>
            <w:vAlign w:val="center"/>
          </w:tcPr>
          <w:p w14:paraId="39A03E0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锌抛光盘</w:t>
            </w:r>
          </w:p>
        </w:tc>
        <w:tc>
          <w:tcPr>
            <w:tcW w:w="800" w:type="pct"/>
            <w:tcBorders>
              <w:top w:val="single" w:sz="4" w:space="0" w:color="auto"/>
              <w:left w:val="single" w:sz="4" w:space="0" w:color="auto"/>
              <w:bottom w:val="single" w:sz="4" w:space="0" w:color="auto"/>
              <w:right w:val="single" w:sz="4" w:space="0" w:color="auto"/>
            </w:tcBorders>
            <w:vAlign w:val="center"/>
          </w:tcPr>
          <w:p w14:paraId="537837B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50</w:t>
            </w:r>
          </w:p>
        </w:tc>
        <w:tc>
          <w:tcPr>
            <w:tcW w:w="799" w:type="pct"/>
            <w:vAlign w:val="center"/>
          </w:tcPr>
          <w:p w14:paraId="45FDF83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张</w:t>
            </w:r>
          </w:p>
        </w:tc>
        <w:tc>
          <w:tcPr>
            <w:tcW w:w="799" w:type="pct"/>
            <w:vMerge/>
          </w:tcPr>
          <w:p w14:paraId="3B2736AF" w14:textId="77777777" w:rsidR="003F788E" w:rsidRPr="003F788E" w:rsidRDefault="003F788E" w:rsidP="003F788E">
            <w:pPr>
              <w:jc w:val="center"/>
              <w:rPr>
                <w:rFonts w:ascii="宋体" w:eastAsia="宋体" w:hAnsi="宋体" w:cs="Times New Roman" w:hint="eastAsia"/>
                <w:szCs w:val="24"/>
              </w:rPr>
            </w:pPr>
          </w:p>
        </w:tc>
      </w:tr>
      <w:tr w:rsidR="003F788E" w:rsidRPr="003F788E" w14:paraId="3EB13E84" w14:textId="77777777" w:rsidTr="0042193F">
        <w:trPr>
          <w:trHeight w:val="20"/>
          <w:jc w:val="center"/>
        </w:trPr>
        <w:tc>
          <w:tcPr>
            <w:tcW w:w="660" w:type="pct"/>
            <w:vAlign w:val="center"/>
          </w:tcPr>
          <w:p w14:paraId="72D0CC4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224</w:t>
            </w:r>
          </w:p>
        </w:tc>
        <w:tc>
          <w:tcPr>
            <w:tcW w:w="1942" w:type="pct"/>
            <w:vAlign w:val="center"/>
          </w:tcPr>
          <w:p w14:paraId="4F3A888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车床灯</w:t>
            </w:r>
          </w:p>
        </w:tc>
        <w:tc>
          <w:tcPr>
            <w:tcW w:w="800" w:type="pct"/>
            <w:tcBorders>
              <w:top w:val="single" w:sz="4" w:space="0" w:color="auto"/>
              <w:left w:val="single" w:sz="4" w:space="0" w:color="auto"/>
              <w:bottom w:val="single" w:sz="4" w:space="0" w:color="auto"/>
              <w:right w:val="single" w:sz="4" w:space="0" w:color="auto"/>
            </w:tcBorders>
            <w:vAlign w:val="center"/>
          </w:tcPr>
          <w:p w14:paraId="1393914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1F3A526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盏</w:t>
            </w:r>
          </w:p>
        </w:tc>
        <w:tc>
          <w:tcPr>
            <w:tcW w:w="799" w:type="pct"/>
            <w:vMerge/>
          </w:tcPr>
          <w:p w14:paraId="1B76FC14" w14:textId="77777777" w:rsidR="003F788E" w:rsidRPr="003F788E" w:rsidRDefault="003F788E" w:rsidP="003F788E">
            <w:pPr>
              <w:jc w:val="center"/>
              <w:rPr>
                <w:rFonts w:ascii="宋体" w:eastAsia="宋体" w:hAnsi="宋体" w:cs="Times New Roman" w:hint="eastAsia"/>
                <w:szCs w:val="24"/>
              </w:rPr>
            </w:pPr>
          </w:p>
        </w:tc>
      </w:tr>
      <w:tr w:rsidR="003F788E" w:rsidRPr="003F788E" w14:paraId="5D944856" w14:textId="77777777" w:rsidTr="0042193F">
        <w:trPr>
          <w:trHeight w:val="20"/>
          <w:jc w:val="center"/>
        </w:trPr>
        <w:tc>
          <w:tcPr>
            <w:tcW w:w="660" w:type="pct"/>
            <w:vAlign w:val="center"/>
          </w:tcPr>
          <w:p w14:paraId="30B8311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225</w:t>
            </w:r>
          </w:p>
        </w:tc>
        <w:tc>
          <w:tcPr>
            <w:tcW w:w="1942" w:type="pct"/>
            <w:vAlign w:val="center"/>
          </w:tcPr>
          <w:p w14:paraId="253FD86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钻石灯</w:t>
            </w:r>
          </w:p>
        </w:tc>
        <w:tc>
          <w:tcPr>
            <w:tcW w:w="800" w:type="pct"/>
            <w:tcBorders>
              <w:top w:val="single" w:sz="4" w:space="0" w:color="auto"/>
              <w:left w:val="single" w:sz="4" w:space="0" w:color="auto"/>
              <w:bottom w:val="single" w:sz="4" w:space="0" w:color="auto"/>
              <w:right w:val="single" w:sz="4" w:space="0" w:color="auto"/>
            </w:tcBorders>
            <w:vAlign w:val="center"/>
          </w:tcPr>
          <w:p w14:paraId="1D5CF4B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122473B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台</w:t>
            </w:r>
          </w:p>
        </w:tc>
        <w:tc>
          <w:tcPr>
            <w:tcW w:w="799" w:type="pct"/>
            <w:vMerge/>
          </w:tcPr>
          <w:p w14:paraId="1B77CA30" w14:textId="77777777" w:rsidR="003F788E" w:rsidRPr="003F788E" w:rsidRDefault="003F788E" w:rsidP="003F788E">
            <w:pPr>
              <w:jc w:val="center"/>
              <w:rPr>
                <w:rFonts w:ascii="宋体" w:eastAsia="宋体" w:hAnsi="宋体" w:cs="Times New Roman" w:hint="eastAsia"/>
                <w:szCs w:val="24"/>
              </w:rPr>
            </w:pPr>
          </w:p>
        </w:tc>
      </w:tr>
      <w:tr w:rsidR="003F788E" w:rsidRPr="003F788E" w14:paraId="294EC213" w14:textId="77777777" w:rsidTr="0042193F">
        <w:trPr>
          <w:trHeight w:val="20"/>
          <w:jc w:val="center"/>
        </w:trPr>
        <w:tc>
          <w:tcPr>
            <w:tcW w:w="660" w:type="pct"/>
            <w:vAlign w:val="center"/>
          </w:tcPr>
          <w:p w14:paraId="1CA7EE3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226</w:t>
            </w:r>
          </w:p>
        </w:tc>
        <w:tc>
          <w:tcPr>
            <w:tcW w:w="1942" w:type="pct"/>
            <w:vAlign w:val="center"/>
          </w:tcPr>
          <w:p w14:paraId="716AD88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酒精</w:t>
            </w:r>
          </w:p>
        </w:tc>
        <w:tc>
          <w:tcPr>
            <w:tcW w:w="800" w:type="pct"/>
            <w:tcBorders>
              <w:top w:val="single" w:sz="4" w:space="0" w:color="auto"/>
              <w:left w:val="single" w:sz="4" w:space="0" w:color="auto"/>
              <w:bottom w:val="single" w:sz="4" w:space="0" w:color="auto"/>
              <w:right w:val="single" w:sz="4" w:space="0" w:color="auto"/>
            </w:tcBorders>
            <w:vAlign w:val="center"/>
          </w:tcPr>
          <w:p w14:paraId="2B01620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100</w:t>
            </w:r>
          </w:p>
        </w:tc>
        <w:tc>
          <w:tcPr>
            <w:tcW w:w="799" w:type="pct"/>
            <w:vAlign w:val="center"/>
          </w:tcPr>
          <w:p w14:paraId="6F1A55D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瓶</w:t>
            </w:r>
          </w:p>
        </w:tc>
        <w:tc>
          <w:tcPr>
            <w:tcW w:w="799" w:type="pct"/>
            <w:vMerge/>
          </w:tcPr>
          <w:p w14:paraId="605B4ABB" w14:textId="77777777" w:rsidR="003F788E" w:rsidRPr="003F788E" w:rsidRDefault="003F788E" w:rsidP="003F788E">
            <w:pPr>
              <w:jc w:val="center"/>
              <w:rPr>
                <w:rFonts w:ascii="宋体" w:eastAsia="宋体" w:hAnsi="宋体" w:cs="Times New Roman" w:hint="eastAsia"/>
                <w:szCs w:val="24"/>
              </w:rPr>
            </w:pPr>
          </w:p>
        </w:tc>
      </w:tr>
      <w:tr w:rsidR="003F788E" w:rsidRPr="003F788E" w14:paraId="1225D534" w14:textId="77777777" w:rsidTr="0042193F">
        <w:trPr>
          <w:trHeight w:val="20"/>
          <w:jc w:val="center"/>
        </w:trPr>
        <w:tc>
          <w:tcPr>
            <w:tcW w:w="660" w:type="pct"/>
            <w:vAlign w:val="center"/>
          </w:tcPr>
          <w:p w14:paraId="4D781A1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227</w:t>
            </w:r>
          </w:p>
        </w:tc>
        <w:tc>
          <w:tcPr>
            <w:tcW w:w="1942" w:type="pct"/>
            <w:vAlign w:val="center"/>
          </w:tcPr>
          <w:p w14:paraId="138D86E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水磨盘</w:t>
            </w:r>
          </w:p>
        </w:tc>
        <w:tc>
          <w:tcPr>
            <w:tcW w:w="800" w:type="pct"/>
            <w:tcBorders>
              <w:top w:val="single" w:sz="4" w:space="0" w:color="auto"/>
              <w:left w:val="single" w:sz="4" w:space="0" w:color="auto"/>
              <w:bottom w:val="single" w:sz="4" w:space="0" w:color="auto"/>
              <w:right w:val="single" w:sz="4" w:space="0" w:color="auto"/>
            </w:tcBorders>
            <w:vAlign w:val="center"/>
          </w:tcPr>
          <w:p w14:paraId="377CF54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18</w:t>
            </w:r>
          </w:p>
        </w:tc>
        <w:tc>
          <w:tcPr>
            <w:tcW w:w="799" w:type="pct"/>
            <w:vAlign w:val="center"/>
          </w:tcPr>
          <w:p w14:paraId="4FDA88D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张</w:t>
            </w:r>
          </w:p>
        </w:tc>
        <w:tc>
          <w:tcPr>
            <w:tcW w:w="799" w:type="pct"/>
            <w:vMerge/>
          </w:tcPr>
          <w:p w14:paraId="0DBFCCF0" w14:textId="77777777" w:rsidR="003F788E" w:rsidRPr="003F788E" w:rsidRDefault="003F788E" w:rsidP="003F788E">
            <w:pPr>
              <w:jc w:val="center"/>
              <w:rPr>
                <w:rFonts w:ascii="宋体" w:eastAsia="宋体" w:hAnsi="宋体" w:cs="Times New Roman" w:hint="eastAsia"/>
                <w:szCs w:val="24"/>
              </w:rPr>
            </w:pPr>
          </w:p>
        </w:tc>
      </w:tr>
      <w:tr w:rsidR="003F788E" w:rsidRPr="003F788E" w14:paraId="16F92CD1" w14:textId="77777777" w:rsidTr="0042193F">
        <w:trPr>
          <w:trHeight w:val="20"/>
          <w:jc w:val="center"/>
        </w:trPr>
        <w:tc>
          <w:tcPr>
            <w:tcW w:w="660" w:type="pct"/>
            <w:vAlign w:val="center"/>
          </w:tcPr>
          <w:p w14:paraId="5070E05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228</w:t>
            </w:r>
          </w:p>
        </w:tc>
        <w:tc>
          <w:tcPr>
            <w:tcW w:w="1942" w:type="pct"/>
            <w:vAlign w:val="center"/>
          </w:tcPr>
          <w:p w14:paraId="155B492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折叠式放大镜</w:t>
            </w:r>
          </w:p>
        </w:tc>
        <w:tc>
          <w:tcPr>
            <w:tcW w:w="800" w:type="pct"/>
            <w:tcBorders>
              <w:top w:val="single" w:sz="4" w:space="0" w:color="auto"/>
              <w:left w:val="single" w:sz="4" w:space="0" w:color="auto"/>
              <w:bottom w:val="single" w:sz="4" w:space="0" w:color="auto"/>
              <w:right w:val="single" w:sz="4" w:space="0" w:color="auto"/>
            </w:tcBorders>
            <w:vAlign w:val="center"/>
          </w:tcPr>
          <w:p w14:paraId="6A11B44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50</w:t>
            </w:r>
          </w:p>
        </w:tc>
        <w:tc>
          <w:tcPr>
            <w:tcW w:w="799" w:type="pct"/>
            <w:vAlign w:val="center"/>
          </w:tcPr>
          <w:p w14:paraId="443D1B1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77446C3C" w14:textId="77777777" w:rsidR="003F788E" w:rsidRPr="003F788E" w:rsidRDefault="003F788E" w:rsidP="003F788E">
            <w:pPr>
              <w:jc w:val="center"/>
              <w:rPr>
                <w:rFonts w:ascii="宋体" w:eastAsia="宋体" w:hAnsi="宋体" w:cs="Times New Roman" w:hint="eastAsia"/>
                <w:szCs w:val="24"/>
              </w:rPr>
            </w:pPr>
          </w:p>
        </w:tc>
      </w:tr>
      <w:tr w:rsidR="003F788E" w:rsidRPr="003F788E" w14:paraId="3C0A3A1D" w14:textId="77777777" w:rsidTr="0042193F">
        <w:trPr>
          <w:trHeight w:val="20"/>
          <w:jc w:val="center"/>
        </w:trPr>
        <w:tc>
          <w:tcPr>
            <w:tcW w:w="660" w:type="pct"/>
            <w:vAlign w:val="center"/>
          </w:tcPr>
          <w:p w14:paraId="7038FA8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229</w:t>
            </w:r>
          </w:p>
        </w:tc>
        <w:tc>
          <w:tcPr>
            <w:tcW w:w="1942" w:type="pct"/>
            <w:vAlign w:val="center"/>
          </w:tcPr>
          <w:p w14:paraId="54EF29F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锯片</w:t>
            </w:r>
          </w:p>
        </w:tc>
        <w:tc>
          <w:tcPr>
            <w:tcW w:w="800" w:type="pct"/>
            <w:tcBorders>
              <w:top w:val="single" w:sz="4" w:space="0" w:color="auto"/>
              <w:left w:val="single" w:sz="4" w:space="0" w:color="auto"/>
              <w:bottom w:val="single" w:sz="4" w:space="0" w:color="auto"/>
              <w:right w:val="single" w:sz="4" w:space="0" w:color="auto"/>
            </w:tcBorders>
            <w:vAlign w:val="center"/>
          </w:tcPr>
          <w:p w14:paraId="762AA3F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50</w:t>
            </w:r>
          </w:p>
        </w:tc>
        <w:tc>
          <w:tcPr>
            <w:tcW w:w="799" w:type="pct"/>
            <w:vAlign w:val="center"/>
          </w:tcPr>
          <w:p w14:paraId="5CE0A7B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张</w:t>
            </w:r>
          </w:p>
        </w:tc>
        <w:tc>
          <w:tcPr>
            <w:tcW w:w="799" w:type="pct"/>
            <w:vMerge/>
          </w:tcPr>
          <w:p w14:paraId="318E52C6" w14:textId="77777777" w:rsidR="003F788E" w:rsidRPr="003F788E" w:rsidRDefault="003F788E" w:rsidP="003F788E">
            <w:pPr>
              <w:jc w:val="center"/>
              <w:rPr>
                <w:rFonts w:ascii="宋体" w:eastAsia="宋体" w:hAnsi="宋体" w:cs="Times New Roman" w:hint="eastAsia"/>
                <w:szCs w:val="24"/>
              </w:rPr>
            </w:pPr>
          </w:p>
        </w:tc>
      </w:tr>
      <w:tr w:rsidR="003F788E" w:rsidRPr="003F788E" w14:paraId="52D75FBC" w14:textId="77777777" w:rsidTr="0042193F">
        <w:trPr>
          <w:trHeight w:val="20"/>
          <w:jc w:val="center"/>
        </w:trPr>
        <w:tc>
          <w:tcPr>
            <w:tcW w:w="660" w:type="pct"/>
            <w:vAlign w:val="center"/>
          </w:tcPr>
          <w:p w14:paraId="6F644F9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230</w:t>
            </w:r>
          </w:p>
        </w:tc>
        <w:tc>
          <w:tcPr>
            <w:tcW w:w="1942" w:type="pct"/>
            <w:vAlign w:val="center"/>
          </w:tcPr>
          <w:p w14:paraId="764F152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定型机模板</w:t>
            </w:r>
          </w:p>
        </w:tc>
        <w:tc>
          <w:tcPr>
            <w:tcW w:w="800" w:type="pct"/>
            <w:tcBorders>
              <w:top w:val="single" w:sz="4" w:space="0" w:color="auto"/>
              <w:left w:val="single" w:sz="4" w:space="0" w:color="auto"/>
              <w:bottom w:val="single" w:sz="4" w:space="0" w:color="auto"/>
              <w:right w:val="single" w:sz="4" w:space="0" w:color="auto"/>
            </w:tcBorders>
            <w:vAlign w:val="center"/>
          </w:tcPr>
          <w:p w14:paraId="52EB27D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22648FF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06F3D24C" w14:textId="77777777" w:rsidR="003F788E" w:rsidRPr="003F788E" w:rsidRDefault="003F788E" w:rsidP="003F788E">
            <w:pPr>
              <w:jc w:val="center"/>
              <w:rPr>
                <w:rFonts w:ascii="宋体" w:eastAsia="宋体" w:hAnsi="宋体" w:cs="Times New Roman" w:hint="eastAsia"/>
                <w:szCs w:val="24"/>
              </w:rPr>
            </w:pPr>
          </w:p>
        </w:tc>
      </w:tr>
      <w:tr w:rsidR="003F788E" w:rsidRPr="003F788E" w14:paraId="14C1C107" w14:textId="77777777" w:rsidTr="0042193F">
        <w:trPr>
          <w:trHeight w:val="20"/>
          <w:jc w:val="center"/>
        </w:trPr>
        <w:tc>
          <w:tcPr>
            <w:tcW w:w="660" w:type="pct"/>
            <w:vAlign w:val="center"/>
          </w:tcPr>
          <w:p w14:paraId="2B809CF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231</w:t>
            </w:r>
          </w:p>
        </w:tc>
        <w:tc>
          <w:tcPr>
            <w:tcW w:w="1942" w:type="pct"/>
            <w:vAlign w:val="center"/>
          </w:tcPr>
          <w:p w14:paraId="0013931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震桶</w:t>
            </w:r>
          </w:p>
        </w:tc>
        <w:tc>
          <w:tcPr>
            <w:tcW w:w="800" w:type="pct"/>
            <w:tcBorders>
              <w:top w:val="single" w:sz="4" w:space="0" w:color="auto"/>
              <w:left w:val="single" w:sz="4" w:space="0" w:color="auto"/>
              <w:bottom w:val="single" w:sz="4" w:space="0" w:color="auto"/>
              <w:right w:val="single" w:sz="4" w:space="0" w:color="auto"/>
            </w:tcBorders>
            <w:vAlign w:val="center"/>
          </w:tcPr>
          <w:p w14:paraId="09FFAD6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30AB470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35D057B6" w14:textId="77777777" w:rsidR="003F788E" w:rsidRPr="003F788E" w:rsidRDefault="003F788E" w:rsidP="003F788E">
            <w:pPr>
              <w:jc w:val="center"/>
              <w:rPr>
                <w:rFonts w:ascii="宋体" w:eastAsia="宋体" w:hAnsi="宋体" w:cs="Times New Roman" w:hint="eastAsia"/>
                <w:szCs w:val="24"/>
              </w:rPr>
            </w:pPr>
          </w:p>
        </w:tc>
      </w:tr>
      <w:tr w:rsidR="003F788E" w:rsidRPr="003F788E" w14:paraId="697F26C1" w14:textId="77777777" w:rsidTr="0042193F">
        <w:trPr>
          <w:trHeight w:val="20"/>
          <w:jc w:val="center"/>
        </w:trPr>
        <w:tc>
          <w:tcPr>
            <w:tcW w:w="660" w:type="pct"/>
            <w:vAlign w:val="center"/>
          </w:tcPr>
          <w:p w14:paraId="6816F03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232</w:t>
            </w:r>
          </w:p>
        </w:tc>
        <w:tc>
          <w:tcPr>
            <w:tcW w:w="1942" w:type="pct"/>
            <w:vAlign w:val="center"/>
          </w:tcPr>
          <w:p w14:paraId="5309B96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震桶抛光粉</w:t>
            </w:r>
          </w:p>
        </w:tc>
        <w:tc>
          <w:tcPr>
            <w:tcW w:w="800" w:type="pct"/>
            <w:tcBorders>
              <w:top w:val="single" w:sz="4" w:space="0" w:color="auto"/>
              <w:left w:val="single" w:sz="4" w:space="0" w:color="auto"/>
              <w:bottom w:val="single" w:sz="4" w:space="0" w:color="auto"/>
              <w:right w:val="single" w:sz="4" w:space="0" w:color="auto"/>
            </w:tcBorders>
            <w:vAlign w:val="center"/>
          </w:tcPr>
          <w:p w14:paraId="3719AAC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6EBAA89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09E3213F" w14:textId="77777777" w:rsidR="003F788E" w:rsidRPr="003F788E" w:rsidRDefault="003F788E" w:rsidP="003F788E">
            <w:pPr>
              <w:jc w:val="center"/>
              <w:rPr>
                <w:rFonts w:ascii="宋体" w:eastAsia="宋体" w:hAnsi="宋体" w:cs="Times New Roman" w:hint="eastAsia"/>
                <w:szCs w:val="24"/>
              </w:rPr>
            </w:pPr>
          </w:p>
        </w:tc>
      </w:tr>
      <w:tr w:rsidR="003F788E" w:rsidRPr="003F788E" w14:paraId="537FF0E9" w14:textId="77777777" w:rsidTr="0042193F">
        <w:trPr>
          <w:trHeight w:val="20"/>
          <w:jc w:val="center"/>
        </w:trPr>
        <w:tc>
          <w:tcPr>
            <w:tcW w:w="660" w:type="pct"/>
            <w:vAlign w:val="center"/>
          </w:tcPr>
          <w:p w14:paraId="4DFEB52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233</w:t>
            </w:r>
          </w:p>
        </w:tc>
        <w:tc>
          <w:tcPr>
            <w:tcW w:w="1942" w:type="pct"/>
            <w:vAlign w:val="center"/>
          </w:tcPr>
          <w:p w14:paraId="3F78300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抛光粉</w:t>
            </w:r>
          </w:p>
        </w:tc>
        <w:tc>
          <w:tcPr>
            <w:tcW w:w="800" w:type="pct"/>
            <w:tcBorders>
              <w:top w:val="single" w:sz="4" w:space="0" w:color="auto"/>
              <w:left w:val="single" w:sz="4" w:space="0" w:color="auto"/>
              <w:bottom w:val="single" w:sz="4" w:space="0" w:color="auto"/>
              <w:right w:val="single" w:sz="4" w:space="0" w:color="auto"/>
            </w:tcBorders>
            <w:vAlign w:val="center"/>
          </w:tcPr>
          <w:p w14:paraId="00D7190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w:t>
            </w:r>
          </w:p>
        </w:tc>
        <w:tc>
          <w:tcPr>
            <w:tcW w:w="799" w:type="pct"/>
            <w:vAlign w:val="center"/>
          </w:tcPr>
          <w:p w14:paraId="56E7893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公斤</w:t>
            </w:r>
          </w:p>
        </w:tc>
        <w:tc>
          <w:tcPr>
            <w:tcW w:w="799" w:type="pct"/>
            <w:vMerge/>
          </w:tcPr>
          <w:p w14:paraId="0B86F55F" w14:textId="77777777" w:rsidR="003F788E" w:rsidRPr="003F788E" w:rsidRDefault="003F788E" w:rsidP="003F788E">
            <w:pPr>
              <w:jc w:val="center"/>
              <w:rPr>
                <w:rFonts w:ascii="宋体" w:eastAsia="宋体" w:hAnsi="宋体" w:cs="Times New Roman" w:hint="eastAsia"/>
                <w:szCs w:val="24"/>
              </w:rPr>
            </w:pPr>
          </w:p>
        </w:tc>
      </w:tr>
      <w:tr w:rsidR="003F788E" w:rsidRPr="003F788E" w14:paraId="1B7B60CD" w14:textId="77777777" w:rsidTr="0042193F">
        <w:trPr>
          <w:trHeight w:val="20"/>
          <w:jc w:val="center"/>
        </w:trPr>
        <w:tc>
          <w:tcPr>
            <w:tcW w:w="660" w:type="pct"/>
            <w:vAlign w:val="center"/>
          </w:tcPr>
          <w:p w14:paraId="6E4A0BB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234</w:t>
            </w:r>
          </w:p>
        </w:tc>
        <w:tc>
          <w:tcPr>
            <w:tcW w:w="1942" w:type="pct"/>
            <w:vAlign w:val="center"/>
          </w:tcPr>
          <w:p w14:paraId="29B022A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洗衣粉</w:t>
            </w:r>
          </w:p>
        </w:tc>
        <w:tc>
          <w:tcPr>
            <w:tcW w:w="800" w:type="pct"/>
            <w:tcBorders>
              <w:top w:val="single" w:sz="4" w:space="0" w:color="auto"/>
              <w:left w:val="single" w:sz="4" w:space="0" w:color="auto"/>
              <w:bottom w:val="single" w:sz="4" w:space="0" w:color="auto"/>
              <w:right w:val="single" w:sz="4" w:space="0" w:color="auto"/>
            </w:tcBorders>
            <w:vAlign w:val="center"/>
          </w:tcPr>
          <w:p w14:paraId="652D485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w:t>
            </w:r>
          </w:p>
        </w:tc>
        <w:tc>
          <w:tcPr>
            <w:tcW w:w="799" w:type="pct"/>
            <w:vAlign w:val="center"/>
          </w:tcPr>
          <w:p w14:paraId="153D00E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公斤</w:t>
            </w:r>
          </w:p>
        </w:tc>
        <w:tc>
          <w:tcPr>
            <w:tcW w:w="799" w:type="pct"/>
            <w:vMerge/>
          </w:tcPr>
          <w:p w14:paraId="60579852" w14:textId="77777777" w:rsidR="003F788E" w:rsidRPr="003F788E" w:rsidRDefault="003F788E" w:rsidP="003F788E">
            <w:pPr>
              <w:jc w:val="center"/>
              <w:rPr>
                <w:rFonts w:ascii="宋体" w:eastAsia="宋体" w:hAnsi="宋体" w:cs="Times New Roman" w:hint="eastAsia"/>
                <w:szCs w:val="24"/>
              </w:rPr>
            </w:pPr>
          </w:p>
        </w:tc>
      </w:tr>
      <w:tr w:rsidR="003F788E" w:rsidRPr="003F788E" w14:paraId="288E95A1" w14:textId="77777777" w:rsidTr="0042193F">
        <w:trPr>
          <w:trHeight w:val="20"/>
          <w:jc w:val="center"/>
        </w:trPr>
        <w:tc>
          <w:tcPr>
            <w:tcW w:w="660" w:type="pct"/>
            <w:vAlign w:val="center"/>
          </w:tcPr>
          <w:p w14:paraId="673D583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235</w:t>
            </w:r>
          </w:p>
        </w:tc>
        <w:tc>
          <w:tcPr>
            <w:tcW w:w="1942" w:type="pct"/>
            <w:vAlign w:val="center"/>
          </w:tcPr>
          <w:p w14:paraId="376EE5B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洗手液</w:t>
            </w:r>
          </w:p>
        </w:tc>
        <w:tc>
          <w:tcPr>
            <w:tcW w:w="800" w:type="pct"/>
            <w:tcBorders>
              <w:top w:val="single" w:sz="4" w:space="0" w:color="auto"/>
              <w:left w:val="single" w:sz="4" w:space="0" w:color="auto"/>
              <w:bottom w:val="single" w:sz="4" w:space="0" w:color="auto"/>
              <w:right w:val="single" w:sz="4" w:space="0" w:color="auto"/>
            </w:tcBorders>
            <w:vAlign w:val="center"/>
          </w:tcPr>
          <w:p w14:paraId="34706BB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w:t>
            </w:r>
          </w:p>
        </w:tc>
        <w:tc>
          <w:tcPr>
            <w:tcW w:w="799" w:type="pct"/>
            <w:vAlign w:val="center"/>
          </w:tcPr>
          <w:p w14:paraId="57E1F09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公斤</w:t>
            </w:r>
          </w:p>
        </w:tc>
        <w:tc>
          <w:tcPr>
            <w:tcW w:w="799" w:type="pct"/>
            <w:vMerge/>
          </w:tcPr>
          <w:p w14:paraId="11D80D9A" w14:textId="77777777" w:rsidR="003F788E" w:rsidRPr="003F788E" w:rsidRDefault="003F788E" w:rsidP="003F788E">
            <w:pPr>
              <w:jc w:val="center"/>
              <w:rPr>
                <w:rFonts w:ascii="宋体" w:eastAsia="宋体" w:hAnsi="宋体" w:cs="Times New Roman" w:hint="eastAsia"/>
                <w:szCs w:val="24"/>
              </w:rPr>
            </w:pPr>
          </w:p>
        </w:tc>
      </w:tr>
      <w:tr w:rsidR="003F788E" w:rsidRPr="003F788E" w14:paraId="2A3707C7" w14:textId="77777777" w:rsidTr="0042193F">
        <w:trPr>
          <w:trHeight w:val="20"/>
          <w:jc w:val="center"/>
        </w:trPr>
        <w:tc>
          <w:tcPr>
            <w:tcW w:w="660" w:type="pct"/>
            <w:vAlign w:val="center"/>
          </w:tcPr>
          <w:p w14:paraId="010EFC5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236</w:t>
            </w:r>
          </w:p>
        </w:tc>
        <w:tc>
          <w:tcPr>
            <w:tcW w:w="1942" w:type="pct"/>
            <w:vAlign w:val="center"/>
          </w:tcPr>
          <w:p w14:paraId="36F22CB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篮筐</w:t>
            </w:r>
          </w:p>
        </w:tc>
        <w:tc>
          <w:tcPr>
            <w:tcW w:w="800" w:type="pct"/>
            <w:tcBorders>
              <w:top w:val="single" w:sz="4" w:space="0" w:color="auto"/>
              <w:left w:val="single" w:sz="4" w:space="0" w:color="auto"/>
              <w:bottom w:val="single" w:sz="4" w:space="0" w:color="auto"/>
              <w:right w:val="single" w:sz="4" w:space="0" w:color="auto"/>
            </w:tcBorders>
            <w:vAlign w:val="center"/>
          </w:tcPr>
          <w:p w14:paraId="03AAC71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49A4BBC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4FC3EBB9" w14:textId="77777777" w:rsidR="003F788E" w:rsidRPr="003F788E" w:rsidRDefault="003F788E" w:rsidP="003F788E">
            <w:pPr>
              <w:jc w:val="center"/>
              <w:rPr>
                <w:rFonts w:ascii="宋体" w:eastAsia="宋体" w:hAnsi="宋体" w:cs="Times New Roman" w:hint="eastAsia"/>
                <w:szCs w:val="24"/>
              </w:rPr>
            </w:pPr>
          </w:p>
        </w:tc>
      </w:tr>
      <w:tr w:rsidR="003F788E" w:rsidRPr="003F788E" w14:paraId="2D981836" w14:textId="77777777" w:rsidTr="0042193F">
        <w:trPr>
          <w:trHeight w:val="20"/>
          <w:jc w:val="center"/>
        </w:trPr>
        <w:tc>
          <w:tcPr>
            <w:tcW w:w="660" w:type="pct"/>
            <w:vAlign w:val="center"/>
          </w:tcPr>
          <w:p w14:paraId="1C32228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237</w:t>
            </w:r>
          </w:p>
        </w:tc>
        <w:tc>
          <w:tcPr>
            <w:tcW w:w="1942" w:type="pct"/>
            <w:vAlign w:val="center"/>
          </w:tcPr>
          <w:p w14:paraId="4A63689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牙机手柄</w:t>
            </w:r>
          </w:p>
        </w:tc>
        <w:tc>
          <w:tcPr>
            <w:tcW w:w="800" w:type="pct"/>
            <w:tcBorders>
              <w:top w:val="single" w:sz="4" w:space="0" w:color="auto"/>
              <w:left w:val="single" w:sz="4" w:space="0" w:color="auto"/>
              <w:bottom w:val="single" w:sz="4" w:space="0" w:color="auto"/>
              <w:right w:val="single" w:sz="4" w:space="0" w:color="auto"/>
            </w:tcBorders>
            <w:vAlign w:val="center"/>
          </w:tcPr>
          <w:p w14:paraId="62B030A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1C46B78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5FFAA4FB" w14:textId="77777777" w:rsidR="003F788E" w:rsidRPr="003F788E" w:rsidRDefault="003F788E" w:rsidP="003F788E">
            <w:pPr>
              <w:jc w:val="center"/>
              <w:rPr>
                <w:rFonts w:ascii="宋体" w:eastAsia="宋体" w:hAnsi="宋体" w:cs="Times New Roman" w:hint="eastAsia"/>
                <w:szCs w:val="24"/>
              </w:rPr>
            </w:pPr>
          </w:p>
        </w:tc>
      </w:tr>
      <w:tr w:rsidR="003F788E" w:rsidRPr="003F788E" w14:paraId="49031704" w14:textId="77777777" w:rsidTr="0042193F">
        <w:trPr>
          <w:trHeight w:val="20"/>
          <w:jc w:val="center"/>
        </w:trPr>
        <w:tc>
          <w:tcPr>
            <w:tcW w:w="660" w:type="pct"/>
            <w:vAlign w:val="center"/>
          </w:tcPr>
          <w:p w14:paraId="3EE5A017"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238</w:t>
            </w:r>
          </w:p>
        </w:tc>
        <w:tc>
          <w:tcPr>
            <w:tcW w:w="1942" w:type="pct"/>
            <w:vAlign w:val="center"/>
          </w:tcPr>
          <w:p w14:paraId="0A3B6F5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牙机电机</w:t>
            </w:r>
          </w:p>
        </w:tc>
        <w:tc>
          <w:tcPr>
            <w:tcW w:w="800" w:type="pct"/>
            <w:tcBorders>
              <w:top w:val="single" w:sz="4" w:space="0" w:color="auto"/>
              <w:left w:val="single" w:sz="4" w:space="0" w:color="auto"/>
              <w:bottom w:val="single" w:sz="4" w:space="0" w:color="auto"/>
              <w:right w:val="single" w:sz="4" w:space="0" w:color="auto"/>
            </w:tcBorders>
            <w:vAlign w:val="center"/>
          </w:tcPr>
          <w:p w14:paraId="252B466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0838C98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05989119" w14:textId="77777777" w:rsidR="003F788E" w:rsidRPr="003F788E" w:rsidRDefault="003F788E" w:rsidP="003F788E">
            <w:pPr>
              <w:jc w:val="center"/>
              <w:rPr>
                <w:rFonts w:ascii="宋体" w:eastAsia="宋体" w:hAnsi="宋体" w:cs="Times New Roman" w:hint="eastAsia"/>
                <w:szCs w:val="24"/>
              </w:rPr>
            </w:pPr>
          </w:p>
        </w:tc>
      </w:tr>
      <w:tr w:rsidR="003F788E" w:rsidRPr="003F788E" w14:paraId="60D59B79" w14:textId="77777777" w:rsidTr="0042193F">
        <w:trPr>
          <w:trHeight w:val="20"/>
          <w:jc w:val="center"/>
        </w:trPr>
        <w:tc>
          <w:tcPr>
            <w:tcW w:w="660" w:type="pct"/>
            <w:vAlign w:val="center"/>
          </w:tcPr>
          <w:p w14:paraId="1696D15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239</w:t>
            </w:r>
          </w:p>
        </w:tc>
        <w:tc>
          <w:tcPr>
            <w:tcW w:w="1942" w:type="pct"/>
            <w:vAlign w:val="center"/>
          </w:tcPr>
          <w:p w14:paraId="32EABF9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电子卡尺</w:t>
            </w:r>
          </w:p>
        </w:tc>
        <w:tc>
          <w:tcPr>
            <w:tcW w:w="800" w:type="pct"/>
            <w:tcBorders>
              <w:top w:val="single" w:sz="4" w:space="0" w:color="auto"/>
              <w:left w:val="single" w:sz="4" w:space="0" w:color="auto"/>
              <w:bottom w:val="single" w:sz="4" w:space="0" w:color="auto"/>
              <w:right w:val="single" w:sz="4" w:space="0" w:color="auto"/>
            </w:tcBorders>
            <w:vAlign w:val="center"/>
          </w:tcPr>
          <w:p w14:paraId="72C5DA4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4</w:t>
            </w:r>
          </w:p>
        </w:tc>
        <w:tc>
          <w:tcPr>
            <w:tcW w:w="799" w:type="pct"/>
            <w:vAlign w:val="center"/>
          </w:tcPr>
          <w:p w14:paraId="2B53B36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把</w:t>
            </w:r>
          </w:p>
        </w:tc>
        <w:tc>
          <w:tcPr>
            <w:tcW w:w="799" w:type="pct"/>
            <w:vMerge/>
          </w:tcPr>
          <w:p w14:paraId="45156522" w14:textId="77777777" w:rsidR="003F788E" w:rsidRPr="003F788E" w:rsidRDefault="003F788E" w:rsidP="003F788E">
            <w:pPr>
              <w:jc w:val="center"/>
              <w:rPr>
                <w:rFonts w:ascii="宋体" w:eastAsia="宋体" w:hAnsi="宋体" w:cs="Times New Roman" w:hint="eastAsia"/>
                <w:szCs w:val="24"/>
              </w:rPr>
            </w:pPr>
          </w:p>
        </w:tc>
      </w:tr>
      <w:tr w:rsidR="003F788E" w:rsidRPr="003F788E" w14:paraId="7942826A" w14:textId="77777777" w:rsidTr="0042193F">
        <w:trPr>
          <w:trHeight w:val="20"/>
          <w:jc w:val="center"/>
        </w:trPr>
        <w:tc>
          <w:tcPr>
            <w:tcW w:w="660" w:type="pct"/>
            <w:vAlign w:val="center"/>
          </w:tcPr>
          <w:p w14:paraId="7DBA4DC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240</w:t>
            </w:r>
          </w:p>
        </w:tc>
        <w:tc>
          <w:tcPr>
            <w:tcW w:w="1942" w:type="pct"/>
            <w:vAlign w:val="center"/>
          </w:tcPr>
          <w:p w14:paraId="6F47409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切割机亚克力挡板</w:t>
            </w:r>
          </w:p>
        </w:tc>
        <w:tc>
          <w:tcPr>
            <w:tcW w:w="800" w:type="pct"/>
            <w:vAlign w:val="center"/>
          </w:tcPr>
          <w:p w14:paraId="1B866ED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0F56598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7EB4CDA7" w14:textId="77777777" w:rsidR="003F788E" w:rsidRPr="003F788E" w:rsidRDefault="003F788E" w:rsidP="003F788E">
            <w:pPr>
              <w:jc w:val="center"/>
              <w:rPr>
                <w:rFonts w:ascii="宋体" w:eastAsia="宋体" w:hAnsi="宋体" w:cs="Times New Roman" w:hint="eastAsia"/>
                <w:szCs w:val="24"/>
              </w:rPr>
            </w:pPr>
          </w:p>
        </w:tc>
      </w:tr>
      <w:tr w:rsidR="003F788E" w:rsidRPr="003F788E" w14:paraId="55DA548D" w14:textId="77777777" w:rsidTr="0042193F">
        <w:trPr>
          <w:trHeight w:val="20"/>
          <w:jc w:val="center"/>
        </w:trPr>
        <w:tc>
          <w:tcPr>
            <w:tcW w:w="660" w:type="pct"/>
            <w:vAlign w:val="center"/>
          </w:tcPr>
          <w:p w14:paraId="07921B5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241</w:t>
            </w:r>
          </w:p>
        </w:tc>
        <w:tc>
          <w:tcPr>
            <w:tcW w:w="1942" w:type="pct"/>
            <w:vAlign w:val="center"/>
          </w:tcPr>
          <w:p w14:paraId="0B30863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宝石展示盒1</w:t>
            </w:r>
          </w:p>
        </w:tc>
        <w:tc>
          <w:tcPr>
            <w:tcW w:w="800" w:type="pct"/>
            <w:vAlign w:val="center"/>
          </w:tcPr>
          <w:p w14:paraId="5F98E39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0760C16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25E824D9" w14:textId="77777777" w:rsidR="003F788E" w:rsidRPr="003F788E" w:rsidRDefault="003F788E" w:rsidP="003F788E">
            <w:pPr>
              <w:jc w:val="center"/>
              <w:rPr>
                <w:rFonts w:ascii="宋体" w:eastAsia="宋体" w:hAnsi="宋体" w:cs="Times New Roman" w:hint="eastAsia"/>
                <w:szCs w:val="24"/>
              </w:rPr>
            </w:pPr>
          </w:p>
        </w:tc>
      </w:tr>
      <w:tr w:rsidR="003F788E" w:rsidRPr="003F788E" w14:paraId="681A3CF3" w14:textId="77777777" w:rsidTr="0042193F">
        <w:trPr>
          <w:trHeight w:val="20"/>
          <w:jc w:val="center"/>
        </w:trPr>
        <w:tc>
          <w:tcPr>
            <w:tcW w:w="660" w:type="pct"/>
            <w:vAlign w:val="center"/>
          </w:tcPr>
          <w:p w14:paraId="33EA762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242</w:t>
            </w:r>
          </w:p>
        </w:tc>
        <w:tc>
          <w:tcPr>
            <w:tcW w:w="1942" w:type="pct"/>
            <w:vAlign w:val="center"/>
          </w:tcPr>
          <w:p w14:paraId="44C349E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宝石展示盒2</w:t>
            </w:r>
          </w:p>
        </w:tc>
        <w:tc>
          <w:tcPr>
            <w:tcW w:w="800" w:type="pct"/>
            <w:vAlign w:val="center"/>
          </w:tcPr>
          <w:p w14:paraId="12F5E77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10</w:t>
            </w:r>
          </w:p>
        </w:tc>
        <w:tc>
          <w:tcPr>
            <w:tcW w:w="799" w:type="pct"/>
            <w:vAlign w:val="center"/>
          </w:tcPr>
          <w:p w14:paraId="7EBCEEC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31215DDA" w14:textId="77777777" w:rsidR="003F788E" w:rsidRPr="003F788E" w:rsidRDefault="003F788E" w:rsidP="003F788E">
            <w:pPr>
              <w:jc w:val="center"/>
              <w:rPr>
                <w:rFonts w:ascii="宋体" w:eastAsia="宋体" w:hAnsi="宋体" w:cs="Times New Roman" w:hint="eastAsia"/>
                <w:szCs w:val="24"/>
              </w:rPr>
            </w:pPr>
          </w:p>
        </w:tc>
      </w:tr>
      <w:tr w:rsidR="003F788E" w:rsidRPr="003F788E" w14:paraId="4DFDD3E8" w14:textId="77777777" w:rsidTr="0042193F">
        <w:trPr>
          <w:trHeight w:val="20"/>
          <w:jc w:val="center"/>
        </w:trPr>
        <w:tc>
          <w:tcPr>
            <w:tcW w:w="660" w:type="pct"/>
            <w:vAlign w:val="center"/>
          </w:tcPr>
          <w:p w14:paraId="51A11E6D"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243</w:t>
            </w:r>
          </w:p>
        </w:tc>
        <w:tc>
          <w:tcPr>
            <w:tcW w:w="1942" w:type="pct"/>
            <w:vAlign w:val="center"/>
          </w:tcPr>
          <w:p w14:paraId="2D1927D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宝石收纳柜子</w:t>
            </w:r>
          </w:p>
        </w:tc>
        <w:tc>
          <w:tcPr>
            <w:tcW w:w="800" w:type="pct"/>
            <w:vAlign w:val="center"/>
          </w:tcPr>
          <w:p w14:paraId="391B5B8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6993D2E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台</w:t>
            </w:r>
          </w:p>
        </w:tc>
        <w:tc>
          <w:tcPr>
            <w:tcW w:w="799" w:type="pct"/>
            <w:vMerge/>
          </w:tcPr>
          <w:p w14:paraId="670F38AB" w14:textId="77777777" w:rsidR="003F788E" w:rsidRPr="003F788E" w:rsidRDefault="003F788E" w:rsidP="003F788E">
            <w:pPr>
              <w:jc w:val="center"/>
              <w:rPr>
                <w:rFonts w:ascii="宋体" w:eastAsia="宋体" w:hAnsi="宋体" w:cs="Times New Roman" w:hint="eastAsia"/>
                <w:szCs w:val="24"/>
              </w:rPr>
            </w:pPr>
          </w:p>
        </w:tc>
      </w:tr>
      <w:tr w:rsidR="003F788E" w:rsidRPr="003F788E" w14:paraId="211DED49" w14:textId="77777777" w:rsidTr="0042193F">
        <w:trPr>
          <w:trHeight w:val="20"/>
          <w:jc w:val="center"/>
        </w:trPr>
        <w:tc>
          <w:tcPr>
            <w:tcW w:w="660" w:type="pct"/>
            <w:vAlign w:val="center"/>
          </w:tcPr>
          <w:p w14:paraId="1DB758A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244</w:t>
            </w:r>
          </w:p>
        </w:tc>
        <w:tc>
          <w:tcPr>
            <w:tcW w:w="1942" w:type="pct"/>
            <w:vAlign w:val="center"/>
          </w:tcPr>
          <w:p w14:paraId="1DD1C62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珠宝设计模板尺</w:t>
            </w:r>
          </w:p>
        </w:tc>
        <w:tc>
          <w:tcPr>
            <w:tcW w:w="800" w:type="pct"/>
            <w:vAlign w:val="center"/>
          </w:tcPr>
          <w:p w14:paraId="13ACAAA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621C922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7D1EC950" w14:textId="77777777" w:rsidR="003F788E" w:rsidRPr="003F788E" w:rsidRDefault="003F788E" w:rsidP="003F788E">
            <w:pPr>
              <w:jc w:val="center"/>
              <w:rPr>
                <w:rFonts w:ascii="宋体" w:eastAsia="宋体" w:hAnsi="宋体" w:cs="Times New Roman" w:hint="eastAsia"/>
                <w:szCs w:val="24"/>
              </w:rPr>
            </w:pPr>
          </w:p>
        </w:tc>
      </w:tr>
      <w:tr w:rsidR="003F788E" w:rsidRPr="003F788E" w14:paraId="50A0988B" w14:textId="77777777" w:rsidTr="0042193F">
        <w:trPr>
          <w:trHeight w:val="20"/>
          <w:jc w:val="center"/>
        </w:trPr>
        <w:tc>
          <w:tcPr>
            <w:tcW w:w="660" w:type="pct"/>
            <w:vAlign w:val="center"/>
          </w:tcPr>
          <w:p w14:paraId="1424E0A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245</w:t>
            </w:r>
          </w:p>
        </w:tc>
        <w:tc>
          <w:tcPr>
            <w:tcW w:w="1942" w:type="pct"/>
            <w:vAlign w:val="center"/>
          </w:tcPr>
          <w:p w14:paraId="65CB96B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无色差镊子</w:t>
            </w:r>
          </w:p>
        </w:tc>
        <w:tc>
          <w:tcPr>
            <w:tcW w:w="800" w:type="pct"/>
            <w:vAlign w:val="center"/>
          </w:tcPr>
          <w:p w14:paraId="4E63180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4A9E451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支</w:t>
            </w:r>
          </w:p>
        </w:tc>
        <w:tc>
          <w:tcPr>
            <w:tcW w:w="799" w:type="pct"/>
            <w:vMerge/>
          </w:tcPr>
          <w:p w14:paraId="34CDA786" w14:textId="77777777" w:rsidR="003F788E" w:rsidRPr="003F788E" w:rsidRDefault="003F788E" w:rsidP="003F788E">
            <w:pPr>
              <w:jc w:val="center"/>
              <w:rPr>
                <w:rFonts w:ascii="宋体" w:eastAsia="宋体" w:hAnsi="宋体" w:cs="Times New Roman" w:hint="eastAsia"/>
                <w:szCs w:val="24"/>
              </w:rPr>
            </w:pPr>
          </w:p>
        </w:tc>
      </w:tr>
      <w:tr w:rsidR="003F788E" w:rsidRPr="003F788E" w14:paraId="064F13F9" w14:textId="77777777" w:rsidTr="0042193F">
        <w:trPr>
          <w:trHeight w:val="20"/>
          <w:jc w:val="center"/>
        </w:trPr>
        <w:tc>
          <w:tcPr>
            <w:tcW w:w="660" w:type="pct"/>
            <w:vAlign w:val="center"/>
          </w:tcPr>
          <w:p w14:paraId="3C08F6A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246</w:t>
            </w:r>
          </w:p>
        </w:tc>
        <w:tc>
          <w:tcPr>
            <w:tcW w:w="1942" w:type="pct"/>
            <w:vAlign w:val="center"/>
          </w:tcPr>
          <w:p w14:paraId="3EEBE6B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宝石收纳盘</w:t>
            </w:r>
          </w:p>
        </w:tc>
        <w:tc>
          <w:tcPr>
            <w:tcW w:w="800" w:type="pct"/>
            <w:vAlign w:val="center"/>
          </w:tcPr>
          <w:p w14:paraId="7AFF108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5</w:t>
            </w:r>
          </w:p>
        </w:tc>
        <w:tc>
          <w:tcPr>
            <w:tcW w:w="799" w:type="pct"/>
            <w:vAlign w:val="center"/>
          </w:tcPr>
          <w:p w14:paraId="262B377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62FC5B7F" w14:textId="77777777" w:rsidR="003F788E" w:rsidRPr="003F788E" w:rsidRDefault="003F788E" w:rsidP="003F788E">
            <w:pPr>
              <w:jc w:val="center"/>
              <w:rPr>
                <w:rFonts w:ascii="宋体" w:eastAsia="宋体" w:hAnsi="宋体" w:cs="Times New Roman" w:hint="eastAsia"/>
                <w:szCs w:val="24"/>
              </w:rPr>
            </w:pPr>
          </w:p>
        </w:tc>
      </w:tr>
      <w:tr w:rsidR="003F788E" w:rsidRPr="003F788E" w14:paraId="5E15F888" w14:textId="77777777" w:rsidTr="0042193F">
        <w:trPr>
          <w:trHeight w:val="20"/>
          <w:jc w:val="center"/>
        </w:trPr>
        <w:tc>
          <w:tcPr>
            <w:tcW w:w="660" w:type="pct"/>
            <w:vAlign w:val="center"/>
          </w:tcPr>
          <w:p w14:paraId="22BDDC19"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247</w:t>
            </w:r>
          </w:p>
        </w:tc>
        <w:tc>
          <w:tcPr>
            <w:tcW w:w="1942" w:type="pct"/>
            <w:vAlign w:val="center"/>
          </w:tcPr>
          <w:p w14:paraId="68B17E1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裸石收纳展示盒</w:t>
            </w:r>
          </w:p>
        </w:tc>
        <w:tc>
          <w:tcPr>
            <w:tcW w:w="800" w:type="pct"/>
            <w:vAlign w:val="center"/>
          </w:tcPr>
          <w:p w14:paraId="7C3F8F2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6</w:t>
            </w:r>
          </w:p>
        </w:tc>
        <w:tc>
          <w:tcPr>
            <w:tcW w:w="799" w:type="pct"/>
            <w:vAlign w:val="center"/>
          </w:tcPr>
          <w:p w14:paraId="2D64821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03E0B1E9" w14:textId="77777777" w:rsidR="003F788E" w:rsidRPr="003F788E" w:rsidRDefault="003F788E" w:rsidP="003F788E">
            <w:pPr>
              <w:jc w:val="center"/>
              <w:rPr>
                <w:rFonts w:ascii="宋体" w:eastAsia="宋体" w:hAnsi="宋体" w:cs="Times New Roman" w:hint="eastAsia"/>
                <w:szCs w:val="24"/>
              </w:rPr>
            </w:pPr>
          </w:p>
        </w:tc>
      </w:tr>
      <w:tr w:rsidR="003F788E" w:rsidRPr="003F788E" w14:paraId="159D89EC" w14:textId="77777777" w:rsidTr="0042193F">
        <w:trPr>
          <w:trHeight w:val="20"/>
          <w:jc w:val="center"/>
        </w:trPr>
        <w:tc>
          <w:tcPr>
            <w:tcW w:w="660" w:type="pct"/>
            <w:vAlign w:val="center"/>
          </w:tcPr>
          <w:p w14:paraId="0BEC5EC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248</w:t>
            </w:r>
          </w:p>
        </w:tc>
        <w:tc>
          <w:tcPr>
            <w:tcW w:w="1942" w:type="pct"/>
            <w:vAlign w:val="center"/>
          </w:tcPr>
          <w:p w14:paraId="05FD15A5"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裸石展示架</w:t>
            </w:r>
          </w:p>
        </w:tc>
        <w:tc>
          <w:tcPr>
            <w:tcW w:w="800" w:type="pct"/>
            <w:vAlign w:val="center"/>
          </w:tcPr>
          <w:p w14:paraId="59341F8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6</w:t>
            </w:r>
          </w:p>
        </w:tc>
        <w:tc>
          <w:tcPr>
            <w:tcW w:w="799" w:type="pct"/>
            <w:vAlign w:val="center"/>
          </w:tcPr>
          <w:p w14:paraId="3FA9530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5DE42CF5" w14:textId="77777777" w:rsidR="003F788E" w:rsidRPr="003F788E" w:rsidRDefault="003F788E" w:rsidP="003F788E">
            <w:pPr>
              <w:jc w:val="center"/>
              <w:rPr>
                <w:rFonts w:ascii="宋体" w:eastAsia="宋体" w:hAnsi="宋体" w:cs="Times New Roman" w:hint="eastAsia"/>
                <w:szCs w:val="24"/>
              </w:rPr>
            </w:pPr>
          </w:p>
        </w:tc>
      </w:tr>
      <w:tr w:rsidR="003F788E" w:rsidRPr="003F788E" w14:paraId="56B40364" w14:textId="77777777" w:rsidTr="0042193F">
        <w:trPr>
          <w:trHeight w:val="20"/>
          <w:jc w:val="center"/>
        </w:trPr>
        <w:tc>
          <w:tcPr>
            <w:tcW w:w="660" w:type="pct"/>
            <w:vAlign w:val="center"/>
          </w:tcPr>
          <w:p w14:paraId="57C0F12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249</w:t>
            </w:r>
          </w:p>
        </w:tc>
        <w:tc>
          <w:tcPr>
            <w:tcW w:w="1942" w:type="pct"/>
            <w:vAlign w:val="center"/>
          </w:tcPr>
          <w:p w14:paraId="1FF178BC"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旋转展示台</w:t>
            </w:r>
          </w:p>
        </w:tc>
        <w:tc>
          <w:tcPr>
            <w:tcW w:w="800" w:type="pct"/>
            <w:vAlign w:val="center"/>
          </w:tcPr>
          <w:p w14:paraId="0DB183E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3</w:t>
            </w:r>
          </w:p>
        </w:tc>
        <w:tc>
          <w:tcPr>
            <w:tcW w:w="799" w:type="pct"/>
            <w:vAlign w:val="center"/>
          </w:tcPr>
          <w:p w14:paraId="6E1E63A6"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1EE1C7A0" w14:textId="77777777" w:rsidR="003F788E" w:rsidRPr="003F788E" w:rsidRDefault="003F788E" w:rsidP="003F788E">
            <w:pPr>
              <w:jc w:val="center"/>
              <w:rPr>
                <w:rFonts w:ascii="宋体" w:eastAsia="宋体" w:hAnsi="宋体" w:cs="Times New Roman" w:hint="eastAsia"/>
                <w:szCs w:val="24"/>
              </w:rPr>
            </w:pPr>
          </w:p>
        </w:tc>
      </w:tr>
      <w:tr w:rsidR="003F788E" w:rsidRPr="003F788E" w14:paraId="79118586" w14:textId="77777777" w:rsidTr="0042193F">
        <w:trPr>
          <w:trHeight w:val="20"/>
          <w:jc w:val="center"/>
        </w:trPr>
        <w:tc>
          <w:tcPr>
            <w:tcW w:w="660" w:type="pct"/>
            <w:vAlign w:val="center"/>
          </w:tcPr>
          <w:p w14:paraId="52F2EAFE"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250</w:t>
            </w:r>
          </w:p>
        </w:tc>
        <w:tc>
          <w:tcPr>
            <w:tcW w:w="1942" w:type="pct"/>
            <w:vAlign w:val="center"/>
          </w:tcPr>
          <w:p w14:paraId="4C2E000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台阶型展示架</w:t>
            </w:r>
          </w:p>
        </w:tc>
        <w:tc>
          <w:tcPr>
            <w:tcW w:w="800" w:type="pct"/>
            <w:vAlign w:val="center"/>
          </w:tcPr>
          <w:p w14:paraId="1BC483C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4</w:t>
            </w:r>
          </w:p>
        </w:tc>
        <w:tc>
          <w:tcPr>
            <w:tcW w:w="799" w:type="pct"/>
            <w:vAlign w:val="center"/>
          </w:tcPr>
          <w:p w14:paraId="5D015F8F"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个</w:t>
            </w:r>
          </w:p>
        </w:tc>
        <w:tc>
          <w:tcPr>
            <w:tcW w:w="799" w:type="pct"/>
            <w:vMerge/>
          </w:tcPr>
          <w:p w14:paraId="18BBD61B" w14:textId="77777777" w:rsidR="003F788E" w:rsidRPr="003F788E" w:rsidRDefault="003F788E" w:rsidP="003F788E">
            <w:pPr>
              <w:jc w:val="center"/>
              <w:rPr>
                <w:rFonts w:ascii="宋体" w:eastAsia="宋体" w:hAnsi="宋体" w:cs="Times New Roman" w:hint="eastAsia"/>
                <w:szCs w:val="24"/>
              </w:rPr>
            </w:pPr>
          </w:p>
        </w:tc>
      </w:tr>
      <w:tr w:rsidR="003F788E" w:rsidRPr="003F788E" w14:paraId="5A2E054F" w14:textId="77777777" w:rsidTr="0042193F">
        <w:trPr>
          <w:trHeight w:val="20"/>
          <w:jc w:val="center"/>
        </w:trPr>
        <w:tc>
          <w:tcPr>
            <w:tcW w:w="660" w:type="pct"/>
            <w:vAlign w:val="center"/>
          </w:tcPr>
          <w:p w14:paraId="303C5CF8"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251</w:t>
            </w:r>
          </w:p>
        </w:tc>
        <w:tc>
          <w:tcPr>
            <w:tcW w:w="1942" w:type="pct"/>
            <w:vAlign w:val="center"/>
          </w:tcPr>
          <w:p w14:paraId="16C7502B"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亚克力展示架</w:t>
            </w:r>
          </w:p>
        </w:tc>
        <w:tc>
          <w:tcPr>
            <w:tcW w:w="800" w:type="pct"/>
            <w:vAlign w:val="center"/>
          </w:tcPr>
          <w:p w14:paraId="775B2C54"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w:t>
            </w:r>
          </w:p>
        </w:tc>
        <w:tc>
          <w:tcPr>
            <w:tcW w:w="799" w:type="pct"/>
            <w:vAlign w:val="center"/>
          </w:tcPr>
          <w:p w14:paraId="7FC080E2"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171D4D5F" w14:textId="77777777" w:rsidR="003F788E" w:rsidRPr="003F788E" w:rsidRDefault="003F788E" w:rsidP="003F788E">
            <w:pPr>
              <w:jc w:val="center"/>
              <w:rPr>
                <w:rFonts w:ascii="宋体" w:eastAsia="宋体" w:hAnsi="宋体" w:cs="Times New Roman" w:hint="eastAsia"/>
                <w:szCs w:val="24"/>
              </w:rPr>
            </w:pPr>
          </w:p>
        </w:tc>
      </w:tr>
      <w:tr w:rsidR="003F788E" w:rsidRPr="003F788E" w14:paraId="2BB11357" w14:textId="77777777" w:rsidTr="0042193F">
        <w:trPr>
          <w:trHeight w:val="20"/>
          <w:jc w:val="center"/>
        </w:trPr>
        <w:tc>
          <w:tcPr>
            <w:tcW w:w="660" w:type="pct"/>
            <w:vAlign w:val="center"/>
          </w:tcPr>
          <w:p w14:paraId="328E92B3"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252</w:t>
            </w:r>
          </w:p>
        </w:tc>
        <w:tc>
          <w:tcPr>
            <w:tcW w:w="1942" w:type="pct"/>
            <w:vAlign w:val="center"/>
          </w:tcPr>
          <w:p w14:paraId="229E9F31"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lang w:bidi="ar"/>
              </w:rPr>
              <w:t>亚克力展示道具</w:t>
            </w:r>
          </w:p>
        </w:tc>
        <w:tc>
          <w:tcPr>
            <w:tcW w:w="800" w:type="pct"/>
            <w:vAlign w:val="center"/>
          </w:tcPr>
          <w:p w14:paraId="3A4DDD30"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1</w:t>
            </w:r>
          </w:p>
        </w:tc>
        <w:tc>
          <w:tcPr>
            <w:tcW w:w="799" w:type="pct"/>
            <w:vAlign w:val="center"/>
          </w:tcPr>
          <w:p w14:paraId="582B51BA" w14:textId="77777777" w:rsidR="003F788E" w:rsidRPr="003F788E" w:rsidRDefault="003F788E" w:rsidP="003F788E">
            <w:pPr>
              <w:jc w:val="center"/>
              <w:rPr>
                <w:rFonts w:ascii="宋体" w:eastAsia="宋体" w:hAnsi="宋体" w:cs="Times New Roman" w:hint="eastAsia"/>
                <w:szCs w:val="24"/>
              </w:rPr>
            </w:pPr>
            <w:r w:rsidRPr="003F788E">
              <w:rPr>
                <w:rFonts w:ascii="宋体" w:eastAsia="宋体" w:hAnsi="宋体" w:cs="Times New Roman" w:hint="eastAsia"/>
                <w:szCs w:val="24"/>
              </w:rPr>
              <w:t>套</w:t>
            </w:r>
          </w:p>
        </w:tc>
        <w:tc>
          <w:tcPr>
            <w:tcW w:w="799" w:type="pct"/>
            <w:vMerge/>
          </w:tcPr>
          <w:p w14:paraId="10EB3DDD" w14:textId="77777777" w:rsidR="003F788E" w:rsidRPr="003F788E" w:rsidRDefault="003F788E" w:rsidP="003F788E">
            <w:pPr>
              <w:jc w:val="center"/>
              <w:rPr>
                <w:rFonts w:ascii="宋体" w:eastAsia="宋体" w:hAnsi="宋体" w:cs="Times New Roman" w:hint="eastAsia"/>
                <w:szCs w:val="24"/>
              </w:rPr>
            </w:pPr>
          </w:p>
        </w:tc>
      </w:tr>
    </w:tbl>
    <w:p w14:paraId="433FB218" w14:textId="77777777" w:rsidR="003F788E" w:rsidRPr="003F788E" w:rsidRDefault="003F788E" w:rsidP="003F788E">
      <w:pPr>
        <w:rPr>
          <w:rFonts w:ascii="宋体" w:eastAsia="宋体" w:hAnsi="宋体" w:cs="宋体" w:hint="eastAsia"/>
          <w:szCs w:val="24"/>
        </w:rPr>
      </w:pPr>
    </w:p>
    <w:p w14:paraId="7DA0131D" w14:textId="77777777" w:rsidR="003F788E" w:rsidRPr="003F788E" w:rsidRDefault="003F788E" w:rsidP="003F788E">
      <w:pPr>
        <w:ind w:firstLineChars="200" w:firstLine="420"/>
        <w:rPr>
          <w:rFonts w:ascii="宋体" w:eastAsia="宋体" w:hAnsi="宋体" w:cs="宋体"/>
          <w:bCs/>
          <w:szCs w:val="24"/>
        </w:rPr>
      </w:pPr>
      <w:r w:rsidRPr="003F788E">
        <w:rPr>
          <w:rFonts w:ascii="宋体" w:eastAsia="宋体" w:hAnsi="宋体" w:cs="宋体" w:hint="eastAsia"/>
          <w:szCs w:val="24"/>
        </w:rPr>
        <w:t>备注：</w:t>
      </w:r>
    </w:p>
    <w:p w14:paraId="010A3BEC" w14:textId="77777777" w:rsidR="003F788E" w:rsidRPr="003F788E" w:rsidRDefault="003F788E" w:rsidP="003F788E">
      <w:pPr>
        <w:ind w:firstLineChars="200" w:firstLine="420"/>
        <w:rPr>
          <w:rFonts w:ascii="宋体" w:eastAsia="宋体" w:hAnsi="宋体" w:cs="宋体"/>
          <w:bCs/>
          <w:szCs w:val="24"/>
        </w:rPr>
      </w:pPr>
      <w:r w:rsidRPr="003F788E">
        <w:rPr>
          <w:rFonts w:ascii="宋体" w:eastAsia="宋体" w:hAnsi="宋体" w:cs="宋体" w:hint="eastAsia"/>
          <w:szCs w:val="24"/>
        </w:rPr>
        <w:t>1、备注栏注明“拒绝进口”的产品不接受投标人选用进口产品参与投标；注明“接受进口”的产品允许投标人选用进口产品参与投标，但不排斥国内产品。</w:t>
      </w:r>
    </w:p>
    <w:p w14:paraId="00A96DEF" w14:textId="77777777" w:rsidR="003F788E" w:rsidRPr="003F788E" w:rsidRDefault="003F788E" w:rsidP="003F788E">
      <w:pPr>
        <w:ind w:firstLineChars="200" w:firstLine="420"/>
        <w:rPr>
          <w:rFonts w:ascii="宋体" w:eastAsia="宋体" w:hAnsi="宋体" w:cs="宋体"/>
          <w:bCs/>
          <w:szCs w:val="24"/>
        </w:rPr>
      </w:pPr>
      <w:r w:rsidRPr="003F788E">
        <w:rPr>
          <w:rFonts w:ascii="宋体" w:eastAsia="宋体" w:hAnsi="宋体" w:cs="宋体" w:hint="eastAsia"/>
          <w:szCs w:val="24"/>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7EEB08D8" w14:textId="77777777" w:rsidR="003F788E" w:rsidRPr="003F788E" w:rsidRDefault="003F788E" w:rsidP="003F788E">
      <w:pPr>
        <w:ind w:firstLineChars="200" w:firstLine="422"/>
        <w:rPr>
          <w:rFonts w:ascii="宋体" w:eastAsia="宋体" w:hAnsi="宋体" w:cs="宋体"/>
          <w:b/>
          <w:color w:val="FF0000"/>
          <w:szCs w:val="24"/>
        </w:rPr>
      </w:pPr>
      <w:r w:rsidRPr="003F788E">
        <w:rPr>
          <w:rFonts w:ascii="宋体" w:eastAsia="宋体" w:hAnsi="宋体" w:cs="宋体" w:hint="eastAsia"/>
          <w:b/>
          <w:color w:val="FF0000"/>
          <w:szCs w:val="24"/>
        </w:rPr>
        <w:t>3、本项目财政控制金额为人民币350,000.00元，投标人的投标总价超过财政控制金额为无效投标。</w:t>
      </w:r>
    </w:p>
    <w:p w14:paraId="19BF3374" w14:textId="77777777" w:rsidR="003F788E" w:rsidRPr="003F788E" w:rsidRDefault="003F788E" w:rsidP="003F788E">
      <w:pPr>
        <w:ind w:firstLineChars="200" w:firstLine="422"/>
        <w:rPr>
          <w:rFonts w:ascii="宋体" w:eastAsia="宋体" w:hAnsi="宋体" w:cs="宋体"/>
          <w:b/>
          <w:color w:val="FF0000"/>
          <w:szCs w:val="24"/>
        </w:rPr>
      </w:pPr>
      <w:r w:rsidRPr="003F788E">
        <w:rPr>
          <w:rFonts w:ascii="宋体" w:eastAsia="宋体" w:hAnsi="宋体" w:cs="宋体"/>
          <w:b/>
          <w:color w:val="FF0000"/>
          <w:szCs w:val="24"/>
        </w:rPr>
        <w:t>4</w:t>
      </w:r>
      <w:r w:rsidRPr="003F788E">
        <w:rPr>
          <w:rFonts w:ascii="宋体" w:eastAsia="宋体" w:hAnsi="宋体" w:cs="宋体" w:hint="eastAsia"/>
          <w:b/>
          <w:color w:val="FF0000"/>
          <w:szCs w:val="24"/>
        </w:rPr>
        <w:t>、本项目核心产品为：</w:t>
      </w:r>
      <w:r w:rsidRPr="003F788E">
        <w:rPr>
          <w:rFonts w:ascii="宋体" w:eastAsia="宋体" w:hAnsi="宋体" w:cs="Times New Roman" w:hint="eastAsia"/>
          <w:b/>
          <w:bCs/>
          <w:color w:val="FF0000"/>
          <w:szCs w:val="21"/>
          <w:u w:val="single"/>
        </w:rPr>
        <w:t>吊机</w:t>
      </w:r>
      <w:r w:rsidRPr="003F788E">
        <w:rPr>
          <w:rFonts w:ascii="宋体" w:eastAsia="宋体" w:hAnsi="宋体" w:cs="宋体" w:hint="eastAsia"/>
          <w:b/>
          <w:color w:val="FF0000"/>
          <w:szCs w:val="24"/>
          <w:u w:val="single"/>
        </w:rPr>
        <w:t>（序号32）</w:t>
      </w:r>
      <w:r w:rsidRPr="003F788E">
        <w:rPr>
          <w:rFonts w:ascii="宋体" w:eastAsia="宋体" w:hAnsi="宋体" w:cs="宋体" w:hint="eastAsia"/>
          <w:b/>
          <w:color w:val="FF0000"/>
          <w:szCs w:val="24"/>
        </w:rPr>
        <w:t>。</w:t>
      </w:r>
    </w:p>
    <w:p w14:paraId="5725A05D" w14:textId="77777777" w:rsidR="003F788E" w:rsidRPr="003F788E" w:rsidRDefault="003F788E" w:rsidP="003F788E">
      <w:pPr>
        <w:ind w:firstLineChars="200" w:firstLine="422"/>
        <w:rPr>
          <w:rFonts w:ascii="宋体" w:eastAsia="宋体" w:hAnsi="宋体" w:cs="宋体"/>
          <w:b/>
          <w:szCs w:val="24"/>
        </w:rPr>
      </w:pPr>
      <w:r w:rsidRPr="003F788E">
        <w:rPr>
          <w:rFonts w:ascii="宋体" w:eastAsia="宋体" w:hAnsi="宋体" w:cs="宋体" w:hint="eastAsia"/>
          <w:b/>
          <w:szCs w:val="24"/>
        </w:rPr>
        <w:t>（注意：根据《政府采购货物和服务招标投标管理办法》（财政部令第87号）第三十一条“使用综合评分法的采购项目，</w:t>
      </w:r>
      <w:r w:rsidRPr="003F788E">
        <w:rPr>
          <w:rFonts w:ascii="宋体" w:eastAsia="宋体" w:hAnsi="宋体" w:cs="宋体" w:hint="eastAsia"/>
          <w:b/>
          <w:szCs w:val="24"/>
          <w:highlight w:val="yellow"/>
        </w:rPr>
        <w:t>提供相同品牌产品且通过资格审查、符合性审查的不同投标人参加同一合同项下投标的，按1家投标人计算</w:t>
      </w:r>
      <w:r w:rsidRPr="003F788E">
        <w:rPr>
          <w:rFonts w:ascii="宋体" w:eastAsia="宋体" w:hAnsi="宋体" w:cs="宋体" w:hint="eastAsia"/>
          <w:b/>
          <w:szCs w:val="24"/>
        </w:rPr>
        <w:t>，评审后得分最高的同品牌投标人获得中标人推荐资格；评审得分相同的，由采购人或者采购人委托评标委员会按照招标文件规定的方式确定1个投标人获得中标人推荐资格，招标文件未规定的采取随机抽取方式确定，其他同品牌投标人不作为中标候选人”）</w:t>
      </w:r>
    </w:p>
    <w:p w14:paraId="5985E49A" w14:textId="77777777" w:rsidR="003F788E" w:rsidRPr="003F788E" w:rsidRDefault="003F788E" w:rsidP="003F788E">
      <w:pPr>
        <w:ind w:firstLineChars="200" w:firstLine="420"/>
        <w:rPr>
          <w:rFonts w:ascii="宋体" w:eastAsia="宋体" w:hAnsi="宋体" w:cs="宋体" w:hint="eastAsia"/>
          <w:szCs w:val="24"/>
        </w:rPr>
      </w:pPr>
      <w:r w:rsidRPr="003F788E">
        <w:rPr>
          <w:rFonts w:ascii="宋体" w:eastAsia="宋体" w:hAnsi="宋体" w:cs="宋体"/>
          <w:szCs w:val="24"/>
        </w:rPr>
        <w:t>5</w:t>
      </w:r>
      <w:r w:rsidRPr="003F788E">
        <w:rPr>
          <w:rFonts w:ascii="宋体" w:eastAsia="宋体" w:hAnsi="宋体" w:cs="宋体" w:hint="eastAsia"/>
          <w:szCs w:val="24"/>
        </w:rPr>
        <w:t>、以人民币为结算单位，投标报价包含完成项目所需的一切费用。即：设备费、软件费、税费、运输费、装卸费、安装费、调试费、培训费、计量及技术服务费和一切不可预见费等一切费用。</w:t>
      </w:r>
    </w:p>
    <w:p w14:paraId="009FD977" w14:textId="77777777" w:rsidR="003F788E" w:rsidRPr="003F788E" w:rsidRDefault="003F788E" w:rsidP="003F788E">
      <w:pPr>
        <w:spacing w:line="360" w:lineRule="auto"/>
        <w:outlineLvl w:val="1"/>
        <w:rPr>
          <w:rFonts w:ascii="宋体" w:eastAsia="宋体" w:hAnsi="宋体" w:cs="宋体" w:hint="eastAsia"/>
          <w:b/>
          <w:szCs w:val="24"/>
        </w:rPr>
      </w:pPr>
      <w:bookmarkStart w:id="2" w:name="_Toc195710631"/>
      <w:r w:rsidRPr="003F788E">
        <w:rPr>
          <w:rFonts w:ascii="宋体" w:eastAsia="宋体" w:hAnsi="宋体" w:cs="宋体" w:hint="eastAsia"/>
          <w:b/>
          <w:szCs w:val="24"/>
        </w:rPr>
        <w:t>二、具体技术要求</w:t>
      </w:r>
      <w:bookmarkEnd w:id="2"/>
    </w:p>
    <w:p w14:paraId="0F6664D4" w14:textId="77777777" w:rsidR="003F788E" w:rsidRPr="003F788E" w:rsidRDefault="003F788E" w:rsidP="003F788E">
      <w:pPr>
        <w:ind w:firstLineChars="200" w:firstLine="420"/>
        <w:rPr>
          <w:rFonts w:ascii="宋体" w:eastAsia="宋体" w:hAnsi="宋体" w:cs="宋体" w:hint="eastAsia"/>
          <w:szCs w:val="24"/>
        </w:rPr>
      </w:pPr>
      <w:bookmarkStart w:id="3" w:name="Fivetoubiaobaojia6"/>
      <w:bookmarkEnd w:id="3"/>
      <w:r w:rsidRPr="003F788E">
        <w:rPr>
          <w:rFonts w:ascii="宋体" w:eastAsia="宋体" w:hAnsi="宋体" w:cs="宋体" w:hint="eastAsia"/>
          <w:szCs w:val="24"/>
        </w:rPr>
        <w:t>说明：1.带“★”指标项为实质性条款，如出现负偏离，将被视为未实质性满足招标文件要求作投标无效处理。带“▲”指标项为重要参数，负偏离时依相关评分准则内容作重点扣分处理。</w:t>
      </w:r>
    </w:p>
    <w:p w14:paraId="6636CE24" w14:textId="77777777" w:rsidR="003F788E" w:rsidRPr="003F788E" w:rsidRDefault="003F788E" w:rsidP="003F788E">
      <w:pPr>
        <w:ind w:firstLineChars="200" w:firstLine="420"/>
        <w:rPr>
          <w:rFonts w:ascii="宋体" w:eastAsia="宋体" w:hAnsi="宋体" w:cs="宋体" w:hint="eastAsia"/>
          <w:szCs w:val="24"/>
        </w:rPr>
      </w:pPr>
      <w:r w:rsidRPr="003F788E">
        <w:rPr>
          <w:rFonts w:ascii="宋体" w:eastAsia="宋体" w:hAnsi="宋体" w:cs="宋体" w:hint="eastAsia"/>
          <w:szCs w:val="24"/>
        </w:rPr>
        <w:t>2.评分时，如对一项招标技术要求（以划分框为准）中的内容存在两处（或以上）负偏离的，在评分时只作一项负偏离扣分。</w:t>
      </w:r>
    </w:p>
    <w:p w14:paraId="5F8F181A" w14:textId="77777777" w:rsidR="003F788E" w:rsidRPr="003F788E" w:rsidRDefault="003F788E" w:rsidP="003F788E">
      <w:pPr>
        <w:ind w:firstLineChars="200" w:firstLine="420"/>
        <w:rPr>
          <w:rFonts w:ascii="宋体" w:eastAsia="宋体" w:hAnsi="宋体" w:cs="宋体"/>
          <w:szCs w:val="24"/>
        </w:rPr>
      </w:pPr>
      <w:r w:rsidRPr="003F788E">
        <w:rPr>
          <w:rFonts w:ascii="宋体" w:eastAsia="宋体" w:hAnsi="宋体" w:cs="宋体" w:hint="eastAsia"/>
          <w:szCs w:val="24"/>
        </w:rPr>
        <w:t>3.涉及区间的参数，除特别注明以外，</w:t>
      </w:r>
      <w:bookmarkStart w:id="4" w:name="_Hlk75447406"/>
      <w:r w:rsidRPr="003F788E">
        <w:rPr>
          <w:rFonts w:ascii="宋体" w:eastAsia="宋体" w:hAnsi="宋体" w:cs="宋体" w:hint="eastAsia"/>
          <w:szCs w:val="24"/>
        </w:rPr>
        <w:t>产品参数区间与招标要求不一致的均视为负偏离。</w:t>
      </w:r>
      <w:bookmarkEnd w:id="4"/>
      <w:r w:rsidRPr="003F788E">
        <w:rPr>
          <w:rFonts w:ascii="宋体" w:eastAsia="宋体" w:hAnsi="宋体" w:cs="宋体" w:hint="eastAsia"/>
          <w:szCs w:val="24"/>
        </w:rPr>
        <w:t>例：区间要求为0-20ML,只要响应的不是“0-20ML”，如投标文件响应为 0-15ML 、0-21ML 、1-12ML 、 9-20ML 、6-21ML 、9ML等情形均视为负偏离。</w:t>
      </w:r>
    </w:p>
    <w:p w14:paraId="0F9C7783" w14:textId="77777777" w:rsidR="003F788E" w:rsidRPr="003F788E" w:rsidRDefault="003F788E" w:rsidP="003F788E">
      <w:pPr>
        <w:ind w:firstLineChars="200" w:firstLine="422"/>
        <w:rPr>
          <w:rFonts w:ascii="宋体" w:eastAsia="宋体" w:hAnsi="宋体" w:cs="Times New Roman"/>
          <w:b/>
          <w:szCs w:val="21"/>
        </w:rPr>
      </w:pPr>
      <w:r w:rsidRPr="003F788E">
        <w:rPr>
          <w:rFonts w:ascii="宋体" w:eastAsia="宋体" w:hAnsi="宋体" w:cs="Times New Roman" w:hint="eastAsia"/>
          <w:b/>
          <w:szCs w:val="21"/>
        </w:rPr>
        <w:t>4.以下技术参数中，一个单元格中有多条参数的，按序号参数数量进行偏离打分（如同一个单元格中有序号1-8共8条参数，评分时即按8条参数进行偏离打分）。</w:t>
      </w:r>
    </w:p>
    <w:p w14:paraId="00A19CCF" w14:textId="77777777" w:rsidR="003F788E" w:rsidRPr="003F788E" w:rsidRDefault="003F788E" w:rsidP="003F788E">
      <w:pPr>
        <w:ind w:firstLineChars="200" w:firstLine="420"/>
        <w:rPr>
          <w:rFonts w:ascii="宋体" w:eastAsia="宋体" w:hAnsi="宋体" w:cs="宋体" w:hint="eastAsia"/>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
        <w:gridCol w:w="1697"/>
        <w:gridCol w:w="5354"/>
        <w:gridCol w:w="622"/>
      </w:tblGrid>
      <w:tr w:rsidR="003F788E" w:rsidRPr="003F788E" w14:paraId="5146881C" w14:textId="77777777" w:rsidTr="0042193F">
        <w:trPr>
          <w:jc w:val="center"/>
        </w:trPr>
        <w:tc>
          <w:tcPr>
            <w:tcW w:w="375" w:type="pct"/>
            <w:vAlign w:val="center"/>
          </w:tcPr>
          <w:p w14:paraId="530957DD" w14:textId="77777777" w:rsidR="003F788E" w:rsidRPr="003F788E" w:rsidRDefault="003F788E" w:rsidP="003F788E">
            <w:pPr>
              <w:jc w:val="center"/>
              <w:rPr>
                <w:rFonts w:ascii="宋体" w:eastAsia="宋体" w:hAnsi="宋体" w:cs="Times New Roman"/>
                <w:b/>
                <w:bCs/>
                <w:szCs w:val="21"/>
              </w:rPr>
            </w:pPr>
            <w:r w:rsidRPr="003F788E">
              <w:rPr>
                <w:rFonts w:ascii="宋体" w:eastAsia="宋体" w:hAnsi="宋体" w:cs="Times New Roman" w:hint="eastAsia"/>
                <w:b/>
                <w:bCs/>
                <w:szCs w:val="21"/>
              </w:rPr>
              <w:t>序号</w:t>
            </w:r>
          </w:p>
        </w:tc>
        <w:tc>
          <w:tcPr>
            <w:tcW w:w="1023" w:type="pct"/>
            <w:vAlign w:val="center"/>
          </w:tcPr>
          <w:p w14:paraId="287C88A3" w14:textId="77777777" w:rsidR="003F788E" w:rsidRPr="003F788E" w:rsidRDefault="003F788E" w:rsidP="003F788E">
            <w:pPr>
              <w:jc w:val="center"/>
              <w:rPr>
                <w:rFonts w:ascii="宋体" w:eastAsia="宋体" w:hAnsi="宋体" w:cs="Times New Roman"/>
                <w:b/>
                <w:bCs/>
                <w:szCs w:val="21"/>
              </w:rPr>
            </w:pPr>
            <w:r w:rsidRPr="003F788E">
              <w:rPr>
                <w:rFonts w:ascii="宋体" w:eastAsia="宋体" w:hAnsi="宋体" w:cs="Times New Roman" w:hint="eastAsia"/>
                <w:b/>
                <w:bCs/>
                <w:szCs w:val="21"/>
              </w:rPr>
              <w:t>货物名称</w:t>
            </w:r>
          </w:p>
        </w:tc>
        <w:tc>
          <w:tcPr>
            <w:tcW w:w="3227" w:type="pct"/>
            <w:vAlign w:val="center"/>
          </w:tcPr>
          <w:p w14:paraId="4C92A1DE" w14:textId="77777777" w:rsidR="003F788E" w:rsidRPr="003F788E" w:rsidRDefault="003F788E" w:rsidP="003F788E">
            <w:pPr>
              <w:jc w:val="center"/>
              <w:rPr>
                <w:rFonts w:ascii="宋体" w:eastAsia="宋体" w:hAnsi="宋体" w:cs="Times New Roman"/>
                <w:b/>
                <w:bCs/>
                <w:szCs w:val="21"/>
              </w:rPr>
            </w:pPr>
            <w:r w:rsidRPr="003F788E">
              <w:rPr>
                <w:rFonts w:ascii="宋体" w:eastAsia="宋体" w:hAnsi="宋体" w:cs="Times New Roman" w:hint="eastAsia"/>
                <w:b/>
                <w:bCs/>
                <w:szCs w:val="21"/>
              </w:rPr>
              <w:t>主要技术参数</w:t>
            </w:r>
          </w:p>
        </w:tc>
        <w:tc>
          <w:tcPr>
            <w:tcW w:w="375" w:type="pct"/>
            <w:vAlign w:val="center"/>
          </w:tcPr>
          <w:p w14:paraId="30589485" w14:textId="77777777" w:rsidR="003F788E" w:rsidRPr="003F788E" w:rsidRDefault="003F788E" w:rsidP="003F788E">
            <w:pPr>
              <w:jc w:val="center"/>
              <w:rPr>
                <w:rFonts w:ascii="宋体" w:eastAsia="宋体" w:hAnsi="宋体" w:cs="Times New Roman"/>
                <w:b/>
                <w:bCs/>
                <w:szCs w:val="21"/>
              </w:rPr>
            </w:pPr>
            <w:r w:rsidRPr="003F788E">
              <w:rPr>
                <w:rFonts w:ascii="宋体" w:eastAsia="宋体" w:hAnsi="宋体" w:cs="Times New Roman" w:hint="eastAsia"/>
                <w:b/>
                <w:bCs/>
                <w:szCs w:val="21"/>
              </w:rPr>
              <w:t>备注</w:t>
            </w:r>
          </w:p>
        </w:tc>
      </w:tr>
      <w:tr w:rsidR="003F788E" w:rsidRPr="003F788E" w14:paraId="1036F917" w14:textId="77777777" w:rsidTr="0042193F">
        <w:trPr>
          <w:jc w:val="center"/>
        </w:trPr>
        <w:tc>
          <w:tcPr>
            <w:tcW w:w="375" w:type="pct"/>
            <w:vAlign w:val="center"/>
          </w:tcPr>
          <w:p w14:paraId="19E0733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w:t>
            </w:r>
          </w:p>
        </w:tc>
        <w:tc>
          <w:tcPr>
            <w:tcW w:w="1023" w:type="pct"/>
            <w:vAlign w:val="center"/>
          </w:tcPr>
          <w:p w14:paraId="52AFCA2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锯弓</w:t>
            </w:r>
          </w:p>
        </w:tc>
        <w:tc>
          <w:tcPr>
            <w:tcW w:w="3227" w:type="pct"/>
            <w:vAlign w:val="center"/>
          </w:tcPr>
          <w:p w14:paraId="3CEC4D6F"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总长：28cm  深度：8.8cm</w:t>
            </w:r>
          </w:p>
        </w:tc>
        <w:tc>
          <w:tcPr>
            <w:tcW w:w="375" w:type="pct"/>
            <w:vAlign w:val="center"/>
          </w:tcPr>
          <w:p w14:paraId="5063656D" w14:textId="77777777" w:rsidR="003F788E" w:rsidRPr="003F788E" w:rsidRDefault="003F788E" w:rsidP="003F788E">
            <w:pPr>
              <w:jc w:val="center"/>
              <w:rPr>
                <w:rFonts w:ascii="宋体" w:eastAsia="宋体" w:hAnsi="宋体" w:cs="Times New Roman"/>
                <w:szCs w:val="21"/>
              </w:rPr>
            </w:pPr>
          </w:p>
        </w:tc>
      </w:tr>
      <w:tr w:rsidR="003F788E" w:rsidRPr="003F788E" w14:paraId="348AD8DC" w14:textId="77777777" w:rsidTr="0042193F">
        <w:trPr>
          <w:jc w:val="center"/>
        </w:trPr>
        <w:tc>
          <w:tcPr>
            <w:tcW w:w="375" w:type="pct"/>
            <w:vAlign w:val="center"/>
          </w:tcPr>
          <w:p w14:paraId="27FEAFD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w:t>
            </w:r>
          </w:p>
        </w:tc>
        <w:tc>
          <w:tcPr>
            <w:tcW w:w="1023" w:type="pct"/>
            <w:vAlign w:val="center"/>
          </w:tcPr>
          <w:p w14:paraId="70AB8AD6"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黄铜块</w:t>
            </w:r>
          </w:p>
        </w:tc>
        <w:tc>
          <w:tcPr>
            <w:tcW w:w="3227" w:type="pct"/>
            <w:vAlign w:val="center"/>
          </w:tcPr>
          <w:p w14:paraId="7FFA307F" w14:textId="77777777" w:rsidR="003F788E" w:rsidRPr="003F788E" w:rsidRDefault="003F788E" w:rsidP="003F788E">
            <w:pPr>
              <w:rPr>
                <w:rFonts w:ascii="宋体" w:eastAsia="宋体" w:hAnsi="宋体" w:cs="Times New Roman"/>
                <w:szCs w:val="21"/>
              </w:rPr>
            </w:pPr>
            <w:r w:rsidRPr="003F788E">
              <w:rPr>
                <w:rFonts w:ascii="宋体" w:eastAsia="宋体" w:hAnsi="宋体" w:cs="Times New Roman" w:hint="eastAsia"/>
                <w:szCs w:val="21"/>
              </w:rPr>
              <w:t>长70mm 宽80mm 厚1.1mm</w:t>
            </w:r>
          </w:p>
        </w:tc>
        <w:tc>
          <w:tcPr>
            <w:tcW w:w="375" w:type="pct"/>
            <w:vAlign w:val="center"/>
          </w:tcPr>
          <w:p w14:paraId="3C23629C" w14:textId="77777777" w:rsidR="003F788E" w:rsidRPr="003F788E" w:rsidRDefault="003F788E" w:rsidP="003F788E">
            <w:pPr>
              <w:jc w:val="center"/>
              <w:rPr>
                <w:rFonts w:ascii="宋体" w:eastAsia="宋体" w:hAnsi="宋体" w:cs="Times New Roman"/>
                <w:szCs w:val="21"/>
              </w:rPr>
            </w:pPr>
          </w:p>
        </w:tc>
      </w:tr>
      <w:tr w:rsidR="003F788E" w:rsidRPr="003F788E" w14:paraId="11280EDC" w14:textId="77777777" w:rsidTr="0042193F">
        <w:trPr>
          <w:jc w:val="center"/>
        </w:trPr>
        <w:tc>
          <w:tcPr>
            <w:tcW w:w="375" w:type="pct"/>
            <w:vAlign w:val="center"/>
          </w:tcPr>
          <w:p w14:paraId="4DAE2FC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3</w:t>
            </w:r>
          </w:p>
        </w:tc>
        <w:tc>
          <w:tcPr>
            <w:tcW w:w="1023" w:type="pct"/>
            <w:vAlign w:val="center"/>
          </w:tcPr>
          <w:p w14:paraId="2E6B1C6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红铜块</w:t>
            </w:r>
          </w:p>
        </w:tc>
        <w:tc>
          <w:tcPr>
            <w:tcW w:w="3227" w:type="pct"/>
            <w:vAlign w:val="center"/>
          </w:tcPr>
          <w:p w14:paraId="5E2CE5EB" w14:textId="77777777" w:rsidR="003F788E" w:rsidRPr="003F788E" w:rsidRDefault="003F788E" w:rsidP="003F788E">
            <w:pPr>
              <w:rPr>
                <w:rFonts w:ascii="宋体" w:eastAsia="宋体" w:hAnsi="宋体" w:cs="Times New Roman"/>
                <w:szCs w:val="21"/>
              </w:rPr>
            </w:pPr>
            <w:r w:rsidRPr="003F788E">
              <w:rPr>
                <w:rFonts w:ascii="宋体" w:eastAsia="宋体" w:hAnsi="宋体" w:cs="Times New Roman" w:hint="eastAsia"/>
                <w:szCs w:val="21"/>
              </w:rPr>
              <w:t>长70mm 宽80mm 厚1.1mm</w:t>
            </w:r>
          </w:p>
        </w:tc>
        <w:tc>
          <w:tcPr>
            <w:tcW w:w="375" w:type="pct"/>
            <w:vAlign w:val="center"/>
          </w:tcPr>
          <w:p w14:paraId="7B7D4E0C" w14:textId="77777777" w:rsidR="003F788E" w:rsidRPr="003F788E" w:rsidRDefault="003F788E" w:rsidP="003F788E">
            <w:pPr>
              <w:jc w:val="center"/>
              <w:rPr>
                <w:rFonts w:ascii="宋体" w:eastAsia="宋体" w:hAnsi="宋体" w:cs="Times New Roman"/>
                <w:szCs w:val="21"/>
              </w:rPr>
            </w:pPr>
          </w:p>
        </w:tc>
      </w:tr>
      <w:tr w:rsidR="003F788E" w:rsidRPr="003F788E" w14:paraId="65B6F7EC" w14:textId="77777777" w:rsidTr="0042193F">
        <w:trPr>
          <w:jc w:val="center"/>
        </w:trPr>
        <w:tc>
          <w:tcPr>
            <w:tcW w:w="375" w:type="pct"/>
            <w:vAlign w:val="center"/>
          </w:tcPr>
          <w:p w14:paraId="48CEC1F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4</w:t>
            </w:r>
          </w:p>
        </w:tc>
        <w:tc>
          <w:tcPr>
            <w:tcW w:w="1023" w:type="pct"/>
            <w:vAlign w:val="center"/>
          </w:tcPr>
          <w:p w14:paraId="3EF536B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双面胶</w:t>
            </w:r>
          </w:p>
        </w:tc>
        <w:tc>
          <w:tcPr>
            <w:tcW w:w="3227" w:type="pct"/>
            <w:vAlign w:val="center"/>
          </w:tcPr>
          <w:p w14:paraId="60400315"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宽18mm</w:t>
            </w:r>
          </w:p>
        </w:tc>
        <w:tc>
          <w:tcPr>
            <w:tcW w:w="375" w:type="pct"/>
            <w:vAlign w:val="center"/>
          </w:tcPr>
          <w:p w14:paraId="12C33438" w14:textId="77777777" w:rsidR="003F788E" w:rsidRPr="003F788E" w:rsidRDefault="003F788E" w:rsidP="003F788E">
            <w:pPr>
              <w:jc w:val="center"/>
              <w:rPr>
                <w:rFonts w:ascii="宋体" w:eastAsia="宋体" w:hAnsi="宋体" w:cs="Times New Roman"/>
                <w:szCs w:val="21"/>
              </w:rPr>
            </w:pPr>
          </w:p>
        </w:tc>
      </w:tr>
      <w:tr w:rsidR="003F788E" w:rsidRPr="003F788E" w14:paraId="2EA7B74A" w14:textId="77777777" w:rsidTr="0042193F">
        <w:trPr>
          <w:jc w:val="center"/>
        </w:trPr>
        <w:tc>
          <w:tcPr>
            <w:tcW w:w="375" w:type="pct"/>
            <w:vAlign w:val="center"/>
          </w:tcPr>
          <w:p w14:paraId="3751FFB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5</w:t>
            </w:r>
          </w:p>
        </w:tc>
        <w:tc>
          <w:tcPr>
            <w:tcW w:w="1023" w:type="pct"/>
            <w:vAlign w:val="center"/>
          </w:tcPr>
          <w:p w14:paraId="5FCACC7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牙针（钨钢）</w:t>
            </w:r>
          </w:p>
        </w:tc>
        <w:tc>
          <w:tcPr>
            <w:tcW w:w="3227" w:type="pct"/>
            <w:vAlign w:val="center"/>
          </w:tcPr>
          <w:p w14:paraId="0211EC29"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0.6mm</w:t>
            </w:r>
          </w:p>
        </w:tc>
        <w:tc>
          <w:tcPr>
            <w:tcW w:w="375" w:type="pct"/>
            <w:vAlign w:val="center"/>
          </w:tcPr>
          <w:p w14:paraId="049DA3F6" w14:textId="77777777" w:rsidR="003F788E" w:rsidRPr="003F788E" w:rsidRDefault="003F788E" w:rsidP="003F788E">
            <w:pPr>
              <w:jc w:val="center"/>
              <w:rPr>
                <w:rFonts w:ascii="宋体" w:eastAsia="宋体" w:hAnsi="宋体" w:cs="Times New Roman"/>
                <w:szCs w:val="21"/>
              </w:rPr>
            </w:pPr>
          </w:p>
        </w:tc>
      </w:tr>
      <w:tr w:rsidR="003F788E" w:rsidRPr="003F788E" w14:paraId="0B989FDC" w14:textId="77777777" w:rsidTr="0042193F">
        <w:trPr>
          <w:jc w:val="center"/>
        </w:trPr>
        <w:tc>
          <w:tcPr>
            <w:tcW w:w="375" w:type="pct"/>
            <w:vAlign w:val="center"/>
          </w:tcPr>
          <w:p w14:paraId="732F4EB6"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6</w:t>
            </w:r>
          </w:p>
        </w:tc>
        <w:tc>
          <w:tcPr>
            <w:tcW w:w="1023" w:type="pct"/>
            <w:vAlign w:val="center"/>
          </w:tcPr>
          <w:p w14:paraId="78EB9FF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钻针（钨钢）</w:t>
            </w:r>
          </w:p>
        </w:tc>
        <w:tc>
          <w:tcPr>
            <w:tcW w:w="3227" w:type="pct"/>
            <w:vAlign w:val="center"/>
          </w:tcPr>
          <w:p w14:paraId="0264313B"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0.5、0.6mm各20盒</w:t>
            </w:r>
          </w:p>
        </w:tc>
        <w:tc>
          <w:tcPr>
            <w:tcW w:w="375" w:type="pct"/>
            <w:vAlign w:val="center"/>
          </w:tcPr>
          <w:p w14:paraId="58C152F6" w14:textId="77777777" w:rsidR="003F788E" w:rsidRPr="003F788E" w:rsidRDefault="003F788E" w:rsidP="003F788E">
            <w:pPr>
              <w:jc w:val="center"/>
              <w:rPr>
                <w:rFonts w:ascii="宋体" w:eastAsia="宋体" w:hAnsi="宋体" w:cs="Times New Roman"/>
                <w:szCs w:val="21"/>
              </w:rPr>
            </w:pPr>
          </w:p>
        </w:tc>
      </w:tr>
      <w:tr w:rsidR="003F788E" w:rsidRPr="003F788E" w14:paraId="6BFE13FA" w14:textId="77777777" w:rsidTr="0042193F">
        <w:trPr>
          <w:jc w:val="center"/>
        </w:trPr>
        <w:tc>
          <w:tcPr>
            <w:tcW w:w="375" w:type="pct"/>
            <w:vAlign w:val="center"/>
          </w:tcPr>
          <w:p w14:paraId="7939620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7</w:t>
            </w:r>
          </w:p>
        </w:tc>
        <w:tc>
          <w:tcPr>
            <w:tcW w:w="1023" w:type="pct"/>
            <w:vAlign w:val="center"/>
          </w:tcPr>
          <w:p w14:paraId="2972C61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透明胶</w:t>
            </w:r>
          </w:p>
        </w:tc>
        <w:tc>
          <w:tcPr>
            <w:tcW w:w="3227" w:type="pct"/>
            <w:vAlign w:val="center"/>
          </w:tcPr>
          <w:p w14:paraId="33254914"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宽度: 1.0cm 长度:20米/卷</w:t>
            </w:r>
          </w:p>
        </w:tc>
        <w:tc>
          <w:tcPr>
            <w:tcW w:w="375" w:type="pct"/>
            <w:vAlign w:val="center"/>
          </w:tcPr>
          <w:p w14:paraId="38714202" w14:textId="77777777" w:rsidR="003F788E" w:rsidRPr="003F788E" w:rsidRDefault="003F788E" w:rsidP="003F788E">
            <w:pPr>
              <w:jc w:val="center"/>
              <w:rPr>
                <w:rFonts w:ascii="宋体" w:eastAsia="宋体" w:hAnsi="宋体" w:cs="Times New Roman"/>
                <w:szCs w:val="21"/>
              </w:rPr>
            </w:pPr>
          </w:p>
        </w:tc>
      </w:tr>
      <w:tr w:rsidR="003F788E" w:rsidRPr="003F788E" w14:paraId="6E955AFA" w14:textId="77777777" w:rsidTr="0042193F">
        <w:trPr>
          <w:jc w:val="center"/>
        </w:trPr>
        <w:tc>
          <w:tcPr>
            <w:tcW w:w="375" w:type="pct"/>
            <w:vAlign w:val="center"/>
          </w:tcPr>
          <w:p w14:paraId="0D51421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8</w:t>
            </w:r>
          </w:p>
        </w:tc>
        <w:tc>
          <w:tcPr>
            <w:tcW w:w="1023" w:type="pct"/>
            <w:vAlign w:val="center"/>
          </w:tcPr>
          <w:p w14:paraId="0160AE3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女款黄铜戒指</w:t>
            </w:r>
          </w:p>
        </w:tc>
        <w:tc>
          <w:tcPr>
            <w:tcW w:w="3227" w:type="pct"/>
            <w:vAlign w:val="center"/>
          </w:tcPr>
          <w:p w14:paraId="7509441B"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按要求提供3D图或铸造黄铜成品</w:t>
            </w:r>
          </w:p>
        </w:tc>
        <w:tc>
          <w:tcPr>
            <w:tcW w:w="375" w:type="pct"/>
            <w:vAlign w:val="center"/>
          </w:tcPr>
          <w:p w14:paraId="7F86B9DD" w14:textId="77777777" w:rsidR="003F788E" w:rsidRPr="003F788E" w:rsidRDefault="003F788E" w:rsidP="003F788E">
            <w:pPr>
              <w:jc w:val="center"/>
              <w:rPr>
                <w:rFonts w:ascii="宋体" w:eastAsia="宋体" w:hAnsi="宋体" w:cs="Times New Roman"/>
                <w:szCs w:val="21"/>
              </w:rPr>
            </w:pPr>
          </w:p>
        </w:tc>
      </w:tr>
      <w:tr w:rsidR="003F788E" w:rsidRPr="003F788E" w14:paraId="2305BFD6" w14:textId="77777777" w:rsidTr="0042193F">
        <w:trPr>
          <w:jc w:val="center"/>
        </w:trPr>
        <w:tc>
          <w:tcPr>
            <w:tcW w:w="375" w:type="pct"/>
            <w:vAlign w:val="center"/>
          </w:tcPr>
          <w:p w14:paraId="72D0273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lastRenderedPageBreak/>
              <w:t>9</w:t>
            </w:r>
          </w:p>
        </w:tc>
        <w:tc>
          <w:tcPr>
            <w:tcW w:w="1023" w:type="pct"/>
            <w:vAlign w:val="center"/>
          </w:tcPr>
          <w:p w14:paraId="367DA00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蜡锯条</w:t>
            </w:r>
          </w:p>
        </w:tc>
        <w:tc>
          <w:tcPr>
            <w:tcW w:w="3227" w:type="pct"/>
            <w:vAlign w:val="center"/>
          </w:tcPr>
          <w:p w14:paraId="0C712328"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5#，一捆12根</w:t>
            </w:r>
          </w:p>
        </w:tc>
        <w:tc>
          <w:tcPr>
            <w:tcW w:w="375" w:type="pct"/>
            <w:vAlign w:val="center"/>
          </w:tcPr>
          <w:p w14:paraId="6B5E7D9C" w14:textId="77777777" w:rsidR="003F788E" w:rsidRPr="003F788E" w:rsidRDefault="003F788E" w:rsidP="003F788E">
            <w:pPr>
              <w:jc w:val="center"/>
              <w:rPr>
                <w:rFonts w:ascii="宋体" w:eastAsia="宋体" w:hAnsi="宋体" w:cs="Times New Roman"/>
                <w:szCs w:val="21"/>
              </w:rPr>
            </w:pPr>
          </w:p>
        </w:tc>
      </w:tr>
      <w:tr w:rsidR="003F788E" w:rsidRPr="003F788E" w14:paraId="41522B49" w14:textId="77777777" w:rsidTr="0042193F">
        <w:trPr>
          <w:jc w:val="center"/>
        </w:trPr>
        <w:tc>
          <w:tcPr>
            <w:tcW w:w="375" w:type="pct"/>
            <w:vAlign w:val="center"/>
          </w:tcPr>
          <w:p w14:paraId="2E9D397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10</w:t>
            </w:r>
          </w:p>
        </w:tc>
        <w:tc>
          <w:tcPr>
            <w:tcW w:w="1023" w:type="pct"/>
            <w:vAlign w:val="center"/>
          </w:tcPr>
          <w:p w14:paraId="60B1E04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小密封袋</w:t>
            </w:r>
          </w:p>
        </w:tc>
        <w:tc>
          <w:tcPr>
            <w:tcW w:w="3227" w:type="pct"/>
            <w:vAlign w:val="center"/>
          </w:tcPr>
          <w:p w14:paraId="22F59BB2"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5x7cm自封袋</w:t>
            </w:r>
          </w:p>
        </w:tc>
        <w:tc>
          <w:tcPr>
            <w:tcW w:w="375" w:type="pct"/>
            <w:vAlign w:val="center"/>
          </w:tcPr>
          <w:p w14:paraId="4362D355" w14:textId="77777777" w:rsidR="003F788E" w:rsidRPr="003F788E" w:rsidRDefault="003F788E" w:rsidP="003F788E">
            <w:pPr>
              <w:jc w:val="center"/>
              <w:rPr>
                <w:rFonts w:ascii="宋体" w:eastAsia="宋体" w:hAnsi="宋体" w:cs="Times New Roman"/>
                <w:szCs w:val="21"/>
              </w:rPr>
            </w:pPr>
          </w:p>
        </w:tc>
      </w:tr>
      <w:tr w:rsidR="003F788E" w:rsidRPr="003F788E" w14:paraId="549DED5D" w14:textId="77777777" w:rsidTr="0042193F">
        <w:trPr>
          <w:jc w:val="center"/>
        </w:trPr>
        <w:tc>
          <w:tcPr>
            <w:tcW w:w="375" w:type="pct"/>
            <w:vAlign w:val="center"/>
          </w:tcPr>
          <w:p w14:paraId="08536D5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11</w:t>
            </w:r>
          </w:p>
        </w:tc>
        <w:tc>
          <w:tcPr>
            <w:tcW w:w="1023" w:type="pct"/>
            <w:vAlign w:val="center"/>
          </w:tcPr>
          <w:p w14:paraId="0396193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金粉铲</w:t>
            </w:r>
          </w:p>
        </w:tc>
        <w:tc>
          <w:tcPr>
            <w:tcW w:w="3227" w:type="pct"/>
            <w:vAlign w:val="center"/>
          </w:tcPr>
          <w:p w14:paraId="30531E51"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不锈钢材质，约60*49*27mm</w:t>
            </w:r>
          </w:p>
        </w:tc>
        <w:tc>
          <w:tcPr>
            <w:tcW w:w="375" w:type="pct"/>
            <w:vAlign w:val="center"/>
          </w:tcPr>
          <w:p w14:paraId="7FBEC524" w14:textId="77777777" w:rsidR="003F788E" w:rsidRPr="003F788E" w:rsidRDefault="003F788E" w:rsidP="003F788E">
            <w:pPr>
              <w:jc w:val="center"/>
              <w:rPr>
                <w:rFonts w:ascii="宋体" w:eastAsia="宋体" w:hAnsi="宋体" w:cs="Times New Roman"/>
                <w:szCs w:val="21"/>
              </w:rPr>
            </w:pPr>
          </w:p>
        </w:tc>
      </w:tr>
      <w:tr w:rsidR="003F788E" w:rsidRPr="003F788E" w14:paraId="39DCBBCC" w14:textId="77777777" w:rsidTr="0042193F">
        <w:trPr>
          <w:jc w:val="center"/>
        </w:trPr>
        <w:tc>
          <w:tcPr>
            <w:tcW w:w="375" w:type="pct"/>
            <w:vAlign w:val="center"/>
          </w:tcPr>
          <w:p w14:paraId="49A7E93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12</w:t>
            </w:r>
          </w:p>
        </w:tc>
        <w:tc>
          <w:tcPr>
            <w:tcW w:w="1023" w:type="pct"/>
            <w:vAlign w:val="center"/>
          </w:tcPr>
          <w:p w14:paraId="49AADA6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吉言钢印</w:t>
            </w:r>
          </w:p>
        </w:tc>
        <w:tc>
          <w:tcPr>
            <w:tcW w:w="3227" w:type="pct"/>
            <w:vAlign w:val="center"/>
          </w:tcPr>
          <w:p w14:paraId="3A8A02E1"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尺寸74mm</w:t>
            </w:r>
          </w:p>
        </w:tc>
        <w:tc>
          <w:tcPr>
            <w:tcW w:w="375" w:type="pct"/>
            <w:vAlign w:val="center"/>
          </w:tcPr>
          <w:p w14:paraId="5B9D3A91" w14:textId="77777777" w:rsidR="003F788E" w:rsidRPr="003F788E" w:rsidRDefault="003F788E" w:rsidP="003F788E">
            <w:pPr>
              <w:jc w:val="center"/>
              <w:rPr>
                <w:rFonts w:ascii="宋体" w:eastAsia="宋体" w:hAnsi="宋体" w:cs="Times New Roman"/>
                <w:szCs w:val="21"/>
              </w:rPr>
            </w:pPr>
          </w:p>
        </w:tc>
      </w:tr>
      <w:tr w:rsidR="003F788E" w:rsidRPr="003F788E" w14:paraId="574696F2" w14:textId="77777777" w:rsidTr="0042193F">
        <w:trPr>
          <w:jc w:val="center"/>
        </w:trPr>
        <w:tc>
          <w:tcPr>
            <w:tcW w:w="375" w:type="pct"/>
            <w:vAlign w:val="center"/>
          </w:tcPr>
          <w:p w14:paraId="641D42E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13</w:t>
            </w:r>
          </w:p>
        </w:tc>
        <w:tc>
          <w:tcPr>
            <w:tcW w:w="1023" w:type="pct"/>
            <w:vAlign w:val="center"/>
          </w:tcPr>
          <w:p w14:paraId="519C3776"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拉丝针</w:t>
            </w:r>
          </w:p>
        </w:tc>
        <w:tc>
          <w:tcPr>
            <w:tcW w:w="3227" w:type="pct"/>
            <w:vAlign w:val="center"/>
          </w:tcPr>
          <w:p w14:paraId="710895C3"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1.牙纹：细牙纹（约0.2-0.3mm）</w:t>
            </w:r>
          </w:p>
          <w:p w14:paraId="71664941"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2.圆柱形：（柄径：2.35mm；总长：约40mm；头径：约4mm；刀头长度：约6mm）</w:t>
            </w:r>
          </w:p>
        </w:tc>
        <w:tc>
          <w:tcPr>
            <w:tcW w:w="375" w:type="pct"/>
            <w:vAlign w:val="center"/>
          </w:tcPr>
          <w:p w14:paraId="7C1546B5" w14:textId="77777777" w:rsidR="003F788E" w:rsidRPr="003F788E" w:rsidRDefault="003F788E" w:rsidP="003F788E">
            <w:pPr>
              <w:jc w:val="center"/>
              <w:rPr>
                <w:rFonts w:ascii="宋体" w:eastAsia="宋体" w:hAnsi="宋体" w:cs="Times New Roman"/>
                <w:szCs w:val="21"/>
              </w:rPr>
            </w:pPr>
          </w:p>
        </w:tc>
      </w:tr>
      <w:tr w:rsidR="003F788E" w:rsidRPr="003F788E" w14:paraId="220380F7" w14:textId="77777777" w:rsidTr="0042193F">
        <w:trPr>
          <w:jc w:val="center"/>
        </w:trPr>
        <w:tc>
          <w:tcPr>
            <w:tcW w:w="375" w:type="pct"/>
            <w:vAlign w:val="center"/>
          </w:tcPr>
          <w:p w14:paraId="4A19B23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14</w:t>
            </w:r>
          </w:p>
        </w:tc>
        <w:tc>
          <w:tcPr>
            <w:tcW w:w="1023" w:type="pct"/>
            <w:vAlign w:val="center"/>
          </w:tcPr>
          <w:p w14:paraId="56D765F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大半圆锉</w:t>
            </w:r>
          </w:p>
        </w:tc>
        <w:tc>
          <w:tcPr>
            <w:tcW w:w="3227" w:type="pct"/>
            <w:vAlign w:val="center"/>
          </w:tcPr>
          <w:p w14:paraId="20706B9C"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长度200mm，3#齿纹</w:t>
            </w:r>
          </w:p>
        </w:tc>
        <w:tc>
          <w:tcPr>
            <w:tcW w:w="375" w:type="pct"/>
            <w:vAlign w:val="center"/>
          </w:tcPr>
          <w:p w14:paraId="13DD0B34" w14:textId="77777777" w:rsidR="003F788E" w:rsidRPr="003F788E" w:rsidRDefault="003F788E" w:rsidP="003F788E">
            <w:pPr>
              <w:jc w:val="center"/>
              <w:rPr>
                <w:rFonts w:ascii="宋体" w:eastAsia="宋体" w:hAnsi="宋体" w:cs="Times New Roman"/>
                <w:szCs w:val="21"/>
              </w:rPr>
            </w:pPr>
          </w:p>
        </w:tc>
      </w:tr>
      <w:tr w:rsidR="003F788E" w:rsidRPr="003F788E" w14:paraId="7FFF026D" w14:textId="77777777" w:rsidTr="0042193F">
        <w:trPr>
          <w:jc w:val="center"/>
        </w:trPr>
        <w:tc>
          <w:tcPr>
            <w:tcW w:w="375" w:type="pct"/>
            <w:vAlign w:val="center"/>
          </w:tcPr>
          <w:p w14:paraId="7B774A9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15</w:t>
            </w:r>
          </w:p>
        </w:tc>
        <w:tc>
          <w:tcPr>
            <w:tcW w:w="1023" w:type="pct"/>
            <w:vAlign w:val="center"/>
          </w:tcPr>
          <w:p w14:paraId="2A763C6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大三角锉</w:t>
            </w:r>
          </w:p>
        </w:tc>
        <w:tc>
          <w:tcPr>
            <w:tcW w:w="3227" w:type="pct"/>
            <w:vAlign w:val="center"/>
          </w:tcPr>
          <w:p w14:paraId="14F9283F"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长度200mm，3#齿纹</w:t>
            </w:r>
          </w:p>
        </w:tc>
        <w:tc>
          <w:tcPr>
            <w:tcW w:w="375" w:type="pct"/>
            <w:vAlign w:val="center"/>
          </w:tcPr>
          <w:p w14:paraId="3589BC06" w14:textId="77777777" w:rsidR="003F788E" w:rsidRPr="003F788E" w:rsidRDefault="003F788E" w:rsidP="003F788E">
            <w:pPr>
              <w:jc w:val="center"/>
              <w:rPr>
                <w:rFonts w:ascii="宋体" w:eastAsia="宋体" w:hAnsi="宋体" w:cs="Times New Roman"/>
                <w:szCs w:val="21"/>
              </w:rPr>
            </w:pPr>
          </w:p>
        </w:tc>
      </w:tr>
      <w:tr w:rsidR="003F788E" w:rsidRPr="003F788E" w14:paraId="5B7157E7" w14:textId="77777777" w:rsidTr="0042193F">
        <w:trPr>
          <w:jc w:val="center"/>
        </w:trPr>
        <w:tc>
          <w:tcPr>
            <w:tcW w:w="375" w:type="pct"/>
            <w:vAlign w:val="center"/>
          </w:tcPr>
          <w:p w14:paraId="750CFE0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16</w:t>
            </w:r>
          </w:p>
        </w:tc>
        <w:tc>
          <w:tcPr>
            <w:tcW w:w="1023" w:type="pct"/>
            <w:vAlign w:val="center"/>
          </w:tcPr>
          <w:p w14:paraId="0E7ABBF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中圆锉</w:t>
            </w:r>
          </w:p>
        </w:tc>
        <w:tc>
          <w:tcPr>
            <w:tcW w:w="3227" w:type="pct"/>
            <w:vAlign w:val="center"/>
          </w:tcPr>
          <w:p w14:paraId="15890590"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长度180mm，3#齿纹</w:t>
            </w:r>
          </w:p>
        </w:tc>
        <w:tc>
          <w:tcPr>
            <w:tcW w:w="375" w:type="pct"/>
            <w:vAlign w:val="center"/>
          </w:tcPr>
          <w:p w14:paraId="44A72633" w14:textId="77777777" w:rsidR="003F788E" w:rsidRPr="003F788E" w:rsidRDefault="003F788E" w:rsidP="003F788E">
            <w:pPr>
              <w:jc w:val="center"/>
              <w:rPr>
                <w:rFonts w:ascii="宋体" w:eastAsia="宋体" w:hAnsi="宋体" w:cs="Times New Roman"/>
                <w:szCs w:val="21"/>
              </w:rPr>
            </w:pPr>
          </w:p>
        </w:tc>
      </w:tr>
      <w:tr w:rsidR="003F788E" w:rsidRPr="003F788E" w14:paraId="0CC2AF71" w14:textId="77777777" w:rsidTr="0042193F">
        <w:trPr>
          <w:jc w:val="center"/>
        </w:trPr>
        <w:tc>
          <w:tcPr>
            <w:tcW w:w="375" w:type="pct"/>
            <w:vAlign w:val="center"/>
          </w:tcPr>
          <w:p w14:paraId="26462FE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17</w:t>
            </w:r>
          </w:p>
        </w:tc>
        <w:tc>
          <w:tcPr>
            <w:tcW w:w="1023" w:type="pct"/>
            <w:vAlign w:val="center"/>
          </w:tcPr>
          <w:p w14:paraId="6DA89BD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中半圆锉</w:t>
            </w:r>
          </w:p>
        </w:tc>
        <w:tc>
          <w:tcPr>
            <w:tcW w:w="3227" w:type="pct"/>
            <w:vAlign w:val="center"/>
          </w:tcPr>
          <w:p w14:paraId="786F68A9"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长度180mm，3#齿纹</w:t>
            </w:r>
          </w:p>
        </w:tc>
        <w:tc>
          <w:tcPr>
            <w:tcW w:w="375" w:type="pct"/>
            <w:vAlign w:val="center"/>
          </w:tcPr>
          <w:p w14:paraId="650F086A" w14:textId="77777777" w:rsidR="003F788E" w:rsidRPr="003F788E" w:rsidRDefault="003F788E" w:rsidP="003F788E">
            <w:pPr>
              <w:jc w:val="center"/>
              <w:rPr>
                <w:rFonts w:ascii="宋体" w:eastAsia="宋体" w:hAnsi="宋体" w:cs="Times New Roman"/>
                <w:szCs w:val="21"/>
              </w:rPr>
            </w:pPr>
          </w:p>
        </w:tc>
      </w:tr>
      <w:tr w:rsidR="003F788E" w:rsidRPr="003F788E" w14:paraId="46DC258D" w14:textId="77777777" w:rsidTr="0042193F">
        <w:trPr>
          <w:jc w:val="center"/>
        </w:trPr>
        <w:tc>
          <w:tcPr>
            <w:tcW w:w="375" w:type="pct"/>
            <w:vAlign w:val="center"/>
          </w:tcPr>
          <w:p w14:paraId="23D128D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18</w:t>
            </w:r>
          </w:p>
        </w:tc>
        <w:tc>
          <w:tcPr>
            <w:tcW w:w="1023" w:type="pct"/>
            <w:vAlign w:val="center"/>
          </w:tcPr>
          <w:p w14:paraId="2A19839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吉言钢印图案</w:t>
            </w:r>
          </w:p>
        </w:tc>
        <w:tc>
          <w:tcPr>
            <w:tcW w:w="3227" w:type="pct"/>
            <w:vAlign w:val="center"/>
          </w:tcPr>
          <w:p w14:paraId="2FD95759"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按要求定制</w:t>
            </w:r>
          </w:p>
        </w:tc>
        <w:tc>
          <w:tcPr>
            <w:tcW w:w="375" w:type="pct"/>
            <w:vAlign w:val="center"/>
          </w:tcPr>
          <w:p w14:paraId="3FF8CCF8" w14:textId="77777777" w:rsidR="003F788E" w:rsidRPr="003F788E" w:rsidRDefault="003F788E" w:rsidP="003F788E">
            <w:pPr>
              <w:jc w:val="center"/>
              <w:rPr>
                <w:rFonts w:ascii="宋体" w:eastAsia="宋体" w:hAnsi="宋体" w:cs="Times New Roman"/>
                <w:szCs w:val="21"/>
              </w:rPr>
            </w:pPr>
          </w:p>
        </w:tc>
      </w:tr>
      <w:tr w:rsidR="003F788E" w:rsidRPr="003F788E" w14:paraId="3800A340" w14:textId="77777777" w:rsidTr="0042193F">
        <w:trPr>
          <w:jc w:val="center"/>
        </w:trPr>
        <w:tc>
          <w:tcPr>
            <w:tcW w:w="375" w:type="pct"/>
            <w:vAlign w:val="center"/>
          </w:tcPr>
          <w:p w14:paraId="06997BC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19</w:t>
            </w:r>
          </w:p>
        </w:tc>
        <w:tc>
          <w:tcPr>
            <w:tcW w:w="1023" w:type="pct"/>
            <w:vAlign w:val="center"/>
          </w:tcPr>
          <w:p w14:paraId="492F185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胸针吊坠</w:t>
            </w:r>
          </w:p>
        </w:tc>
        <w:tc>
          <w:tcPr>
            <w:tcW w:w="3227" w:type="pct"/>
            <w:vAlign w:val="center"/>
          </w:tcPr>
          <w:p w14:paraId="2EC5127A"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按要求提供3D图或铸造黄铜成品</w:t>
            </w:r>
          </w:p>
        </w:tc>
        <w:tc>
          <w:tcPr>
            <w:tcW w:w="375" w:type="pct"/>
            <w:vAlign w:val="center"/>
          </w:tcPr>
          <w:p w14:paraId="5962A27E" w14:textId="77777777" w:rsidR="003F788E" w:rsidRPr="003F788E" w:rsidRDefault="003F788E" w:rsidP="003F788E">
            <w:pPr>
              <w:jc w:val="center"/>
              <w:rPr>
                <w:rFonts w:ascii="宋体" w:eastAsia="宋体" w:hAnsi="宋体" w:cs="Times New Roman"/>
                <w:szCs w:val="21"/>
              </w:rPr>
            </w:pPr>
          </w:p>
        </w:tc>
      </w:tr>
      <w:tr w:rsidR="003F788E" w:rsidRPr="003F788E" w14:paraId="2A2F5453" w14:textId="77777777" w:rsidTr="0042193F">
        <w:trPr>
          <w:jc w:val="center"/>
        </w:trPr>
        <w:tc>
          <w:tcPr>
            <w:tcW w:w="375" w:type="pct"/>
            <w:vAlign w:val="center"/>
          </w:tcPr>
          <w:p w14:paraId="0B83A22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20</w:t>
            </w:r>
          </w:p>
        </w:tc>
        <w:tc>
          <w:tcPr>
            <w:tcW w:w="1023" w:type="pct"/>
            <w:vAlign w:val="center"/>
          </w:tcPr>
          <w:p w14:paraId="53F1363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雕蜡锉刀（双头）</w:t>
            </w:r>
          </w:p>
        </w:tc>
        <w:tc>
          <w:tcPr>
            <w:tcW w:w="3227" w:type="pct"/>
            <w:vAlign w:val="center"/>
          </w:tcPr>
          <w:p w14:paraId="67BAD491"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长度：208MM 材质：碳钢</w:t>
            </w:r>
          </w:p>
        </w:tc>
        <w:tc>
          <w:tcPr>
            <w:tcW w:w="375" w:type="pct"/>
            <w:vAlign w:val="center"/>
          </w:tcPr>
          <w:p w14:paraId="0579BC09" w14:textId="77777777" w:rsidR="003F788E" w:rsidRPr="003F788E" w:rsidRDefault="003F788E" w:rsidP="003F788E">
            <w:pPr>
              <w:jc w:val="center"/>
              <w:rPr>
                <w:rFonts w:ascii="宋体" w:eastAsia="宋体" w:hAnsi="宋体" w:cs="Times New Roman"/>
                <w:szCs w:val="21"/>
              </w:rPr>
            </w:pPr>
          </w:p>
        </w:tc>
      </w:tr>
      <w:tr w:rsidR="003F788E" w:rsidRPr="003F788E" w14:paraId="2E2DAA14" w14:textId="77777777" w:rsidTr="0042193F">
        <w:trPr>
          <w:jc w:val="center"/>
        </w:trPr>
        <w:tc>
          <w:tcPr>
            <w:tcW w:w="375" w:type="pct"/>
            <w:vAlign w:val="center"/>
          </w:tcPr>
          <w:p w14:paraId="74C2D0B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21</w:t>
            </w:r>
          </w:p>
        </w:tc>
        <w:tc>
          <w:tcPr>
            <w:tcW w:w="1023" w:type="pct"/>
            <w:vAlign w:val="center"/>
          </w:tcPr>
          <w:p w14:paraId="70CCD64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双头锁嘴</w:t>
            </w:r>
          </w:p>
        </w:tc>
        <w:tc>
          <w:tcPr>
            <w:tcW w:w="3227" w:type="pct"/>
            <w:vAlign w:val="center"/>
          </w:tcPr>
          <w:p w14:paraId="7D45B384"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总长：104mm 夹持:大头2.5-1.7mm小头0.3-1.5nn</w:t>
            </w:r>
          </w:p>
        </w:tc>
        <w:tc>
          <w:tcPr>
            <w:tcW w:w="375" w:type="pct"/>
            <w:vAlign w:val="center"/>
          </w:tcPr>
          <w:p w14:paraId="7604B8AD" w14:textId="77777777" w:rsidR="003F788E" w:rsidRPr="003F788E" w:rsidRDefault="003F788E" w:rsidP="003F788E">
            <w:pPr>
              <w:jc w:val="center"/>
              <w:rPr>
                <w:rFonts w:ascii="宋体" w:eastAsia="宋体" w:hAnsi="宋体" w:cs="Times New Roman"/>
                <w:szCs w:val="21"/>
              </w:rPr>
            </w:pPr>
          </w:p>
        </w:tc>
      </w:tr>
      <w:tr w:rsidR="003F788E" w:rsidRPr="003F788E" w14:paraId="2D19AF17" w14:textId="77777777" w:rsidTr="0042193F">
        <w:trPr>
          <w:jc w:val="center"/>
        </w:trPr>
        <w:tc>
          <w:tcPr>
            <w:tcW w:w="375" w:type="pct"/>
            <w:vAlign w:val="center"/>
          </w:tcPr>
          <w:p w14:paraId="28E2840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22</w:t>
            </w:r>
          </w:p>
        </w:tc>
        <w:tc>
          <w:tcPr>
            <w:tcW w:w="1023" w:type="pct"/>
            <w:vAlign w:val="center"/>
          </w:tcPr>
          <w:p w14:paraId="14EFD45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钢针</w:t>
            </w:r>
          </w:p>
        </w:tc>
        <w:tc>
          <w:tcPr>
            <w:tcW w:w="3227" w:type="pct"/>
            <w:vAlign w:val="center"/>
          </w:tcPr>
          <w:p w14:paraId="4FB0DDC0"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钢针，一包100支</w:t>
            </w:r>
          </w:p>
        </w:tc>
        <w:tc>
          <w:tcPr>
            <w:tcW w:w="375" w:type="pct"/>
            <w:vAlign w:val="center"/>
          </w:tcPr>
          <w:p w14:paraId="4F37DCAD" w14:textId="77777777" w:rsidR="003F788E" w:rsidRPr="003F788E" w:rsidRDefault="003F788E" w:rsidP="003F788E">
            <w:pPr>
              <w:jc w:val="center"/>
              <w:rPr>
                <w:rFonts w:ascii="宋体" w:eastAsia="宋体" w:hAnsi="宋体" w:cs="Times New Roman"/>
                <w:szCs w:val="21"/>
              </w:rPr>
            </w:pPr>
          </w:p>
        </w:tc>
      </w:tr>
      <w:tr w:rsidR="003F788E" w:rsidRPr="003F788E" w14:paraId="0DD31670" w14:textId="77777777" w:rsidTr="0042193F">
        <w:trPr>
          <w:jc w:val="center"/>
        </w:trPr>
        <w:tc>
          <w:tcPr>
            <w:tcW w:w="375" w:type="pct"/>
            <w:vAlign w:val="center"/>
          </w:tcPr>
          <w:p w14:paraId="4D5EE1D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23</w:t>
            </w:r>
          </w:p>
        </w:tc>
        <w:tc>
          <w:tcPr>
            <w:tcW w:w="1023" w:type="pct"/>
            <w:vAlign w:val="center"/>
          </w:tcPr>
          <w:p w14:paraId="4C09EE4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脚踏板</w:t>
            </w:r>
          </w:p>
        </w:tc>
        <w:tc>
          <w:tcPr>
            <w:tcW w:w="3227" w:type="pct"/>
            <w:vAlign w:val="center"/>
          </w:tcPr>
          <w:p w14:paraId="34082F4E"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黑色 87-6X200V</w:t>
            </w:r>
          </w:p>
        </w:tc>
        <w:tc>
          <w:tcPr>
            <w:tcW w:w="375" w:type="pct"/>
            <w:vAlign w:val="center"/>
          </w:tcPr>
          <w:p w14:paraId="390B9EAD" w14:textId="77777777" w:rsidR="003F788E" w:rsidRPr="003F788E" w:rsidRDefault="003F788E" w:rsidP="003F788E">
            <w:pPr>
              <w:jc w:val="center"/>
              <w:rPr>
                <w:rFonts w:ascii="宋体" w:eastAsia="宋体" w:hAnsi="宋体" w:cs="Times New Roman"/>
                <w:szCs w:val="21"/>
              </w:rPr>
            </w:pPr>
          </w:p>
        </w:tc>
      </w:tr>
      <w:tr w:rsidR="003F788E" w:rsidRPr="003F788E" w14:paraId="4FACD499" w14:textId="77777777" w:rsidTr="0042193F">
        <w:trPr>
          <w:jc w:val="center"/>
        </w:trPr>
        <w:tc>
          <w:tcPr>
            <w:tcW w:w="375" w:type="pct"/>
            <w:vAlign w:val="center"/>
          </w:tcPr>
          <w:p w14:paraId="7610740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24</w:t>
            </w:r>
          </w:p>
        </w:tc>
        <w:tc>
          <w:tcPr>
            <w:tcW w:w="1023" w:type="pct"/>
            <w:vAlign w:val="center"/>
          </w:tcPr>
          <w:p w14:paraId="703FB98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直笔液式</w:t>
            </w:r>
          </w:p>
        </w:tc>
        <w:tc>
          <w:tcPr>
            <w:tcW w:w="3227" w:type="pct"/>
            <w:vAlign w:val="center"/>
          </w:tcPr>
          <w:p w14:paraId="57BD8ED1"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黑色，10支/盒</w:t>
            </w:r>
          </w:p>
        </w:tc>
        <w:tc>
          <w:tcPr>
            <w:tcW w:w="375" w:type="pct"/>
            <w:vAlign w:val="center"/>
          </w:tcPr>
          <w:p w14:paraId="1E1CBDDF" w14:textId="77777777" w:rsidR="003F788E" w:rsidRPr="003F788E" w:rsidRDefault="003F788E" w:rsidP="003F788E">
            <w:pPr>
              <w:jc w:val="center"/>
              <w:rPr>
                <w:rFonts w:ascii="宋体" w:eastAsia="宋体" w:hAnsi="宋体" w:cs="Times New Roman"/>
                <w:szCs w:val="21"/>
              </w:rPr>
            </w:pPr>
          </w:p>
        </w:tc>
      </w:tr>
      <w:tr w:rsidR="003F788E" w:rsidRPr="003F788E" w14:paraId="54AE2C5A" w14:textId="77777777" w:rsidTr="0042193F">
        <w:trPr>
          <w:jc w:val="center"/>
        </w:trPr>
        <w:tc>
          <w:tcPr>
            <w:tcW w:w="375" w:type="pct"/>
            <w:vAlign w:val="center"/>
          </w:tcPr>
          <w:p w14:paraId="3464E17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25</w:t>
            </w:r>
          </w:p>
        </w:tc>
        <w:tc>
          <w:tcPr>
            <w:tcW w:w="1023" w:type="pct"/>
            <w:vAlign w:val="center"/>
          </w:tcPr>
          <w:p w14:paraId="1D29D9E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首饰作品盒</w:t>
            </w:r>
          </w:p>
        </w:tc>
        <w:tc>
          <w:tcPr>
            <w:tcW w:w="3227" w:type="pct"/>
            <w:vAlign w:val="center"/>
          </w:tcPr>
          <w:p w14:paraId="69989C86"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9*9*厚2cm、Pe透明膜、黑色</w:t>
            </w:r>
          </w:p>
        </w:tc>
        <w:tc>
          <w:tcPr>
            <w:tcW w:w="375" w:type="pct"/>
            <w:vAlign w:val="center"/>
          </w:tcPr>
          <w:p w14:paraId="1EB9B053" w14:textId="77777777" w:rsidR="003F788E" w:rsidRPr="003F788E" w:rsidRDefault="003F788E" w:rsidP="003F788E">
            <w:pPr>
              <w:jc w:val="center"/>
              <w:rPr>
                <w:rFonts w:ascii="宋体" w:eastAsia="宋体" w:hAnsi="宋体" w:cs="Times New Roman"/>
                <w:szCs w:val="21"/>
              </w:rPr>
            </w:pPr>
          </w:p>
        </w:tc>
      </w:tr>
      <w:tr w:rsidR="003F788E" w:rsidRPr="003F788E" w14:paraId="252E9C42" w14:textId="77777777" w:rsidTr="0042193F">
        <w:trPr>
          <w:jc w:val="center"/>
        </w:trPr>
        <w:tc>
          <w:tcPr>
            <w:tcW w:w="375" w:type="pct"/>
            <w:vAlign w:val="center"/>
          </w:tcPr>
          <w:p w14:paraId="38E86E7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26</w:t>
            </w:r>
          </w:p>
        </w:tc>
        <w:tc>
          <w:tcPr>
            <w:tcW w:w="1023" w:type="pct"/>
            <w:vAlign w:val="center"/>
          </w:tcPr>
          <w:p w14:paraId="47E3533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台灯</w:t>
            </w:r>
          </w:p>
        </w:tc>
        <w:tc>
          <w:tcPr>
            <w:tcW w:w="3227" w:type="pct"/>
            <w:vAlign w:val="center"/>
          </w:tcPr>
          <w:p w14:paraId="76FBC8A8"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夹式台灯</w:t>
            </w:r>
          </w:p>
        </w:tc>
        <w:tc>
          <w:tcPr>
            <w:tcW w:w="375" w:type="pct"/>
            <w:vAlign w:val="center"/>
          </w:tcPr>
          <w:p w14:paraId="344DBBE9" w14:textId="77777777" w:rsidR="003F788E" w:rsidRPr="003F788E" w:rsidRDefault="003F788E" w:rsidP="003F788E">
            <w:pPr>
              <w:jc w:val="center"/>
              <w:rPr>
                <w:rFonts w:ascii="宋体" w:eastAsia="宋体" w:hAnsi="宋体" w:cs="Times New Roman"/>
                <w:szCs w:val="21"/>
              </w:rPr>
            </w:pPr>
          </w:p>
        </w:tc>
      </w:tr>
      <w:tr w:rsidR="003F788E" w:rsidRPr="003F788E" w14:paraId="63DA29CE" w14:textId="77777777" w:rsidTr="0042193F">
        <w:trPr>
          <w:jc w:val="center"/>
        </w:trPr>
        <w:tc>
          <w:tcPr>
            <w:tcW w:w="375" w:type="pct"/>
            <w:vAlign w:val="center"/>
          </w:tcPr>
          <w:p w14:paraId="082D55D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27</w:t>
            </w:r>
          </w:p>
        </w:tc>
        <w:tc>
          <w:tcPr>
            <w:tcW w:w="1023" w:type="pct"/>
            <w:vAlign w:val="center"/>
          </w:tcPr>
          <w:p w14:paraId="4E41CB2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胶锤</w:t>
            </w:r>
          </w:p>
        </w:tc>
        <w:tc>
          <w:tcPr>
            <w:tcW w:w="3227" w:type="pct"/>
            <w:vAlign w:val="center"/>
          </w:tcPr>
          <w:p w14:paraId="4D1A7E2A"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锤面直径：25mm锤体直径：30mm 手柄长：135mm</w:t>
            </w:r>
          </w:p>
        </w:tc>
        <w:tc>
          <w:tcPr>
            <w:tcW w:w="375" w:type="pct"/>
            <w:vAlign w:val="center"/>
          </w:tcPr>
          <w:p w14:paraId="0C66EE8C" w14:textId="77777777" w:rsidR="003F788E" w:rsidRPr="003F788E" w:rsidRDefault="003F788E" w:rsidP="003F788E">
            <w:pPr>
              <w:jc w:val="center"/>
              <w:rPr>
                <w:rFonts w:ascii="宋体" w:eastAsia="宋体" w:hAnsi="宋体" w:cs="Times New Roman"/>
                <w:szCs w:val="21"/>
              </w:rPr>
            </w:pPr>
          </w:p>
        </w:tc>
      </w:tr>
      <w:tr w:rsidR="003F788E" w:rsidRPr="003F788E" w14:paraId="2E9BD4CB" w14:textId="77777777" w:rsidTr="0042193F">
        <w:trPr>
          <w:jc w:val="center"/>
        </w:trPr>
        <w:tc>
          <w:tcPr>
            <w:tcW w:w="375" w:type="pct"/>
            <w:vAlign w:val="center"/>
          </w:tcPr>
          <w:p w14:paraId="43829F7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28</w:t>
            </w:r>
          </w:p>
        </w:tc>
        <w:tc>
          <w:tcPr>
            <w:tcW w:w="1023" w:type="pct"/>
            <w:vAlign w:val="center"/>
          </w:tcPr>
          <w:p w14:paraId="052CC46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戒指铁</w:t>
            </w:r>
          </w:p>
        </w:tc>
        <w:tc>
          <w:tcPr>
            <w:tcW w:w="3227" w:type="pct"/>
            <w:vAlign w:val="center"/>
          </w:tcPr>
          <w:p w14:paraId="21780015"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高硬度钢</w:t>
            </w:r>
          </w:p>
        </w:tc>
        <w:tc>
          <w:tcPr>
            <w:tcW w:w="375" w:type="pct"/>
            <w:vAlign w:val="center"/>
          </w:tcPr>
          <w:p w14:paraId="13A7FCD9" w14:textId="77777777" w:rsidR="003F788E" w:rsidRPr="003F788E" w:rsidRDefault="003F788E" w:rsidP="003F788E">
            <w:pPr>
              <w:jc w:val="center"/>
              <w:rPr>
                <w:rFonts w:ascii="宋体" w:eastAsia="宋体" w:hAnsi="宋体" w:cs="Times New Roman"/>
                <w:szCs w:val="21"/>
              </w:rPr>
            </w:pPr>
          </w:p>
        </w:tc>
      </w:tr>
      <w:tr w:rsidR="003F788E" w:rsidRPr="003F788E" w14:paraId="0E4443F9" w14:textId="77777777" w:rsidTr="0042193F">
        <w:trPr>
          <w:jc w:val="center"/>
        </w:trPr>
        <w:tc>
          <w:tcPr>
            <w:tcW w:w="375" w:type="pct"/>
            <w:vAlign w:val="center"/>
          </w:tcPr>
          <w:p w14:paraId="2B3F3FE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29</w:t>
            </w:r>
          </w:p>
        </w:tc>
        <w:tc>
          <w:tcPr>
            <w:tcW w:w="1023" w:type="pct"/>
            <w:vAlign w:val="center"/>
          </w:tcPr>
          <w:p w14:paraId="348401D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高温喷火枪打火机</w:t>
            </w:r>
          </w:p>
        </w:tc>
        <w:tc>
          <w:tcPr>
            <w:tcW w:w="3227" w:type="pct"/>
            <w:vAlign w:val="center"/>
          </w:tcPr>
          <w:p w14:paraId="4747B5C0"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1.尺寸：75*60*150mm 净重：130g</w:t>
            </w:r>
          </w:p>
          <w:p w14:paraId="25147160"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2.使用时间：35-40min 温度：700-1300oc</w:t>
            </w:r>
          </w:p>
          <w:p w14:paraId="1C4E3590"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3.功能：火焰大小可调节;锁火功能;可变换直冲明火</w:t>
            </w:r>
          </w:p>
        </w:tc>
        <w:tc>
          <w:tcPr>
            <w:tcW w:w="375" w:type="pct"/>
            <w:vAlign w:val="center"/>
          </w:tcPr>
          <w:p w14:paraId="7F6985F0" w14:textId="77777777" w:rsidR="003F788E" w:rsidRPr="003F788E" w:rsidRDefault="003F788E" w:rsidP="003F788E">
            <w:pPr>
              <w:jc w:val="center"/>
              <w:rPr>
                <w:rFonts w:ascii="宋体" w:eastAsia="宋体" w:hAnsi="宋体" w:cs="Times New Roman"/>
                <w:szCs w:val="21"/>
              </w:rPr>
            </w:pPr>
          </w:p>
        </w:tc>
      </w:tr>
      <w:tr w:rsidR="003F788E" w:rsidRPr="003F788E" w14:paraId="7CB2B1C0" w14:textId="77777777" w:rsidTr="0042193F">
        <w:trPr>
          <w:jc w:val="center"/>
        </w:trPr>
        <w:tc>
          <w:tcPr>
            <w:tcW w:w="375" w:type="pct"/>
            <w:vAlign w:val="center"/>
          </w:tcPr>
          <w:p w14:paraId="6BF05DA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30</w:t>
            </w:r>
          </w:p>
        </w:tc>
        <w:tc>
          <w:tcPr>
            <w:tcW w:w="1023" w:type="pct"/>
            <w:vAlign w:val="center"/>
          </w:tcPr>
          <w:p w14:paraId="7F44CFD6"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圆形锆石</w:t>
            </w:r>
          </w:p>
        </w:tc>
        <w:tc>
          <w:tcPr>
            <w:tcW w:w="3227" w:type="pct"/>
            <w:vAlign w:val="center"/>
          </w:tcPr>
          <w:p w14:paraId="0DE649BE"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型号：1.2、1.4、1.5、1.6、1.8、2.0/白色各3000粒</w:t>
            </w:r>
          </w:p>
        </w:tc>
        <w:tc>
          <w:tcPr>
            <w:tcW w:w="375" w:type="pct"/>
            <w:vAlign w:val="center"/>
          </w:tcPr>
          <w:p w14:paraId="56A7C162" w14:textId="77777777" w:rsidR="003F788E" w:rsidRPr="003F788E" w:rsidRDefault="003F788E" w:rsidP="003F788E">
            <w:pPr>
              <w:jc w:val="center"/>
              <w:rPr>
                <w:rFonts w:ascii="宋体" w:eastAsia="宋体" w:hAnsi="宋体" w:cs="Times New Roman"/>
                <w:szCs w:val="21"/>
              </w:rPr>
            </w:pPr>
          </w:p>
        </w:tc>
      </w:tr>
      <w:tr w:rsidR="003F788E" w:rsidRPr="003F788E" w14:paraId="78AD3895" w14:textId="77777777" w:rsidTr="0042193F">
        <w:trPr>
          <w:jc w:val="center"/>
        </w:trPr>
        <w:tc>
          <w:tcPr>
            <w:tcW w:w="375" w:type="pct"/>
            <w:vAlign w:val="center"/>
          </w:tcPr>
          <w:p w14:paraId="6E5A1B3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31</w:t>
            </w:r>
          </w:p>
        </w:tc>
        <w:tc>
          <w:tcPr>
            <w:tcW w:w="1023" w:type="pct"/>
            <w:vAlign w:val="center"/>
          </w:tcPr>
          <w:p w14:paraId="11D21E2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红铜片</w:t>
            </w:r>
          </w:p>
        </w:tc>
        <w:tc>
          <w:tcPr>
            <w:tcW w:w="3227" w:type="pct"/>
            <w:vAlign w:val="center"/>
          </w:tcPr>
          <w:p w14:paraId="44DBF25F"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 xml:space="preserve">长50mm，宽40mm，厚3.0mm </w:t>
            </w:r>
          </w:p>
        </w:tc>
        <w:tc>
          <w:tcPr>
            <w:tcW w:w="375" w:type="pct"/>
            <w:vAlign w:val="center"/>
          </w:tcPr>
          <w:p w14:paraId="44EDFA6E" w14:textId="77777777" w:rsidR="003F788E" w:rsidRPr="003F788E" w:rsidRDefault="003F788E" w:rsidP="003F788E">
            <w:pPr>
              <w:jc w:val="center"/>
              <w:rPr>
                <w:rFonts w:ascii="宋体" w:eastAsia="宋体" w:hAnsi="宋体" w:cs="Times New Roman"/>
                <w:szCs w:val="21"/>
              </w:rPr>
            </w:pPr>
          </w:p>
        </w:tc>
      </w:tr>
      <w:tr w:rsidR="003F788E" w:rsidRPr="003F788E" w14:paraId="6DFD4C99" w14:textId="77777777" w:rsidTr="0042193F">
        <w:trPr>
          <w:jc w:val="center"/>
        </w:trPr>
        <w:tc>
          <w:tcPr>
            <w:tcW w:w="375" w:type="pct"/>
            <w:vAlign w:val="center"/>
          </w:tcPr>
          <w:p w14:paraId="2860982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32</w:t>
            </w:r>
          </w:p>
        </w:tc>
        <w:tc>
          <w:tcPr>
            <w:tcW w:w="1023" w:type="pct"/>
            <w:vAlign w:val="center"/>
          </w:tcPr>
          <w:p w14:paraId="1CBACD7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吊机</w:t>
            </w:r>
          </w:p>
        </w:tc>
        <w:tc>
          <w:tcPr>
            <w:tcW w:w="3227" w:type="pct"/>
            <w:vAlign w:val="center"/>
          </w:tcPr>
          <w:p w14:paraId="456A17C4"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电压：220V 转速：28000rpm 输入功率:300w 最大峰值:600w</w:t>
            </w:r>
          </w:p>
          <w:p w14:paraId="121E8E80"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机子尺寸：直径8cm 高11.5cm 软轴长100cm</w:t>
            </w:r>
          </w:p>
        </w:tc>
        <w:tc>
          <w:tcPr>
            <w:tcW w:w="375" w:type="pct"/>
            <w:vAlign w:val="center"/>
          </w:tcPr>
          <w:p w14:paraId="394D853D" w14:textId="77777777" w:rsidR="003F788E" w:rsidRPr="003F788E" w:rsidRDefault="003F788E" w:rsidP="003F788E">
            <w:pPr>
              <w:jc w:val="center"/>
              <w:rPr>
                <w:rFonts w:ascii="宋体" w:eastAsia="宋体" w:hAnsi="宋体" w:cs="Times New Roman"/>
                <w:szCs w:val="21"/>
              </w:rPr>
            </w:pPr>
          </w:p>
        </w:tc>
      </w:tr>
      <w:tr w:rsidR="003F788E" w:rsidRPr="003F788E" w14:paraId="62B25B67" w14:textId="77777777" w:rsidTr="0042193F">
        <w:trPr>
          <w:jc w:val="center"/>
        </w:trPr>
        <w:tc>
          <w:tcPr>
            <w:tcW w:w="375" w:type="pct"/>
            <w:vAlign w:val="center"/>
          </w:tcPr>
          <w:p w14:paraId="297088D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33</w:t>
            </w:r>
          </w:p>
        </w:tc>
        <w:tc>
          <w:tcPr>
            <w:tcW w:w="1023" w:type="pct"/>
            <w:vAlign w:val="center"/>
          </w:tcPr>
          <w:p w14:paraId="5D3D578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台灯</w:t>
            </w:r>
          </w:p>
        </w:tc>
        <w:tc>
          <w:tcPr>
            <w:tcW w:w="3227" w:type="pct"/>
            <w:vAlign w:val="center"/>
          </w:tcPr>
          <w:p w14:paraId="15537FDB"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360°旋臂 灯罩直径：15.5cm 夹台式</w:t>
            </w:r>
          </w:p>
        </w:tc>
        <w:tc>
          <w:tcPr>
            <w:tcW w:w="375" w:type="pct"/>
            <w:vAlign w:val="center"/>
          </w:tcPr>
          <w:p w14:paraId="3F5CB5AC" w14:textId="77777777" w:rsidR="003F788E" w:rsidRPr="003F788E" w:rsidRDefault="003F788E" w:rsidP="003F788E">
            <w:pPr>
              <w:jc w:val="center"/>
              <w:rPr>
                <w:rFonts w:ascii="宋体" w:eastAsia="宋体" w:hAnsi="宋体" w:cs="Times New Roman"/>
                <w:szCs w:val="21"/>
              </w:rPr>
            </w:pPr>
          </w:p>
        </w:tc>
      </w:tr>
      <w:tr w:rsidR="003F788E" w:rsidRPr="003F788E" w14:paraId="7DA24D8D" w14:textId="77777777" w:rsidTr="0042193F">
        <w:trPr>
          <w:jc w:val="center"/>
        </w:trPr>
        <w:tc>
          <w:tcPr>
            <w:tcW w:w="375" w:type="pct"/>
            <w:vAlign w:val="center"/>
          </w:tcPr>
          <w:p w14:paraId="6F69690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34</w:t>
            </w:r>
          </w:p>
        </w:tc>
        <w:tc>
          <w:tcPr>
            <w:tcW w:w="1023" w:type="pct"/>
            <w:vAlign w:val="center"/>
          </w:tcPr>
          <w:p w14:paraId="39EF90A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打火枪</w:t>
            </w:r>
          </w:p>
        </w:tc>
        <w:tc>
          <w:tcPr>
            <w:tcW w:w="3227" w:type="pct"/>
            <w:vAlign w:val="center"/>
          </w:tcPr>
          <w:p w14:paraId="368E3A5A"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1.尺寸：75*60*150mm 净重：130g使用时间：35-40min  温度：700-1300oc :</w:t>
            </w:r>
          </w:p>
          <w:p w14:paraId="0961720E"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2.功能：火焰大小可调节；锁火功能；可变换直冲明火</w:t>
            </w:r>
          </w:p>
        </w:tc>
        <w:tc>
          <w:tcPr>
            <w:tcW w:w="375" w:type="pct"/>
            <w:vAlign w:val="center"/>
          </w:tcPr>
          <w:p w14:paraId="7A613104" w14:textId="77777777" w:rsidR="003F788E" w:rsidRPr="003F788E" w:rsidRDefault="003F788E" w:rsidP="003F788E">
            <w:pPr>
              <w:jc w:val="center"/>
              <w:rPr>
                <w:rFonts w:ascii="宋体" w:eastAsia="宋体" w:hAnsi="宋体" w:cs="Times New Roman"/>
                <w:szCs w:val="21"/>
              </w:rPr>
            </w:pPr>
          </w:p>
        </w:tc>
      </w:tr>
      <w:tr w:rsidR="003F788E" w:rsidRPr="003F788E" w14:paraId="23C8E0D3" w14:textId="77777777" w:rsidTr="0042193F">
        <w:trPr>
          <w:jc w:val="center"/>
        </w:trPr>
        <w:tc>
          <w:tcPr>
            <w:tcW w:w="375" w:type="pct"/>
            <w:vAlign w:val="center"/>
          </w:tcPr>
          <w:p w14:paraId="5686180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35</w:t>
            </w:r>
          </w:p>
        </w:tc>
        <w:tc>
          <w:tcPr>
            <w:tcW w:w="1023" w:type="pct"/>
            <w:vAlign w:val="center"/>
          </w:tcPr>
          <w:p w14:paraId="71549D7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标签贴</w:t>
            </w:r>
          </w:p>
        </w:tc>
        <w:tc>
          <w:tcPr>
            <w:tcW w:w="3227" w:type="pct"/>
            <w:vAlign w:val="center"/>
          </w:tcPr>
          <w:p w14:paraId="562A68D3"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20mm*30mm</w:t>
            </w:r>
          </w:p>
        </w:tc>
        <w:tc>
          <w:tcPr>
            <w:tcW w:w="375" w:type="pct"/>
            <w:vAlign w:val="center"/>
          </w:tcPr>
          <w:p w14:paraId="34044B48" w14:textId="77777777" w:rsidR="003F788E" w:rsidRPr="003F788E" w:rsidRDefault="003F788E" w:rsidP="003F788E">
            <w:pPr>
              <w:jc w:val="center"/>
              <w:rPr>
                <w:rFonts w:ascii="宋体" w:eastAsia="宋体" w:hAnsi="宋体" w:cs="Times New Roman"/>
                <w:szCs w:val="21"/>
              </w:rPr>
            </w:pPr>
          </w:p>
        </w:tc>
      </w:tr>
      <w:tr w:rsidR="003F788E" w:rsidRPr="003F788E" w14:paraId="14019EAC" w14:textId="77777777" w:rsidTr="0042193F">
        <w:trPr>
          <w:jc w:val="center"/>
        </w:trPr>
        <w:tc>
          <w:tcPr>
            <w:tcW w:w="375" w:type="pct"/>
            <w:vAlign w:val="center"/>
          </w:tcPr>
          <w:p w14:paraId="6C65C60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36</w:t>
            </w:r>
          </w:p>
        </w:tc>
        <w:tc>
          <w:tcPr>
            <w:tcW w:w="1023" w:type="pct"/>
            <w:vAlign w:val="center"/>
          </w:tcPr>
          <w:p w14:paraId="176C0B4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打火机充气瓶</w:t>
            </w:r>
          </w:p>
        </w:tc>
        <w:tc>
          <w:tcPr>
            <w:tcW w:w="3227" w:type="pct"/>
            <w:vAlign w:val="center"/>
          </w:tcPr>
          <w:p w14:paraId="26F8CCB4"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1.容量: 200ML</w:t>
            </w:r>
          </w:p>
          <w:p w14:paraId="31D1D42F"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2.纯度：高纯度多层过滤</w:t>
            </w:r>
          </w:p>
        </w:tc>
        <w:tc>
          <w:tcPr>
            <w:tcW w:w="375" w:type="pct"/>
            <w:vAlign w:val="center"/>
          </w:tcPr>
          <w:p w14:paraId="59C5CACA" w14:textId="77777777" w:rsidR="003F788E" w:rsidRPr="003F788E" w:rsidRDefault="003F788E" w:rsidP="003F788E">
            <w:pPr>
              <w:jc w:val="center"/>
              <w:rPr>
                <w:rFonts w:ascii="宋体" w:eastAsia="宋体" w:hAnsi="宋体" w:cs="Times New Roman"/>
                <w:szCs w:val="21"/>
              </w:rPr>
            </w:pPr>
          </w:p>
        </w:tc>
      </w:tr>
      <w:tr w:rsidR="003F788E" w:rsidRPr="003F788E" w14:paraId="706408E0" w14:textId="77777777" w:rsidTr="0042193F">
        <w:trPr>
          <w:jc w:val="center"/>
        </w:trPr>
        <w:tc>
          <w:tcPr>
            <w:tcW w:w="375" w:type="pct"/>
            <w:vAlign w:val="center"/>
          </w:tcPr>
          <w:p w14:paraId="1D30E68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37</w:t>
            </w:r>
          </w:p>
        </w:tc>
        <w:tc>
          <w:tcPr>
            <w:tcW w:w="1023" w:type="pct"/>
            <w:vAlign w:val="center"/>
          </w:tcPr>
          <w:p w14:paraId="7809A6A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银焊药片1</w:t>
            </w:r>
          </w:p>
        </w:tc>
        <w:tc>
          <w:tcPr>
            <w:tcW w:w="3227" w:type="pct"/>
            <w:vAlign w:val="center"/>
          </w:tcPr>
          <w:p w14:paraId="254B6967"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高焊，一片1g</w:t>
            </w:r>
          </w:p>
        </w:tc>
        <w:tc>
          <w:tcPr>
            <w:tcW w:w="375" w:type="pct"/>
            <w:vAlign w:val="center"/>
          </w:tcPr>
          <w:p w14:paraId="59175D52" w14:textId="77777777" w:rsidR="003F788E" w:rsidRPr="003F788E" w:rsidRDefault="003F788E" w:rsidP="003F788E">
            <w:pPr>
              <w:jc w:val="center"/>
              <w:rPr>
                <w:rFonts w:ascii="宋体" w:eastAsia="宋体" w:hAnsi="宋体" w:cs="Times New Roman"/>
                <w:szCs w:val="21"/>
              </w:rPr>
            </w:pPr>
          </w:p>
        </w:tc>
      </w:tr>
      <w:tr w:rsidR="003F788E" w:rsidRPr="003F788E" w14:paraId="23FCD9BB" w14:textId="77777777" w:rsidTr="0042193F">
        <w:trPr>
          <w:jc w:val="center"/>
        </w:trPr>
        <w:tc>
          <w:tcPr>
            <w:tcW w:w="375" w:type="pct"/>
            <w:vAlign w:val="center"/>
          </w:tcPr>
          <w:p w14:paraId="48B55D6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38</w:t>
            </w:r>
          </w:p>
        </w:tc>
        <w:tc>
          <w:tcPr>
            <w:tcW w:w="1023" w:type="pct"/>
            <w:vAlign w:val="center"/>
          </w:tcPr>
          <w:p w14:paraId="70CD252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银焊药片2</w:t>
            </w:r>
          </w:p>
        </w:tc>
        <w:tc>
          <w:tcPr>
            <w:tcW w:w="3227" w:type="pct"/>
            <w:vAlign w:val="center"/>
          </w:tcPr>
          <w:p w14:paraId="09169F10"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中焊，一片1g</w:t>
            </w:r>
          </w:p>
        </w:tc>
        <w:tc>
          <w:tcPr>
            <w:tcW w:w="375" w:type="pct"/>
            <w:vAlign w:val="center"/>
          </w:tcPr>
          <w:p w14:paraId="43E0D94B" w14:textId="77777777" w:rsidR="003F788E" w:rsidRPr="003F788E" w:rsidRDefault="003F788E" w:rsidP="003F788E">
            <w:pPr>
              <w:jc w:val="center"/>
              <w:rPr>
                <w:rFonts w:ascii="宋体" w:eastAsia="宋体" w:hAnsi="宋体" w:cs="Times New Roman"/>
                <w:szCs w:val="21"/>
              </w:rPr>
            </w:pPr>
          </w:p>
        </w:tc>
      </w:tr>
      <w:tr w:rsidR="003F788E" w:rsidRPr="003F788E" w14:paraId="2EF8A54C" w14:textId="77777777" w:rsidTr="0042193F">
        <w:trPr>
          <w:jc w:val="center"/>
        </w:trPr>
        <w:tc>
          <w:tcPr>
            <w:tcW w:w="375" w:type="pct"/>
            <w:vAlign w:val="center"/>
          </w:tcPr>
          <w:p w14:paraId="3639995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39</w:t>
            </w:r>
          </w:p>
        </w:tc>
        <w:tc>
          <w:tcPr>
            <w:tcW w:w="1023" w:type="pct"/>
            <w:vAlign w:val="center"/>
          </w:tcPr>
          <w:p w14:paraId="5ABCD0E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银焊药片3</w:t>
            </w:r>
          </w:p>
        </w:tc>
        <w:tc>
          <w:tcPr>
            <w:tcW w:w="3227" w:type="pct"/>
            <w:vAlign w:val="center"/>
          </w:tcPr>
          <w:p w14:paraId="18A8465B"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低焊，一片1g</w:t>
            </w:r>
          </w:p>
        </w:tc>
        <w:tc>
          <w:tcPr>
            <w:tcW w:w="375" w:type="pct"/>
            <w:vAlign w:val="center"/>
          </w:tcPr>
          <w:p w14:paraId="0A9FC942" w14:textId="77777777" w:rsidR="003F788E" w:rsidRPr="003F788E" w:rsidRDefault="003F788E" w:rsidP="003F788E">
            <w:pPr>
              <w:jc w:val="center"/>
              <w:rPr>
                <w:rFonts w:ascii="宋体" w:eastAsia="宋体" w:hAnsi="宋体" w:cs="Times New Roman"/>
                <w:szCs w:val="21"/>
              </w:rPr>
            </w:pPr>
          </w:p>
        </w:tc>
      </w:tr>
      <w:tr w:rsidR="003F788E" w:rsidRPr="003F788E" w14:paraId="1664D35C" w14:textId="77777777" w:rsidTr="0042193F">
        <w:trPr>
          <w:jc w:val="center"/>
        </w:trPr>
        <w:tc>
          <w:tcPr>
            <w:tcW w:w="375" w:type="pct"/>
            <w:vAlign w:val="center"/>
          </w:tcPr>
          <w:p w14:paraId="13EA108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40</w:t>
            </w:r>
          </w:p>
        </w:tc>
        <w:tc>
          <w:tcPr>
            <w:tcW w:w="1023" w:type="pct"/>
            <w:vAlign w:val="center"/>
          </w:tcPr>
          <w:p w14:paraId="1589D70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不锈钢弧形胶嘴钳</w:t>
            </w:r>
          </w:p>
        </w:tc>
        <w:tc>
          <w:tcPr>
            <w:tcW w:w="3227" w:type="pct"/>
            <w:vAlign w:val="center"/>
          </w:tcPr>
          <w:p w14:paraId="640BE1CA"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长度：15.5cm</w:t>
            </w:r>
          </w:p>
        </w:tc>
        <w:tc>
          <w:tcPr>
            <w:tcW w:w="375" w:type="pct"/>
            <w:vAlign w:val="center"/>
          </w:tcPr>
          <w:p w14:paraId="36E1FAF1" w14:textId="77777777" w:rsidR="003F788E" w:rsidRPr="003F788E" w:rsidRDefault="003F788E" w:rsidP="003F788E">
            <w:pPr>
              <w:jc w:val="center"/>
              <w:rPr>
                <w:rFonts w:ascii="宋体" w:eastAsia="宋体" w:hAnsi="宋体" w:cs="Times New Roman"/>
                <w:szCs w:val="21"/>
              </w:rPr>
            </w:pPr>
          </w:p>
        </w:tc>
      </w:tr>
      <w:tr w:rsidR="003F788E" w:rsidRPr="003F788E" w14:paraId="7FA89923" w14:textId="77777777" w:rsidTr="0042193F">
        <w:trPr>
          <w:jc w:val="center"/>
        </w:trPr>
        <w:tc>
          <w:tcPr>
            <w:tcW w:w="375" w:type="pct"/>
            <w:vAlign w:val="center"/>
          </w:tcPr>
          <w:p w14:paraId="350D21C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lastRenderedPageBreak/>
              <w:t>41</w:t>
            </w:r>
          </w:p>
        </w:tc>
        <w:tc>
          <w:tcPr>
            <w:tcW w:w="1023" w:type="pct"/>
            <w:vAlign w:val="center"/>
          </w:tcPr>
          <w:p w14:paraId="53D683D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钢尺</w:t>
            </w:r>
          </w:p>
        </w:tc>
        <w:tc>
          <w:tcPr>
            <w:tcW w:w="3227" w:type="pct"/>
            <w:vAlign w:val="center"/>
          </w:tcPr>
          <w:p w14:paraId="678CF585"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长度50cm</w:t>
            </w:r>
          </w:p>
        </w:tc>
        <w:tc>
          <w:tcPr>
            <w:tcW w:w="375" w:type="pct"/>
            <w:vAlign w:val="center"/>
          </w:tcPr>
          <w:p w14:paraId="25B3D96B" w14:textId="77777777" w:rsidR="003F788E" w:rsidRPr="003F788E" w:rsidRDefault="003F788E" w:rsidP="003F788E">
            <w:pPr>
              <w:jc w:val="center"/>
              <w:rPr>
                <w:rFonts w:ascii="宋体" w:eastAsia="宋体" w:hAnsi="宋体" w:cs="Times New Roman"/>
                <w:szCs w:val="21"/>
              </w:rPr>
            </w:pPr>
          </w:p>
        </w:tc>
      </w:tr>
      <w:tr w:rsidR="003F788E" w:rsidRPr="003F788E" w14:paraId="2E3F073E" w14:textId="77777777" w:rsidTr="0042193F">
        <w:trPr>
          <w:jc w:val="center"/>
        </w:trPr>
        <w:tc>
          <w:tcPr>
            <w:tcW w:w="375" w:type="pct"/>
            <w:vAlign w:val="center"/>
          </w:tcPr>
          <w:p w14:paraId="0207C78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42</w:t>
            </w:r>
          </w:p>
        </w:tc>
        <w:tc>
          <w:tcPr>
            <w:tcW w:w="1023" w:type="pct"/>
            <w:vAlign w:val="center"/>
          </w:tcPr>
          <w:p w14:paraId="7F7F658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吊机支架</w:t>
            </w:r>
          </w:p>
        </w:tc>
        <w:tc>
          <w:tcPr>
            <w:tcW w:w="3227" w:type="pct"/>
            <w:vAlign w:val="center"/>
          </w:tcPr>
          <w:p w14:paraId="5566EF2B"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材质：不锈钢，可伸缩范围：65-110cm</w:t>
            </w:r>
          </w:p>
        </w:tc>
        <w:tc>
          <w:tcPr>
            <w:tcW w:w="375" w:type="pct"/>
            <w:vAlign w:val="center"/>
          </w:tcPr>
          <w:p w14:paraId="68F23097" w14:textId="77777777" w:rsidR="003F788E" w:rsidRPr="003F788E" w:rsidRDefault="003F788E" w:rsidP="003F788E">
            <w:pPr>
              <w:jc w:val="center"/>
              <w:rPr>
                <w:rFonts w:ascii="宋体" w:eastAsia="宋体" w:hAnsi="宋体" w:cs="Times New Roman"/>
                <w:szCs w:val="21"/>
              </w:rPr>
            </w:pPr>
          </w:p>
        </w:tc>
      </w:tr>
      <w:tr w:rsidR="003F788E" w:rsidRPr="003F788E" w14:paraId="59238725" w14:textId="77777777" w:rsidTr="0042193F">
        <w:trPr>
          <w:jc w:val="center"/>
        </w:trPr>
        <w:tc>
          <w:tcPr>
            <w:tcW w:w="375" w:type="pct"/>
            <w:vAlign w:val="center"/>
          </w:tcPr>
          <w:p w14:paraId="4305AF1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43</w:t>
            </w:r>
          </w:p>
        </w:tc>
        <w:tc>
          <w:tcPr>
            <w:tcW w:w="1023" w:type="pct"/>
            <w:vAlign w:val="center"/>
          </w:tcPr>
          <w:p w14:paraId="4C19D4F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锯条1</w:t>
            </w:r>
          </w:p>
        </w:tc>
        <w:tc>
          <w:tcPr>
            <w:tcW w:w="3227" w:type="pct"/>
            <w:vAlign w:val="center"/>
          </w:tcPr>
          <w:p w14:paraId="160C3E55"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4/0</w:t>
            </w:r>
          </w:p>
        </w:tc>
        <w:tc>
          <w:tcPr>
            <w:tcW w:w="375" w:type="pct"/>
            <w:vAlign w:val="center"/>
          </w:tcPr>
          <w:p w14:paraId="6EC00F9A" w14:textId="77777777" w:rsidR="003F788E" w:rsidRPr="003F788E" w:rsidRDefault="003F788E" w:rsidP="003F788E">
            <w:pPr>
              <w:jc w:val="center"/>
              <w:rPr>
                <w:rFonts w:ascii="宋体" w:eastAsia="宋体" w:hAnsi="宋体" w:cs="Times New Roman"/>
                <w:szCs w:val="21"/>
              </w:rPr>
            </w:pPr>
          </w:p>
        </w:tc>
      </w:tr>
      <w:tr w:rsidR="003F788E" w:rsidRPr="003F788E" w14:paraId="02F4D28F" w14:textId="77777777" w:rsidTr="0042193F">
        <w:trPr>
          <w:jc w:val="center"/>
        </w:trPr>
        <w:tc>
          <w:tcPr>
            <w:tcW w:w="375" w:type="pct"/>
            <w:vAlign w:val="center"/>
          </w:tcPr>
          <w:p w14:paraId="43048E8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44</w:t>
            </w:r>
          </w:p>
        </w:tc>
        <w:tc>
          <w:tcPr>
            <w:tcW w:w="1023" w:type="pct"/>
            <w:vAlign w:val="center"/>
          </w:tcPr>
          <w:p w14:paraId="20DD979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锯条2</w:t>
            </w:r>
          </w:p>
        </w:tc>
        <w:tc>
          <w:tcPr>
            <w:tcW w:w="3227" w:type="pct"/>
            <w:vAlign w:val="center"/>
          </w:tcPr>
          <w:p w14:paraId="700CF93B"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6/0</w:t>
            </w:r>
          </w:p>
        </w:tc>
        <w:tc>
          <w:tcPr>
            <w:tcW w:w="375" w:type="pct"/>
            <w:vAlign w:val="center"/>
          </w:tcPr>
          <w:p w14:paraId="3CC23EED" w14:textId="77777777" w:rsidR="003F788E" w:rsidRPr="003F788E" w:rsidRDefault="003F788E" w:rsidP="003F788E">
            <w:pPr>
              <w:jc w:val="center"/>
              <w:rPr>
                <w:rFonts w:ascii="宋体" w:eastAsia="宋体" w:hAnsi="宋体" w:cs="Times New Roman"/>
                <w:szCs w:val="21"/>
              </w:rPr>
            </w:pPr>
          </w:p>
        </w:tc>
      </w:tr>
      <w:tr w:rsidR="003F788E" w:rsidRPr="003F788E" w14:paraId="6291B324" w14:textId="77777777" w:rsidTr="0042193F">
        <w:trPr>
          <w:jc w:val="center"/>
        </w:trPr>
        <w:tc>
          <w:tcPr>
            <w:tcW w:w="375" w:type="pct"/>
            <w:vAlign w:val="center"/>
          </w:tcPr>
          <w:p w14:paraId="053E5DD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45</w:t>
            </w:r>
          </w:p>
        </w:tc>
        <w:tc>
          <w:tcPr>
            <w:tcW w:w="1023" w:type="pct"/>
            <w:vAlign w:val="center"/>
          </w:tcPr>
          <w:p w14:paraId="44A3BDA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锯条3</w:t>
            </w:r>
          </w:p>
        </w:tc>
        <w:tc>
          <w:tcPr>
            <w:tcW w:w="3227" w:type="pct"/>
            <w:vAlign w:val="center"/>
          </w:tcPr>
          <w:p w14:paraId="58B0973D"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8/0</w:t>
            </w:r>
          </w:p>
        </w:tc>
        <w:tc>
          <w:tcPr>
            <w:tcW w:w="375" w:type="pct"/>
            <w:vAlign w:val="center"/>
          </w:tcPr>
          <w:p w14:paraId="09A6E451" w14:textId="77777777" w:rsidR="003F788E" w:rsidRPr="003F788E" w:rsidRDefault="003F788E" w:rsidP="003F788E">
            <w:pPr>
              <w:jc w:val="center"/>
              <w:rPr>
                <w:rFonts w:ascii="宋体" w:eastAsia="宋体" w:hAnsi="宋体" w:cs="Times New Roman"/>
                <w:szCs w:val="21"/>
              </w:rPr>
            </w:pPr>
          </w:p>
        </w:tc>
      </w:tr>
      <w:tr w:rsidR="003F788E" w:rsidRPr="003F788E" w14:paraId="03AB9093" w14:textId="77777777" w:rsidTr="0042193F">
        <w:trPr>
          <w:jc w:val="center"/>
        </w:trPr>
        <w:tc>
          <w:tcPr>
            <w:tcW w:w="375" w:type="pct"/>
            <w:vAlign w:val="center"/>
          </w:tcPr>
          <w:p w14:paraId="0A92635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46</w:t>
            </w:r>
          </w:p>
        </w:tc>
        <w:tc>
          <w:tcPr>
            <w:tcW w:w="1023" w:type="pct"/>
            <w:vAlign w:val="center"/>
          </w:tcPr>
          <w:p w14:paraId="2CFAC73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透明胶小号</w:t>
            </w:r>
          </w:p>
        </w:tc>
        <w:tc>
          <w:tcPr>
            <w:tcW w:w="3227" w:type="pct"/>
            <w:vAlign w:val="center"/>
          </w:tcPr>
          <w:p w14:paraId="2BB9806B"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宽1.2cm×12.8m</w:t>
            </w:r>
          </w:p>
        </w:tc>
        <w:tc>
          <w:tcPr>
            <w:tcW w:w="375" w:type="pct"/>
            <w:vAlign w:val="center"/>
          </w:tcPr>
          <w:p w14:paraId="068050E2" w14:textId="77777777" w:rsidR="003F788E" w:rsidRPr="003F788E" w:rsidRDefault="003F788E" w:rsidP="003F788E">
            <w:pPr>
              <w:jc w:val="center"/>
              <w:rPr>
                <w:rFonts w:ascii="宋体" w:eastAsia="宋体" w:hAnsi="宋体" w:cs="Times New Roman"/>
                <w:szCs w:val="21"/>
              </w:rPr>
            </w:pPr>
          </w:p>
        </w:tc>
      </w:tr>
      <w:tr w:rsidR="003F788E" w:rsidRPr="003F788E" w14:paraId="01D3E743" w14:textId="77777777" w:rsidTr="0042193F">
        <w:trPr>
          <w:jc w:val="center"/>
        </w:trPr>
        <w:tc>
          <w:tcPr>
            <w:tcW w:w="375" w:type="pct"/>
            <w:vAlign w:val="center"/>
          </w:tcPr>
          <w:p w14:paraId="67D5F9C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47</w:t>
            </w:r>
          </w:p>
        </w:tc>
        <w:tc>
          <w:tcPr>
            <w:tcW w:w="1023" w:type="pct"/>
            <w:vAlign w:val="center"/>
          </w:tcPr>
          <w:p w14:paraId="16DCC8E6"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焊粉</w:t>
            </w:r>
          </w:p>
        </w:tc>
        <w:tc>
          <w:tcPr>
            <w:tcW w:w="3227" w:type="pct"/>
            <w:vAlign w:val="center"/>
          </w:tcPr>
          <w:p w14:paraId="2F13E577"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250克，规格：11*10cm</w:t>
            </w:r>
          </w:p>
        </w:tc>
        <w:tc>
          <w:tcPr>
            <w:tcW w:w="375" w:type="pct"/>
            <w:vAlign w:val="center"/>
          </w:tcPr>
          <w:p w14:paraId="2956CBC4" w14:textId="77777777" w:rsidR="003F788E" w:rsidRPr="003F788E" w:rsidRDefault="003F788E" w:rsidP="003F788E">
            <w:pPr>
              <w:jc w:val="center"/>
              <w:rPr>
                <w:rFonts w:ascii="宋体" w:eastAsia="宋体" w:hAnsi="宋体" w:cs="Times New Roman"/>
                <w:szCs w:val="21"/>
              </w:rPr>
            </w:pPr>
          </w:p>
        </w:tc>
      </w:tr>
      <w:tr w:rsidR="003F788E" w:rsidRPr="003F788E" w14:paraId="00311C95" w14:textId="77777777" w:rsidTr="0042193F">
        <w:trPr>
          <w:jc w:val="center"/>
        </w:trPr>
        <w:tc>
          <w:tcPr>
            <w:tcW w:w="375" w:type="pct"/>
            <w:vAlign w:val="center"/>
          </w:tcPr>
          <w:p w14:paraId="395BACA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48</w:t>
            </w:r>
          </w:p>
        </w:tc>
        <w:tc>
          <w:tcPr>
            <w:tcW w:w="1023" w:type="pct"/>
            <w:vAlign w:val="center"/>
          </w:tcPr>
          <w:p w14:paraId="0CFAC50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电子卡尺</w:t>
            </w:r>
          </w:p>
        </w:tc>
        <w:tc>
          <w:tcPr>
            <w:tcW w:w="3227" w:type="pct"/>
            <w:vAlign w:val="center"/>
          </w:tcPr>
          <w:p w14:paraId="0B649567"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分辨力0.01mm带滚轮 500-196-30公英制 测量范围0- 1 50mm 精度：±0.02</w:t>
            </w:r>
          </w:p>
        </w:tc>
        <w:tc>
          <w:tcPr>
            <w:tcW w:w="375" w:type="pct"/>
            <w:vAlign w:val="center"/>
          </w:tcPr>
          <w:p w14:paraId="2CC44252" w14:textId="77777777" w:rsidR="003F788E" w:rsidRPr="003F788E" w:rsidRDefault="003F788E" w:rsidP="003F788E">
            <w:pPr>
              <w:jc w:val="center"/>
              <w:rPr>
                <w:rFonts w:ascii="宋体" w:eastAsia="宋体" w:hAnsi="宋体" w:cs="Times New Roman"/>
                <w:szCs w:val="21"/>
              </w:rPr>
            </w:pPr>
          </w:p>
        </w:tc>
      </w:tr>
      <w:tr w:rsidR="003F788E" w:rsidRPr="003F788E" w14:paraId="4E85AB35" w14:textId="77777777" w:rsidTr="0042193F">
        <w:trPr>
          <w:jc w:val="center"/>
        </w:trPr>
        <w:tc>
          <w:tcPr>
            <w:tcW w:w="375" w:type="pct"/>
            <w:vAlign w:val="center"/>
          </w:tcPr>
          <w:p w14:paraId="77223CF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49</w:t>
            </w:r>
          </w:p>
        </w:tc>
        <w:tc>
          <w:tcPr>
            <w:tcW w:w="1023" w:type="pct"/>
            <w:vAlign w:val="center"/>
          </w:tcPr>
          <w:p w14:paraId="7789E2D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高温中焊瓦</w:t>
            </w:r>
          </w:p>
        </w:tc>
        <w:tc>
          <w:tcPr>
            <w:tcW w:w="3227" w:type="pct"/>
            <w:vAlign w:val="center"/>
          </w:tcPr>
          <w:p w14:paraId="7FCF435D"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110*22*283mm</w:t>
            </w:r>
          </w:p>
        </w:tc>
        <w:tc>
          <w:tcPr>
            <w:tcW w:w="375" w:type="pct"/>
            <w:vAlign w:val="center"/>
          </w:tcPr>
          <w:p w14:paraId="4D584616" w14:textId="77777777" w:rsidR="003F788E" w:rsidRPr="003F788E" w:rsidRDefault="003F788E" w:rsidP="003F788E">
            <w:pPr>
              <w:jc w:val="center"/>
              <w:rPr>
                <w:rFonts w:ascii="宋体" w:eastAsia="宋体" w:hAnsi="宋体" w:cs="Times New Roman"/>
                <w:szCs w:val="21"/>
              </w:rPr>
            </w:pPr>
          </w:p>
        </w:tc>
      </w:tr>
      <w:tr w:rsidR="003F788E" w:rsidRPr="003F788E" w14:paraId="624711C4" w14:textId="77777777" w:rsidTr="0042193F">
        <w:trPr>
          <w:jc w:val="center"/>
        </w:trPr>
        <w:tc>
          <w:tcPr>
            <w:tcW w:w="375" w:type="pct"/>
            <w:vAlign w:val="center"/>
          </w:tcPr>
          <w:p w14:paraId="7905FBB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50</w:t>
            </w:r>
          </w:p>
        </w:tc>
        <w:tc>
          <w:tcPr>
            <w:tcW w:w="1023" w:type="pct"/>
            <w:vAlign w:val="center"/>
          </w:tcPr>
          <w:p w14:paraId="7595EDF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高温小焊瓦</w:t>
            </w:r>
          </w:p>
        </w:tc>
        <w:tc>
          <w:tcPr>
            <w:tcW w:w="3227" w:type="pct"/>
            <w:vAlign w:val="center"/>
          </w:tcPr>
          <w:p w14:paraId="13D8461A"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112*20*147mm</w:t>
            </w:r>
          </w:p>
        </w:tc>
        <w:tc>
          <w:tcPr>
            <w:tcW w:w="375" w:type="pct"/>
            <w:vAlign w:val="center"/>
          </w:tcPr>
          <w:p w14:paraId="6B060DAA" w14:textId="77777777" w:rsidR="003F788E" w:rsidRPr="003F788E" w:rsidRDefault="003F788E" w:rsidP="003F788E">
            <w:pPr>
              <w:jc w:val="center"/>
              <w:rPr>
                <w:rFonts w:ascii="宋体" w:eastAsia="宋体" w:hAnsi="宋体" w:cs="Times New Roman"/>
                <w:szCs w:val="21"/>
              </w:rPr>
            </w:pPr>
          </w:p>
        </w:tc>
      </w:tr>
      <w:tr w:rsidR="003F788E" w:rsidRPr="003F788E" w14:paraId="72F10331" w14:textId="77777777" w:rsidTr="0042193F">
        <w:trPr>
          <w:jc w:val="center"/>
        </w:trPr>
        <w:tc>
          <w:tcPr>
            <w:tcW w:w="375" w:type="pct"/>
            <w:vAlign w:val="center"/>
          </w:tcPr>
          <w:p w14:paraId="5B81725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51</w:t>
            </w:r>
          </w:p>
        </w:tc>
        <w:tc>
          <w:tcPr>
            <w:tcW w:w="1023" w:type="pct"/>
            <w:vAlign w:val="center"/>
          </w:tcPr>
          <w:p w14:paraId="100BF076"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白电油</w:t>
            </w:r>
          </w:p>
        </w:tc>
        <w:tc>
          <w:tcPr>
            <w:tcW w:w="3227" w:type="pct"/>
            <w:vAlign w:val="center"/>
          </w:tcPr>
          <w:p w14:paraId="3514A095"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约7公斤一桶</w:t>
            </w:r>
          </w:p>
        </w:tc>
        <w:tc>
          <w:tcPr>
            <w:tcW w:w="375" w:type="pct"/>
            <w:vAlign w:val="center"/>
          </w:tcPr>
          <w:p w14:paraId="73613311" w14:textId="77777777" w:rsidR="003F788E" w:rsidRPr="003F788E" w:rsidRDefault="003F788E" w:rsidP="003F788E">
            <w:pPr>
              <w:jc w:val="center"/>
              <w:rPr>
                <w:rFonts w:ascii="宋体" w:eastAsia="宋体" w:hAnsi="宋体" w:cs="Times New Roman"/>
                <w:szCs w:val="21"/>
              </w:rPr>
            </w:pPr>
          </w:p>
        </w:tc>
      </w:tr>
      <w:tr w:rsidR="003F788E" w:rsidRPr="003F788E" w14:paraId="1158D597" w14:textId="77777777" w:rsidTr="0042193F">
        <w:trPr>
          <w:jc w:val="center"/>
        </w:trPr>
        <w:tc>
          <w:tcPr>
            <w:tcW w:w="375" w:type="pct"/>
            <w:vAlign w:val="center"/>
          </w:tcPr>
          <w:p w14:paraId="23145DE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52</w:t>
            </w:r>
          </w:p>
        </w:tc>
        <w:tc>
          <w:tcPr>
            <w:tcW w:w="1023" w:type="pct"/>
            <w:vAlign w:val="center"/>
          </w:tcPr>
          <w:p w14:paraId="5F63E89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黄铜片</w:t>
            </w:r>
          </w:p>
        </w:tc>
        <w:tc>
          <w:tcPr>
            <w:tcW w:w="3227" w:type="pct"/>
            <w:vAlign w:val="center"/>
          </w:tcPr>
          <w:p w14:paraId="16DF0276"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60m*70mm*厚度1.1mm</w:t>
            </w:r>
          </w:p>
        </w:tc>
        <w:tc>
          <w:tcPr>
            <w:tcW w:w="375" w:type="pct"/>
            <w:vAlign w:val="center"/>
          </w:tcPr>
          <w:p w14:paraId="046E2A49" w14:textId="77777777" w:rsidR="003F788E" w:rsidRPr="003F788E" w:rsidRDefault="003F788E" w:rsidP="003F788E">
            <w:pPr>
              <w:jc w:val="center"/>
              <w:rPr>
                <w:rFonts w:ascii="宋体" w:eastAsia="宋体" w:hAnsi="宋体" w:cs="Times New Roman"/>
                <w:szCs w:val="21"/>
              </w:rPr>
            </w:pPr>
          </w:p>
        </w:tc>
      </w:tr>
      <w:tr w:rsidR="003F788E" w:rsidRPr="003F788E" w14:paraId="5866E991" w14:textId="77777777" w:rsidTr="0042193F">
        <w:trPr>
          <w:jc w:val="center"/>
        </w:trPr>
        <w:tc>
          <w:tcPr>
            <w:tcW w:w="375" w:type="pct"/>
            <w:vAlign w:val="center"/>
          </w:tcPr>
          <w:p w14:paraId="1806B5A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53</w:t>
            </w:r>
          </w:p>
        </w:tc>
        <w:tc>
          <w:tcPr>
            <w:tcW w:w="1023" w:type="pct"/>
            <w:vAlign w:val="center"/>
          </w:tcPr>
          <w:p w14:paraId="5472CF0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牙针1</w:t>
            </w:r>
          </w:p>
        </w:tc>
        <w:tc>
          <w:tcPr>
            <w:tcW w:w="3227" w:type="pct"/>
            <w:vAlign w:val="center"/>
          </w:tcPr>
          <w:p w14:paraId="537D552D"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规格：006斜牙针，柄2.35mm</w:t>
            </w:r>
          </w:p>
        </w:tc>
        <w:tc>
          <w:tcPr>
            <w:tcW w:w="375" w:type="pct"/>
            <w:vAlign w:val="center"/>
          </w:tcPr>
          <w:p w14:paraId="0A396F13" w14:textId="77777777" w:rsidR="003F788E" w:rsidRPr="003F788E" w:rsidRDefault="003F788E" w:rsidP="003F788E">
            <w:pPr>
              <w:jc w:val="center"/>
              <w:rPr>
                <w:rFonts w:ascii="宋体" w:eastAsia="宋体" w:hAnsi="宋体" w:cs="Times New Roman"/>
                <w:szCs w:val="21"/>
              </w:rPr>
            </w:pPr>
          </w:p>
        </w:tc>
      </w:tr>
      <w:tr w:rsidR="003F788E" w:rsidRPr="003F788E" w14:paraId="1A2BF2FA" w14:textId="77777777" w:rsidTr="0042193F">
        <w:trPr>
          <w:jc w:val="center"/>
        </w:trPr>
        <w:tc>
          <w:tcPr>
            <w:tcW w:w="375" w:type="pct"/>
            <w:vAlign w:val="center"/>
          </w:tcPr>
          <w:p w14:paraId="7F1B4C5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54</w:t>
            </w:r>
          </w:p>
        </w:tc>
        <w:tc>
          <w:tcPr>
            <w:tcW w:w="1023" w:type="pct"/>
            <w:vAlign w:val="center"/>
          </w:tcPr>
          <w:p w14:paraId="554BCE2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牙针2</w:t>
            </w:r>
          </w:p>
        </w:tc>
        <w:tc>
          <w:tcPr>
            <w:tcW w:w="3227" w:type="pct"/>
            <w:vAlign w:val="center"/>
          </w:tcPr>
          <w:p w14:paraId="5830FC25"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规格：007斜牙针，柄2.35mm</w:t>
            </w:r>
          </w:p>
        </w:tc>
        <w:tc>
          <w:tcPr>
            <w:tcW w:w="375" w:type="pct"/>
            <w:vAlign w:val="center"/>
          </w:tcPr>
          <w:p w14:paraId="6A45FDF1" w14:textId="77777777" w:rsidR="003F788E" w:rsidRPr="003F788E" w:rsidRDefault="003F788E" w:rsidP="003F788E">
            <w:pPr>
              <w:jc w:val="center"/>
              <w:rPr>
                <w:rFonts w:ascii="宋体" w:eastAsia="宋体" w:hAnsi="宋体" w:cs="Times New Roman"/>
                <w:szCs w:val="21"/>
              </w:rPr>
            </w:pPr>
          </w:p>
        </w:tc>
      </w:tr>
      <w:tr w:rsidR="003F788E" w:rsidRPr="003F788E" w14:paraId="5BCCF274" w14:textId="77777777" w:rsidTr="0042193F">
        <w:trPr>
          <w:jc w:val="center"/>
        </w:trPr>
        <w:tc>
          <w:tcPr>
            <w:tcW w:w="375" w:type="pct"/>
            <w:vAlign w:val="center"/>
          </w:tcPr>
          <w:p w14:paraId="23150DE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55</w:t>
            </w:r>
          </w:p>
        </w:tc>
        <w:tc>
          <w:tcPr>
            <w:tcW w:w="1023" w:type="pct"/>
            <w:vAlign w:val="center"/>
          </w:tcPr>
          <w:p w14:paraId="79C4244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牙针3</w:t>
            </w:r>
          </w:p>
        </w:tc>
        <w:tc>
          <w:tcPr>
            <w:tcW w:w="3227" w:type="pct"/>
            <w:vAlign w:val="center"/>
          </w:tcPr>
          <w:p w14:paraId="74B06FD6"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规格：008斜牙针，柄2.35mm</w:t>
            </w:r>
          </w:p>
        </w:tc>
        <w:tc>
          <w:tcPr>
            <w:tcW w:w="375" w:type="pct"/>
            <w:vAlign w:val="center"/>
          </w:tcPr>
          <w:p w14:paraId="2FBF5FDA" w14:textId="77777777" w:rsidR="003F788E" w:rsidRPr="003F788E" w:rsidRDefault="003F788E" w:rsidP="003F788E">
            <w:pPr>
              <w:jc w:val="center"/>
              <w:rPr>
                <w:rFonts w:ascii="宋体" w:eastAsia="宋体" w:hAnsi="宋体" w:cs="Times New Roman"/>
                <w:szCs w:val="21"/>
              </w:rPr>
            </w:pPr>
          </w:p>
        </w:tc>
      </w:tr>
      <w:tr w:rsidR="003F788E" w:rsidRPr="003F788E" w14:paraId="3825BC48" w14:textId="77777777" w:rsidTr="0042193F">
        <w:trPr>
          <w:jc w:val="center"/>
        </w:trPr>
        <w:tc>
          <w:tcPr>
            <w:tcW w:w="375" w:type="pct"/>
            <w:vAlign w:val="center"/>
          </w:tcPr>
          <w:p w14:paraId="607E383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56</w:t>
            </w:r>
          </w:p>
        </w:tc>
        <w:tc>
          <w:tcPr>
            <w:tcW w:w="1023" w:type="pct"/>
            <w:vAlign w:val="center"/>
          </w:tcPr>
          <w:p w14:paraId="653E606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牙针4</w:t>
            </w:r>
          </w:p>
        </w:tc>
        <w:tc>
          <w:tcPr>
            <w:tcW w:w="3227" w:type="pct"/>
            <w:vAlign w:val="center"/>
          </w:tcPr>
          <w:p w14:paraId="25063162"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规格：007斜牙针，柄2.35mm</w:t>
            </w:r>
          </w:p>
        </w:tc>
        <w:tc>
          <w:tcPr>
            <w:tcW w:w="375" w:type="pct"/>
            <w:vAlign w:val="center"/>
          </w:tcPr>
          <w:p w14:paraId="79A132C6" w14:textId="77777777" w:rsidR="003F788E" w:rsidRPr="003F788E" w:rsidRDefault="003F788E" w:rsidP="003F788E">
            <w:pPr>
              <w:jc w:val="center"/>
              <w:rPr>
                <w:rFonts w:ascii="宋体" w:eastAsia="宋体" w:hAnsi="宋体" w:cs="Times New Roman"/>
                <w:szCs w:val="21"/>
              </w:rPr>
            </w:pPr>
          </w:p>
        </w:tc>
      </w:tr>
      <w:tr w:rsidR="003F788E" w:rsidRPr="003F788E" w14:paraId="4A31AE7F" w14:textId="77777777" w:rsidTr="0042193F">
        <w:trPr>
          <w:jc w:val="center"/>
        </w:trPr>
        <w:tc>
          <w:tcPr>
            <w:tcW w:w="375" w:type="pct"/>
            <w:vAlign w:val="center"/>
          </w:tcPr>
          <w:p w14:paraId="1AB4F4C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57</w:t>
            </w:r>
          </w:p>
        </w:tc>
        <w:tc>
          <w:tcPr>
            <w:tcW w:w="1023" w:type="pct"/>
            <w:vAlign w:val="center"/>
          </w:tcPr>
          <w:p w14:paraId="2B1FD30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牙针5</w:t>
            </w:r>
          </w:p>
        </w:tc>
        <w:tc>
          <w:tcPr>
            <w:tcW w:w="3227" w:type="pct"/>
            <w:vAlign w:val="center"/>
          </w:tcPr>
          <w:p w14:paraId="7EEFB816"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规格：008斜牙针，柄2.35mm</w:t>
            </w:r>
          </w:p>
        </w:tc>
        <w:tc>
          <w:tcPr>
            <w:tcW w:w="375" w:type="pct"/>
            <w:vAlign w:val="center"/>
          </w:tcPr>
          <w:p w14:paraId="4D76308F" w14:textId="77777777" w:rsidR="003F788E" w:rsidRPr="003F788E" w:rsidRDefault="003F788E" w:rsidP="003F788E">
            <w:pPr>
              <w:jc w:val="center"/>
              <w:rPr>
                <w:rFonts w:ascii="宋体" w:eastAsia="宋体" w:hAnsi="宋体" w:cs="Times New Roman"/>
                <w:szCs w:val="21"/>
              </w:rPr>
            </w:pPr>
          </w:p>
        </w:tc>
      </w:tr>
      <w:tr w:rsidR="003F788E" w:rsidRPr="003F788E" w14:paraId="22685474" w14:textId="77777777" w:rsidTr="0042193F">
        <w:trPr>
          <w:jc w:val="center"/>
        </w:trPr>
        <w:tc>
          <w:tcPr>
            <w:tcW w:w="375" w:type="pct"/>
            <w:vAlign w:val="center"/>
          </w:tcPr>
          <w:p w14:paraId="6F00221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58</w:t>
            </w:r>
          </w:p>
        </w:tc>
        <w:tc>
          <w:tcPr>
            <w:tcW w:w="1023" w:type="pct"/>
            <w:vAlign w:val="center"/>
          </w:tcPr>
          <w:p w14:paraId="7328B20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牙针6</w:t>
            </w:r>
          </w:p>
        </w:tc>
        <w:tc>
          <w:tcPr>
            <w:tcW w:w="3227" w:type="pct"/>
            <w:vAlign w:val="center"/>
          </w:tcPr>
          <w:p w14:paraId="7B42C979"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规格：008</w:t>
            </w:r>
          </w:p>
        </w:tc>
        <w:tc>
          <w:tcPr>
            <w:tcW w:w="375" w:type="pct"/>
            <w:vAlign w:val="center"/>
          </w:tcPr>
          <w:p w14:paraId="4C382ECD" w14:textId="77777777" w:rsidR="003F788E" w:rsidRPr="003F788E" w:rsidRDefault="003F788E" w:rsidP="003F788E">
            <w:pPr>
              <w:jc w:val="center"/>
              <w:rPr>
                <w:rFonts w:ascii="宋体" w:eastAsia="宋体" w:hAnsi="宋体" w:cs="Times New Roman"/>
                <w:szCs w:val="21"/>
              </w:rPr>
            </w:pPr>
          </w:p>
        </w:tc>
      </w:tr>
      <w:tr w:rsidR="003F788E" w:rsidRPr="003F788E" w14:paraId="1417FDFD" w14:textId="77777777" w:rsidTr="0042193F">
        <w:trPr>
          <w:jc w:val="center"/>
        </w:trPr>
        <w:tc>
          <w:tcPr>
            <w:tcW w:w="375" w:type="pct"/>
            <w:vAlign w:val="center"/>
          </w:tcPr>
          <w:p w14:paraId="177CA1C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59</w:t>
            </w:r>
          </w:p>
        </w:tc>
        <w:tc>
          <w:tcPr>
            <w:tcW w:w="1023" w:type="pct"/>
            <w:vAlign w:val="center"/>
          </w:tcPr>
          <w:p w14:paraId="235765F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牙针7</w:t>
            </w:r>
          </w:p>
        </w:tc>
        <w:tc>
          <w:tcPr>
            <w:tcW w:w="3227" w:type="pct"/>
            <w:vAlign w:val="center"/>
          </w:tcPr>
          <w:p w14:paraId="6AEFE602"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规格：009</w:t>
            </w:r>
          </w:p>
        </w:tc>
        <w:tc>
          <w:tcPr>
            <w:tcW w:w="375" w:type="pct"/>
            <w:vAlign w:val="center"/>
          </w:tcPr>
          <w:p w14:paraId="1057D1CA" w14:textId="77777777" w:rsidR="003F788E" w:rsidRPr="003F788E" w:rsidRDefault="003F788E" w:rsidP="003F788E">
            <w:pPr>
              <w:jc w:val="center"/>
              <w:rPr>
                <w:rFonts w:ascii="宋体" w:eastAsia="宋体" w:hAnsi="宋体" w:cs="Times New Roman"/>
                <w:szCs w:val="21"/>
              </w:rPr>
            </w:pPr>
          </w:p>
        </w:tc>
      </w:tr>
      <w:tr w:rsidR="003F788E" w:rsidRPr="003F788E" w14:paraId="1AB7E372" w14:textId="77777777" w:rsidTr="0042193F">
        <w:trPr>
          <w:jc w:val="center"/>
        </w:trPr>
        <w:tc>
          <w:tcPr>
            <w:tcW w:w="375" w:type="pct"/>
            <w:vAlign w:val="center"/>
          </w:tcPr>
          <w:p w14:paraId="777790F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60</w:t>
            </w:r>
          </w:p>
        </w:tc>
        <w:tc>
          <w:tcPr>
            <w:tcW w:w="1023" w:type="pct"/>
            <w:vAlign w:val="center"/>
          </w:tcPr>
          <w:p w14:paraId="4100A36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牙针8</w:t>
            </w:r>
          </w:p>
        </w:tc>
        <w:tc>
          <w:tcPr>
            <w:tcW w:w="3227" w:type="pct"/>
            <w:vAlign w:val="center"/>
          </w:tcPr>
          <w:p w14:paraId="50897A43"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规格：010</w:t>
            </w:r>
          </w:p>
        </w:tc>
        <w:tc>
          <w:tcPr>
            <w:tcW w:w="375" w:type="pct"/>
            <w:vAlign w:val="center"/>
          </w:tcPr>
          <w:p w14:paraId="45243FFF" w14:textId="77777777" w:rsidR="003F788E" w:rsidRPr="003F788E" w:rsidRDefault="003F788E" w:rsidP="003F788E">
            <w:pPr>
              <w:jc w:val="center"/>
              <w:rPr>
                <w:rFonts w:ascii="宋体" w:eastAsia="宋体" w:hAnsi="宋体" w:cs="Times New Roman"/>
                <w:szCs w:val="21"/>
              </w:rPr>
            </w:pPr>
          </w:p>
        </w:tc>
      </w:tr>
      <w:tr w:rsidR="003F788E" w:rsidRPr="003F788E" w14:paraId="21EBC6B7" w14:textId="77777777" w:rsidTr="0042193F">
        <w:trPr>
          <w:jc w:val="center"/>
        </w:trPr>
        <w:tc>
          <w:tcPr>
            <w:tcW w:w="375" w:type="pct"/>
            <w:vAlign w:val="center"/>
          </w:tcPr>
          <w:p w14:paraId="1B9D3CA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61</w:t>
            </w:r>
          </w:p>
        </w:tc>
        <w:tc>
          <w:tcPr>
            <w:tcW w:w="1023" w:type="pct"/>
            <w:vAlign w:val="center"/>
          </w:tcPr>
          <w:p w14:paraId="7A2D450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钻针1</w:t>
            </w:r>
          </w:p>
        </w:tc>
        <w:tc>
          <w:tcPr>
            <w:tcW w:w="3227" w:type="pct"/>
            <w:vAlign w:val="center"/>
          </w:tcPr>
          <w:p w14:paraId="35BF4198"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规格：005，柄2.35mm</w:t>
            </w:r>
          </w:p>
        </w:tc>
        <w:tc>
          <w:tcPr>
            <w:tcW w:w="375" w:type="pct"/>
            <w:vAlign w:val="center"/>
          </w:tcPr>
          <w:p w14:paraId="0544227D" w14:textId="77777777" w:rsidR="003F788E" w:rsidRPr="003F788E" w:rsidRDefault="003F788E" w:rsidP="003F788E">
            <w:pPr>
              <w:jc w:val="center"/>
              <w:rPr>
                <w:rFonts w:ascii="宋体" w:eastAsia="宋体" w:hAnsi="宋体" w:cs="Times New Roman"/>
                <w:szCs w:val="21"/>
              </w:rPr>
            </w:pPr>
          </w:p>
        </w:tc>
      </w:tr>
      <w:tr w:rsidR="003F788E" w:rsidRPr="003F788E" w14:paraId="65E00EDE" w14:textId="77777777" w:rsidTr="0042193F">
        <w:trPr>
          <w:jc w:val="center"/>
        </w:trPr>
        <w:tc>
          <w:tcPr>
            <w:tcW w:w="375" w:type="pct"/>
            <w:vAlign w:val="center"/>
          </w:tcPr>
          <w:p w14:paraId="6D3321E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62</w:t>
            </w:r>
          </w:p>
        </w:tc>
        <w:tc>
          <w:tcPr>
            <w:tcW w:w="1023" w:type="pct"/>
            <w:vAlign w:val="center"/>
          </w:tcPr>
          <w:p w14:paraId="5DA7DF46"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钻针2</w:t>
            </w:r>
          </w:p>
        </w:tc>
        <w:tc>
          <w:tcPr>
            <w:tcW w:w="3227" w:type="pct"/>
            <w:vAlign w:val="center"/>
          </w:tcPr>
          <w:p w14:paraId="0C2D6A28"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规格：006，柄2.35mm</w:t>
            </w:r>
          </w:p>
        </w:tc>
        <w:tc>
          <w:tcPr>
            <w:tcW w:w="375" w:type="pct"/>
            <w:vAlign w:val="center"/>
          </w:tcPr>
          <w:p w14:paraId="454E3F52" w14:textId="77777777" w:rsidR="003F788E" w:rsidRPr="003F788E" w:rsidRDefault="003F788E" w:rsidP="003F788E">
            <w:pPr>
              <w:jc w:val="center"/>
              <w:rPr>
                <w:rFonts w:ascii="宋体" w:eastAsia="宋体" w:hAnsi="宋体" w:cs="Times New Roman"/>
                <w:szCs w:val="21"/>
              </w:rPr>
            </w:pPr>
          </w:p>
        </w:tc>
      </w:tr>
      <w:tr w:rsidR="003F788E" w:rsidRPr="003F788E" w14:paraId="30FF13C4" w14:textId="77777777" w:rsidTr="0042193F">
        <w:trPr>
          <w:jc w:val="center"/>
        </w:trPr>
        <w:tc>
          <w:tcPr>
            <w:tcW w:w="375" w:type="pct"/>
            <w:vAlign w:val="center"/>
          </w:tcPr>
          <w:p w14:paraId="5FA751E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63</w:t>
            </w:r>
          </w:p>
        </w:tc>
        <w:tc>
          <w:tcPr>
            <w:tcW w:w="1023" w:type="pct"/>
            <w:vAlign w:val="center"/>
          </w:tcPr>
          <w:p w14:paraId="30FF1E4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钻针3</w:t>
            </w:r>
          </w:p>
        </w:tc>
        <w:tc>
          <w:tcPr>
            <w:tcW w:w="3227" w:type="pct"/>
            <w:vAlign w:val="center"/>
          </w:tcPr>
          <w:p w14:paraId="46389B0D"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规格：008，柄2.35mm</w:t>
            </w:r>
          </w:p>
        </w:tc>
        <w:tc>
          <w:tcPr>
            <w:tcW w:w="375" w:type="pct"/>
            <w:vAlign w:val="center"/>
          </w:tcPr>
          <w:p w14:paraId="04A109BC" w14:textId="77777777" w:rsidR="003F788E" w:rsidRPr="003F788E" w:rsidRDefault="003F788E" w:rsidP="003F788E">
            <w:pPr>
              <w:jc w:val="center"/>
              <w:rPr>
                <w:rFonts w:ascii="宋体" w:eastAsia="宋体" w:hAnsi="宋体" w:cs="Times New Roman"/>
                <w:szCs w:val="21"/>
              </w:rPr>
            </w:pPr>
          </w:p>
        </w:tc>
      </w:tr>
      <w:tr w:rsidR="003F788E" w:rsidRPr="003F788E" w14:paraId="2A79148D" w14:textId="77777777" w:rsidTr="0042193F">
        <w:trPr>
          <w:jc w:val="center"/>
        </w:trPr>
        <w:tc>
          <w:tcPr>
            <w:tcW w:w="375" w:type="pct"/>
            <w:vAlign w:val="center"/>
          </w:tcPr>
          <w:p w14:paraId="44A60EF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64</w:t>
            </w:r>
          </w:p>
        </w:tc>
        <w:tc>
          <w:tcPr>
            <w:tcW w:w="1023" w:type="pct"/>
            <w:vAlign w:val="center"/>
          </w:tcPr>
          <w:p w14:paraId="3198B52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钻针4</w:t>
            </w:r>
          </w:p>
        </w:tc>
        <w:tc>
          <w:tcPr>
            <w:tcW w:w="3227" w:type="pct"/>
            <w:vAlign w:val="center"/>
          </w:tcPr>
          <w:p w14:paraId="4A6A8570"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规格：009，柄2.35mm</w:t>
            </w:r>
          </w:p>
        </w:tc>
        <w:tc>
          <w:tcPr>
            <w:tcW w:w="375" w:type="pct"/>
            <w:vAlign w:val="center"/>
          </w:tcPr>
          <w:p w14:paraId="738E0595" w14:textId="77777777" w:rsidR="003F788E" w:rsidRPr="003F788E" w:rsidRDefault="003F788E" w:rsidP="003F788E">
            <w:pPr>
              <w:jc w:val="center"/>
              <w:rPr>
                <w:rFonts w:ascii="宋体" w:eastAsia="宋体" w:hAnsi="宋体" w:cs="Times New Roman"/>
                <w:szCs w:val="21"/>
              </w:rPr>
            </w:pPr>
          </w:p>
        </w:tc>
      </w:tr>
      <w:tr w:rsidR="003F788E" w:rsidRPr="003F788E" w14:paraId="4C4CB552" w14:textId="77777777" w:rsidTr="0042193F">
        <w:trPr>
          <w:jc w:val="center"/>
        </w:trPr>
        <w:tc>
          <w:tcPr>
            <w:tcW w:w="375" w:type="pct"/>
            <w:vAlign w:val="center"/>
          </w:tcPr>
          <w:p w14:paraId="02161C9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65</w:t>
            </w:r>
          </w:p>
        </w:tc>
        <w:tc>
          <w:tcPr>
            <w:tcW w:w="1023" w:type="pct"/>
            <w:vAlign w:val="center"/>
          </w:tcPr>
          <w:p w14:paraId="2553D5F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钻针5</w:t>
            </w:r>
          </w:p>
        </w:tc>
        <w:tc>
          <w:tcPr>
            <w:tcW w:w="3227" w:type="pct"/>
            <w:vAlign w:val="center"/>
          </w:tcPr>
          <w:p w14:paraId="1C449ABC"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规格：010，柄2.35mm</w:t>
            </w:r>
          </w:p>
        </w:tc>
        <w:tc>
          <w:tcPr>
            <w:tcW w:w="375" w:type="pct"/>
            <w:vAlign w:val="center"/>
          </w:tcPr>
          <w:p w14:paraId="0EF0F0A5" w14:textId="77777777" w:rsidR="003F788E" w:rsidRPr="003F788E" w:rsidRDefault="003F788E" w:rsidP="003F788E">
            <w:pPr>
              <w:jc w:val="center"/>
              <w:rPr>
                <w:rFonts w:ascii="宋体" w:eastAsia="宋体" w:hAnsi="宋体" w:cs="Times New Roman"/>
                <w:szCs w:val="21"/>
              </w:rPr>
            </w:pPr>
          </w:p>
        </w:tc>
      </w:tr>
      <w:tr w:rsidR="003F788E" w:rsidRPr="003F788E" w14:paraId="250BA438" w14:textId="77777777" w:rsidTr="0042193F">
        <w:trPr>
          <w:jc w:val="center"/>
        </w:trPr>
        <w:tc>
          <w:tcPr>
            <w:tcW w:w="375" w:type="pct"/>
            <w:vAlign w:val="center"/>
          </w:tcPr>
          <w:p w14:paraId="35D4DA4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66</w:t>
            </w:r>
          </w:p>
        </w:tc>
        <w:tc>
          <w:tcPr>
            <w:tcW w:w="1023" w:type="pct"/>
            <w:vAlign w:val="center"/>
          </w:tcPr>
          <w:p w14:paraId="41C7180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钻针6</w:t>
            </w:r>
          </w:p>
        </w:tc>
        <w:tc>
          <w:tcPr>
            <w:tcW w:w="3227" w:type="pct"/>
            <w:vAlign w:val="center"/>
          </w:tcPr>
          <w:p w14:paraId="0DF0D760"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规格：012，柄2.35mm</w:t>
            </w:r>
          </w:p>
        </w:tc>
        <w:tc>
          <w:tcPr>
            <w:tcW w:w="375" w:type="pct"/>
            <w:vAlign w:val="center"/>
          </w:tcPr>
          <w:p w14:paraId="6B833EC3" w14:textId="77777777" w:rsidR="003F788E" w:rsidRPr="003F788E" w:rsidRDefault="003F788E" w:rsidP="003F788E">
            <w:pPr>
              <w:jc w:val="center"/>
              <w:rPr>
                <w:rFonts w:ascii="宋体" w:eastAsia="宋体" w:hAnsi="宋体" w:cs="Times New Roman"/>
                <w:szCs w:val="21"/>
              </w:rPr>
            </w:pPr>
          </w:p>
        </w:tc>
      </w:tr>
      <w:tr w:rsidR="003F788E" w:rsidRPr="003F788E" w14:paraId="35A12D0D" w14:textId="77777777" w:rsidTr="0042193F">
        <w:trPr>
          <w:jc w:val="center"/>
        </w:trPr>
        <w:tc>
          <w:tcPr>
            <w:tcW w:w="375" w:type="pct"/>
            <w:vAlign w:val="center"/>
          </w:tcPr>
          <w:p w14:paraId="4AA7C90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67</w:t>
            </w:r>
          </w:p>
        </w:tc>
        <w:tc>
          <w:tcPr>
            <w:tcW w:w="1023" w:type="pct"/>
            <w:vAlign w:val="center"/>
          </w:tcPr>
          <w:p w14:paraId="21D8768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球针1</w:t>
            </w:r>
          </w:p>
        </w:tc>
        <w:tc>
          <w:tcPr>
            <w:tcW w:w="3227" w:type="pct"/>
            <w:vAlign w:val="center"/>
          </w:tcPr>
          <w:p w14:paraId="0847D01E"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规格：006，柄2.35mm</w:t>
            </w:r>
          </w:p>
        </w:tc>
        <w:tc>
          <w:tcPr>
            <w:tcW w:w="375" w:type="pct"/>
            <w:vAlign w:val="center"/>
          </w:tcPr>
          <w:p w14:paraId="4607D5C8" w14:textId="77777777" w:rsidR="003F788E" w:rsidRPr="003F788E" w:rsidRDefault="003F788E" w:rsidP="003F788E">
            <w:pPr>
              <w:jc w:val="center"/>
              <w:rPr>
                <w:rFonts w:ascii="宋体" w:eastAsia="宋体" w:hAnsi="宋体" w:cs="Times New Roman"/>
                <w:szCs w:val="21"/>
              </w:rPr>
            </w:pPr>
          </w:p>
        </w:tc>
      </w:tr>
      <w:tr w:rsidR="003F788E" w:rsidRPr="003F788E" w14:paraId="55D3E3EC" w14:textId="77777777" w:rsidTr="0042193F">
        <w:trPr>
          <w:jc w:val="center"/>
        </w:trPr>
        <w:tc>
          <w:tcPr>
            <w:tcW w:w="375" w:type="pct"/>
            <w:vAlign w:val="center"/>
          </w:tcPr>
          <w:p w14:paraId="034A2BE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68</w:t>
            </w:r>
          </w:p>
        </w:tc>
        <w:tc>
          <w:tcPr>
            <w:tcW w:w="1023" w:type="pct"/>
            <w:vAlign w:val="center"/>
          </w:tcPr>
          <w:p w14:paraId="4F842BF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球针2</w:t>
            </w:r>
          </w:p>
        </w:tc>
        <w:tc>
          <w:tcPr>
            <w:tcW w:w="3227" w:type="pct"/>
            <w:vAlign w:val="center"/>
          </w:tcPr>
          <w:p w14:paraId="1C9883A6"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规格：1</w:t>
            </w:r>
            <w:r w:rsidRPr="003F788E">
              <w:rPr>
                <w:rFonts w:ascii="Times New Roman" w:eastAsia="宋体" w:hAnsi="Times New Roman" w:cs="Times New Roman" w:hint="eastAsia"/>
                <w:szCs w:val="21"/>
              </w:rPr>
              <w:t>，每小盒六支</w:t>
            </w:r>
          </w:p>
        </w:tc>
        <w:tc>
          <w:tcPr>
            <w:tcW w:w="375" w:type="pct"/>
            <w:vAlign w:val="center"/>
          </w:tcPr>
          <w:p w14:paraId="21FF2FA7" w14:textId="77777777" w:rsidR="003F788E" w:rsidRPr="003F788E" w:rsidRDefault="003F788E" w:rsidP="003F788E">
            <w:pPr>
              <w:jc w:val="center"/>
              <w:rPr>
                <w:rFonts w:ascii="宋体" w:eastAsia="宋体" w:hAnsi="宋体" w:cs="Times New Roman"/>
                <w:szCs w:val="21"/>
              </w:rPr>
            </w:pPr>
          </w:p>
        </w:tc>
      </w:tr>
      <w:tr w:rsidR="003F788E" w:rsidRPr="003F788E" w14:paraId="2AAD7FD1" w14:textId="77777777" w:rsidTr="0042193F">
        <w:trPr>
          <w:jc w:val="center"/>
        </w:trPr>
        <w:tc>
          <w:tcPr>
            <w:tcW w:w="375" w:type="pct"/>
            <w:vAlign w:val="center"/>
          </w:tcPr>
          <w:p w14:paraId="3CDBAEC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69</w:t>
            </w:r>
          </w:p>
        </w:tc>
        <w:tc>
          <w:tcPr>
            <w:tcW w:w="1023" w:type="pct"/>
            <w:vAlign w:val="center"/>
          </w:tcPr>
          <w:p w14:paraId="52CDAEA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球针3</w:t>
            </w:r>
          </w:p>
        </w:tc>
        <w:tc>
          <w:tcPr>
            <w:tcW w:w="3227" w:type="pct"/>
            <w:vAlign w:val="center"/>
          </w:tcPr>
          <w:p w14:paraId="37B362F7"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规格：1.1，每小盒六支</w:t>
            </w:r>
          </w:p>
        </w:tc>
        <w:tc>
          <w:tcPr>
            <w:tcW w:w="375" w:type="pct"/>
            <w:vAlign w:val="center"/>
          </w:tcPr>
          <w:p w14:paraId="77E86D14" w14:textId="77777777" w:rsidR="003F788E" w:rsidRPr="003F788E" w:rsidRDefault="003F788E" w:rsidP="003F788E">
            <w:pPr>
              <w:jc w:val="center"/>
              <w:rPr>
                <w:rFonts w:ascii="宋体" w:eastAsia="宋体" w:hAnsi="宋体" w:cs="Times New Roman"/>
                <w:szCs w:val="21"/>
              </w:rPr>
            </w:pPr>
          </w:p>
        </w:tc>
      </w:tr>
      <w:tr w:rsidR="003F788E" w:rsidRPr="003F788E" w14:paraId="776FEE9D" w14:textId="77777777" w:rsidTr="0042193F">
        <w:trPr>
          <w:jc w:val="center"/>
        </w:trPr>
        <w:tc>
          <w:tcPr>
            <w:tcW w:w="375" w:type="pct"/>
            <w:vAlign w:val="center"/>
          </w:tcPr>
          <w:p w14:paraId="5D0D4FF6"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70</w:t>
            </w:r>
          </w:p>
        </w:tc>
        <w:tc>
          <w:tcPr>
            <w:tcW w:w="1023" w:type="pct"/>
            <w:vAlign w:val="center"/>
          </w:tcPr>
          <w:p w14:paraId="62C184C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球针4</w:t>
            </w:r>
          </w:p>
        </w:tc>
        <w:tc>
          <w:tcPr>
            <w:tcW w:w="3227" w:type="pct"/>
            <w:vAlign w:val="center"/>
          </w:tcPr>
          <w:p w14:paraId="3510B704"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规格：1.3，每小盒六支</w:t>
            </w:r>
          </w:p>
        </w:tc>
        <w:tc>
          <w:tcPr>
            <w:tcW w:w="375" w:type="pct"/>
            <w:vAlign w:val="center"/>
          </w:tcPr>
          <w:p w14:paraId="5D49E8AC" w14:textId="77777777" w:rsidR="003F788E" w:rsidRPr="003F788E" w:rsidRDefault="003F788E" w:rsidP="003F788E">
            <w:pPr>
              <w:jc w:val="center"/>
              <w:rPr>
                <w:rFonts w:ascii="宋体" w:eastAsia="宋体" w:hAnsi="宋体" w:cs="Times New Roman"/>
                <w:szCs w:val="21"/>
              </w:rPr>
            </w:pPr>
          </w:p>
        </w:tc>
      </w:tr>
      <w:tr w:rsidR="003F788E" w:rsidRPr="003F788E" w14:paraId="62239264" w14:textId="77777777" w:rsidTr="0042193F">
        <w:trPr>
          <w:jc w:val="center"/>
        </w:trPr>
        <w:tc>
          <w:tcPr>
            <w:tcW w:w="375" w:type="pct"/>
            <w:vAlign w:val="center"/>
          </w:tcPr>
          <w:p w14:paraId="1C21FEF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71</w:t>
            </w:r>
          </w:p>
        </w:tc>
        <w:tc>
          <w:tcPr>
            <w:tcW w:w="1023" w:type="pct"/>
            <w:vAlign w:val="center"/>
          </w:tcPr>
          <w:p w14:paraId="5F3EFC0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球针5</w:t>
            </w:r>
          </w:p>
        </w:tc>
        <w:tc>
          <w:tcPr>
            <w:tcW w:w="3227" w:type="pct"/>
            <w:vAlign w:val="center"/>
          </w:tcPr>
          <w:p w14:paraId="0E56AE00"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规格：1.5，每小盒六支</w:t>
            </w:r>
          </w:p>
        </w:tc>
        <w:tc>
          <w:tcPr>
            <w:tcW w:w="375" w:type="pct"/>
            <w:vAlign w:val="center"/>
          </w:tcPr>
          <w:p w14:paraId="2E5DDE3D" w14:textId="77777777" w:rsidR="003F788E" w:rsidRPr="003F788E" w:rsidRDefault="003F788E" w:rsidP="003F788E">
            <w:pPr>
              <w:jc w:val="center"/>
              <w:rPr>
                <w:rFonts w:ascii="宋体" w:eastAsia="宋体" w:hAnsi="宋体" w:cs="Times New Roman"/>
                <w:szCs w:val="21"/>
              </w:rPr>
            </w:pPr>
          </w:p>
        </w:tc>
      </w:tr>
      <w:tr w:rsidR="003F788E" w:rsidRPr="003F788E" w14:paraId="66EB5DFD" w14:textId="77777777" w:rsidTr="0042193F">
        <w:trPr>
          <w:jc w:val="center"/>
        </w:trPr>
        <w:tc>
          <w:tcPr>
            <w:tcW w:w="375" w:type="pct"/>
            <w:vAlign w:val="center"/>
          </w:tcPr>
          <w:p w14:paraId="09B3E41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72</w:t>
            </w:r>
          </w:p>
        </w:tc>
        <w:tc>
          <w:tcPr>
            <w:tcW w:w="1023" w:type="pct"/>
            <w:vAlign w:val="center"/>
          </w:tcPr>
          <w:p w14:paraId="55411C9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球针6</w:t>
            </w:r>
          </w:p>
        </w:tc>
        <w:tc>
          <w:tcPr>
            <w:tcW w:w="3227" w:type="pct"/>
            <w:vAlign w:val="center"/>
          </w:tcPr>
          <w:p w14:paraId="3DF1CFF3"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规格：1.7，每小盒六支</w:t>
            </w:r>
          </w:p>
        </w:tc>
        <w:tc>
          <w:tcPr>
            <w:tcW w:w="375" w:type="pct"/>
            <w:vAlign w:val="center"/>
          </w:tcPr>
          <w:p w14:paraId="00C37EFD" w14:textId="77777777" w:rsidR="003F788E" w:rsidRPr="003F788E" w:rsidRDefault="003F788E" w:rsidP="003F788E">
            <w:pPr>
              <w:jc w:val="center"/>
              <w:rPr>
                <w:rFonts w:ascii="宋体" w:eastAsia="宋体" w:hAnsi="宋体" w:cs="Times New Roman"/>
                <w:szCs w:val="21"/>
              </w:rPr>
            </w:pPr>
          </w:p>
        </w:tc>
      </w:tr>
      <w:tr w:rsidR="003F788E" w:rsidRPr="003F788E" w14:paraId="2AF67D12" w14:textId="77777777" w:rsidTr="0042193F">
        <w:trPr>
          <w:jc w:val="center"/>
        </w:trPr>
        <w:tc>
          <w:tcPr>
            <w:tcW w:w="375" w:type="pct"/>
            <w:vAlign w:val="center"/>
          </w:tcPr>
          <w:p w14:paraId="6E81A7F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73</w:t>
            </w:r>
          </w:p>
        </w:tc>
        <w:tc>
          <w:tcPr>
            <w:tcW w:w="1023" w:type="pct"/>
            <w:vAlign w:val="center"/>
          </w:tcPr>
          <w:p w14:paraId="7F14EFF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球针7</w:t>
            </w:r>
          </w:p>
        </w:tc>
        <w:tc>
          <w:tcPr>
            <w:tcW w:w="3227" w:type="pct"/>
            <w:vAlign w:val="center"/>
          </w:tcPr>
          <w:p w14:paraId="6145C24C"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规格：1.9，每小盒六支</w:t>
            </w:r>
          </w:p>
        </w:tc>
        <w:tc>
          <w:tcPr>
            <w:tcW w:w="375" w:type="pct"/>
            <w:vAlign w:val="center"/>
          </w:tcPr>
          <w:p w14:paraId="4C3BBE0B" w14:textId="77777777" w:rsidR="003F788E" w:rsidRPr="003F788E" w:rsidRDefault="003F788E" w:rsidP="003F788E">
            <w:pPr>
              <w:jc w:val="center"/>
              <w:rPr>
                <w:rFonts w:ascii="宋体" w:eastAsia="宋体" w:hAnsi="宋体" w:cs="Times New Roman"/>
                <w:szCs w:val="21"/>
              </w:rPr>
            </w:pPr>
          </w:p>
        </w:tc>
      </w:tr>
      <w:tr w:rsidR="003F788E" w:rsidRPr="003F788E" w14:paraId="64967011" w14:textId="77777777" w:rsidTr="0042193F">
        <w:trPr>
          <w:jc w:val="center"/>
        </w:trPr>
        <w:tc>
          <w:tcPr>
            <w:tcW w:w="375" w:type="pct"/>
            <w:vAlign w:val="center"/>
          </w:tcPr>
          <w:p w14:paraId="4D28E38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74</w:t>
            </w:r>
          </w:p>
        </w:tc>
        <w:tc>
          <w:tcPr>
            <w:tcW w:w="1023" w:type="pct"/>
            <w:vAlign w:val="center"/>
          </w:tcPr>
          <w:p w14:paraId="34AE3AB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球针8</w:t>
            </w:r>
          </w:p>
        </w:tc>
        <w:tc>
          <w:tcPr>
            <w:tcW w:w="3227" w:type="pct"/>
            <w:vAlign w:val="center"/>
          </w:tcPr>
          <w:p w14:paraId="1B0E610F"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规格：2.4，每小盒六支</w:t>
            </w:r>
          </w:p>
        </w:tc>
        <w:tc>
          <w:tcPr>
            <w:tcW w:w="375" w:type="pct"/>
            <w:vAlign w:val="center"/>
          </w:tcPr>
          <w:p w14:paraId="11AE3E3D" w14:textId="77777777" w:rsidR="003F788E" w:rsidRPr="003F788E" w:rsidRDefault="003F788E" w:rsidP="003F788E">
            <w:pPr>
              <w:jc w:val="center"/>
              <w:rPr>
                <w:rFonts w:ascii="宋体" w:eastAsia="宋体" w:hAnsi="宋体" w:cs="Times New Roman"/>
                <w:szCs w:val="21"/>
              </w:rPr>
            </w:pPr>
          </w:p>
        </w:tc>
      </w:tr>
      <w:tr w:rsidR="003F788E" w:rsidRPr="003F788E" w14:paraId="71A90DC8" w14:textId="77777777" w:rsidTr="0042193F">
        <w:trPr>
          <w:jc w:val="center"/>
        </w:trPr>
        <w:tc>
          <w:tcPr>
            <w:tcW w:w="375" w:type="pct"/>
            <w:vAlign w:val="center"/>
          </w:tcPr>
          <w:p w14:paraId="7A56281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75</w:t>
            </w:r>
          </w:p>
        </w:tc>
        <w:tc>
          <w:tcPr>
            <w:tcW w:w="1023" w:type="pct"/>
            <w:vAlign w:val="center"/>
          </w:tcPr>
          <w:p w14:paraId="564C29F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球针9</w:t>
            </w:r>
          </w:p>
        </w:tc>
        <w:tc>
          <w:tcPr>
            <w:tcW w:w="3227" w:type="pct"/>
            <w:vAlign w:val="center"/>
          </w:tcPr>
          <w:p w14:paraId="42F279BD"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规格：2.5，每小盒六支</w:t>
            </w:r>
          </w:p>
        </w:tc>
        <w:tc>
          <w:tcPr>
            <w:tcW w:w="375" w:type="pct"/>
            <w:vAlign w:val="center"/>
          </w:tcPr>
          <w:p w14:paraId="6B352A6A" w14:textId="77777777" w:rsidR="003F788E" w:rsidRPr="003F788E" w:rsidRDefault="003F788E" w:rsidP="003F788E">
            <w:pPr>
              <w:jc w:val="center"/>
              <w:rPr>
                <w:rFonts w:ascii="宋体" w:eastAsia="宋体" w:hAnsi="宋体" w:cs="Times New Roman"/>
                <w:szCs w:val="21"/>
              </w:rPr>
            </w:pPr>
          </w:p>
        </w:tc>
      </w:tr>
      <w:tr w:rsidR="003F788E" w:rsidRPr="003F788E" w14:paraId="65943196" w14:textId="77777777" w:rsidTr="0042193F">
        <w:trPr>
          <w:jc w:val="center"/>
        </w:trPr>
        <w:tc>
          <w:tcPr>
            <w:tcW w:w="375" w:type="pct"/>
            <w:vAlign w:val="center"/>
          </w:tcPr>
          <w:p w14:paraId="7D82936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76</w:t>
            </w:r>
          </w:p>
        </w:tc>
        <w:tc>
          <w:tcPr>
            <w:tcW w:w="1023" w:type="pct"/>
            <w:vAlign w:val="center"/>
          </w:tcPr>
          <w:p w14:paraId="155F0B2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球针10</w:t>
            </w:r>
          </w:p>
        </w:tc>
        <w:tc>
          <w:tcPr>
            <w:tcW w:w="3227" w:type="pct"/>
            <w:vAlign w:val="center"/>
          </w:tcPr>
          <w:p w14:paraId="7A3C8EF1"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规格：2.6，每小盒六支</w:t>
            </w:r>
          </w:p>
        </w:tc>
        <w:tc>
          <w:tcPr>
            <w:tcW w:w="375" w:type="pct"/>
            <w:vAlign w:val="center"/>
          </w:tcPr>
          <w:p w14:paraId="0044AC57" w14:textId="77777777" w:rsidR="003F788E" w:rsidRPr="003F788E" w:rsidRDefault="003F788E" w:rsidP="003F788E">
            <w:pPr>
              <w:jc w:val="center"/>
              <w:rPr>
                <w:rFonts w:ascii="宋体" w:eastAsia="宋体" w:hAnsi="宋体" w:cs="Times New Roman"/>
                <w:szCs w:val="21"/>
              </w:rPr>
            </w:pPr>
          </w:p>
        </w:tc>
      </w:tr>
      <w:tr w:rsidR="003F788E" w:rsidRPr="003F788E" w14:paraId="15CAE9D2" w14:textId="77777777" w:rsidTr="0042193F">
        <w:trPr>
          <w:jc w:val="center"/>
        </w:trPr>
        <w:tc>
          <w:tcPr>
            <w:tcW w:w="375" w:type="pct"/>
            <w:vAlign w:val="center"/>
          </w:tcPr>
          <w:p w14:paraId="013F393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77</w:t>
            </w:r>
          </w:p>
        </w:tc>
        <w:tc>
          <w:tcPr>
            <w:tcW w:w="1023" w:type="pct"/>
            <w:vAlign w:val="center"/>
          </w:tcPr>
          <w:p w14:paraId="718390A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球针11</w:t>
            </w:r>
          </w:p>
        </w:tc>
        <w:tc>
          <w:tcPr>
            <w:tcW w:w="3227" w:type="pct"/>
            <w:vAlign w:val="center"/>
          </w:tcPr>
          <w:p w14:paraId="5F5253E7"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规格：2.8，每小盒六支</w:t>
            </w:r>
          </w:p>
        </w:tc>
        <w:tc>
          <w:tcPr>
            <w:tcW w:w="375" w:type="pct"/>
            <w:vAlign w:val="center"/>
          </w:tcPr>
          <w:p w14:paraId="7469B17C" w14:textId="77777777" w:rsidR="003F788E" w:rsidRPr="003F788E" w:rsidRDefault="003F788E" w:rsidP="003F788E">
            <w:pPr>
              <w:jc w:val="center"/>
              <w:rPr>
                <w:rFonts w:ascii="宋体" w:eastAsia="宋体" w:hAnsi="宋体" w:cs="Times New Roman"/>
                <w:szCs w:val="21"/>
              </w:rPr>
            </w:pPr>
          </w:p>
        </w:tc>
      </w:tr>
      <w:tr w:rsidR="003F788E" w:rsidRPr="003F788E" w14:paraId="202ECFCF" w14:textId="77777777" w:rsidTr="0042193F">
        <w:trPr>
          <w:jc w:val="center"/>
        </w:trPr>
        <w:tc>
          <w:tcPr>
            <w:tcW w:w="375" w:type="pct"/>
            <w:vAlign w:val="center"/>
          </w:tcPr>
          <w:p w14:paraId="2478D5D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78</w:t>
            </w:r>
          </w:p>
        </w:tc>
        <w:tc>
          <w:tcPr>
            <w:tcW w:w="1023" w:type="pct"/>
            <w:vAlign w:val="center"/>
          </w:tcPr>
          <w:p w14:paraId="4AB1381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球针12</w:t>
            </w:r>
          </w:p>
        </w:tc>
        <w:tc>
          <w:tcPr>
            <w:tcW w:w="3227" w:type="pct"/>
            <w:vAlign w:val="center"/>
          </w:tcPr>
          <w:p w14:paraId="0BC14B55"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规格：3.0，每小盒六支</w:t>
            </w:r>
          </w:p>
        </w:tc>
        <w:tc>
          <w:tcPr>
            <w:tcW w:w="375" w:type="pct"/>
            <w:vAlign w:val="center"/>
          </w:tcPr>
          <w:p w14:paraId="1173BD38" w14:textId="77777777" w:rsidR="003F788E" w:rsidRPr="003F788E" w:rsidRDefault="003F788E" w:rsidP="003F788E">
            <w:pPr>
              <w:jc w:val="center"/>
              <w:rPr>
                <w:rFonts w:ascii="宋体" w:eastAsia="宋体" w:hAnsi="宋体" w:cs="Times New Roman"/>
                <w:szCs w:val="21"/>
              </w:rPr>
            </w:pPr>
          </w:p>
        </w:tc>
      </w:tr>
      <w:tr w:rsidR="003F788E" w:rsidRPr="003F788E" w14:paraId="6EDEF4B4" w14:textId="77777777" w:rsidTr="0042193F">
        <w:trPr>
          <w:jc w:val="center"/>
        </w:trPr>
        <w:tc>
          <w:tcPr>
            <w:tcW w:w="375" w:type="pct"/>
            <w:vAlign w:val="center"/>
          </w:tcPr>
          <w:p w14:paraId="3EE6F01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79</w:t>
            </w:r>
          </w:p>
        </w:tc>
        <w:tc>
          <w:tcPr>
            <w:tcW w:w="1023" w:type="pct"/>
            <w:vAlign w:val="center"/>
          </w:tcPr>
          <w:p w14:paraId="3C95B5E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飞碟</w:t>
            </w:r>
          </w:p>
        </w:tc>
        <w:tc>
          <w:tcPr>
            <w:tcW w:w="3227" w:type="pct"/>
            <w:vAlign w:val="center"/>
          </w:tcPr>
          <w:p w14:paraId="566FB841"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规格：012、014、016、018各20盒、每小盒六支</w:t>
            </w:r>
          </w:p>
        </w:tc>
        <w:tc>
          <w:tcPr>
            <w:tcW w:w="375" w:type="pct"/>
            <w:vAlign w:val="center"/>
          </w:tcPr>
          <w:p w14:paraId="16FC79F2" w14:textId="77777777" w:rsidR="003F788E" w:rsidRPr="003F788E" w:rsidRDefault="003F788E" w:rsidP="003F788E">
            <w:pPr>
              <w:jc w:val="center"/>
              <w:rPr>
                <w:rFonts w:ascii="宋体" w:eastAsia="宋体" w:hAnsi="宋体" w:cs="Times New Roman"/>
                <w:szCs w:val="21"/>
              </w:rPr>
            </w:pPr>
          </w:p>
        </w:tc>
      </w:tr>
      <w:tr w:rsidR="003F788E" w:rsidRPr="003F788E" w14:paraId="1D37FA4B" w14:textId="77777777" w:rsidTr="0042193F">
        <w:trPr>
          <w:jc w:val="center"/>
        </w:trPr>
        <w:tc>
          <w:tcPr>
            <w:tcW w:w="375" w:type="pct"/>
            <w:vAlign w:val="center"/>
          </w:tcPr>
          <w:p w14:paraId="7A5E9BA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80</w:t>
            </w:r>
          </w:p>
        </w:tc>
        <w:tc>
          <w:tcPr>
            <w:tcW w:w="1023" w:type="pct"/>
            <w:vAlign w:val="center"/>
          </w:tcPr>
          <w:p w14:paraId="1A85E55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开口吸珠</w:t>
            </w:r>
          </w:p>
        </w:tc>
        <w:tc>
          <w:tcPr>
            <w:tcW w:w="3227" w:type="pct"/>
            <w:vAlign w:val="center"/>
          </w:tcPr>
          <w:p w14:paraId="1DBBA002"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规格：010、011、013、015、017、020各10盒、一小盒六支</w:t>
            </w:r>
          </w:p>
        </w:tc>
        <w:tc>
          <w:tcPr>
            <w:tcW w:w="375" w:type="pct"/>
            <w:vAlign w:val="center"/>
          </w:tcPr>
          <w:p w14:paraId="41F6340F" w14:textId="77777777" w:rsidR="003F788E" w:rsidRPr="003F788E" w:rsidRDefault="003F788E" w:rsidP="003F788E">
            <w:pPr>
              <w:jc w:val="center"/>
              <w:rPr>
                <w:rFonts w:ascii="宋体" w:eastAsia="宋体" w:hAnsi="宋体" w:cs="Times New Roman"/>
                <w:szCs w:val="21"/>
              </w:rPr>
            </w:pPr>
          </w:p>
        </w:tc>
      </w:tr>
      <w:tr w:rsidR="003F788E" w:rsidRPr="003F788E" w14:paraId="2A855642" w14:textId="77777777" w:rsidTr="0042193F">
        <w:trPr>
          <w:jc w:val="center"/>
        </w:trPr>
        <w:tc>
          <w:tcPr>
            <w:tcW w:w="375" w:type="pct"/>
            <w:vAlign w:val="center"/>
          </w:tcPr>
          <w:p w14:paraId="0789D6B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81</w:t>
            </w:r>
          </w:p>
        </w:tc>
        <w:tc>
          <w:tcPr>
            <w:tcW w:w="1023" w:type="pct"/>
            <w:vAlign w:val="center"/>
          </w:tcPr>
          <w:p w14:paraId="4DFF825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钻石飞碟</w:t>
            </w:r>
          </w:p>
        </w:tc>
        <w:tc>
          <w:tcPr>
            <w:tcW w:w="3227" w:type="pct"/>
            <w:vAlign w:val="center"/>
          </w:tcPr>
          <w:p w14:paraId="5E3875EF"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规格：5</w:t>
            </w:r>
            <w:r w:rsidRPr="003F788E">
              <w:rPr>
                <w:rFonts w:ascii="Times New Roman" w:eastAsia="宋体" w:hAnsi="Times New Roman" w:cs="Times New Roman" w:hint="eastAsia"/>
                <w:szCs w:val="21"/>
              </w:rPr>
              <w:t>号</w:t>
            </w:r>
          </w:p>
        </w:tc>
        <w:tc>
          <w:tcPr>
            <w:tcW w:w="375" w:type="pct"/>
            <w:vAlign w:val="center"/>
          </w:tcPr>
          <w:p w14:paraId="3711375A" w14:textId="77777777" w:rsidR="003F788E" w:rsidRPr="003F788E" w:rsidRDefault="003F788E" w:rsidP="003F788E">
            <w:pPr>
              <w:jc w:val="center"/>
              <w:rPr>
                <w:rFonts w:ascii="宋体" w:eastAsia="宋体" w:hAnsi="宋体" w:cs="Times New Roman"/>
                <w:szCs w:val="21"/>
              </w:rPr>
            </w:pPr>
          </w:p>
        </w:tc>
      </w:tr>
      <w:tr w:rsidR="003F788E" w:rsidRPr="003F788E" w14:paraId="27F183F2" w14:textId="77777777" w:rsidTr="0042193F">
        <w:trPr>
          <w:jc w:val="center"/>
        </w:trPr>
        <w:tc>
          <w:tcPr>
            <w:tcW w:w="375" w:type="pct"/>
            <w:vAlign w:val="center"/>
          </w:tcPr>
          <w:p w14:paraId="584ADE4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lastRenderedPageBreak/>
              <w:t>82</w:t>
            </w:r>
          </w:p>
        </w:tc>
        <w:tc>
          <w:tcPr>
            <w:tcW w:w="1023" w:type="pct"/>
            <w:vAlign w:val="center"/>
          </w:tcPr>
          <w:p w14:paraId="4B3EC58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钻石沙针尖</w:t>
            </w:r>
          </w:p>
        </w:tc>
        <w:tc>
          <w:tcPr>
            <w:tcW w:w="3227" w:type="pct"/>
            <w:vAlign w:val="center"/>
          </w:tcPr>
          <w:p w14:paraId="422D980D"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200支</w:t>
            </w:r>
          </w:p>
        </w:tc>
        <w:tc>
          <w:tcPr>
            <w:tcW w:w="375" w:type="pct"/>
            <w:vAlign w:val="center"/>
          </w:tcPr>
          <w:p w14:paraId="6A2EFECA" w14:textId="77777777" w:rsidR="003F788E" w:rsidRPr="003F788E" w:rsidRDefault="003F788E" w:rsidP="003F788E">
            <w:pPr>
              <w:jc w:val="center"/>
              <w:rPr>
                <w:rFonts w:ascii="宋体" w:eastAsia="宋体" w:hAnsi="宋体" w:cs="Times New Roman"/>
                <w:szCs w:val="21"/>
              </w:rPr>
            </w:pPr>
          </w:p>
        </w:tc>
      </w:tr>
      <w:tr w:rsidR="003F788E" w:rsidRPr="003F788E" w14:paraId="45F8184E" w14:textId="77777777" w:rsidTr="0042193F">
        <w:trPr>
          <w:jc w:val="center"/>
        </w:trPr>
        <w:tc>
          <w:tcPr>
            <w:tcW w:w="375" w:type="pct"/>
            <w:vAlign w:val="center"/>
          </w:tcPr>
          <w:p w14:paraId="775F985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83</w:t>
            </w:r>
          </w:p>
        </w:tc>
        <w:tc>
          <w:tcPr>
            <w:tcW w:w="1023" w:type="pct"/>
            <w:vAlign w:val="center"/>
          </w:tcPr>
          <w:p w14:paraId="2964B2C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除锈剂</w:t>
            </w:r>
          </w:p>
        </w:tc>
        <w:tc>
          <w:tcPr>
            <w:tcW w:w="3227" w:type="pct"/>
            <w:vAlign w:val="center"/>
          </w:tcPr>
          <w:p w14:paraId="172C30ED"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规格400ml</w:t>
            </w:r>
          </w:p>
        </w:tc>
        <w:tc>
          <w:tcPr>
            <w:tcW w:w="375" w:type="pct"/>
            <w:vAlign w:val="center"/>
          </w:tcPr>
          <w:p w14:paraId="155DAE65" w14:textId="77777777" w:rsidR="003F788E" w:rsidRPr="003F788E" w:rsidRDefault="003F788E" w:rsidP="003F788E">
            <w:pPr>
              <w:jc w:val="center"/>
              <w:rPr>
                <w:rFonts w:ascii="宋体" w:eastAsia="宋体" w:hAnsi="宋体" w:cs="Times New Roman"/>
                <w:szCs w:val="21"/>
              </w:rPr>
            </w:pPr>
          </w:p>
        </w:tc>
      </w:tr>
      <w:tr w:rsidR="003F788E" w:rsidRPr="003F788E" w14:paraId="4DDF23A8" w14:textId="77777777" w:rsidTr="0042193F">
        <w:trPr>
          <w:jc w:val="center"/>
        </w:trPr>
        <w:tc>
          <w:tcPr>
            <w:tcW w:w="375" w:type="pct"/>
            <w:vAlign w:val="center"/>
          </w:tcPr>
          <w:p w14:paraId="59C94A5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84</w:t>
            </w:r>
          </w:p>
        </w:tc>
        <w:tc>
          <w:tcPr>
            <w:tcW w:w="1023" w:type="pct"/>
            <w:vAlign w:val="center"/>
          </w:tcPr>
          <w:p w14:paraId="1A35DBE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锯弓配件</w:t>
            </w:r>
          </w:p>
        </w:tc>
        <w:tc>
          <w:tcPr>
            <w:tcW w:w="3227" w:type="pct"/>
            <w:vAlign w:val="center"/>
          </w:tcPr>
          <w:p w14:paraId="1F42D14A"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螺锯螺帽</w:t>
            </w:r>
          </w:p>
        </w:tc>
        <w:tc>
          <w:tcPr>
            <w:tcW w:w="375" w:type="pct"/>
            <w:vAlign w:val="center"/>
          </w:tcPr>
          <w:p w14:paraId="6163D494" w14:textId="77777777" w:rsidR="003F788E" w:rsidRPr="003F788E" w:rsidRDefault="003F788E" w:rsidP="003F788E">
            <w:pPr>
              <w:jc w:val="center"/>
              <w:rPr>
                <w:rFonts w:ascii="宋体" w:eastAsia="宋体" w:hAnsi="宋体" w:cs="Times New Roman"/>
                <w:szCs w:val="21"/>
              </w:rPr>
            </w:pPr>
          </w:p>
        </w:tc>
      </w:tr>
      <w:tr w:rsidR="003F788E" w:rsidRPr="003F788E" w14:paraId="47F36C78" w14:textId="77777777" w:rsidTr="0042193F">
        <w:trPr>
          <w:jc w:val="center"/>
        </w:trPr>
        <w:tc>
          <w:tcPr>
            <w:tcW w:w="375" w:type="pct"/>
            <w:vAlign w:val="center"/>
          </w:tcPr>
          <w:p w14:paraId="0467C17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85</w:t>
            </w:r>
          </w:p>
        </w:tc>
        <w:tc>
          <w:tcPr>
            <w:tcW w:w="1023" w:type="pct"/>
            <w:vAlign w:val="center"/>
          </w:tcPr>
          <w:p w14:paraId="1B75DF7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双头索咀</w:t>
            </w:r>
          </w:p>
        </w:tc>
        <w:tc>
          <w:tcPr>
            <w:tcW w:w="3227" w:type="pct"/>
            <w:vAlign w:val="center"/>
          </w:tcPr>
          <w:p w14:paraId="140B1EB8"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总长：104mm 夹持:大头2.5-1.7mm小头0.3-1.5nn</w:t>
            </w:r>
          </w:p>
        </w:tc>
        <w:tc>
          <w:tcPr>
            <w:tcW w:w="375" w:type="pct"/>
            <w:vAlign w:val="center"/>
          </w:tcPr>
          <w:p w14:paraId="09A632B1" w14:textId="77777777" w:rsidR="003F788E" w:rsidRPr="003F788E" w:rsidRDefault="003F788E" w:rsidP="003F788E">
            <w:pPr>
              <w:jc w:val="center"/>
              <w:rPr>
                <w:rFonts w:ascii="宋体" w:eastAsia="宋体" w:hAnsi="宋体" w:cs="Times New Roman"/>
                <w:szCs w:val="21"/>
              </w:rPr>
            </w:pPr>
          </w:p>
        </w:tc>
      </w:tr>
      <w:tr w:rsidR="003F788E" w:rsidRPr="003F788E" w14:paraId="5D8DC975" w14:textId="77777777" w:rsidTr="0042193F">
        <w:trPr>
          <w:jc w:val="center"/>
        </w:trPr>
        <w:tc>
          <w:tcPr>
            <w:tcW w:w="375" w:type="pct"/>
            <w:vAlign w:val="center"/>
          </w:tcPr>
          <w:p w14:paraId="60950BF6"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86</w:t>
            </w:r>
          </w:p>
        </w:tc>
        <w:tc>
          <w:tcPr>
            <w:tcW w:w="1023" w:type="pct"/>
            <w:vAlign w:val="center"/>
          </w:tcPr>
          <w:p w14:paraId="50F8CA7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明矾</w:t>
            </w:r>
          </w:p>
        </w:tc>
        <w:tc>
          <w:tcPr>
            <w:tcW w:w="3227" w:type="pct"/>
            <w:vAlign w:val="center"/>
          </w:tcPr>
          <w:p w14:paraId="737AFE01"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1包/1000g</w:t>
            </w:r>
          </w:p>
        </w:tc>
        <w:tc>
          <w:tcPr>
            <w:tcW w:w="375" w:type="pct"/>
            <w:vAlign w:val="center"/>
          </w:tcPr>
          <w:p w14:paraId="506F6BF7" w14:textId="77777777" w:rsidR="003F788E" w:rsidRPr="003F788E" w:rsidRDefault="003F788E" w:rsidP="003F788E">
            <w:pPr>
              <w:jc w:val="center"/>
              <w:rPr>
                <w:rFonts w:ascii="宋体" w:eastAsia="宋体" w:hAnsi="宋体" w:cs="Times New Roman"/>
                <w:szCs w:val="21"/>
              </w:rPr>
            </w:pPr>
          </w:p>
        </w:tc>
      </w:tr>
      <w:tr w:rsidR="003F788E" w:rsidRPr="003F788E" w14:paraId="71FFB413" w14:textId="77777777" w:rsidTr="0042193F">
        <w:trPr>
          <w:jc w:val="center"/>
        </w:trPr>
        <w:tc>
          <w:tcPr>
            <w:tcW w:w="375" w:type="pct"/>
            <w:vAlign w:val="center"/>
          </w:tcPr>
          <w:p w14:paraId="2376687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87</w:t>
            </w:r>
          </w:p>
        </w:tc>
        <w:tc>
          <w:tcPr>
            <w:tcW w:w="1023" w:type="pct"/>
            <w:vAlign w:val="center"/>
          </w:tcPr>
          <w:p w14:paraId="10928AB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白色砂纸1</w:t>
            </w:r>
          </w:p>
        </w:tc>
        <w:tc>
          <w:tcPr>
            <w:tcW w:w="3227" w:type="pct"/>
            <w:vAlign w:val="center"/>
          </w:tcPr>
          <w:p w14:paraId="60DFDD53"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600#</w:t>
            </w:r>
          </w:p>
        </w:tc>
        <w:tc>
          <w:tcPr>
            <w:tcW w:w="375" w:type="pct"/>
            <w:vAlign w:val="center"/>
          </w:tcPr>
          <w:p w14:paraId="073AB35D" w14:textId="77777777" w:rsidR="003F788E" w:rsidRPr="003F788E" w:rsidRDefault="003F788E" w:rsidP="003F788E">
            <w:pPr>
              <w:jc w:val="center"/>
              <w:rPr>
                <w:rFonts w:ascii="宋体" w:eastAsia="宋体" w:hAnsi="宋体" w:cs="Times New Roman"/>
                <w:szCs w:val="21"/>
              </w:rPr>
            </w:pPr>
          </w:p>
        </w:tc>
      </w:tr>
      <w:tr w:rsidR="003F788E" w:rsidRPr="003F788E" w14:paraId="6286BFDE" w14:textId="77777777" w:rsidTr="0042193F">
        <w:trPr>
          <w:jc w:val="center"/>
        </w:trPr>
        <w:tc>
          <w:tcPr>
            <w:tcW w:w="375" w:type="pct"/>
            <w:vAlign w:val="center"/>
          </w:tcPr>
          <w:p w14:paraId="79AC2D1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88</w:t>
            </w:r>
          </w:p>
        </w:tc>
        <w:tc>
          <w:tcPr>
            <w:tcW w:w="1023" w:type="pct"/>
            <w:vAlign w:val="center"/>
          </w:tcPr>
          <w:p w14:paraId="5D49E23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白色砂纸2</w:t>
            </w:r>
          </w:p>
        </w:tc>
        <w:tc>
          <w:tcPr>
            <w:tcW w:w="3227" w:type="pct"/>
            <w:vAlign w:val="center"/>
          </w:tcPr>
          <w:p w14:paraId="7678D16A"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800#</w:t>
            </w:r>
          </w:p>
        </w:tc>
        <w:tc>
          <w:tcPr>
            <w:tcW w:w="375" w:type="pct"/>
            <w:vAlign w:val="center"/>
          </w:tcPr>
          <w:p w14:paraId="1406C380" w14:textId="77777777" w:rsidR="003F788E" w:rsidRPr="003F788E" w:rsidRDefault="003F788E" w:rsidP="003F788E">
            <w:pPr>
              <w:jc w:val="center"/>
              <w:rPr>
                <w:rFonts w:ascii="宋体" w:eastAsia="宋体" w:hAnsi="宋体" w:cs="Times New Roman"/>
                <w:szCs w:val="21"/>
              </w:rPr>
            </w:pPr>
          </w:p>
        </w:tc>
      </w:tr>
      <w:tr w:rsidR="003F788E" w:rsidRPr="003F788E" w14:paraId="3C98D7D8" w14:textId="77777777" w:rsidTr="0042193F">
        <w:trPr>
          <w:jc w:val="center"/>
        </w:trPr>
        <w:tc>
          <w:tcPr>
            <w:tcW w:w="375" w:type="pct"/>
            <w:vAlign w:val="center"/>
          </w:tcPr>
          <w:p w14:paraId="667B949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89</w:t>
            </w:r>
          </w:p>
        </w:tc>
        <w:tc>
          <w:tcPr>
            <w:tcW w:w="1023" w:type="pct"/>
            <w:vAlign w:val="center"/>
          </w:tcPr>
          <w:p w14:paraId="2E00691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蓝色砂纸3</w:t>
            </w:r>
          </w:p>
        </w:tc>
        <w:tc>
          <w:tcPr>
            <w:tcW w:w="3227" w:type="pct"/>
            <w:vAlign w:val="center"/>
          </w:tcPr>
          <w:p w14:paraId="60CCFB23"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600#</w:t>
            </w:r>
          </w:p>
        </w:tc>
        <w:tc>
          <w:tcPr>
            <w:tcW w:w="375" w:type="pct"/>
            <w:vAlign w:val="center"/>
          </w:tcPr>
          <w:p w14:paraId="32CB4EC0" w14:textId="77777777" w:rsidR="003F788E" w:rsidRPr="003F788E" w:rsidRDefault="003F788E" w:rsidP="003F788E">
            <w:pPr>
              <w:jc w:val="center"/>
              <w:rPr>
                <w:rFonts w:ascii="宋体" w:eastAsia="宋体" w:hAnsi="宋体" w:cs="Times New Roman"/>
                <w:szCs w:val="21"/>
              </w:rPr>
            </w:pPr>
          </w:p>
        </w:tc>
      </w:tr>
      <w:tr w:rsidR="003F788E" w:rsidRPr="003F788E" w14:paraId="485E8AF2" w14:textId="77777777" w:rsidTr="0042193F">
        <w:trPr>
          <w:jc w:val="center"/>
        </w:trPr>
        <w:tc>
          <w:tcPr>
            <w:tcW w:w="375" w:type="pct"/>
            <w:vAlign w:val="center"/>
          </w:tcPr>
          <w:p w14:paraId="4E9D46D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90</w:t>
            </w:r>
          </w:p>
        </w:tc>
        <w:tc>
          <w:tcPr>
            <w:tcW w:w="1023" w:type="pct"/>
            <w:vAlign w:val="center"/>
          </w:tcPr>
          <w:p w14:paraId="02B4A4D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蓝色砂纸4</w:t>
            </w:r>
          </w:p>
        </w:tc>
        <w:tc>
          <w:tcPr>
            <w:tcW w:w="3227" w:type="pct"/>
            <w:vAlign w:val="center"/>
          </w:tcPr>
          <w:p w14:paraId="67249F0D"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800#</w:t>
            </w:r>
          </w:p>
        </w:tc>
        <w:tc>
          <w:tcPr>
            <w:tcW w:w="375" w:type="pct"/>
            <w:vAlign w:val="center"/>
          </w:tcPr>
          <w:p w14:paraId="02F6927E" w14:textId="77777777" w:rsidR="003F788E" w:rsidRPr="003F788E" w:rsidRDefault="003F788E" w:rsidP="003F788E">
            <w:pPr>
              <w:jc w:val="center"/>
              <w:rPr>
                <w:rFonts w:ascii="宋体" w:eastAsia="宋体" w:hAnsi="宋体" w:cs="Times New Roman"/>
                <w:szCs w:val="21"/>
              </w:rPr>
            </w:pPr>
          </w:p>
        </w:tc>
      </w:tr>
      <w:tr w:rsidR="003F788E" w:rsidRPr="003F788E" w14:paraId="15F227C1" w14:textId="77777777" w:rsidTr="0042193F">
        <w:trPr>
          <w:trHeight w:val="90"/>
          <w:jc w:val="center"/>
        </w:trPr>
        <w:tc>
          <w:tcPr>
            <w:tcW w:w="375" w:type="pct"/>
            <w:vAlign w:val="center"/>
          </w:tcPr>
          <w:p w14:paraId="6E052EF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91</w:t>
            </w:r>
          </w:p>
        </w:tc>
        <w:tc>
          <w:tcPr>
            <w:tcW w:w="1023" w:type="pct"/>
            <w:vAlign w:val="center"/>
          </w:tcPr>
          <w:p w14:paraId="57E7D4C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毛巾</w:t>
            </w:r>
          </w:p>
        </w:tc>
        <w:tc>
          <w:tcPr>
            <w:tcW w:w="3227" w:type="pct"/>
            <w:vAlign w:val="center"/>
          </w:tcPr>
          <w:p w14:paraId="73D9E945"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咖色方巾30mm30mm</w:t>
            </w:r>
          </w:p>
        </w:tc>
        <w:tc>
          <w:tcPr>
            <w:tcW w:w="375" w:type="pct"/>
            <w:vAlign w:val="center"/>
          </w:tcPr>
          <w:p w14:paraId="09D6F142" w14:textId="77777777" w:rsidR="003F788E" w:rsidRPr="003F788E" w:rsidRDefault="003F788E" w:rsidP="003F788E">
            <w:pPr>
              <w:jc w:val="center"/>
              <w:rPr>
                <w:rFonts w:ascii="宋体" w:eastAsia="宋体" w:hAnsi="宋体" w:cs="Times New Roman"/>
                <w:szCs w:val="21"/>
              </w:rPr>
            </w:pPr>
          </w:p>
        </w:tc>
      </w:tr>
      <w:tr w:rsidR="003F788E" w:rsidRPr="003F788E" w14:paraId="2DB8645B" w14:textId="77777777" w:rsidTr="0042193F">
        <w:trPr>
          <w:jc w:val="center"/>
        </w:trPr>
        <w:tc>
          <w:tcPr>
            <w:tcW w:w="375" w:type="pct"/>
            <w:vAlign w:val="center"/>
          </w:tcPr>
          <w:p w14:paraId="05EBC22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92</w:t>
            </w:r>
          </w:p>
        </w:tc>
        <w:tc>
          <w:tcPr>
            <w:tcW w:w="1023" w:type="pct"/>
            <w:vAlign w:val="center"/>
          </w:tcPr>
          <w:p w14:paraId="4083032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放大镜</w:t>
            </w:r>
          </w:p>
        </w:tc>
        <w:tc>
          <w:tcPr>
            <w:tcW w:w="3227" w:type="pct"/>
            <w:vAlign w:val="center"/>
          </w:tcPr>
          <w:p w14:paraId="7D1C5AC9"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便携式手持10倍 10X-18mm</w:t>
            </w:r>
          </w:p>
        </w:tc>
        <w:tc>
          <w:tcPr>
            <w:tcW w:w="375" w:type="pct"/>
            <w:vAlign w:val="center"/>
          </w:tcPr>
          <w:p w14:paraId="43D3C1A3" w14:textId="77777777" w:rsidR="003F788E" w:rsidRPr="003F788E" w:rsidRDefault="003F788E" w:rsidP="003F788E">
            <w:pPr>
              <w:jc w:val="center"/>
              <w:rPr>
                <w:rFonts w:ascii="宋体" w:eastAsia="宋体" w:hAnsi="宋体" w:cs="Times New Roman"/>
                <w:szCs w:val="21"/>
              </w:rPr>
            </w:pPr>
          </w:p>
        </w:tc>
      </w:tr>
      <w:tr w:rsidR="003F788E" w:rsidRPr="003F788E" w14:paraId="4BA80098" w14:textId="77777777" w:rsidTr="0042193F">
        <w:trPr>
          <w:jc w:val="center"/>
        </w:trPr>
        <w:tc>
          <w:tcPr>
            <w:tcW w:w="375" w:type="pct"/>
            <w:vAlign w:val="center"/>
          </w:tcPr>
          <w:p w14:paraId="15EEBE3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93</w:t>
            </w:r>
          </w:p>
        </w:tc>
        <w:tc>
          <w:tcPr>
            <w:tcW w:w="1023" w:type="pct"/>
            <w:vAlign w:val="center"/>
          </w:tcPr>
          <w:p w14:paraId="0305196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牙刷</w:t>
            </w:r>
          </w:p>
        </w:tc>
        <w:tc>
          <w:tcPr>
            <w:tcW w:w="3227" w:type="pct"/>
            <w:vAlign w:val="center"/>
          </w:tcPr>
          <w:p w14:paraId="75AD60AF"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中硬毛</w:t>
            </w:r>
          </w:p>
        </w:tc>
        <w:tc>
          <w:tcPr>
            <w:tcW w:w="375" w:type="pct"/>
            <w:vAlign w:val="center"/>
          </w:tcPr>
          <w:p w14:paraId="1762FD9C" w14:textId="77777777" w:rsidR="003F788E" w:rsidRPr="003F788E" w:rsidRDefault="003F788E" w:rsidP="003F788E">
            <w:pPr>
              <w:jc w:val="center"/>
              <w:rPr>
                <w:rFonts w:ascii="宋体" w:eastAsia="宋体" w:hAnsi="宋体" w:cs="Times New Roman"/>
                <w:szCs w:val="21"/>
              </w:rPr>
            </w:pPr>
          </w:p>
        </w:tc>
      </w:tr>
      <w:tr w:rsidR="003F788E" w:rsidRPr="003F788E" w14:paraId="7DFD3EE1" w14:textId="77777777" w:rsidTr="0042193F">
        <w:trPr>
          <w:jc w:val="center"/>
        </w:trPr>
        <w:tc>
          <w:tcPr>
            <w:tcW w:w="375" w:type="pct"/>
            <w:vAlign w:val="center"/>
          </w:tcPr>
          <w:p w14:paraId="072BA68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94</w:t>
            </w:r>
          </w:p>
        </w:tc>
        <w:tc>
          <w:tcPr>
            <w:tcW w:w="1023" w:type="pct"/>
            <w:vAlign w:val="center"/>
          </w:tcPr>
          <w:p w14:paraId="30A064A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钳胶套</w:t>
            </w:r>
          </w:p>
        </w:tc>
        <w:tc>
          <w:tcPr>
            <w:tcW w:w="3227" w:type="pct"/>
            <w:vAlign w:val="center"/>
          </w:tcPr>
          <w:p w14:paraId="144346AC"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蓝柄胶钳 胶嘴宽11mm、胶嘴宽7mm</w:t>
            </w:r>
          </w:p>
        </w:tc>
        <w:tc>
          <w:tcPr>
            <w:tcW w:w="375" w:type="pct"/>
            <w:vAlign w:val="center"/>
          </w:tcPr>
          <w:p w14:paraId="73FAF7B1" w14:textId="77777777" w:rsidR="003F788E" w:rsidRPr="003F788E" w:rsidRDefault="003F788E" w:rsidP="003F788E">
            <w:pPr>
              <w:jc w:val="center"/>
              <w:rPr>
                <w:rFonts w:ascii="宋体" w:eastAsia="宋体" w:hAnsi="宋体" w:cs="Times New Roman"/>
                <w:szCs w:val="21"/>
              </w:rPr>
            </w:pPr>
          </w:p>
        </w:tc>
      </w:tr>
      <w:tr w:rsidR="003F788E" w:rsidRPr="003F788E" w14:paraId="4F31E9CC" w14:textId="77777777" w:rsidTr="0042193F">
        <w:trPr>
          <w:jc w:val="center"/>
        </w:trPr>
        <w:tc>
          <w:tcPr>
            <w:tcW w:w="375" w:type="pct"/>
            <w:vAlign w:val="center"/>
          </w:tcPr>
          <w:p w14:paraId="7762280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95</w:t>
            </w:r>
          </w:p>
        </w:tc>
        <w:tc>
          <w:tcPr>
            <w:tcW w:w="1023" w:type="pct"/>
            <w:vAlign w:val="center"/>
          </w:tcPr>
          <w:p w14:paraId="0BA7BE1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蜂窝焊瓦</w:t>
            </w:r>
          </w:p>
        </w:tc>
        <w:tc>
          <w:tcPr>
            <w:tcW w:w="3227" w:type="pct"/>
            <w:vAlign w:val="center"/>
          </w:tcPr>
          <w:p w14:paraId="3D3333F8"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可耐高温2800° 长：134mm 宽：92mm 厚：12mm</w:t>
            </w:r>
          </w:p>
        </w:tc>
        <w:tc>
          <w:tcPr>
            <w:tcW w:w="375" w:type="pct"/>
            <w:vAlign w:val="center"/>
          </w:tcPr>
          <w:p w14:paraId="705D87DC" w14:textId="77777777" w:rsidR="003F788E" w:rsidRPr="003F788E" w:rsidRDefault="003F788E" w:rsidP="003F788E">
            <w:pPr>
              <w:jc w:val="center"/>
              <w:rPr>
                <w:rFonts w:ascii="宋体" w:eastAsia="宋体" w:hAnsi="宋体" w:cs="Times New Roman"/>
                <w:szCs w:val="21"/>
              </w:rPr>
            </w:pPr>
          </w:p>
        </w:tc>
      </w:tr>
      <w:tr w:rsidR="003F788E" w:rsidRPr="003F788E" w14:paraId="1850DAA0" w14:textId="77777777" w:rsidTr="0042193F">
        <w:trPr>
          <w:jc w:val="center"/>
        </w:trPr>
        <w:tc>
          <w:tcPr>
            <w:tcW w:w="375" w:type="pct"/>
            <w:vAlign w:val="center"/>
          </w:tcPr>
          <w:p w14:paraId="48E3201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96</w:t>
            </w:r>
          </w:p>
        </w:tc>
        <w:tc>
          <w:tcPr>
            <w:tcW w:w="1023" w:type="pct"/>
            <w:vAlign w:val="center"/>
          </w:tcPr>
          <w:p w14:paraId="4C52B1D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硫酸纸</w:t>
            </w:r>
          </w:p>
        </w:tc>
        <w:tc>
          <w:tcPr>
            <w:tcW w:w="3227" w:type="pct"/>
            <w:vAlign w:val="center"/>
          </w:tcPr>
          <w:p w14:paraId="1B7CD095"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A4，85g半透明</w:t>
            </w:r>
          </w:p>
        </w:tc>
        <w:tc>
          <w:tcPr>
            <w:tcW w:w="375" w:type="pct"/>
            <w:vAlign w:val="center"/>
          </w:tcPr>
          <w:p w14:paraId="1E5AB14F" w14:textId="77777777" w:rsidR="003F788E" w:rsidRPr="003F788E" w:rsidRDefault="003F788E" w:rsidP="003F788E">
            <w:pPr>
              <w:jc w:val="center"/>
              <w:rPr>
                <w:rFonts w:ascii="宋体" w:eastAsia="宋体" w:hAnsi="宋体" w:cs="Times New Roman"/>
                <w:szCs w:val="21"/>
              </w:rPr>
            </w:pPr>
          </w:p>
        </w:tc>
      </w:tr>
      <w:tr w:rsidR="003F788E" w:rsidRPr="003F788E" w14:paraId="5C74A540" w14:textId="77777777" w:rsidTr="0042193F">
        <w:trPr>
          <w:jc w:val="center"/>
        </w:trPr>
        <w:tc>
          <w:tcPr>
            <w:tcW w:w="375" w:type="pct"/>
            <w:vAlign w:val="center"/>
          </w:tcPr>
          <w:p w14:paraId="70DFE51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97</w:t>
            </w:r>
          </w:p>
        </w:tc>
        <w:tc>
          <w:tcPr>
            <w:tcW w:w="1023" w:type="pct"/>
            <w:vAlign w:val="center"/>
          </w:tcPr>
          <w:p w14:paraId="5863BF2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亚克力板</w:t>
            </w:r>
          </w:p>
        </w:tc>
        <w:tc>
          <w:tcPr>
            <w:tcW w:w="3227" w:type="pct"/>
            <w:vAlign w:val="center"/>
          </w:tcPr>
          <w:p w14:paraId="05AA00E3"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透明 厚度3mm15*15mm</w:t>
            </w:r>
          </w:p>
        </w:tc>
        <w:tc>
          <w:tcPr>
            <w:tcW w:w="375" w:type="pct"/>
            <w:vAlign w:val="center"/>
          </w:tcPr>
          <w:p w14:paraId="65F0A847" w14:textId="77777777" w:rsidR="003F788E" w:rsidRPr="003F788E" w:rsidRDefault="003F788E" w:rsidP="003F788E">
            <w:pPr>
              <w:jc w:val="center"/>
              <w:rPr>
                <w:rFonts w:ascii="宋体" w:eastAsia="宋体" w:hAnsi="宋体" w:cs="Times New Roman"/>
                <w:szCs w:val="21"/>
              </w:rPr>
            </w:pPr>
          </w:p>
        </w:tc>
      </w:tr>
      <w:tr w:rsidR="003F788E" w:rsidRPr="003F788E" w14:paraId="597F66CB" w14:textId="77777777" w:rsidTr="0042193F">
        <w:trPr>
          <w:jc w:val="center"/>
        </w:trPr>
        <w:tc>
          <w:tcPr>
            <w:tcW w:w="375" w:type="pct"/>
            <w:vAlign w:val="center"/>
          </w:tcPr>
          <w:p w14:paraId="01F472F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98</w:t>
            </w:r>
          </w:p>
        </w:tc>
        <w:tc>
          <w:tcPr>
            <w:tcW w:w="1023" w:type="pct"/>
            <w:vAlign w:val="center"/>
          </w:tcPr>
          <w:p w14:paraId="19EAA0E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得力/板夹</w:t>
            </w:r>
          </w:p>
        </w:tc>
        <w:tc>
          <w:tcPr>
            <w:tcW w:w="3227" w:type="pct"/>
            <w:vAlign w:val="center"/>
          </w:tcPr>
          <w:p w14:paraId="592C9D55"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A4，板身采用PP材质,平头夹</w:t>
            </w:r>
          </w:p>
        </w:tc>
        <w:tc>
          <w:tcPr>
            <w:tcW w:w="375" w:type="pct"/>
            <w:vAlign w:val="center"/>
          </w:tcPr>
          <w:p w14:paraId="1F9CB2AD" w14:textId="77777777" w:rsidR="003F788E" w:rsidRPr="003F788E" w:rsidRDefault="003F788E" w:rsidP="003F788E">
            <w:pPr>
              <w:jc w:val="center"/>
              <w:rPr>
                <w:rFonts w:ascii="宋体" w:eastAsia="宋体" w:hAnsi="宋体" w:cs="Times New Roman"/>
                <w:szCs w:val="21"/>
              </w:rPr>
            </w:pPr>
          </w:p>
        </w:tc>
      </w:tr>
      <w:tr w:rsidR="003F788E" w:rsidRPr="003F788E" w14:paraId="41FE084B" w14:textId="77777777" w:rsidTr="0042193F">
        <w:trPr>
          <w:jc w:val="center"/>
        </w:trPr>
        <w:tc>
          <w:tcPr>
            <w:tcW w:w="375" w:type="pct"/>
            <w:vAlign w:val="center"/>
          </w:tcPr>
          <w:p w14:paraId="079772A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99</w:t>
            </w:r>
          </w:p>
        </w:tc>
        <w:tc>
          <w:tcPr>
            <w:tcW w:w="1023" w:type="pct"/>
            <w:vAlign w:val="center"/>
          </w:tcPr>
          <w:p w14:paraId="58175D7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白灯泡</w:t>
            </w:r>
          </w:p>
        </w:tc>
        <w:tc>
          <w:tcPr>
            <w:tcW w:w="3227" w:type="pct"/>
            <w:vAlign w:val="center"/>
          </w:tcPr>
          <w:p w14:paraId="136A9447"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色温: 3000k功率: 7w 光效: lm≈96 显指: Ra≥95 光通量: lm=s614.4 能效等级: 3级 电压: 220V功率因素: PF=0.5</w:t>
            </w:r>
          </w:p>
        </w:tc>
        <w:tc>
          <w:tcPr>
            <w:tcW w:w="375" w:type="pct"/>
            <w:vAlign w:val="center"/>
          </w:tcPr>
          <w:p w14:paraId="7AC711AD" w14:textId="77777777" w:rsidR="003F788E" w:rsidRPr="003F788E" w:rsidRDefault="003F788E" w:rsidP="003F788E">
            <w:pPr>
              <w:jc w:val="center"/>
              <w:rPr>
                <w:rFonts w:ascii="宋体" w:eastAsia="宋体" w:hAnsi="宋体" w:cs="Times New Roman"/>
                <w:szCs w:val="21"/>
              </w:rPr>
            </w:pPr>
          </w:p>
        </w:tc>
      </w:tr>
      <w:tr w:rsidR="003F788E" w:rsidRPr="003F788E" w14:paraId="19275CF4" w14:textId="77777777" w:rsidTr="0042193F">
        <w:trPr>
          <w:jc w:val="center"/>
        </w:trPr>
        <w:tc>
          <w:tcPr>
            <w:tcW w:w="375" w:type="pct"/>
            <w:vAlign w:val="center"/>
          </w:tcPr>
          <w:p w14:paraId="4990F53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100</w:t>
            </w:r>
          </w:p>
        </w:tc>
        <w:tc>
          <w:tcPr>
            <w:tcW w:w="1023" w:type="pct"/>
            <w:vAlign w:val="center"/>
          </w:tcPr>
          <w:p w14:paraId="591B51B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砂纸飞碟夹</w:t>
            </w:r>
          </w:p>
        </w:tc>
        <w:tc>
          <w:tcPr>
            <w:tcW w:w="3227" w:type="pct"/>
            <w:vAlign w:val="center"/>
          </w:tcPr>
          <w:p w14:paraId="081B7995"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进口柄φ2.35mm/小号</w:t>
            </w:r>
          </w:p>
        </w:tc>
        <w:tc>
          <w:tcPr>
            <w:tcW w:w="375" w:type="pct"/>
            <w:vAlign w:val="center"/>
          </w:tcPr>
          <w:p w14:paraId="21140C44" w14:textId="77777777" w:rsidR="003F788E" w:rsidRPr="003F788E" w:rsidRDefault="003F788E" w:rsidP="003F788E">
            <w:pPr>
              <w:jc w:val="center"/>
              <w:rPr>
                <w:rFonts w:ascii="宋体" w:eastAsia="宋体" w:hAnsi="宋体" w:cs="Times New Roman"/>
                <w:szCs w:val="21"/>
              </w:rPr>
            </w:pPr>
          </w:p>
        </w:tc>
      </w:tr>
      <w:tr w:rsidR="003F788E" w:rsidRPr="003F788E" w14:paraId="607C83BD" w14:textId="77777777" w:rsidTr="0042193F">
        <w:trPr>
          <w:jc w:val="center"/>
        </w:trPr>
        <w:tc>
          <w:tcPr>
            <w:tcW w:w="375" w:type="pct"/>
            <w:vAlign w:val="center"/>
          </w:tcPr>
          <w:p w14:paraId="1625C4B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101</w:t>
            </w:r>
          </w:p>
        </w:tc>
        <w:tc>
          <w:tcPr>
            <w:tcW w:w="1023" w:type="pct"/>
            <w:vAlign w:val="center"/>
          </w:tcPr>
          <w:p w14:paraId="41F8BD0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手术刀柄</w:t>
            </w:r>
          </w:p>
        </w:tc>
        <w:tc>
          <w:tcPr>
            <w:tcW w:w="3227" w:type="pct"/>
            <w:vAlign w:val="center"/>
          </w:tcPr>
          <w:p w14:paraId="7E77BA5B"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总长：140mm需适配18号，19号，20号，21号，22号23号，24号. 25号. 26号及36号刀片</w:t>
            </w:r>
          </w:p>
        </w:tc>
        <w:tc>
          <w:tcPr>
            <w:tcW w:w="375" w:type="pct"/>
            <w:vAlign w:val="center"/>
          </w:tcPr>
          <w:p w14:paraId="523543F2" w14:textId="77777777" w:rsidR="003F788E" w:rsidRPr="003F788E" w:rsidRDefault="003F788E" w:rsidP="003F788E">
            <w:pPr>
              <w:jc w:val="center"/>
              <w:rPr>
                <w:rFonts w:ascii="宋体" w:eastAsia="宋体" w:hAnsi="宋体" w:cs="Times New Roman"/>
                <w:szCs w:val="21"/>
              </w:rPr>
            </w:pPr>
          </w:p>
        </w:tc>
      </w:tr>
      <w:tr w:rsidR="003F788E" w:rsidRPr="003F788E" w14:paraId="56C4D648" w14:textId="77777777" w:rsidTr="0042193F">
        <w:trPr>
          <w:jc w:val="center"/>
        </w:trPr>
        <w:tc>
          <w:tcPr>
            <w:tcW w:w="375" w:type="pct"/>
            <w:vAlign w:val="center"/>
          </w:tcPr>
          <w:p w14:paraId="23D6C7E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102</w:t>
            </w:r>
          </w:p>
        </w:tc>
        <w:tc>
          <w:tcPr>
            <w:tcW w:w="1023" w:type="pct"/>
            <w:vAlign w:val="center"/>
          </w:tcPr>
          <w:p w14:paraId="01C06F8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502胶水滴管</w:t>
            </w:r>
          </w:p>
        </w:tc>
        <w:tc>
          <w:tcPr>
            <w:tcW w:w="3227" w:type="pct"/>
            <w:vAlign w:val="center"/>
          </w:tcPr>
          <w:p w14:paraId="4E83F3EC"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长度: 7cm 进口内径: 4mm 出口内径: 0.5mm</w:t>
            </w:r>
          </w:p>
          <w:p w14:paraId="37318911"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焊接剂油性胶 502胶水401胶水</w:t>
            </w:r>
          </w:p>
        </w:tc>
        <w:tc>
          <w:tcPr>
            <w:tcW w:w="375" w:type="pct"/>
            <w:vAlign w:val="center"/>
          </w:tcPr>
          <w:p w14:paraId="026423FA" w14:textId="77777777" w:rsidR="003F788E" w:rsidRPr="003F788E" w:rsidRDefault="003F788E" w:rsidP="003F788E">
            <w:pPr>
              <w:jc w:val="center"/>
              <w:rPr>
                <w:rFonts w:ascii="宋体" w:eastAsia="宋体" w:hAnsi="宋体" w:cs="Times New Roman"/>
                <w:szCs w:val="21"/>
              </w:rPr>
            </w:pPr>
          </w:p>
        </w:tc>
      </w:tr>
      <w:tr w:rsidR="003F788E" w:rsidRPr="003F788E" w14:paraId="16881B5F" w14:textId="77777777" w:rsidTr="0042193F">
        <w:trPr>
          <w:jc w:val="center"/>
        </w:trPr>
        <w:tc>
          <w:tcPr>
            <w:tcW w:w="375" w:type="pct"/>
            <w:vAlign w:val="center"/>
          </w:tcPr>
          <w:p w14:paraId="585D654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103</w:t>
            </w:r>
          </w:p>
        </w:tc>
        <w:tc>
          <w:tcPr>
            <w:tcW w:w="1023" w:type="pct"/>
            <w:vAlign w:val="center"/>
          </w:tcPr>
          <w:p w14:paraId="1203D6A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大台塞</w:t>
            </w:r>
          </w:p>
        </w:tc>
        <w:tc>
          <w:tcPr>
            <w:tcW w:w="3227" w:type="pct"/>
            <w:vAlign w:val="center"/>
          </w:tcPr>
          <w:p w14:paraId="384D6C93"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材质：实木 总长：15cm，操作面长：12cm 宽：8cm 厚：3.5cm</w:t>
            </w:r>
          </w:p>
        </w:tc>
        <w:tc>
          <w:tcPr>
            <w:tcW w:w="375" w:type="pct"/>
            <w:vAlign w:val="center"/>
          </w:tcPr>
          <w:p w14:paraId="0D4B22F0" w14:textId="77777777" w:rsidR="003F788E" w:rsidRPr="003F788E" w:rsidRDefault="003F788E" w:rsidP="003F788E">
            <w:pPr>
              <w:jc w:val="center"/>
              <w:rPr>
                <w:rFonts w:ascii="宋体" w:eastAsia="宋体" w:hAnsi="宋体" w:cs="Times New Roman"/>
                <w:szCs w:val="21"/>
              </w:rPr>
            </w:pPr>
          </w:p>
        </w:tc>
      </w:tr>
      <w:tr w:rsidR="003F788E" w:rsidRPr="003F788E" w14:paraId="234A4F0B" w14:textId="77777777" w:rsidTr="0042193F">
        <w:trPr>
          <w:jc w:val="center"/>
        </w:trPr>
        <w:tc>
          <w:tcPr>
            <w:tcW w:w="375" w:type="pct"/>
            <w:vAlign w:val="center"/>
          </w:tcPr>
          <w:p w14:paraId="7E8EB83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104</w:t>
            </w:r>
          </w:p>
        </w:tc>
        <w:tc>
          <w:tcPr>
            <w:tcW w:w="1023" w:type="pct"/>
            <w:vAlign w:val="center"/>
          </w:tcPr>
          <w:p w14:paraId="443F0D3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得力/小钢尺</w:t>
            </w:r>
          </w:p>
        </w:tc>
        <w:tc>
          <w:tcPr>
            <w:tcW w:w="3227" w:type="pct"/>
            <w:vAlign w:val="center"/>
          </w:tcPr>
          <w:p w14:paraId="41EB105C"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15cm，不锈钢直尺</w:t>
            </w:r>
          </w:p>
        </w:tc>
        <w:tc>
          <w:tcPr>
            <w:tcW w:w="375" w:type="pct"/>
            <w:vAlign w:val="center"/>
          </w:tcPr>
          <w:p w14:paraId="71DF6C4A" w14:textId="77777777" w:rsidR="003F788E" w:rsidRPr="003F788E" w:rsidRDefault="003F788E" w:rsidP="003F788E">
            <w:pPr>
              <w:jc w:val="center"/>
              <w:rPr>
                <w:rFonts w:ascii="宋体" w:eastAsia="宋体" w:hAnsi="宋体" w:cs="Times New Roman"/>
                <w:szCs w:val="21"/>
              </w:rPr>
            </w:pPr>
          </w:p>
        </w:tc>
      </w:tr>
      <w:tr w:rsidR="003F788E" w:rsidRPr="003F788E" w14:paraId="6E31C2CA" w14:textId="77777777" w:rsidTr="0042193F">
        <w:trPr>
          <w:jc w:val="center"/>
        </w:trPr>
        <w:tc>
          <w:tcPr>
            <w:tcW w:w="375" w:type="pct"/>
            <w:vAlign w:val="center"/>
          </w:tcPr>
          <w:p w14:paraId="74C70BB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105</w:t>
            </w:r>
          </w:p>
        </w:tc>
        <w:tc>
          <w:tcPr>
            <w:tcW w:w="1023" w:type="pct"/>
            <w:vAlign w:val="center"/>
          </w:tcPr>
          <w:p w14:paraId="131990E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美纹纸</w:t>
            </w:r>
          </w:p>
        </w:tc>
        <w:tc>
          <w:tcPr>
            <w:tcW w:w="3227" w:type="pct"/>
            <w:vAlign w:val="center"/>
          </w:tcPr>
          <w:p w14:paraId="56D989F8"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宽度：10、15、20mm各10卷</w:t>
            </w:r>
          </w:p>
        </w:tc>
        <w:tc>
          <w:tcPr>
            <w:tcW w:w="375" w:type="pct"/>
            <w:vAlign w:val="center"/>
          </w:tcPr>
          <w:p w14:paraId="728EDFEF" w14:textId="77777777" w:rsidR="003F788E" w:rsidRPr="003F788E" w:rsidRDefault="003F788E" w:rsidP="003F788E">
            <w:pPr>
              <w:jc w:val="center"/>
              <w:rPr>
                <w:rFonts w:ascii="宋体" w:eastAsia="宋体" w:hAnsi="宋体" w:cs="Times New Roman"/>
                <w:szCs w:val="21"/>
              </w:rPr>
            </w:pPr>
          </w:p>
        </w:tc>
      </w:tr>
      <w:tr w:rsidR="003F788E" w:rsidRPr="003F788E" w14:paraId="5B016EA6" w14:textId="77777777" w:rsidTr="0042193F">
        <w:trPr>
          <w:jc w:val="center"/>
        </w:trPr>
        <w:tc>
          <w:tcPr>
            <w:tcW w:w="375" w:type="pct"/>
            <w:vAlign w:val="center"/>
          </w:tcPr>
          <w:p w14:paraId="060AC00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106</w:t>
            </w:r>
          </w:p>
        </w:tc>
        <w:tc>
          <w:tcPr>
            <w:tcW w:w="1023" w:type="pct"/>
            <w:vAlign w:val="center"/>
          </w:tcPr>
          <w:p w14:paraId="6575EE76"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手术刀片</w:t>
            </w:r>
          </w:p>
        </w:tc>
        <w:tc>
          <w:tcPr>
            <w:tcW w:w="3227" w:type="pct"/>
            <w:vAlign w:val="center"/>
          </w:tcPr>
          <w:p w14:paraId="784A12DC"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10A刀片，100片/盒</w:t>
            </w:r>
          </w:p>
        </w:tc>
        <w:tc>
          <w:tcPr>
            <w:tcW w:w="375" w:type="pct"/>
            <w:vAlign w:val="center"/>
          </w:tcPr>
          <w:p w14:paraId="4CC274A3" w14:textId="77777777" w:rsidR="003F788E" w:rsidRPr="003F788E" w:rsidRDefault="003F788E" w:rsidP="003F788E">
            <w:pPr>
              <w:jc w:val="center"/>
              <w:rPr>
                <w:rFonts w:ascii="宋体" w:eastAsia="宋体" w:hAnsi="宋体" w:cs="Times New Roman"/>
                <w:szCs w:val="21"/>
              </w:rPr>
            </w:pPr>
          </w:p>
        </w:tc>
      </w:tr>
      <w:tr w:rsidR="003F788E" w:rsidRPr="003F788E" w14:paraId="0CFAE47A" w14:textId="77777777" w:rsidTr="0042193F">
        <w:trPr>
          <w:jc w:val="center"/>
        </w:trPr>
        <w:tc>
          <w:tcPr>
            <w:tcW w:w="375" w:type="pct"/>
            <w:vAlign w:val="center"/>
          </w:tcPr>
          <w:p w14:paraId="60FEC38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107</w:t>
            </w:r>
          </w:p>
        </w:tc>
        <w:tc>
          <w:tcPr>
            <w:tcW w:w="1023" w:type="pct"/>
            <w:vAlign w:val="center"/>
          </w:tcPr>
          <w:p w14:paraId="28A0CB9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大半圆锉</w:t>
            </w:r>
          </w:p>
        </w:tc>
        <w:tc>
          <w:tcPr>
            <w:tcW w:w="3227" w:type="pct"/>
            <w:vAlign w:val="center"/>
          </w:tcPr>
          <w:p w14:paraId="3BB04C9B"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长度200mm，3#齿纹，12支/盒</w:t>
            </w:r>
          </w:p>
        </w:tc>
        <w:tc>
          <w:tcPr>
            <w:tcW w:w="375" w:type="pct"/>
            <w:vAlign w:val="center"/>
          </w:tcPr>
          <w:p w14:paraId="7577B8D6" w14:textId="77777777" w:rsidR="003F788E" w:rsidRPr="003F788E" w:rsidRDefault="003F788E" w:rsidP="003F788E">
            <w:pPr>
              <w:jc w:val="center"/>
              <w:rPr>
                <w:rFonts w:ascii="宋体" w:eastAsia="宋体" w:hAnsi="宋体" w:cs="Times New Roman"/>
                <w:szCs w:val="21"/>
              </w:rPr>
            </w:pPr>
          </w:p>
        </w:tc>
      </w:tr>
      <w:tr w:rsidR="003F788E" w:rsidRPr="003F788E" w14:paraId="0208DC9E" w14:textId="77777777" w:rsidTr="0042193F">
        <w:trPr>
          <w:jc w:val="center"/>
        </w:trPr>
        <w:tc>
          <w:tcPr>
            <w:tcW w:w="375" w:type="pct"/>
            <w:vAlign w:val="center"/>
          </w:tcPr>
          <w:p w14:paraId="101BE42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108</w:t>
            </w:r>
          </w:p>
        </w:tc>
        <w:tc>
          <w:tcPr>
            <w:tcW w:w="1023" w:type="pct"/>
            <w:vAlign w:val="center"/>
          </w:tcPr>
          <w:p w14:paraId="190D739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中三角锉</w:t>
            </w:r>
          </w:p>
        </w:tc>
        <w:tc>
          <w:tcPr>
            <w:tcW w:w="3227" w:type="pct"/>
            <w:vAlign w:val="center"/>
          </w:tcPr>
          <w:p w14:paraId="3418D24F"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长度180mm，3#齿纹，12支/盒</w:t>
            </w:r>
          </w:p>
        </w:tc>
        <w:tc>
          <w:tcPr>
            <w:tcW w:w="375" w:type="pct"/>
            <w:vAlign w:val="center"/>
          </w:tcPr>
          <w:p w14:paraId="3748E1BD" w14:textId="77777777" w:rsidR="003F788E" w:rsidRPr="003F788E" w:rsidRDefault="003F788E" w:rsidP="003F788E">
            <w:pPr>
              <w:jc w:val="center"/>
              <w:rPr>
                <w:rFonts w:ascii="宋体" w:eastAsia="宋体" w:hAnsi="宋体" w:cs="Times New Roman"/>
                <w:szCs w:val="21"/>
              </w:rPr>
            </w:pPr>
          </w:p>
        </w:tc>
      </w:tr>
      <w:tr w:rsidR="003F788E" w:rsidRPr="003F788E" w14:paraId="19D22908" w14:textId="77777777" w:rsidTr="0042193F">
        <w:trPr>
          <w:jc w:val="center"/>
        </w:trPr>
        <w:tc>
          <w:tcPr>
            <w:tcW w:w="375" w:type="pct"/>
            <w:vAlign w:val="center"/>
          </w:tcPr>
          <w:p w14:paraId="29043B6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109</w:t>
            </w:r>
          </w:p>
        </w:tc>
        <w:tc>
          <w:tcPr>
            <w:tcW w:w="1023" w:type="pct"/>
            <w:vAlign w:val="center"/>
          </w:tcPr>
          <w:p w14:paraId="22683D2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大竹叶锉</w:t>
            </w:r>
          </w:p>
        </w:tc>
        <w:tc>
          <w:tcPr>
            <w:tcW w:w="3227" w:type="pct"/>
            <w:vAlign w:val="center"/>
          </w:tcPr>
          <w:p w14:paraId="13FFFF3B"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长200mm，3#齿纹，12支/盒</w:t>
            </w:r>
          </w:p>
        </w:tc>
        <w:tc>
          <w:tcPr>
            <w:tcW w:w="375" w:type="pct"/>
            <w:vAlign w:val="center"/>
          </w:tcPr>
          <w:p w14:paraId="5EEF3507" w14:textId="77777777" w:rsidR="003F788E" w:rsidRPr="003F788E" w:rsidRDefault="003F788E" w:rsidP="003F788E">
            <w:pPr>
              <w:jc w:val="center"/>
              <w:rPr>
                <w:rFonts w:ascii="宋体" w:eastAsia="宋体" w:hAnsi="宋体" w:cs="Times New Roman"/>
                <w:szCs w:val="21"/>
              </w:rPr>
            </w:pPr>
          </w:p>
        </w:tc>
      </w:tr>
      <w:tr w:rsidR="003F788E" w:rsidRPr="003F788E" w14:paraId="793C22AB" w14:textId="77777777" w:rsidTr="0042193F">
        <w:trPr>
          <w:jc w:val="center"/>
        </w:trPr>
        <w:tc>
          <w:tcPr>
            <w:tcW w:w="375" w:type="pct"/>
            <w:vAlign w:val="center"/>
          </w:tcPr>
          <w:p w14:paraId="2E7CE96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110</w:t>
            </w:r>
          </w:p>
        </w:tc>
        <w:tc>
          <w:tcPr>
            <w:tcW w:w="1023" w:type="pct"/>
            <w:vAlign w:val="center"/>
          </w:tcPr>
          <w:p w14:paraId="0913EC6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中半圆锉</w:t>
            </w:r>
          </w:p>
        </w:tc>
        <w:tc>
          <w:tcPr>
            <w:tcW w:w="3227" w:type="pct"/>
            <w:vAlign w:val="center"/>
          </w:tcPr>
          <w:p w14:paraId="5C6174F9"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长度180mm，3#齿纹，12支/盒</w:t>
            </w:r>
          </w:p>
        </w:tc>
        <w:tc>
          <w:tcPr>
            <w:tcW w:w="375" w:type="pct"/>
            <w:vAlign w:val="center"/>
          </w:tcPr>
          <w:p w14:paraId="21D165D3" w14:textId="77777777" w:rsidR="003F788E" w:rsidRPr="003F788E" w:rsidRDefault="003F788E" w:rsidP="003F788E">
            <w:pPr>
              <w:jc w:val="center"/>
              <w:rPr>
                <w:rFonts w:ascii="宋体" w:eastAsia="宋体" w:hAnsi="宋体" w:cs="Times New Roman"/>
                <w:szCs w:val="21"/>
              </w:rPr>
            </w:pPr>
          </w:p>
        </w:tc>
      </w:tr>
      <w:tr w:rsidR="003F788E" w:rsidRPr="003F788E" w14:paraId="411D6E5F" w14:textId="77777777" w:rsidTr="0042193F">
        <w:trPr>
          <w:jc w:val="center"/>
        </w:trPr>
        <w:tc>
          <w:tcPr>
            <w:tcW w:w="375" w:type="pct"/>
            <w:vAlign w:val="center"/>
          </w:tcPr>
          <w:p w14:paraId="130B043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111</w:t>
            </w:r>
          </w:p>
        </w:tc>
        <w:tc>
          <w:tcPr>
            <w:tcW w:w="1023" w:type="pct"/>
            <w:vAlign w:val="center"/>
          </w:tcPr>
          <w:p w14:paraId="28AD82D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中竹叶锉</w:t>
            </w:r>
          </w:p>
        </w:tc>
        <w:tc>
          <w:tcPr>
            <w:tcW w:w="3227" w:type="pct"/>
            <w:vAlign w:val="center"/>
          </w:tcPr>
          <w:p w14:paraId="2380D87B"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长度180mm，3#齿纹，12支/盒</w:t>
            </w:r>
          </w:p>
        </w:tc>
        <w:tc>
          <w:tcPr>
            <w:tcW w:w="375" w:type="pct"/>
            <w:vAlign w:val="center"/>
          </w:tcPr>
          <w:p w14:paraId="20FDBBE1" w14:textId="77777777" w:rsidR="003F788E" w:rsidRPr="003F788E" w:rsidRDefault="003F788E" w:rsidP="003F788E">
            <w:pPr>
              <w:jc w:val="center"/>
              <w:rPr>
                <w:rFonts w:ascii="宋体" w:eastAsia="宋体" w:hAnsi="宋体" w:cs="Times New Roman"/>
                <w:szCs w:val="21"/>
              </w:rPr>
            </w:pPr>
          </w:p>
        </w:tc>
      </w:tr>
      <w:tr w:rsidR="003F788E" w:rsidRPr="003F788E" w14:paraId="0F9F2BC2" w14:textId="77777777" w:rsidTr="0042193F">
        <w:trPr>
          <w:jc w:val="center"/>
        </w:trPr>
        <w:tc>
          <w:tcPr>
            <w:tcW w:w="375" w:type="pct"/>
            <w:vAlign w:val="center"/>
          </w:tcPr>
          <w:p w14:paraId="211FFED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112</w:t>
            </w:r>
          </w:p>
        </w:tc>
        <w:tc>
          <w:tcPr>
            <w:tcW w:w="1023" w:type="pct"/>
            <w:vAlign w:val="center"/>
          </w:tcPr>
          <w:p w14:paraId="638141A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小圆锉</w:t>
            </w:r>
          </w:p>
        </w:tc>
        <w:tc>
          <w:tcPr>
            <w:tcW w:w="3227" w:type="pct"/>
            <w:vAlign w:val="center"/>
          </w:tcPr>
          <w:p w14:paraId="70C03D37"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长度140mm，3#齿纹，12支/盒</w:t>
            </w:r>
          </w:p>
        </w:tc>
        <w:tc>
          <w:tcPr>
            <w:tcW w:w="375" w:type="pct"/>
            <w:vAlign w:val="center"/>
          </w:tcPr>
          <w:p w14:paraId="19F964DD" w14:textId="77777777" w:rsidR="003F788E" w:rsidRPr="003F788E" w:rsidRDefault="003F788E" w:rsidP="003F788E">
            <w:pPr>
              <w:jc w:val="center"/>
              <w:rPr>
                <w:rFonts w:ascii="宋体" w:eastAsia="宋体" w:hAnsi="宋体" w:cs="Times New Roman"/>
                <w:szCs w:val="21"/>
              </w:rPr>
            </w:pPr>
          </w:p>
        </w:tc>
      </w:tr>
      <w:tr w:rsidR="003F788E" w:rsidRPr="003F788E" w14:paraId="00EC070D" w14:textId="77777777" w:rsidTr="0042193F">
        <w:trPr>
          <w:jc w:val="center"/>
        </w:trPr>
        <w:tc>
          <w:tcPr>
            <w:tcW w:w="375" w:type="pct"/>
            <w:vAlign w:val="center"/>
          </w:tcPr>
          <w:p w14:paraId="685E712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113</w:t>
            </w:r>
          </w:p>
        </w:tc>
        <w:tc>
          <w:tcPr>
            <w:tcW w:w="1023" w:type="pct"/>
            <w:vAlign w:val="center"/>
          </w:tcPr>
          <w:p w14:paraId="0A28413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小半圆锉</w:t>
            </w:r>
          </w:p>
        </w:tc>
        <w:tc>
          <w:tcPr>
            <w:tcW w:w="3227" w:type="pct"/>
            <w:vAlign w:val="center"/>
          </w:tcPr>
          <w:p w14:paraId="455B60A1"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长度140mm，3#齿纹，12支/盒</w:t>
            </w:r>
          </w:p>
        </w:tc>
        <w:tc>
          <w:tcPr>
            <w:tcW w:w="375" w:type="pct"/>
            <w:vAlign w:val="center"/>
          </w:tcPr>
          <w:p w14:paraId="5D96E56A" w14:textId="77777777" w:rsidR="003F788E" w:rsidRPr="003F788E" w:rsidRDefault="003F788E" w:rsidP="003F788E">
            <w:pPr>
              <w:jc w:val="center"/>
              <w:rPr>
                <w:rFonts w:ascii="宋体" w:eastAsia="宋体" w:hAnsi="宋体" w:cs="Times New Roman"/>
                <w:szCs w:val="21"/>
              </w:rPr>
            </w:pPr>
          </w:p>
        </w:tc>
      </w:tr>
      <w:tr w:rsidR="003F788E" w:rsidRPr="003F788E" w14:paraId="3CF16479" w14:textId="77777777" w:rsidTr="0042193F">
        <w:trPr>
          <w:jc w:val="center"/>
        </w:trPr>
        <w:tc>
          <w:tcPr>
            <w:tcW w:w="375" w:type="pct"/>
            <w:vAlign w:val="center"/>
          </w:tcPr>
          <w:p w14:paraId="79D734A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114</w:t>
            </w:r>
          </w:p>
        </w:tc>
        <w:tc>
          <w:tcPr>
            <w:tcW w:w="1023" w:type="pct"/>
            <w:vAlign w:val="center"/>
          </w:tcPr>
          <w:p w14:paraId="500B7D4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小竹叶锉</w:t>
            </w:r>
          </w:p>
        </w:tc>
        <w:tc>
          <w:tcPr>
            <w:tcW w:w="3227" w:type="pct"/>
            <w:vAlign w:val="center"/>
          </w:tcPr>
          <w:p w14:paraId="63D0E76D"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长度140mm，3#齿纹，12支/盒</w:t>
            </w:r>
          </w:p>
        </w:tc>
        <w:tc>
          <w:tcPr>
            <w:tcW w:w="375" w:type="pct"/>
            <w:vAlign w:val="center"/>
          </w:tcPr>
          <w:p w14:paraId="604B1F01" w14:textId="77777777" w:rsidR="003F788E" w:rsidRPr="003F788E" w:rsidRDefault="003F788E" w:rsidP="003F788E">
            <w:pPr>
              <w:jc w:val="center"/>
              <w:rPr>
                <w:rFonts w:ascii="宋体" w:eastAsia="宋体" w:hAnsi="宋体" w:cs="Times New Roman"/>
                <w:szCs w:val="21"/>
              </w:rPr>
            </w:pPr>
          </w:p>
        </w:tc>
      </w:tr>
      <w:tr w:rsidR="003F788E" w:rsidRPr="003F788E" w14:paraId="68C5669A" w14:textId="77777777" w:rsidTr="0042193F">
        <w:trPr>
          <w:jc w:val="center"/>
        </w:trPr>
        <w:tc>
          <w:tcPr>
            <w:tcW w:w="375" w:type="pct"/>
            <w:vAlign w:val="center"/>
          </w:tcPr>
          <w:p w14:paraId="13A83A2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115</w:t>
            </w:r>
          </w:p>
        </w:tc>
        <w:tc>
          <w:tcPr>
            <w:tcW w:w="1023" w:type="pct"/>
            <w:vAlign w:val="center"/>
          </w:tcPr>
          <w:p w14:paraId="37CB5C2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金粉铲</w:t>
            </w:r>
          </w:p>
        </w:tc>
        <w:tc>
          <w:tcPr>
            <w:tcW w:w="3227" w:type="pct"/>
            <w:vAlign w:val="center"/>
          </w:tcPr>
          <w:p w14:paraId="0F9B45A6"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不锈钢材质，约60*49*27mm</w:t>
            </w:r>
          </w:p>
        </w:tc>
        <w:tc>
          <w:tcPr>
            <w:tcW w:w="375" w:type="pct"/>
            <w:vAlign w:val="center"/>
          </w:tcPr>
          <w:p w14:paraId="52CB9FFC" w14:textId="77777777" w:rsidR="003F788E" w:rsidRPr="003F788E" w:rsidRDefault="003F788E" w:rsidP="003F788E">
            <w:pPr>
              <w:jc w:val="center"/>
              <w:rPr>
                <w:rFonts w:ascii="宋体" w:eastAsia="宋体" w:hAnsi="宋体" w:cs="Times New Roman"/>
                <w:szCs w:val="21"/>
              </w:rPr>
            </w:pPr>
          </w:p>
        </w:tc>
      </w:tr>
      <w:tr w:rsidR="003F788E" w:rsidRPr="003F788E" w14:paraId="6E5095E4" w14:textId="77777777" w:rsidTr="0042193F">
        <w:trPr>
          <w:jc w:val="center"/>
        </w:trPr>
        <w:tc>
          <w:tcPr>
            <w:tcW w:w="375" w:type="pct"/>
            <w:vAlign w:val="center"/>
          </w:tcPr>
          <w:p w14:paraId="77FE1CE6"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116</w:t>
            </w:r>
          </w:p>
        </w:tc>
        <w:tc>
          <w:tcPr>
            <w:tcW w:w="1023" w:type="pct"/>
            <w:vAlign w:val="center"/>
          </w:tcPr>
          <w:p w14:paraId="6AA7A68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焊夹</w:t>
            </w:r>
          </w:p>
        </w:tc>
        <w:tc>
          <w:tcPr>
            <w:tcW w:w="3227" w:type="pct"/>
            <w:vAlign w:val="center"/>
          </w:tcPr>
          <w:p w14:paraId="3CAC765D"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材质：不锈钢，长20cm</w:t>
            </w:r>
          </w:p>
        </w:tc>
        <w:tc>
          <w:tcPr>
            <w:tcW w:w="375" w:type="pct"/>
            <w:vAlign w:val="center"/>
          </w:tcPr>
          <w:p w14:paraId="3F45A826" w14:textId="77777777" w:rsidR="003F788E" w:rsidRPr="003F788E" w:rsidRDefault="003F788E" w:rsidP="003F788E">
            <w:pPr>
              <w:jc w:val="center"/>
              <w:rPr>
                <w:rFonts w:ascii="宋体" w:eastAsia="宋体" w:hAnsi="宋体" w:cs="Times New Roman"/>
                <w:szCs w:val="21"/>
              </w:rPr>
            </w:pPr>
          </w:p>
        </w:tc>
      </w:tr>
      <w:tr w:rsidR="003F788E" w:rsidRPr="003F788E" w14:paraId="6583A7F3" w14:textId="77777777" w:rsidTr="0042193F">
        <w:trPr>
          <w:jc w:val="center"/>
        </w:trPr>
        <w:tc>
          <w:tcPr>
            <w:tcW w:w="375" w:type="pct"/>
            <w:vAlign w:val="center"/>
          </w:tcPr>
          <w:p w14:paraId="24932EB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117</w:t>
            </w:r>
          </w:p>
        </w:tc>
        <w:tc>
          <w:tcPr>
            <w:tcW w:w="1023" w:type="pct"/>
            <w:vAlign w:val="center"/>
          </w:tcPr>
          <w:p w14:paraId="3D74B32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镊子</w:t>
            </w:r>
          </w:p>
        </w:tc>
        <w:tc>
          <w:tcPr>
            <w:tcW w:w="3227" w:type="pct"/>
            <w:vAlign w:val="center"/>
          </w:tcPr>
          <w:p w14:paraId="41096BE8"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AA夹</w:t>
            </w:r>
          </w:p>
        </w:tc>
        <w:tc>
          <w:tcPr>
            <w:tcW w:w="375" w:type="pct"/>
            <w:vAlign w:val="center"/>
          </w:tcPr>
          <w:p w14:paraId="217D787A" w14:textId="77777777" w:rsidR="003F788E" w:rsidRPr="003F788E" w:rsidRDefault="003F788E" w:rsidP="003F788E">
            <w:pPr>
              <w:jc w:val="center"/>
              <w:rPr>
                <w:rFonts w:ascii="宋体" w:eastAsia="宋体" w:hAnsi="宋体" w:cs="Times New Roman"/>
                <w:szCs w:val="21"/>
              </w:rPr>
            </w:pPr>
          </w:p>
        </w:tc>
      </w:tr>
      <w:tr w:rsidR="003F788E" w:rsidRPr="003F788E" w14:paraId="4CD1E6B2" w14:textId="77777777" w:rsidTr="0042193F">
        <w:trPr>
          <w:jc w:val="center"/>
        </w:trPr>
        <w:tc>
          <w:tcPr>
            <w:tcW w:w="375" w:type="pct"/>
            <w:vAlign w:val="center"/>
          </w:tcPr>
          <w:p w14:paraId="06CF07F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118</w:t>
            </w:r>
          </w:p>
        </w:tc>
        <w:tc>
          <w:tcPr>
            <w:tcW w:w="1023" w:type="pct"/>
            <w:vAlign w:val="center"/>
          </w:tcPr>
          <w:p w14:paraId="4F7278A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蓝柄剪钳</w:t>
            </w:r>
          </w:p>
        </w:tc>
        <w:tc>
          <w:tcPr>
            <w:tcW w:w="3227" w:type="pct"/>
            <w:vAlign w:val="center"/>
          </w:tcPr>
          <w:p w14:paraId="758AC520"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特尖水口钳6寸、总长159mm*柄长105mm*柄宽97mm</w:t>
            </w:r>
          </w:p>
        </w:tc>
        <w:tc>
          <w:tcPr>
            <w:tcW w:w="375" w:type="pct"/>
            <w:vAlign w:val="center"/>
          </w:tcPr>
          <w:p w14:paraId="67B95A81" w14:textId="77777777" w:rsidR="003F788E" w:rsidRPr="003F788E" w:rsidRDefault="003F788E" w:rsidP="003F788E">
            <w:pPr>
              <w:jc w:val="center"/>
              <w:rPr>
                <w:rFonts w:ascii="宋体" w:eastAsia="宋体" w:hAnsi="宋体" w:cs="Times New Roman"/>
                <w:szCs w:val="21"/>
              </w:rPr>
            </w:pPr>
          </w:p>
        </w:tc>
      </w:tr>
      <w:tr w:rsidR="003F788E" w:rsidRPr="003F788E" w14:paraId="2AFA143D" w14:textId="77777777" w:rsidTr="0042193F">
        <w:trPr>
          <w:jc w:val="center"/>
        </w:trPr>
        <w:tc>
          <w:tcPr>
            <w:tcW w:w="375" w:type="pct"/>
            <w:vAlign w:val="center"/>
          </w:tcPr>
          <w:p w14:paraId="2B8C20B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119</w:t>
            </w:r>
          </w:p>
        </w:tc>
        <w:tc>
          <w:tcPr>
            <w:tcW w:w="1023" w:type="pct"/>
            <w:vAlign w:val="center"/>
          </w:tcPr>
          <w:p w14:paraId="39CFF57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卷尺</w:t>
            </w:r>
          </w:p>
        </w:tc>
        <w:tc>
          <w:tcPr>
            <w:tcW w:w="3227" w:type="pct"/>
            <w:vAlign w:val="center"/>
          </w:tcPr>
          <w:p w14:paraId="7A084F55"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长：5米，宽：19mm</w:t>
            </w:r>
          </w:p>
        </w:tc>
        <w:tc>
          <w:tcPr>
            <w:tcW w:w="375" w:type="pct"/>
            <w:vAlign w:val="center"/>
          </w:tcPr>
          <w:p w14:paraId="2BD87B2C" w14:textId="77777777" w:rsidR="003F788E" w:rsidRPr="003F788E" w:rsidRDefault="003F788E" w:rsidP="003F788E">
            <w:pPr>
              <w:jc w:val="center"/>
              <w:rPr>
                <w:rFonts w:ascii="宋体" w:eastAsia="宋体" w:hAnsi="宋体" w:cs="Times New Roman"/>
                <w:szCs w:val="21"/>
              </w:rPr>
            </w:pPr>
          </w:p>
        </w:tc>
      </w:tr>
      <w:tr w:rsidR="003F788E" w:rsidRPr="003F788E" w14:paraId="36556410" w14:textId="77777777" w:rsidTr="0042193F">
        <w:trPr>
          <w:jc w:val="center"/>
        </w:trPr>
        <w:tc>
          <w:tcPr>
            <w:tcW w:w="375" w:type="pct"/>
            <w:vAlign w:val="center"/>
          </w:tcPr>
          <w:p w14:paraId="56E7260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lastRenderedPageBreak/>
              <w:t>120</w:t>
            </w:r>
          </w:p>
        </w:tc>
        <w:tc>
          <w:tcPr>
            <w:tcW w:w="1023" w:type="pct"/>
            <w:vAlign w:val="center"/>
          </w:tcPr>
          <w:p w14:paraId="7CAB9BE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A4文件夹</w:t>
            </w:r>
          </w:p>
        </w:tc>
        <w:tc>
          <w:tcPr>
            <w:tcW w:w="3227" w:type="pct"/>
            <w:vAlign w:val="center"/>
          </w:tcPr>
          <w:p w14:paraId="5E8915A8"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约可夹纸厚度:15mm约可夹纸张数:150张</w:t>
            </w:r>
          </w:p>
        </w:tc>
        <w:tc>
          <w:tcPr>
            <w:tcW w:w="375" w:type="pct"/>
            <w:vAlign w:val="center"/>
          </w:tcPr>
          <w:p w14:paraId="4C10A9F8" w14:textId="77777777" w:rsidR="003F788E" w:rsidRPr="003F788E" w:rsidRDefault="003F788E" w:rsidP="003F788E">
            <w:pPr>
              <w:jc w:val="center"/>
              <w:rPr>
                <w:rFonts w:ascii="宋体" w:eastAsia="宋体" w:hAnsi="宋体" w:cs="Times New Roman"/>
                <w:szCs w:val="21"/>
              </w:rPr>
            </w:pPr>
          </w:p>
        </w:tc>
      </w:tr>
      <w:tr w:rsidR="003F788E" w:rsidRPr="003F788E" w14:paraId="02F8B86E" w14:textId="77777777" w:rsidTr="0042193F">
        <w:trPr>
          <w:jc w:val="center"/>
        </w:trPr>
        <w:tc>
          <w:tcPr>
            <w:tcW w:w="375" w:type="pct"/>
            <w:vAlign w:val="center"/>
          </w:tcPr>
          <w:p w14:paraId="04EC92E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121</w:t>
            </w:r>
          </w:p>
        </w:tc>
        <w:tc>
          <w:tcPr>
            <w:tcW w:w="1023" w:type="pct"/>
            <w:vAlign w:val="center"/>
          </w:tcPr>
          <w:p w14:paraId="02CC80A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黑色防水胶带</w:t>
            </w:r>
          </w:p>
        </w:tc>
        <w:tc>
          <w:tcPr>
            <w:tcW w:w="3227" w:type="pct"/>
            <w:vAlign w:val="center"/>
          </w:tcPr>
          <w:p w14:paraId="7A6FA316"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宽30mm长10米</w:t>
            </w:r>
          </w:p>
        </w:tc>
        <w:tc>
          <w:tcPr>
            <w:tcW w:w="375" w:type="pct"/>
            <w:vAlign w:val="center"/>
          </w:tcPr>
          <w:p w14:paraId="27D073D7" w14:textId="77777777" w:rsidR="003F788E" w:rsidRPr="003F788E" w:rsidRDefault="003F788E" w:rsidP="003F788E">
            <w:pPr>
              <w:jc w:val="center"/>
              <w:rPr>
                <w:rFonts w:ascii="宋体" w:eastAsia="宋体" w:hAnsi="宋体" w:cs="Times New Roman"/>
                <w:szCs w:val="21"/>
              </w:rPr>
            </w:pPr>
          </w:p>
        </w:tc>
      </w:tr>
      <w:tr w:rsidR="003F788E" w:rsidRPr="003F788E" w14:paraId="449E1415" w14:textId="77777777" w:rsidTr="0042193F">
        <w:trPr>
          <w:jc w:val="center"/>
        </w:trPr>
        <w:tc>
          <w:tcPr>
            <w:tcW w:w="375" w:type="pct"/>
            <w:vAlign w:val="center"/>
          </w:tcPr>
          <w:p w14:paraId="1AC805B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122</w:t>
            </w:r>
          </w:p>
        </w:tc>
        <w:tc>
          <w:tcPr>
            <w:tcW w:w="1023" w:type="pct"/>
            <w:vAlign w:val="center"/>
          </w:tcPr>
          <w:p w14:paraId="0690085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蓝色砂纸1</w:t>
            </w:r>
          </w:p>
        </w:tc>
        <w:tc>
          <w:tcPr>
            <w:tcW w:w="3227" w:type="pct"/>
            <w:vAlign w:val="center"/>
          </w:tcPr>
          <w:p w14:paraId="5E9CA754"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规格：2000</w:t>
            </w:r>
          </w:p>
        </w:tc>
        <w:tc>
          <w:tcPr>
            <w:tcW w:w="375" w:type="pct"/>
            <w:vAlign w:val="center"/>
          </w:tcPr>
          <w:p w14:paraId="3ACC246C" w14:textId="77777777" w:rsidR="003F788E" w:rsidRPr="003F788E" w:rsidRDefault="003F788E" w:rsidP="003F788E">
            <w:pPr>
              <w:jc w:val="center"/>
              <w:rPr>
                <w:rFonts w:ascii="宋体" w:eastAsia="宋体" w:hAnsi="宋体" w:cs="Times New Roman"/>
                <w:szCs w:val="21"/>
              </w:rPr>
            </w:pPr>
          </w:p>
        </w:tc>
      </w:tr>
      <w:tr w:rsidR="003F788E" w:rsidRPr="003F788E" w14:paraId="1557E0B8" w14:textId="77777777" w:rsidTr="0042193F">
        <w:trPr>
          <w:jc w:val="center"/>
        </w:trPr>
        <w:tc>
          <w:tcPr>
            <w:tcW w:w="375" w:type="pct"/>
            <w:vAlign w:val="center"/>
          </w:tcPr>
          <w:p w14:paraId="7F75431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123</w:t>
            </w:r>
          </w:p>
        </w:tc>
        <w:tc>
          <w:tcPr>
            <w:tcW w:w="1023" w:type="pct"/>
            <w:vAlign w:val="center"/>
          </w:tcPr>
          <w:p w14:paraId="509BC4E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蓝色砂纸2</w:t>
            </w:r>
          </w:p>
        </w:tc>
        <w:tc>
          <w:tcPr>
            <w:tcW w:w="3227" w:type="pct"/>
            <w:vAlign w:val="center"/>
          </w:tcPr>
          <w:p w14:paraId="02DE0CB8"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规格：3000</w:t>
            </w:r>
          </w:p>
        </w:tc>
        <w:tc>
          <w:tcPr>
            <w:tcW w:w="375" w:type="pct"/>
            <w:vAlign w:val="center"/>
          </w:tcPr>
          <w:p w14:paraId="1B9A9BCE" w14:textId="77777777" w:rsidR="003F788E" w:rsidRPr="003F788E" w:rsidRDefault="003F788E" w:rsidP="003F788E">
            <w:pPr>
              <w:jc w:val="center"/>
              <w:rPr>
                <w:rFonts w:ascii="宋体" w:eastAsia="宋体" w:hAnsi="宋体" w:cs="Times New Roman"/>
                <w:szCs w:val="21"/>
              </w:rPr>
            </w:pPr>
          </w:p>
        </w:tc>
      </w:tr>
      <w:tr w:rsidR="003F788E" w:rsidRPr="003F788E" w14:paraId="4D3E7B19" w14:textId="77777777" w:rsidTr="0042193F">
        <w:trPr>
          <w:jc w:val="center"/>
        </w:trPr>
        <w:tc>
          <w:tcPr>
            <w:tcW w:w="375" w:type="pct"/>
            <w:vAlign w:val="center"/>
          </w:tcPr>
          <w:p w14:paraId="6754A3C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124</w:t>
            </w:r>
          </w:p>
        </w:tc>
        <w:tc>
          <w:tcPr>
            <w:tcW w:w="1023" w:type="pct"/>
            <w:vAlign w:val="center"/>
          </w:tcPr>
          <w:p w14:paraId="351BADD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大工具箱</w:t>
            </w:r>
          </w:p>
        </w:tc>
        <w:tc>
          <w:tcPr>
            <w:tcW w:w="3227" w:type="pct"/>
            <w:vAlign w:val="center"/>
          </w:tcPr>
          <w:p w14:paraId="01E99CFA" w14:textId="77777777" w:rsidR="003F788E" w:rsidRPr="003F788E" w:rsidRDefault="003F788E" w:rsidP="003F788E">
            <w:pPr>
              <w:rPr>
                <w:rFonts w:ascii="宋体" w:eastAsia="宋体" w:hAnsi="宋体" w:cs="Times New Roman"/>
                <w:szCs w:val="21"/>
              </w:rPr>
            </w:pPr>
            <w:r w:rsidRPr="003F788E">
              <w:rPr>
                <w:rFonts w:ascii="宋体" w:eastAsia="宋体" w:hAnsi="宋体" w:cs="Times New Roman" w:hint="eastAsia"/>
                <w:szCs w:val="21"/>
              </w:rPr>
              <w:t>长30cm、宽20cm</w:t>
            </w:r>
          </w:p>
        </w:tc>
        <w:tc>
          <w:tcPr>
            <w:tcW w:w="375" w:type="pct"/>
            <w:vAlign w:val="center"/>
          </w:tcPr>
          <w:p w14:paraId="7A37E44E" w14:textId="77777777" w:rsidR="003F788E" w:rsidRPr="003F788E" w:rsidRDefault="003F788E" w:rsidP="003F788E">
            <w:pPr>
              <w:jc w:val="center"/>
              <w:rPr>
                <w:rFonts w:ascii="宋体" w:eastAsia="宋体" w:hAnsi="宋体" w:cs="Times New Roman"/>
                <w:szCs w:val="21"/>
              </w:rPr>
            </w:pPr>
          </w:p>
        </w:tc>
      </w:tr>
      <w:tr w:rsidR="003F788E" w:rsidRPr="003F788E" w14:paraId="167B0C7D" w14:textId="77777777" w:rsidTr="0042193F">
        <w:trPr>
          <w:jc w:val="center"/>
        </w:trPr>
        <w:tc>
          <w:tcPr>
            <w:tcW w:w="375" w:type="pct"/>
            <w:vAlign w:val="center"/>
          </w:tcPr>
          <w:p w14:paraId="71055B1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125</w:t>
            </w:r>
          </w:p>
        </w:tc>
        <w:tc>
          <w:tcPr>
            <w:tcW w:w="1023" w:type="pct"/>
            <w:vAlign w:val="center"/>
          </w:tcPr>
          <w:p w14:paraId="7584D94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铁罐</w:t>
            </w:r>
          </w:p>
        </w:tc>
        <w:tc>
          <w:tcPr>
            <w:tcW w:w="3227" w:type="pct"/>
            <w:vAlign w:val="center"/>
          </w:tcPr>
          <w:p w14:paraId="04912556"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制氧机用</w:t>
            </w:r>
          </w:p>
        </w:tc>
        <w:tc>
          <w:tcPr>
            <w:tcW w:w="375" w:type="pct"/>
            <w:vAlign w:val="center"/>
          </w:tcPr>
          <w:p w14:paraId="4F51F6EF" w14:textId="77777777" w:rsidR="003F788E" w:rsidRPr="003F788E" w:rsidRDefault="003F788E" w:rsidP="003F788E">
            <w:pPr>
              <w:jc w:val="center"/>
              <w:rPr>
                <w:rFonts w:ascii="宋体" w:eastAsia="宋体" w:hAnsi="宋体" w:cs="Times New Roman"/>
                <w:szCs w:val="21"/>
              </w:rPr>
            </w:pPr>
          </w:p>
        </w:tc>
      </w:tr>
      <w:tr w:rsidR="003F788E" w:rsidRPr="003F788E" w14:paraId="018B269F" w14:textId="77777777" w:rsidTr="0042193F">
        <w:trPr>
          <w:jc w:val="center"/>
        </w:trPr>
        <w:tc>
          <w:tcPr>
            <w:tcW w:w="375" w:type="pct"/>
            <w:vAlign w:val="center"/>
          </w:tcPr>
          <w:p w14:paraId="099ACCD6"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126</w:t>
            </w:r>
          </w:p>
        </w:tc>
        <w:tc>
          <w:tcPr>
            <w:tcW w:w="1023" w:type="pct"/>
            <w:vAlign w:val="center"/>
          </w:tcPr>
          <w:p w14:paraId="12B0F4C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氧气接管</w:t>
            </w:r>
          </w:p>
        </w:tc>
        <w:tc>
          <w:tcPr>
            <w:tcW w:w="3227" w:type="pct"/>
            <w:vAlign w:val="center"/>
          </w:tcPr>
          <w:p w14:paraId="29AB3143"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制氧机用</w:t>
            </w:r>
          </w:p>
        </w:tc>
        <w:tc>
          <w:tcPr>
            <w:tcW w:w="375" w:type="pct"/>
            <w:vAlign w:val="center"/>
          </w:tcPr>
          <w:p w14:paraId="278DAF4F" w14:textId="77777777" w:rsidR="003F788E" w:rsidRPr="003F788E" w:rsidRDefault="003F788E" w:rsidP="003F788E">
            <w:pPr>
              <w:jc w:val="center"/>
              <w:rPr>
                <w:rFonts w:ascii="宋体" w:eastAsia="宋体" w:hAnsi="宋体" w:cs="Times New Roman"/>
                <w:szCs w:val="21"/>
              </w:rPr>
            </w:pPr>
          </w:p>
        </w:tc>
      </w:tr>
      <w:tr w:rsidR="003F788E" w:rsidRPr="003F788E" w14:paraId="40933B26" w14:textId="77777777" w:rsidTr="0042193F">
        <w:trPr>
          <w:jc w:val="center"/>
        </w:trPr>
        <w:tc>
          <w:tcPr>
            <w:tcW w:w="375" w:type="pct"/>
            <w:vAlign w:val="center"/>
          </w:tcPr>
          <w:p w14:paraId="525548B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127</w:t>
            </w:r>
          </w:p>
        </w:tc>
        <w:tc>
          <w:tcPr>
            <w:tcW w:w="1023" w:type="pct"/>
            <w:vAlign w:val="center"/>
          </w:tcPr>
          <w:p w14:paraId="2CD3CC6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磁吸支架</w:t>
            </w:r>
          </w:p>
        </w:tc>
        <w:tc>
          <w:tcPr>
            <w:tcW w:w="3227" w:type="pct"/>
            <w:vAlign w:val="center"/>
          </w:tcPr>
          <w:p w14:paraId="54567A7E"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制氧机用</w:t>
            </w:r>
          </w:p>
        </w:tc>
        <w:tc>
          <w:tcPr>
            <w:tcW w:w="375" w:type="pct"/>
            <w:vAlign w:val="center"/>
          </w:tcPr>
          <w:p w14:paraId="14A60825" w14:textId="77777777" w:rsidR="003F788E" w:rsidRPr="003F788E" w:rsidRDefault="003F788E" w:rsidP="003F788E">
            <w:pPr>
              <w:jc w:val="center"/>
              <w:rPr>
                <w:rFonts w:ascii="宋体" w:eastAsia="宋体" w:hAnsi="宋体" w:cs="Times New Roman"/>
                <w:szCs w:val="21"/>
              </w:rPr>
            </w:pPr>
          </w:p>
        </w:tc>
      </w:tr>
      <w:tr w:rsidR="003F788E" w:rsidRPr="003F788E" w14:paraId="1F068B32" w14:textId="77777777" w:rsidTr="0042193F">
        <w:trPr>
          <w:jc w:val="center"/>
        </w:trPr>
        <w:tc>
          <w:tcPr>
            <w:tcW w:w="375" w:type="pct"/>
            <w:vAlign w:val="center"/>
          </w:tcPr>
          <w:p w14:paraId="6B50F41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128</w:t>
            </w:r>
          </w:p>
        </w:tc>
        <w:tc>
          <w:tcPr>
            <w:tcW w:w="1023" w:type="pct"/>
            <w:vAlign w:val="center"/>
          </w:tcPr>
          <w:p w14:paraId="1BB248D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502胶水</w:t>
            </w:r>
          </w:p>
        </w:tc>
        <w:tc>
          <w:tcPr>
            <w:tcW w:w="3227" w:type="pct"/>
            <w:vAlign w:val="center"/>
          </w:tcPr>
          <w:p w14:paraId="21A22D04"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50瓶/盒</w:t>
            </w:r>
          </w:p>
        </w:tc>
        <w:tc>
          <w:tcPr>
            <w:tcW w:w="375" w:type="pct"/>
            <w:vAlign w:val="center"/>
          </w:tcPr>
          <w:p w14:paraId="65A5A70D" w14:textId="77777777" w:rsidR="003F788E" w:rsidRPr="003F788E" w:rsidRDefault="003F788E" w:rsidP="003F788E">
            <w:pPr>
              <w:jc w:val="center"/>
              <w:rPr>
                <w:rFonts w:ascii="宋体" w:eastAsia="宋体" w:hAnsi="宋体" w:cs="Times New Roman"/>
                <w:szCs w:val="21"/>
              </w:rPr>
            </w:pPr>
          </w:p>
        </w:tc>
      </w:tr>
      <w:tr w:rsidR="003F788E" w:rsidRPr="003F788E" w14:paraId="42AEDECE" w14:textId="77777777" w:rsidTr="0042193F">
        <w:trPr>
          <w:jc w:val="center"/>
        </w:trPr>
        <w:tc>
          <w:tcPr>
            <w:tcW w:w="375" w:type="pct"/>
            <w:vAlign w:val="center"/>
          </w:tcPr>
          <w:p w14:paraId="5916BF1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129</w:t>
            </w:r>
          </w:p>
        </w:tc>
        <w:tc>
          <w:tcPr>
            <w:tcW w:w="1023" w:type="pct"/>
            <w:vAlign w:val="center"/>
          </w:tcPr>
          <w:p w14:paraId="58AE1C4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首饰作品盒</w:t>
            </w:r>
          </w:p>
        </w:tc>
        <w:tc>
          <w:tcPr>
            <w:tcW w:w="3227" w:type="pct"/>
            <w:vAlign w:val="center"/>
          </w:tcPr>
          <w:p w14:paraId="2A80268A"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9*9*厚2cm、Pe透明膜、黑色</w:t>
            </w:r>
          </w:p>
        </w:tc>
        <w:tc>
          <w:tcPr>
            <w:tcW w:w="375" w:type="pct"/>
            <w:vAlign w:val="center"/>
          </w:tcPr>
          <w:p w14:paraId="115345F1" w14:textId="77777777" w:rsidR="003F788E" w:rsidRPr="003F788E" w:rsidRDefault="003F788E" w:rsidP="003F788E">
            <w:pPr>
              <w:jc w:val="center"/>
              <w:rPr>
                <w:rFonts w:ascii="宋体" w:eastAsia="宋体" w:hAnsi="宋体" w:cs="Times New Roman"/>
                <w:szCs w:val="21"/>
              </w:rPr>
            </w:pPr>
          </w:p>
        </w:tc>
      </w:tr>
      <w:tr w:rsidR="003F788E" w:rsidRPr="003F788E" w14:paraId="45D51C82" w14:textId="77777777" w:rsidTr="0042193F">
        <w:trPr>
          <w:jc w:val="center"/>
        </w:trPr>
        <w:tc>
          <w:tcPr>
            <w:tcW w:w="375" w:type="pct"/>
            <w:vAlign w:val="center"/>
          </w:tcPr>
          <w:p w14:paraId="49A65DC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130</w:t>
            </w:r>
          </w:p>
        </w:tc>
        <w:tc>
          <w:tcPr>
            <w:tcW w:w="1023" w:type="pct"/>
            <w:vAlign w:val="center"/>
          </w:tcPr>
          <w:p w14:paraId="0E68661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直笔液式走珠笔</w:t>
            </w:r>
          </w:p>
        </w:tc>
        <w:tc>
          <w:tcPr>
            <w:tcW w:w="3227" w:type="pct"/>
            <w:vAlign w:val="center"/>
          </w:tcPr>
          <w:p w14:paraId="5620A504"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黑色，10支/盒</w:t>
            </w:r>
          </w:p>
        </w:tc>
        <w:tc>
          <w:tcPr>
            <w:tcW w:w="375" w:type="pct"/>
            <w:vAlign w:val="center"/>
          </w:tcPr>
          <w:p w14:paraId="3D677A8C" w14:textId="77777777" w:rsidR="003F788E" w:rsidRPr="003F788E" w:rsidRDefault="003F788E" w:rsidP="003F788E">
            <w:pPr>
              <w:jc w:val="center"/>
              <w:rPr>
                <w:rFonts w:ascii="宋体" w:eastAsia="宋体" w:hAnsi="宋体" w:cs="Times New Roman"/>
                <w:szCs w:val="21"/>
              </w:rPr>
            </w:pPr>
          </w:p>
        </w:tc>
      </w:tr>
      <w:tr w:rsidR="003F788E" w:rsidRPr="003F788E" w14:paraId="5672B171" w14:textId="77777777" w:rsidTr="0042193F">
        <w:trPr>
          <w:jc w:val="center"/>
        </w:trPr>
        <w:tc>
          <w:tcPr>
            <w:tcW w:w="375" w:type="pct"/>
            <w:vAlign w:val="center"/>
          </w:tcPr>
          <w:p w14:paraId="1BB3844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131</w:t>
            </w:r>
          </w:p>
        </w:tc>
        <w:tc>
          <w:tcPr>
            <w:tcW w:w="1023" w:type="pct"/>
            <w:vAlign w:val="center"/>
          </w:tcPr>
          <w:p w14:paraId="50E6D54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2b铅笔</w:t>
            </w:r>
          </w:p>
        </w:tc>
        <w:tc>
          <w:tcPr>
            <w:tcW w:w="3227" w:type="pct"/>
            <w:vAlign w:val="center"/>
          </w:tcPr>
          <w:p w14:paraId="42913985"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2B</w:t>
            </w:r>
          </w:p>
        </w:tc>
        <w:tc>
          <w:tcPr>
            <w:tcW w:w="375" w:type="pct"/>
            <w:vAlign w:val="center"/>
          </w:tcPr>
          <w:p w14:paraId="585881A6" w14:textId="77777777" w:rsidR="003F788E" w:rsidRPr="003F788E" w:rsidRDefault="003F788E" w:rsidP="003F788E">
            <w:pPr>
              <w:jc w:val="center"/>
              <w:rPr>
                <w:rFonts w:ascii="宋体" w:eastAsia="宋体" w:hAnsi="宋体" w:cs="Times New Roman"/>
                <w:szCs w:val="21"/>
              </w:rPr>
            </w:pPr>
          </w:p>
        </w:tc>
      </w:tr>
      <w:tr w:rsidR="003F788E" w:rsidRPr="003F788E" w14:paraId="70CFAA4A" w14:textId="77777777" w:rsidTr="0042193F">
        <w:trPr>
          <w:jc w:val="center"/>
        </w:trPr>
        <w:tc>
          <w:tcPr>
            <w:tcW w:w="375" w:type="pct"/>
            <w:vAlign w:val="center"/>
          </w:tcPr>
          <w:p w14:paraId="090E2AB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132</w:t>
            </w:r>
          </w:p>
        </w:tc>
        <w:tc>
          <w:tcPr>
            <w:tcW w:w="1023" w:type="pct"/>
            <w:vAlign w:val="center"/>
          </w:tcPr>
          <w:p w14:paraId="7F89B98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自动铅笔</w:t>
            </w:r>
          </w:p>
        </w:tc>
        <w:tc>
          <w:tcPr>
            <w:tcW w:w="3227" w:type="pct"/>
            <w:vAlign w:val="center"/>
          </w:tcPr>
          <w:p w14:paraId="61A00E7E"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0.5</w:t>
            </w:r>
          </w:p>
        </w:tc>
        <w:tc>
          <w:tcPr>
            <w:tcW w:w="375" w:type="pct"/>
            <w:vAlign w:val="center"/>
          </w:tcPr>
          <w:p w14:paraId="5458E17F" w14:textId="77777777" w:rsidR="003F788E" w:rsidRPr="003F788E" w:rsidRDefault="003F788E" w:rsidP="003F788E">
            <w:pPr>
              <w:jc w:val="center"/>
              <w:rPr>
                <w:rFonts w:ascii="宋体" w:eastAsia="宋体" w:hAnsi="宋体" w:cs="Times New Roman"/>
                <w:szCs w:val="21"/>
              </w:rPr>
            </w:pPr>
          </w:p>
        </w:tc>
      </w:tr>
      <w:tr w:rsidR="003F788E" w:rsidRPr="003F788E" w14:paraId="05DB819B" w14:textId="77777777" w:rsidTr="0042193F">
        <w:trPr>
          <w:jc w:val="center"/>
        </w:trPr>
        <w:tc>
          <w:tcPr>
            <w:tcW w:w="375" w:type="pct"/>
            <w:vAlign w:val="center"/>
          </w:tcPr>
          <w:p w14:paraId="69C4BAF6"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133</w:t>
            </w:r>
          </w:p>
        </w:tc>
        <w:tc>
          <w:tcPr>
            <w:tcW w:w="1023" w:type="pct"/>
            <w:vAlign w:val="center"/>
          </w:tcPr>
          <w:p w14:paraId="3B4566B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勾线笔</w:t>
            </w:r>
          </w:p>
        </w:tc>
        <w:tc>
          <w:tcPr>
            <w:tcW w:w="3227" w:type="pct"/>
            <w:vAlign w:val="center"/>
          </w:tcPr>
          <w:p w14:paraId="7082D4F8"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0.3，5支/盒</w:t>
            </w:r>
          </w:p>
        </w:tc>
        <w:tc>
          <w:tcPr>
            <w:tcW w:w="375" w:type="pct"/>
            <w:vAlign w:val="center"/>
          </w:tcPr>
          <w:p w14:paraId="66312168" w14:textId="77777777" w:rsidR="003F788E" w:rsidRPr="003F788E" w:rsidRDefault="003F788E" w:rsidP="003F788E">
            <w:pPr>
              <w:jc w:val="center"/>
              <w:rPr>
                <w:rFonts w:ascii="宋体" w:eastAsia="宋体" w:hAnsi="宋体" w:cs="Times New Roman"/>
                <w:szCs w:val="21"/>
              </w:rPr>
            </w:pPr>
          </w:p>
        </w:tc>
      </w:tr>
      <w:tr w:rsidR="003F788E" w:rsidRPr="003F788E" w14:paraId="502F7615" w14:textId="77777777" w:rsidTr="0042193F">
        <w:trPr>
          <w:jc w:val="center"/>
        </w:trPr>
        <w:tc>
          <w:tcPr>
            <w:tcW w:w="375" w:type="pct"/>
            <w:vAlign w:val="center"/>
          </w:tcPr>
          <w:p w14:paraId="5107BD3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134</w:t>
            </w:r>
          </w:p>
        </w:tc>
        <w:tc>
          <w:tcPr>
            <w:tcW w:w="1023" w:type="pct"/>
            <w:vAlign w:val="center"/>
          </w:tcPr>
          <w:p w14:paraId="30F30A1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素描本</w:t>
            </w:r>
          </w:p>
        </w:tc>
        <w:tc>
          <w:tcPr>
            <w:tcW w:w="3227" w:type="pct"/>
            <w:vAlign w:val="center"/>
          </w:tcPr>
          <w:p w14:paraId="76D74B7A"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a4，40张，110g</w:t>
            </w:r>
          </w:p>
        </w:tc>
        <w:tc>
          <w:tcPr>
            <w:tcW w:w="375" w:type="pct"/>
            <w:vAlign w:val="center"/>
          </w:tcPr>
          <w:p w14:paraId="3C7784D3" w14:textId="77777777" w:rsidR="003F788E" w:rsidRPr="003F788E" w:rsidRDefault="003F788E" w:rsidP="003F788E">
            <w:pPr>
              <w:jc w:val="center"/>
              <w:rPr>
                <w:rFonts w:ascii="宋体" w:eastAsia="宋体" w:hAnsi="宋体" w:cs="Times New Roman"/>
                <w:szCs w:val="21"/>
              </w:rPr>
            </w:pPr>
          </w:p>
        </w:tc>
      </w:tr>
      <w:tr w:rsidR="003F788E" w:rsidRPr="003F788E" w14:paraId="5BB561C0" w14:textId="77777777" w:rsidTr="0042193F">
        <w:trPr>
          <w:jc w:val="center"/>
        </w:trPr>
        <w:tc>
          <w:tcPr>
            <w:tcW w:w="375" w:type="pct"/>
            <w:vAlign w:val="center"/>
          </w:tcPr>
          <w:p w14:paraId="47D1DEE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135</w:t>
            </w:r>
          </w:p>
        </w:tc>
        <w:tc>
          <w:tcPr>
            <w:tcW w:w="1023" w:type="pct"/>
            <w:vAlign w:val="center"/>
          </w:tcPr>
          <w:p w14:paraId="5960B3C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橡皮擦</w:t>
            </w:r>
          </w:p>
        </w:tc>
        <w:tc>
          <w:tcPr>
            <w:tcW w:w="3227" w:type="pct"/>
            <w:vAlign w:val="center"/>
          </w:tcPr>
          <w:p w14:paraId="6DDEE403"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20个/盒</w:t>
            </w:r>
          </w:p>
        </w:tc>
        <w:tc>
          <w:tcPr>
            <w:tcW w:w="375" w:type="pct"/>
            <w:vAlign w:val="center"/>
          </w:tcPr>
          <w:p w14:paraId="1ADE42CD" w14:textId="77777777" w:rsidR="003F788E" w:rsidRPr="003F788E" w:rsidRDefault="003F788E" w:rsidP="003F788E">
            <w:pPr>
              <w:jc w:val="center"/>
              <w:rPr>
                <w:rFonts w:ascii="宋体" w:eastAsia="宋体" w:hAnsi="宋体" w:cs="Times New Roman"/>
                <w:szCs w:val="21"/>
              </w:rPr>
            </w:pPr>
          </w:p>
        </w:tc>
      </w:tr>
      <w:tr w:rsidR="003F788E" w:rsidRPr="003F788E" w14:paraId="22F52836" w14:textId="77777777" w:rsidTr="0042193F">
        <w:trPr>
          <w:jc w:val="center"/>
        </w:trPr>
        <w:tc>
          <w:tcPr>
            <w:tcW w:w="375" w:type="pct"/>
            <w:vAlign w:val="center"/>
          </w:tcPr>
          <w:p w14:paraId="5873F43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136</w:t>
            </w:r>
          </w:p>
        </w:tc>
        <w:tc>
          <w:tcPr>
            <w:tcW w:w="1023" w:type="pct"/>
            <w:vAlign w:val="center"/>
          </w:tcPr>
          <w:p w14:paraId="736BD5C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羚羊牌海绵砂纸</w:t>
            </w:r>
          </w:p>
        </w:tc>
        <w:tc>
          <w:tcPr>
            <w:tcW w:w="3227" w:type="pct"/>
            <w:vAlign w:val="center"/>
          </w:tcPr>
          <w:p w14:paraId="0AF585FF"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800#-1000#、1200#-1500#各10片，尺寸：长 13.5om*京 11.5om*高 0.5cm</w:t>
            </w:r>
          </w:p>
        </w:tc>
        <w:tc>
          <w:tcPr>
            <w:tcW w:w="375" w:type="pct"/>
            <w:vAlign w:val="center"/>
          </w:tcPr>
          <w:p w14:paraId="0822326D" w14:textId="77777777" w:rsidR="003F788E" w:rsidRPr="003F788E" w:rsidRDefault="003F788E" w:rsidP="003F788E">
            <w:pPr>
              <w:jc w:val="center"/>
              <w:rPr>
                <w:rFonts w:ascii="宋体" w:eastAsia="宋体" w:hAnsi="宋体" w:cs="Times New Roman"/>
                <w:szCs w:val="21"/>
              </w:rPr>
            </w:pPr>
          </w:p>
        </w:tc>
      </w:tr>
      <w:tr w:rsidR="003F788E" w:rsidRPr="003F788E" w14:paraId="53DC4C29" w14:textId="77777777" w:rsidTr="0042193F">
        <w:trPr>
          <w:jc w:val="center"/>
        </w:trPr>
        <w:tc>
          <w:tcPr>
            <w:tcW w:w="375" w:type="pct"/>
            <w:vAlign w:val="center"/>
          </w:tcPr>
          <w:p w14:paraId="3214645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137</w:t>
            </w:r>
          </w:p>
        </w:tc>
        <w:tc>
          <w:tcPr>
            <w:tcW w:w="1023" w:type="pct"/>
            <w:vAlign w:val="center"/>
          </w:tcPr>
          <w:p w14:paraId="5359B3A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擦银条</w:t>
            </w:r>
          </w:p>
        </w:tc>
        <w:tc>
          <w:tcPr>
            <w:tcW w:w="3227" w:type="pct"/>
            <w:vAlign w:val="center"/>
          </w:tcPr>
          <w:p w14:paraId="334DA592"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2*18*7、一套20条、绿色白色双面800*1200目</w:t>
            </w:r>
          </w:p>
        </w:tc>
        <w:tc>
          <w:tcPr>
            <w:tcW w:w="375" w:type="pct"/>
            <w:vAlign w:val="center"/>
          </w:tcPr>
          <w:p w14:paraId="44D5A9B5" w14:textId="77777777" w:rsidR="003F788E" w:rsidRPr="003F788E" w:rsidRDefault="003F788E" w:rsidP="003F788E">
            <w:pPr>
              <w:jc w:val="center"/>
              <w:rPr>
                <w:rFonts w:ascii="宋体" w:eastAsia="宋体" w:hAnsi="宋体" w:cs="Times New Roman"/>
                <w:szCs w:val="21"/>
              </w:rPr>
            </w:pPr>
          </w:p>
        </w:tc>
      </w:tr>
      <w:tr w:rsidR="003F788E" w:rsidRPr="003F788E" w14:paraId="26E89C7B" w14:textId="77777777" w:rsidTr="0042193F">
        <w:trPr>
          <w:jc w:val="center"/>
        </w:trPr>
        <w:tc>
          <w:tcPr>
            <w:tcW w:w="375" w:type="pct"/>
            <w:vAlign w:val="center"/>
          </w:tcPr>
          <w:p w14:paraId="45629EB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138</w:t>
            </w:r>
          </w:p>
        </w:tc>
        <w:tc>
          <w:tcPr>
            <w:tcW w:w="1023" w:type="pct"/>
            <w:vAlign w:val="center"/>
          </w:tcPr>
          <w:p w14:paraId="736F491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擦银棒</w:t>
            </w:r>
          </w:p>
        </w:tc>
        <w:tc>
          <w:tcPr>
            <w:tcW w:w="3227" w:type="pct"/>
            <w:vAlign w:val="center"/>
          </w:tcPr>
          <w:p w14:paraId="0F54C2B1"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14*90*40绿色白色双面800*1000目</w:t>
            </w:r>
          </w:p>
        </w:tc>
        <w:tc>
          <w:tcPr>
            <w:tcW w:w="375" w:type="pct"/>
            <w:vAlign w:val="center"/>
          </w:tcPr>
          <w:p w14:paraId="41BDBC2B" w14:textId="77777777" w:rsidR="003F788E" w:rsidRPr="003F788E" w:rsidRDefault="003F788E" w:rsidP="003F788E">
            <w:pPr>
              <w:jc w:val="center"/>
              <w:rPr>
                <w:rFonts w:ascii="宋体" w:eastAsia="宋体" w:hAnsi="宋体" w:cs="Times New Roman"/>
                <w:szCs w:val="21"/>
              </w:rPr>
            </w:pPr>
          </w:p>
        </w:tc>
      </w:tr>
      <w:tr w:rsidR="003F788E" w:rsidRPr="003F788E" w14:paraId="17DF25CF" w14:textId="77777777" w:rsidTr="0042193F">
        <w:trPr>
          <w:jc w:val="center"/>
        </w:trPr>
        <w:tc>
          <w:tcPr>
            <w:tcW w:w="375" w:type="pct"/>
            <w:vAlign w:val="center"/>
          </w:tcPr>
          <w:p w14:paraId="44C7F2E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139</w:t>
            </w:r>
          </w:p>
        </w:tc>
        <w:tc>
          <w:tcPr>
            <w:tcW w:w="1023" w:type="pct"/>
            <w:vAlign w:val="center"/>
          </w:tcPr>
          <w:p w14:paraId="45BD4D3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锣针收纳盒</w:t>
            </w:r>
          </w:p>
        </w:tc>
        <w:tc>
          <w:tcPr>
            <w:tcW w:w="3227" w:type="pct"/>
            <w:vAlign w:val="center"/>
          </w:tcPr>
          <w:p w14:paraId="0A475E7E"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材质：3D打印刚性树脂，首饰加工新型针盒 尺寸：长：114mm宽:96mm±5mm旋转轴直径：30mm</w:t>
            </w:r>
          </w:p>
          <w:p w14:paraId="6F00CDC1"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五边造型 功能：可收纳车针-265支小车针孔位(2.3毫米)、40支大车针孔位(3毫米)。</w:t>
            </w:r>
          </w:p>
          <w:p w14:paraId="0CE257FB"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底部设有开盖储存空间，可存放干燥剂、砂纸尖、抛光工具 提供设计图或实物图</w:t>
            </w:r>
          </w:p>
        </w:tc>
        <w:tc>
          <w:tcPr>
            <w:tcW w:w="375" w:type="pct"/>
            <w:vAlign w:val="center"/>
          </w:tcPr>
          <w:p w14:paraId="6255FD31" w14:textId="77777777" w:rsidR="003F788E" w:rsidRPr="003F788E" w:rsidRDefault="003F788E" w:rsidP="003F788E">
            <w:pPr>
              <w:jc w:val="center"/>
              <w:rPr>
                <w:rFonts w:ascii="宋体" w:eastAsia="宋体" w:hAnsi="宋体" w:cs="Times New Roman"/>
                <w:szCs w:val="21"/>
              </w:rPr>
            </w:pPr>
          </w:p>
        </w:tc>
      </w:tr>
      <w:tr w:rsidR="003F788E" w:rsidRPr="003F788E" w14:paraId="3174FFE5" w14:textId="77777777" w:rsidTr="0042193F">
        <w:trPr>
          <w:jc w:val="center"/>
        </w:trPr>
        <w:tc>
          <w:tcPr>
            <w:tcW w:w="375" w:type="pct"/>
            <w:vAlign w:val="center"/>
          </w:tcPr>
          <w:p w14:paraId="66BA23F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140</w:t>
            </w:r>
          </w:p>
        </w:tc>
        <w:tc>
          <w:tcPr>
            <w:tcW w:w="1023" w:type="pct"/>
            <w:vAlign w:val="center"/>
          </w:tcPr>
          <w:p w14:paraId="0E032D5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医用手套</w:t>
            </w:r>
          </w:p>
        </w:tc>
        <w:tc>
          <w:tcPr>
            <w:tcW w:w="3227" w:type="pct"/>
            <w:vAlign w:val="center"/>
          </w:tcPr>
          <w:p w14:paraId="2AEF8F04"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医用防水手套</w:t>
            </w:r>
          </w:p>
        </w:tc>
        <w:tc>
          <w:tcPr>
            <w:tcW w:w="375" w:type="pct"/>
            <w:vAlign w:val="center"/>
          </w:tcPr>
          <w:p w14:paraId="434E6492" w14:textId="77777777" w:rsidR="003F788E" w:rsidRPr="003F788E" w:rsidRDefault="003F788E" w:rsidP="003F788E">
            <w:pPr>
              <w:jc w:val="center"/>
              <w:rPr>
                <w:rFonts w:ascii="宋体" w:eastAsia="宋体" w:hAnsi="宋体" w:cs="Times New Roman"/>
                <w:szCs w:val="21"/>
              </w:rPr>
            </w:pPr>
          </w:p>
        </w:tc>
      </w:tr>
      <w:tr w:rsidR="003F788E" w:rsidRPr="003F788E" w14:paraId="39FAFBDB" w14:textId="77777777" w:rsidTr="0042193F">
        <w:trPr>
          <w:jc w:val="center"/>
        </w:trPr>
        <w:tc>
          <w:tcPr>
            <w:tcW w:w="375" w:type="pct"/>
            <w:vAlign w:val="center"/>
          </w:tcPr>
          <w:p w14:paraId="7089B946"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141</w:t>
            </w:r>
          </w:p>
        </w:tc>
        <w:tc>
          <w:tcPr>
            <w:tcW w:w="1023" w:type="pct"/>
            <w:vAlign w:val="center"/>
          </w:tcPr>
          <w:p w14:paraId="6E959E66"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除锈剂</w:t>
            </w:r>
          </w:p>
        </w:tc>
        <w:tc>
          <w:tcPr>
            <w:tcW w:w="3227" w:type="pct"/>
            <w:vAlign w:val="center"/>
          </w:tcPr>
          <w:p w14:paraId="7CEAA583"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规格400ml</w:t>
            </w:r>
          </w:p>
        </w:tc>
        <w:tc>
          <w:tcPr>
            <w:tcW w:w="375" w:type="pct"/>
            <w:vAlign w:val="center"/>
          </w:tcPr>
          <w:p w14:paraId="50DC9989" w14:textId="77777777" w:rsidR="003F788E" w:rsidRPr="003F788E" w:rsidRDefault="003F788E" w:rsidP="003F788E">
            <w:pPr>
              <w:jc w:val="center"/>
              <w:rPr>
                <w:rFonts w:ascii="宋体" w:eastAsia="宋体" w:hAnsi="宋体" w:cs="Times New Roman"/>
                <w:szCs w:val="21"/>
              </w:rPr>
            </w:pPr>
          </w:p>
        </w:tc>
      </w:tr>
      <w:tr w:rsidR="003F788E" w:rsidRPr="003F788E" w14:paraId="4C1188C5" w14:textId="77777777" w:rsidTr="0042193F">
        <w:trPr>
          <w:trHeight w:val="480"/>
          <w:jc w:val="center"/>
        </w:trPr>
        <w:tc>
          <w:tcPr>
            <w:tcW w:w="375" w:type="pct"/>
            <w:vAlign w:val="center"/>
          </w:tcPr>
          <w:p w14:paraId="6C9CC74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142</w:t>
            </w:r>
          </w:p>
        </w:tc>
        <w:tc>
          <w:tcPr>
            <w:tcW w:w="1023" w:type="pct"/>
            <w:vAlign w:val="center"/>
          </w:tcPr>
          <w:p w14:paraId="55964DB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LED灯泡</w:t>
            </w:r>
          </w:p>
        </w:tc>
        <w:tc>
          <w:tcPr>
            <w:tcW w:w="3227" w:type="pct"/>
            <w:vAlign w:val="center"/>
          </w:tcPr>
          <w:p w14:paraId="022FDAEB"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直径60mm、高度110mm</w:t>
            </w:r>
          </w:p>
        </w:tc>
        <w:tc>
          <w:tcPr>
            <w:tcW w:w="375" w:type="pct"/>
            <w:vAlign w:val="center"/>
          </w:tcPr>
          <w:p w14:paraId="00EE2BC3" w14:textId="77777777" w:rsidR="003F788E" w:rsidRPr="003F788E" w:rsidRDefault="003F788E" w:rsidP="003F788E">
            <w:pPr>
              <w:jc w:val="center"/>
              <w:rPr>
                <w:rFonts w:ascii="宋体" w:eastAsia="宋体" w:hAnsi="宋体" w:cs="Times New Roman"/>
                <w:szCs w:val="21"/>
              </w:rPr>
            </w:pPr>
          </w:p>
        </w:tc>
      </w:tr>
      <w:tr w:rsidR="003F788E" w:rsidRPr="003F788E" w14:paraId="61A08302" w14:textId="77777777" w:rsidTr="0042193F">
        <w:trPr>
          <w:jc w:val="center"/>
        </w:trPr>
        <w:tc>
          <w:tcPr>
            <w:tcW w:w="375" w:type="pct"/>
            <w:vAlign w:val="center"/>
          </w:tcPr>
          <w:p w14:paraId="57B8CF7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143</w:t>
            </w:r>
          </w:p>
        </w:tc>
        <w:tc>
          <w:tcPr>
            <w:tcW w:w="1023" w:type="pct"/>
            <w:vAlign w:val="center"/>
          </w:tcPr>
          <w:p w14:paraId="67FCEB0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雕机手柄</w:t>
            </w:r>
          </w:p>
        </w:tc>
        <w:tc>
          <w:tcPr>
            <w:tcW w:w="3227" w:type="pct"/>
            <w:vAlign w:val="center"/>
          </w:tcPr>
          <w:p w14:paraId="6CD0D4EA"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全铜手柄外壳+2个轴承+轴心</w:t>
            </w:r>
          </w:p>
        </w:tc>
        <w:tc>
          <w:tcPr>
            <w:tcW w:w="375" w:type="pct"/>
            <w:vAlign w:val="center"/>
          </w:tcPr>
          <w:p w14:paraId="2284F465" w14:textId="77777777" w:rsidR="003F788E" w:rsidRPr="003F788E" w:rsidRDefault="003F788E" w:rsidP="003F788E">
            <w:pPr>
              <w:jc w:val="center"/>
              <w:rPr>
                <w:rFonts w:ascii="宋体" w:eastAsia="宋体" w:hAnsi="宋体" w:cs="Times New Roman"/>
                <w:szCs w:val="21"/>
              </w:rPr>
            </w:pPr>
          </w:p>
        </w:tc>
      </w:tr>
      <w:tr w:rsidR="003F788E" w:rsidRPr="003F788E" w14:paraId="6C0179C5" w14:textId="77777777" w:rsidTr="0042193F">
        <w:trPr>
          <w:jc w:val="center"/>
        </w:trPr>
        <w:tc>
          <w:tcPr>
            <w:tcW w:w="375" w:type="pct"/>
            <w:vAlign w:val="center"/>
          </w:tcPr>
          <w:p w14:paraId="65CEC60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144</w:t>
            </w:r>
          </w:p>
        </w:tc>
        <w:tc>
          <w:tcPr>
            <w:tcW w:w="1023" w:type="pct"/>
            <w:vAlign w:val="center"/>
          </w:tcPr>
          <w:p w14:paraId="489006B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锣机手柄整条</w:t>
            </w:r>
          </w:p>
        </w:tc>
        <w:tc>
          <w:tcPr>
            <w:tcW w:w="3227" w:type="pct"/>
            <w:vAlign w:val="center"/>
          </w:tcPr>
          <w:p w14:paraId="585F2E5E"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不锈钢软轴内条(总长98厘米左右)不锈钢软条外壳 手柄接头  全铜手柄=外壳+2个轴承+轴心</w:t>
            </w:r>
          </w:p>
        </w:tc>
        <w:tc>
          <w:tcPr>
            <w:tcW w:w="375" w:type="pct"/>
            <w:vAlign w:val="center"/>
          </w:tcPr>
          <w:p w14:paraId="56829E58" w14:textId="77777777" w:rsidR="003F788E" w:rsidRPr="003F788E" w:rsidRDefault="003F788E" w:rsidP="003F788E">
            <w:pPr>
              <w:jc w:val="center"/>
              <w:rPr>
                <w:rFonts w:ascii="宋体" w:eastAsia="宋体" w:hAnsi="宋体" w:cs="Times New Roman"/>
                <w:szCs w:val="21"/>
              </w:rPr>
            </w:pPr>
          </w:p>
        </w:tc>
      </w:tr>
      <w:tr w:rsidR="003F788E" w:rsidRPr="003F788E" w14:paraId="16F14E25" w14:textId="77777777" w:rsidTr="0042193F">
        <w:trPr>
          <w:jc w:val="center"/>
        </w:trPr>
        <w:tc>
          <w:tcPr>
            <w:tcW w:w="375" w:type="pct"/>
            <w:vAlign w:val="center"/>
          </w:tcPr>
          <w:p w14:paraId="0FA978A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145</w:t>
            </w:r>
          </w:p>
        </w:tc>
        <w:tc>
          <w:tcPr>
            <w:tcW w:w="1023" w:type="pct"/>
            <w:vAlign w:val="center"/>
          </w:tcPr>
          <w:p w14:paraId="73872CE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水泵</w:t>
            </w:r>
          </w:p>
        </w:tc>
        <w:tc>
          <w:tcPr>
            <w:tcW w:w="3227" w:type="pct"/>
            <w:vAlign w:val="center"/>
          </w:tcPr>
          <w:p w14:paraId="23D3AD7C"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额定功率6.5W</w:t>
            </w:r>
          </w:p>
        </w:tc>
        <w:tc>
          <w:tcPr>
            <w:tcW w:w="375" w:type="pct"/>
            <w:vAlign w:val="center"/>
          </w:tcPr>
          <w:p w14:paraId="0AB32DD0" w14:textId="77777777" w:rsidR="003F788E" w:rsidRPr="003F788E" w:rsidRDefault="003F788E" w:rsidP="003F788E">
            <w:pPr>
              <w:jc w:val="center"/>
              <w:rPr>
                <w:rFonts w:ascii="宋体" w:eastAsia="宋体" w:hAnsi="宋体" w:cs="Times New Roman"/>
                <w:szCs w:val="21"/>
              </w:rPr>
            </w:pPr>
          </w:p>
        </w:tc>
      </w:tr>
      <w:tr w:rsidR="003F788E" w:rsidRPr="003F788E" w14:paraId="4E7747A9" w14:textId="77777777" w:rsidTr="0042193F">
        <w:trPr>
          <w:jc w:val="center"/>
        </w:trPr>
        <w:tc>
          <w:tcPr>
            <w:tcW w:w="375" w:type="pct"/>
            <w:vAlign w:val="center"/>
          </w:tcPr>
          <w:p w14:paraId="424FA32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146</w:t>
            </w:r>
          </w:p>
        </w:tc>
        <w:tc>
          <w:tcPr>
            <w:tcW w:w="1023" w:type="pct"/>
            <w:vAlign w:val="center"/>
          </w:tcPr>
          <w:p w14:paraId="0432F47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油墨记号笔</w:t>
            </w:r>
          </w:p>
        </w:tc>
        <w:tc>
          <w:tcPr>
            <w:tcW w:w="3227" w:type="pct"/>
            <w:vAlign w:val="center"/>
          </w:tcPr>
          <w:p w14:paraId="31D98F9D"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黑色1盒10支</w:t>
            </w:r>
          </w:p>
        </w:tc>
        <w:tc>
          <w:tcPr>
            <w:tcW w:w="375" w:type="pct"/>
            <w:vAlign w:val="center"/>
          </w:tcPr>
          <w:p w14:paraId="026742B8" w14:textId="77777777" w:rsidR="003F788E" w:rsidRPr="003F788E" w:rsidRDefault="003F788E" w:rsidP="003F788E">
            <w:pPr>
              <w:jc w:val="center"/>
              <w:rPr>
                <w:rFonts w:ascii="宋体" w:eastAsia="宋体" w:hAnsi="宋体" w:cs="Times New Roman"/>
                <w:szCs w:val="21"/>
              </w:rPr>
            </w:pPr>
          </w:p>
        </w:tc>
      </w:tr>
      <w:tr w:rsidR="003F788E" w:rsidRPr="003F788E" w14:paraId="4A648400" w14:textId="77777777" w:rsidTr="0042193F">
        <w:trPr>
          <w:jc w:val="center"/>
        </w:trPr>
        <w:tc>
          <w:tcPr>
            <w:tcW w:w="375" w:type="pct"/>
            <w:vAlign w:val="center"/>
          </w:tcPr>
          <w:p w14:paraId="51050EC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147</w:t>
            </w:r>
          </w:p>
        </w:tc>
        <w:tc>
          <w:tcPr>
            <w:tcW w:w="1023" w:type="pct"/>
            <w:vAlign w:val="center"/>
          </w:tcPr>
          <w:p w14:paraId="4A15378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维修工具套装</w:t>
            </w:r>
          </w:p>
        </w:tc>
        <w:tc>
          <w:tcPr>
            <w:tcW w:w="3227" w:type="pct"/>
            <w:vAlign w:val="center"/>
          </w:tcPr>
          <w:p w14:paraId="2B00B95F"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手工锯、套筒套装、刀片、美工刀、麻花钻、十字螺丝刀、字螺丝刀、电笔、冲击钻、生料带、老虎钳、尖嘴钳、膨胀螺丝、卷尺、批头套装、小一字螺丝刀、小一字螺丝刀、电钻、充电器、电池包、钉锤</w:t>
            </w:r>
          </w:p>
        </w:tc>
        <w:tc>
          <w:tcPr>
            <w:tcW w:w="375" w:type="pct"/>
            <w:vAlign w:val="center"/>
          </w:tcPr>
          <w:p w14:paraId="55D43E3D" w14:textId="77777777" w:rsidR="003F788E" w:rsidRPr="003F788E" w:rsidRDefault="003F788E" w:rsidP="003F788E">
            <w:pPr>
              <w:jc w:val="center"/>
              <w:rPr>
                <w:rFonts w:ascii="宋体" w:eastAsia="宋体" w:hAnsi="宋体" w:cs="Times New Roman"/>
                <w:szCs w:val="21"/>
              </w:rPr>
            </w:pPr>
          </w:p>
        </w:tc>
      </w:tr>
      <w:tr w:rsidR="003F788E" w:rsidRPr="003F788E" w14:paraId="455A2901" w14:textId="77777777" w:rsidTr="0042193F">
        <w:trPr>
          <w:jc w:val="center"/>
        </w:trPr>
        <w:tc>
          <w:tcPr>
            <w:tcW w:w="375" w:type="pct"/>
            <w:vAlign w:val="center"/>
          </w:tcPr>
          <w:p w14:paraId="0D28C5A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148</w:t>
            </w:r>
          </w:p>
        </w:tc>
        <w:tc>
          <w:tcPr>
            <w:tcW w:w="1023" w:type="pct"/>
            <w:vAlign w:val="center"/>
          </w:tcPr>
          <w:p w14:paraId="703430D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危地马拉翡翠原料边角料</w:t>
            </w:r>
          </w:p>
        </w:tc>
        <w:tc>
          <w:tcPr>
            <w:tcW w:w="3227" w:type="pct"/>
            <w:vAlign w:val="center"/>
          </w:tcPr>
          <w:p w14:paraId="1D43CF9A"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可出成品</w:t>
            </w:r>
          </w:p>
        </w:tc>
        <w:tc>
          <w:tcPr>
            <w:tcW w:w="375" w:type="pct"/>
            <w:vAlign w:val="center"/>
          </w:tcPr>
          <w:p w14:paraId="4D8012B3" w14:textId="77777777" w:rsidR="003F788E" w:rsidRPr="003F788E" w:rsidRDefault="003F788E" w:rsidP="003F788E">
            <w:pPr>
              <w:jc w:val="center"/>
              <w:rPr>
                <w:rFonts w:ascii="宋体" w:eastAsia="宋体" w:hAnsi="宋体" w:cs="Times New Roman"/>
                <w:szCs w:val="21"/>
              </w:rPr>
            </w:pPr>
          </w:p>
        </w:tc>
      </w:tr>
      <w:tr w:rsidR="003F788E" w:rsidRPr="003F788E" w14:paraId="292C4EB5" w14:textId="77777777" w:rsidTr="0042193F">
        <w:trPr>
          <w:jc w:val="center"/>
        </w:trPr>
        <w:tc>
          <w:tcPr>
            <w:tcW w:w="375" w:type="pct"/>
            <w:vAlign w:val="center"/>
          </w:tcPr>
          <w:p w14:paraId="2EE3EC3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149</w:t>
            </w:r>
          </w:p>
        </w:tc>
        <w:tc>
          <w:tcPr>
            <w:tcW w:w="1023" w:type="pct"/>
            <w:vAlign w:val="center"/>
          </w:tcPr>
          <w:p w14:paraId="78EB016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玉髓边角料</w:t>
            </w:r>
          </w:p>
        </w:tc>
        <w:tc>
          <w:tcPr>
            <w:tcW w:w="3227" w:type="pct"/>
            <w:vAlign w:val="center"/>
          </w:tcPr>
          <w:p w14:paraId="6AA1C86C"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可出成品</w:t>
            </w:r>
          </w:p>
        </w:tc>
        <w:tc>
          <w:tcPr>
            <w:tcW w:w="375" w:type="pct"/>
            <w:vAlign w:val="center"/>
          </w:tcPr>
          <w:p w14:paraId="5B92C8C0" w14:textId="77777777" w:rsidR="003F788E" w:rsidRPr="003F788E" w:rsidRDefault="003F788E" w:rsidP="003F788E">
            <w:pPr>
              <w:jc w:val="center"/>
              <w:rPr>
                <w:rFonts w:ascii="宋体" w:eastAsia="宋体" w:hAnsi="宋体" w:cs="Times New Roman"/>
                <w:szCs w:val="21"/>
              </w:rPr>
            </w:pPr>
          </w:p>
        </w:tc>
      </w:tr>
      <w:tr w:rsidR="003F788E" w:rsidRPr="003F788E" w14:paraId="5D81F3E8" w14:textId="77777777" w:rsidTr="0042193F">
        <w:trPr>
          <w:jc w:val="center"/>
        </w:trPr>
        <w:tc>
          <w:tcPr>
            <w:tcW w:w="375" w:type="pct"/>
            <w:vAlign w:val="center"/>
          </w:tcPr>
          <w:p w14:paraId="23D4513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150</w:t>
            </w:r>
          </w:p>
        </w:tc>
        <w:tc>
          <w:tcPr>
            <w:tcW w:w="1023" w:type="pct"/>
            <w:vAlign w:val="center"/>
          </w:tcPr>
          <w:p w14:paraId="233D890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翡翠区转角套系道具</w:t>
            </w:r>
          </w:p>
        </w:tc>
        <w:tc>
          <w:tcPr>
            <w:tcW w:w="3227" w:type="pct"/>
            <w:vAlign w:val="center"/>
          </w:tcPr>
          <w:p w14:paraId="0ABF5CD1"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0.98*450 PU+UV 吊坠 提供设计图 定做</w:t>
            </w:r>
          </w:p>
        </w:tc>
        <w:tc>
          <w:tcPr>
            <w:tcW w:w="375" w:type="pct"/>
            <w:vAlign w:val="center"/>
          </w:tcPr>
          <w:p w14:paraId="6A586E07" w14:textId="77777777" w:rsidR="003F788E" w:rsidRPr="003F788E" w:rsidRDefault="003F788E" w:rsidP="003F788E">
            <w:pPr>
              <w:jc w:val="center"/>
              <w:rPr>
                <w:rFonts w:ascii="宋体" w:eastAsia="宋体" w:hAnsi="宋体" w:cs="Times New Roman"/>
                <w:szCs w:val="21"/>
              </w:rPr>
            </w:pPr>
          </w:p>
        </w:tc>
      </w:tr>
      <w:tr w:rsidR="003F788E" w:rsidRPr="003F788E" w14:paraId="4677045B" w14:textId="77777777" w:rsidTr="0042193F">
        <w:trPr>
          <w:jc w:val="center"/>
        </w:trPr>
        <w:tc>
          <w:tcPr>
            <w:tcW w:w="375" w:type="pct"/>
            <w:vAlign w:val="center"/>
          </w:tcPr>
          <w:p w14:paraId="5D7704A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lastRenderedPageBreak/>
              <w:t>151</w:t>
            </w:r>
          </w:p>
        </w:tc>
        <w:tc>
          <w:tcPr>
            <w:tcW w:w="1023" w:type="pct"/>
            <w:vAlign w:val="center"/>
          </w:tcPr>
          <w:p w14:paraId="39FAD17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钻石区0.997套系道具</w:t>
            </w:r>
          </w:p>
        </w:tc>
        <w:tc>
          <w:tcPr>
            <w:tcW w:w="3227" w:type="pct"/>
            <w:vAlign w:val="center"/>
          </w:tcPr>
          <w:p w14:paraId="6643792E"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0.332*450 PU+UV  吊坠、戒指 提供设计图 按要求定做</w:t>
            </w:r>
          </w:p>
        </w:tc>
        <w:tc>
          <w:tcPr>
            <w:tcW w:w="375" w:type="pct"/>
            <w:vAlign w:val="center"/>
          </w:tcPr>
          <w:p w14:paraId="458CD292" w14:textId="77777777" w:rsidR="003F788E" w:rsidRPr="003F788E" w:rsidRDefault="003F788E" w:rsidP="003F788E">
            <w:pPr>
              <w:jc w:val="center"/>
              <w:rPr>
                <w:rFonts w:ascii="宋体" w:eastAsia="宋体" w:hAnsi="宋体" w:cs="Times New Roman"/>
                <w:szCs w:val="21"/>
              </w:rPr>
            </w:pPr>
          </w:p>
        </w:tc>
      </w:tr>
      <w:tr w:rsidR="003F788E" w:rsidRPr="003F788E" w14:paraId="7842E0F5" w14:textId="77777777" w:rsidTr="0042193F">
        <w:trPr>
          <w:jc w:val="center"/>
        </w:trPr>
        <w:tc>
          <w:tcPr>
            <w:tcW w:w="375" w:type="pct"/>
            <w:vAlign w:val="center"/>
          </w:tcPr>
          <w:p w14:paraId="5EEEDE5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152</w:t>
            </w:r>
          </w:p>
        </w:tc>
        <w:tc>
          <w:tcPr>
            <w:tcW w:w="1023" w:type="pct"/>
            <w:vAlign w:val="center"/>
          </w:tcPr>
          <w:p w14:paraId="0CD3994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钻石区0.997米套系道具</w:t>
            </w:r>
          </w:p>
        </w:tc>
        <w:tc>
          <w:tcPr>
            <w:tcW w:w="3227" w:type="pct"/>
            <w:vAlign w:val="center"/>
          </w:tcPr>
          <w:p w14:paraId="2CACEA94"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0.498*450 PU+UV 吊坠，戒指，手链 提供设计图 按要求定做</w:t>
            </w:r>
          </w:p>
        </w:tc>
        <w:tc>
          <w:tcPr>
            <w:tcW w:w="375" w:type="pct"/>
            <w:vAlign w:val="center"/>
          </w:tcPr>
          <w:p w14:paraId="00AFEDCF" w14:textId="77777777" w:rsidR="003F788E" w:rsidRPr="003F788E" w:rsidRDefault="003F788E" w:rsidP="003F788E">
            <w:pPr>
              <w:jc w:val="center"/>
              <w:rPr>
                <w:rFonts w:ascii="宋体" w:eastAsia="宋体" w:hAnsi="宋体" w:cs="Times New Roman"/>
                <w:szCs w:val="21"/>
              </w:rPr>
            </w:pPr>
          </w:p>
        </w:tc>
      </w:tr>
      <w:tr w:rsidR="003F788E" w:rsidRPr="003F788E" w14:paraId="632EAE61" w14:textId="77777777" w:rsidTr="0042193F">
        <w:trPr>
          <w:jc w:val="center"/>
        </w:trPr>
        <w:tc>
          <w:tcPr>
            <w:tcW w:w="375" w:type="pct"/>
            <w:vAlign w:val="center"/>
          </w:tcPr>
          <w:p w14:paraId="38BD112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153</w:t>
            </w:r>
          </w:p>
        </w:tc>
        <w:tc>
          <w:tcPr>
            <w:tcW w:w="1023" w:type="pct"/>
            <w:vAlign w:val="center"/>
          </w:tcPr>
          <w:p w14:paraId="484753F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钻石区0.595套系道具</w:t>
            </w:r>
          </w:p>
        </w:tc>
        <w:tc>
          <w:tcPr>
            <w:tcW w:w="3227" w:type="pct"/>
            <w:vAlign w:val="center"/>
          </w:tcPr>
          <w:p w14:paraId="736C116D"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0.595*450 PU+UV吊坠，戒指，手链 提供设计图 按要求定做</w:t>
            </w:r>
          </w:p>
        </w:tc>
        <w:tc>
          <w:tcPr>
            <w:tcW w:w="375" w:type="pct"/>
            <w:vAlign w:val="center"/>
          </w:tcPr>
          <w:p w14:paraId="13E56A60" w14:textId="77777777" w:rsidR="003F788E" w:rsidRPr="003F788E" w:rsidRDefault="003F788E" w:rsidP="003F788E">
            <w:pPr>
              <w:jc w:val="center"/>
              <w:rPr>
                <w:rFonts w:ascii="宋体" w:eastAsia="宋体" w:hAnsi="宋体" w:cs="Times New Roman"/>
                <w:szCs w:val="21"/>
              </w:rPr>
            </w:pPr>
          </w:p>
        </w:tc>
      </w:tr>
      <w:tr w:rsidR="003F788E" w:rsidRPr="003F788E" w14:paraId="73FDEED1" w14:textId="77777777" w:rsidTr="0042193F">
        <w:trPr>
          <w:jc w:val="center"/>
        </w:trPr>
        <w:tc>
          <w:tcPr>
            <w:tcW w:w="375" w:type="pct"/>
            <w:vAlign w:val="center"/>
          </w:tcPr>
          <w:p w14:paraId="10E4A05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154</w:t>
            </w:r>
          </w:p>
        </w:tc>
        <w:tc>
          <w:tcPr>
            <w:tcW w:w="1023" w:type="pct"/>
            <w:vAlign w:val="center"/>
          </w:tcPr>
          <w:p w14:paraId="2DE8396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钻石区转角套系道具</w:t>
            </w:r>
          </w:p>
        </w:tc>
        <w:tc>
          <w:tcPr>
            <w:tcW w:w="3227" w:type="pct"/>
            <w:vAlign w:val="center"/>
          </w:tcPr>
          <w:p w14:paraId="40EEA0F9"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0.98*450 PU+UV 吊坠，戒指 提供设计图 按要求定做</w:t>
            </w:r>
          </w:p>
        </w:tc>
        <w:tc>
          <w:tcPr>
            <w:tcW w:w="375" w:type="pct"/>
            <w:vAlign w:val="center"/>
          </w:tcPr>
          <w:p w14:paraId="1DA23CA9" w14:textId="77777777" w:rsidR="003F788E" w:rsidRPr="003F788E" w:rsidRDefault="003F788E" w:rsidP="003F788E">
            <w:pPr>
              <w:jc w:val="center"/>
              <w:rPr>
                <w:rFonts w:ascii="宋体" w:eastAsia="宋体" w:hAnsi="宋体" w:cs="Times New Roman"/>
                <w:szCs w:val="21"/>
              </w:rPr>
            </w:pPr>
          </w:p>
        </w:tc>
      </w:tr>
      <w:tr w:rsidR="003F788E" w:rsidRPr="003F788E" w14:paraId="075827CE" w14:textId="77777777" w:rsidTr="0042193F">
        <w:trPr>
          <w:jc w:val="center"/>
        </w:trPr>
        <w:tc>
          <w:tcPr>
            <w:tcW w:w="375" w:type="pct"/>
            <w:vAlign w:val="center"/>
          </w:tcPr>
          <w:p w14:paraId="6FBFB67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155</w:t>
            </w:r>
          </w:p>
        </w:tc>
        <w:tc>
          <w:tcPr>
            <w:tcW w:w="1023" w:type="pct"/>
            <w:vAlign w:val="center"/>
          </w:tcPr>
          <w:p w14:paraId="28C70A4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钻石区0.895米套系道具</w:t>
            </w:r>
          </w:p>
        </w:tc>
        <w:tc>
          <w:tcPr>
            <w:tcW w:w="3227" w:type="pct"/>
            <w:vAlign w:val="center"/>
          </w:tcPr>
          <w:p w14:paraId="76E14D88"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0.4475*450 PU+UV  吊坠，手镯，耳钉  提供设计图 按要求定做</w:t>
            </w:r>
          </w:p>
        </w:tc>
        <w:tc>
          <w:tcPr>
            <w:tcW w:w="375" w:type="pct"/>
            <w:vAlign w:val="center"/>
          </w:tcPr>
          <w:p w14:paraId="3C684627" w14:textId="77777777" w:rsidR="003F788E" w:rsidRPr="003F788E" w:rsidRDefault="003F788E" w:rsidP="003F788E">
            <w:pPr>
              <w:jc w:val="center"/>
              <w:rPr>
                <w:rFonts w:ascii="宋体" w:eastAsia="宋体" w:hAnsi="宋体" w:cs="Times New Roman"/>
                <w:szCs w:val="21"/>
              </w:rPr>
            </w:pPr>
          </w:p>
        </w:tc>
      </w:tr>
      <w:tr w:rsidR="003F788E" w:rsidRPr="003F788E" w14:paraId="0E5A3D21" w14:textId="77777777" w:rsidTr="0042193F">
        <w:trPr>
          <w:jc w:val="center"/>
        </w:trPr>
        <w:tc>
          <w:tcPr>
            <w:tcW w:w="375" w:type="pct"/>
            <w:vAlign w:val="center"/>
          </w:tcPr>
          <w:p w14:paraId="5BFBB0F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156</w:t>
            </w:r>
          </w:p>
        </w:tc>
        <w:tc>
          <w:tcPr>
            <w:tcW w:w="1023" w:type="pct"/>
            <w:vAlign w:val="center"/>
          </w:tcPr>
          <w:p w14:paraId="61C02D1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钻石区转角套系道具</w:t>
            </w:r>
          </w:p>
        </w:tc>
        <w:tc>
          <w:tcPr>
            <w:tcW w:w="3227" w:type="pct"/>
            <w:vAlign w:val="center"/>
          </w:tcPr>
          <w:p w14:paraId="248E00BB"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0.98*450 PU+UV  吊坠，耳钉，手链 提供设计图 按要求定做</w:t>
            </w:r>
          </w:p>
        </w:tc>
        <w:tc>
          <w:tcPr>
            <w:tcW w:w="375" w:type="pct"/>
            <w:vAlign w:val="center"/>
          </w:tcPr>
          <w:p w14:paraId="76BEBCB4" w14:textId="77777777" w:rsidR="003F788E" w:rsidRPr="003F788E" w:rsidRDefault="003F788E" w:rsidP="003F788E">
            <w:pPr>
              <w:jc w:val="center"/>
              <w:rPr>
                <w:rFonts w:ascii="宋体" w:eastAsia="宋体" w:hAnsi="宋体" w:cs="Times New Roman"/>
                <w:szCs w:val="21"/>
              </w:rPr>
            </w:pPr>
          </w:p>
        </w:tc>
      </w:tr>
      <w:tr w:rsidR="003F788E" w:rsidRPr="003F788E" w14:paraId="6F7B08E7" w14:textId="77777777" w:rsidTr="0042193F">
        <w:trPr>
          <w:jc w:val="center"/>
        </w:trPr>
        <w:tc>
          <w:tcPr>
            <w:tcW w:w="375" w:type="pct"/>
            <w:vAlign w:val="center"/>
          </w:tcPr>
          <w:p w14:paraId="36E7D8A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157</w:t>
            </w:r>
          </w:p>
        </w:tc>
        <w:tc>
          <w:tcPr>
            <w:tcW w:w="1023" w:type="pct"/>
            <w:vAlign w:val="center"/>
          </w:tcPr>
          <w:p w14:paraId="776F6B5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钻石区0.997套系道具</w:t>
            </w:r>
          </w:p>
        </w:tc>
        <w:tc>
          <w:tcPr>
            <w:tcW w:w="3227" w:type="pct"/>
            <w:vAlign w:val="center"/>
          </w:tcPr>
          <w:p w14:paraId="0874C471"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0.332*450PU+UV 吊坠，戒指提供设计图 按要求定做</w:t>
            </w:r>
          </w:p>
        </w:tc>
        <w:tc>
          <w:tcPr>
            <w:tcW w:w="375" w:type="pct"/>
            <w:vAlign w:val="center"/>
          </w:tcPr>
          <w:p w14:paraId="02A0D794" w14:textId="77777777" w:rsidR="003F788E" w:rsidRPr="003F788E" w:rsidRDefault="003F788E" w:rsidP="003F788E">
            <w:pPr>
              <w:jc w:val="center"/>
              <w:rPr>
                <w:rFonts w:ascii="宋体" w:eastAsia="宋体" w:hAnsi="宋体" w:cs="Times New Roman"/>
                <w:szCs w:val="21"/>
              </w:rPr>
            </w:pPr>
          </w:p>
        </w:tc>
      </w:tr>
      <w:tr w:rsidR="003F788E" w:rsidRPr="003F788E" w14:paraId="539F5BD7" w14:textId="77777777" w:rsidTr="0042193F">
        <w:trPr>
          <w:jc w:val="center"/>
        </w:trPr>
        <w:tc>
          <w:tcPr>
            <w:tcW w:w="375" w:type="pct"/>
            <w:vAlign w:val="center"/>
          </w:tcPr>
          <w:p w14:paraId="5E11725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158</w:t>
            </w:r>
          </w:p>
        </w:tc>
        <w:tc>
          <w:tcPr>
            <w:tcW w:w="1023" w:type="pct"/>
            <w:vAlign w:val="center"/>
          </w:tcPr>
          <w:p w14:paraId="5E5C5E1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钻石区0.997米套系道具</w:t>
            </w:r>
          </w:p>
        </w:tc>
        <w:tc>
          <w:tcPr>
            <w:tcW w:w="3227" w:type="pct"/>
            <w:vAlign w:val="center"/>
          </w:tcPr>
          <w:p w14:paraId="18920361"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0.498*450 PU+UV  吊坠、手链、耳钉 提供设计图 按要求定做</w:t>
            </w:r>
          </w:p>
        </w:tc>
        <w:tc>
          <w:tcPr>
            <w:tcW w:w="375" w:type="pct"/>
            <w:vAlign w:val="center"/>
          </w:tcPr>
          <w:p w14:paraId="3498591C" w14:textId="77777777" w:rsidR="003F788E" w:rsidRPr="003F788E" w:rsidRDefault="003F788E" w:rsidP="003F788E">
            <w:pPr>
              <w:jc w:val="center"/>
              <w:rPr>
                <w:rFonts w:ascii="宋体" w:eastAsia="宋体" w:hAnsi="宋体" w:cs="Times New Roman"/>
                <w:szCs w:val="21"/>
              </w:rPr>
            </w:pPr>
          </w:p>
        </w:tc>
      </w:tr>
      <w:tr w:rsidR="003F788E" w:rsidRPr="003F788E" w14:paraId="02A0F03E" w14:textId="77777777" w:rsidTr="0042193F">
        <w:trPr>
          <w:jc w:val="center"/>
        </w:trPr>
        <w:tc>
          <w:tcPr>
            <w:tcW w:w="375" w:type="pct"/>
            <w:vAlign w:val="center"/>
          </w:tcPr>
          <w:p w14:paraId="23932AB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159</w:t>
            </w:r>
          </w:p>
        </w:tc>
        <w:tc>
          <w:tcPr>
            <w:tcW w:w="1023" w:type="pct"/>
            <w:vAlign w:val="center"/>
          </w:tcPr>
          <w:p w14:paraId="5FD964C6"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钻石区0.595套系道具</w:t>
            </w:r>
          </w:p>
        </w:tc>
        <w:tc>
          <w:tcPr>
            <w:tcW w:w="3227" w:type="pct"/>
            <w:vAlign w:val="center"/>
          </w:tcPr>
          <w:p w14:paraId="31FBDAAB"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0.595*4、0 PU+UV  吊坠、耳钉，手链，戒指 提供设计图 按要求定做</w:t>
            </w:r>
          </w:p>
        </w:tc>
        <w:tc>
          <w:tcPr>
            <w:tcW w:w="375" w:type="pct"/>
            <w:vAlign w:val="center"/>
          </w:tcPr>
          <w:p w14:paraId="2600AAB0" w14:textId="77777777" w:rsidR="003F788E" w:rsidRPr="003F788E" w:rsidRDefault="003F788E" w:rsidP="003F788E">
            <w:pPr>
              <w:jc w:val="center"/>
              <w:rPr>
                <w:rFonts w:ascii="宋体" w:eastAsia="宋体" w:hAnsi="宋体" w:cs="Times New Roman"/>
                <w:szCs w:val="21"/>
              </w:rPr>
            </w:pPr>
          </w:p>
        </w:tc>
      </w:tr>
      <w:tr w:rsidR="003F788E" w:rsidRPr="003F788E" w14:paraId="5E79ED13" w14:textId="77777777" w:rsidTr="0042193F">
        <w:trPr>
          <w:jc w:val="center"/>
        </w:trPr>
        <w:tc>
          <w:tcPr>
            <w:tcW w:w="375" w:type="pct"/>
            <w:vAlign w:val="center"/>
          </w:tcPr>
          <w:p w14:paraId="732D26E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160</w:t>
            </w:r>
          </w:p>
        </w:tc>
        <w:tc>
          <w:tcPr>
            <w:tcW w:w="1023" w:type="pct"/>
            <w:vAlign w:val="center"/>
          </w:tcPr>
          <w:p w14:paraId="263973F6"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套装道具底板</w:t>
            </w:r>
          </w:p>
        </w:tc>
        <w:tc>
          <w:tcPr>
            <w:tcW w:w="3227" w:type="pct"/>
            <w:vAlign w:val="center"/>
          </w:tcPr>
          <w:p w14:paraId="05227645"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PU+UV+logo 按要求定做</w:t>
            </w:r>
          </w:p>
        </w:tc>
        <w:tc>
          <w:tcPr>
            <w:tcW w:w="375" w:type="pct"/>
            <w:vAlign w:val="center"/>
          </w:tcPr>
          <w:p w14:paraId="161FD6A3" w14:textId="77777777" w:rsidR="003F788E" w:rsidRPr="003F788E" w:rsidRDefault="003F788E" w:rsidP="003F788E">
            <w:pPr>
              <w:jc w:val="center"/>
              <w:rPr>
                <w:rFonts w:ascii="宋体" w:eastAsia="宋体" w:hAnsi="宋体" w:cs="Times New Roman"/>
                <w:szCs w:val="21"/>
              </w:rPr>
            </w:pPr>
          </w:p>
        </w:tc>
      </w:tr>
      <w:tr w:rsidR="003F788E" w:rsidRPr="003F788E" w14:paraId="6DB948E7" w14:textId="77777777" w:rsidTr="0042193F">
        <w:trPr>
          <w:jc w:val="center"/>
        </w:trPr>
        <w:tc>
          <w:tcPr>
            <w:tcW w:w="375" w:type="pct"/>
            <w:vAlign w:val="center"/>
          </w:tcPr>
          <w:p w14:paraId="0688E52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161</w:t>
            </w:r>
          </w:p>
        </w:tc>
        <w:tc>
          <w:tcPr>
            <w:tcW w:w="1023" w:type="pct"/>
            <w:vAlign w:val="center"/>
          </w:tcPr>
          <w:p w14:paraId="4CCB7DD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绳艺收纳支架</w:t>
            </w:r>
          </w:p>
        </w:tc>
        <w:tc>
          <w:tcPr>
            <w:tcW w:w="3227" w:type="pct"/>
            <w:vAlign w:val="center"/>
          </w:tcPr>
          <w:p w14:paraId="35A803FD"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原木色架子5排，长50高40</w:t>
            </w:r>
          </w:p>
        </w:tc>
        <w:tc>
          <w:tcPr>
            <w:tcW w:w="375" w:type="pct"/>
            <w:vAlign w:val="center"/>
          </w:tcPr>
          <w:p w14:paraId="09ADDB0D" w14:textId="77777777" w:rsidR="003F788E" w:rsidRPr="003F788E" w:rsidRDefault="003F788E" w:rsidP="003F788E">
            <w:pPr>
              <w:jc w:val="center"/>
              <w:rPr>
                <w:rFonts w:ascii="宋体" w:eastAsia="宋体" w:hAnsi="宋体" w:cs="Times New Roman"/>
                <w:szCs w:val="21"/>
              </w:rPr>
            </w:pPr>
          </w:p>
        </w:tc>
      </w:tr>
      <w:tr w:rsidR="003F788E" w:rsidRPr="003F788E" w14:paraId="21E03A7F" w14:textId="77777777" w:rsidTr="0042193F">
        <w:trPr>
          <w:jc w:val="center"/>
        </w:trPr>
        <w:tc>
          <w:tcPr>
            <w:tcW w:w="375" w:type="pct"/>
            <w:vAlign w:val="center"/>
          </w:tcPr>
          <w:p w14:paraId="782EB52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162</w:t>
            </w:r>
          </w:p>
        </w:tc>
        <w:tc>
          <w:tcPr>
            <w:tcW w:w="1023" w:type="pct"/>
            <w:vAlign w:val="center"/>
          </w:tcPr>
          <w:p w14:paraId="32E9C23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首饰PE薄膜收纳盒</w:t>
            </w:r>
          </w:p>
        </w:tc>
        <w:tc>
          <w:tcPr>
            <w:tcW w:w="3227" w:type="pct"/>
            <w:vAlign w:val="center"/>
          </w:tcPr>
          <w:p w14:paraId="4CCD62DE"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高11cm宽11cm厚度2cm（50个），高7cm宽7cm厚度2cm（50个）</w:t>
            </w:r>
          </w:p>
          <w:p w14:paraId="7E56CE23"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高23cm宽9cm厚度2cm（50个），高5cm宽5cm厚度2cm（50个）</w:t>
            </w:r>
          </w:p>
        </w:tc>
        <w:tc>
          <w:tcPr>
            <w:tcW w:w="375" w:type="pct"/>
            <w:vAlign w:val="center"/>
          </w:tcPr>
          <w:p w14:paraId="632F1FB4" w14:textId="77777777" w:rsidR="003F788E" w:rsidRPr="003F788E" w:rsidRDefault="003F788E" w:rsidP="003F788E">
            <w:pPr>
              <w:jc w:val="center"/>
              <w:rPr>
                <w:rFonts w:ascii="宋体" w:eastAsia="宋体" w:hAnsi="宋体" w:cs="Times New Roman"/>
                <w:szCs w:val="21"/>
              </w:rPr>
            </w:pPr>
          </w:p>
        </w:tc>
      </w:tr>
      <w:tr w:rsidR="003F788E" w:rsidRPr="003F788E" w14:paraId="42945C58" w14:textId="77777777" w:rsidTr="0042193F">
        <w:trPr>
          <w:jc w:val="center"/>
        </w:trPr>
        <w:tc>
          <w:tcPr>
            <w:tcW w:w="375" w:type="pct"/>
            <w:vAlign w:val="center"/>
          </w:tcPr>
          <w:p w14:paraId="3230E88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163</w:t>
            </w:r>
          </w:p>
        </w:tc>
        <w:tc>
          <w:tcPr>
            <w:tcW w:w="1023" w:type="pct"/>
            <w:vAlign w:val="center"/>
          </w:tcPr>
          <w:p w14:paraId="1954C34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编织架</w:t>
            </w:r>
          </w:p>
        </w:tc>
        <w:tc>
          <w:tcPr>
            <w:tcW w:w="3227" w:type="pct"/>
            <w:vAlign w:val="center"/>
          </w:tcPr>
          <w:p w14:paraId="63D464E4"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带两个夹子编织架</w:t>
            </w:r>
          </w:p>
        </w:tc>
        <w:tc>
          <w:tcPr>
            <w:tcW w:w="375" w:type="pct"/>
            <w:vAlign w:val="center"/>
          </w:tcPr>
          <w:p w14:paraId="662F6075" w14:textId="77777777" w:rsidR="003F788E" w:rsidRPr="003F788E" w:rsidRDefault="003F788E" w:rsidP="003F788E">
            <w:pPr>
              <w:jc w:val="center"/>
              <w:rPr>
                <w:rFonts w:ascii="宋体" w:eastAsia="宋体" w:hAnsi="宋体" w:cs="Times New Roman"/>
                <w:szCs w:val="21"/>
              </w:rPr>
            </w:pPr>
          </w:p>
        </w:tc>
      </w:tr>
      <w:tr w:rsidR="003F788E" w:rsidRPr="003F788E" w14:paraId="73C2B101" w14:textId="77777777" w:rsidTr="0042193F">
        <w:trPr>
          <w:jc w:val="center"/>
        </w:trPr>
        <w:tc>
          <w:tcPr>
            <w:tcW w:w="375" w:type="pct"/>
            <w:vAlign w:val="center"/>
          </w:tcPr>
          <w:p w14:paraId="50A76EC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164</w:t>
            </w:r>
          </w:p>
        </w:tc>
        <w:tc>
          <w:tcPr>
            <w:tcW w:w="1023" w:type="pct"/>
            <w:vAlign w:val="center"/>
          </w:tcPr>
          <w:p w14:paraId="4251240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夹子</w:t>
            </w:r>
          </w:p>
        </w:tc>
        <w:tc>
          <w:tcPr>
            <w:tcW w:w="3227" w:type="pct"/>
            <w:vAlign w:val="center"/>
          </w:tcPr>
          <w:p w14:paraId="3DDFFDAE"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50mm圆形夹</w:t>
            </w:r>
          </w:p>
        </w:tc>
        <w:tc>
          <w:tcPr>
            <w:tcW w:w="375" w:type="pct"/>
            <w:vAlign w:val="center"/>
          </w:tcPr>
          <w:p w14:paraId="5513CD95" w14:textId="77777777" w:rsidR="003F788E" w:rsidRPr="003F788E" w:rsidRDefault="003F788E" w:rsidP="003F788E">
            <w:pPr>
              <w:jc w:val="center"/>
              <w:rPr>
                <w:rFonts w:ascii="宋体" w:eastAsia="宋体" w:hAnsi="宋体" w:cs="Times New Roman"/>
                <w:szCs w:val="21"/>
              </w:rPr>
            </w:pPr>
          </w:p>
        </w:tc>
      </w:tr>
      <w:tr w:rsidR="003F788E" w:rsidRPr="003F788E" w14:paraId="5545AE0F" w14:textId="77777777" w:rsidTr="0042193F">
        <w:trPr>
          <w:jc w:val="center"/>
        </w:trPr>
        <w:tc>
          <w:tcPr>
            <w:tcW w:w="375" w:type="pct"/>
            <w:vAlign w:val="center"/>
          </w:tcPr>
          <w:p w14:paraId="0F0D787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165</w:t>
            </w:r>
          </w:p>
        </w:tc>
        <w:tc>
          <w:tcPr>
            <w:tcW w:w="1023" w:type="pct"/>
            <w:vAlign w:val="center"/>
          </w:tcPr>
          <w:p w14:paraId="12D22AF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火机</w:t>
            </w:r>
          </w:p>
        </w:tc>
        <w:tc>
          <w:tcPr>
            <w:tcW w:w="3227" w:type="pct"/>
            <w:vAlign w:val="center"/>
          </w:tcPr>
          <w:p w14:paraId="23C6399E"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普通火机，非防风火机</w:t>
            </w:r>
          </w:p>
        </w:tc>
        <w:tc>
          <w:tcPr>
            <w:tcW w:w="375" w:type="pct"/>
            <w:vAlign w:val="center"/>
          </w:tcPr>
          <w:p w14:paraId="069D229E" w14:textId="77777777" w:rsidR="003F788E" w:rsidRPr="003F788E" w:rsidRDefault="003F788E" w:rsidP="003F788E">
            <w:pPr>
              <w:jc w:val="center"/>
              <w:rPr>
                <w:rFonts w:ascii="宋体" w:eastAsia="宋体" w:hAnsi="宋体" w:cs="Times New Roman"/>
                <w:szCs w:val="21"/>
              </w:rPr>
            </w:pPr>
          </w:p>
        </w:tc>
      </w:tr>
      <w:tr w:rsidR="003F788E" w:rsidRPr="003F788E" w14:paraId="68A49928" w14:textId="77777777" w:rsidTr="0042193F">
        <w:trPr>
          <w:jc w:val="center"/>
        </w:trPr>
        <w:tc>
          <w:tcPr>
            <w:tcW w:w="375" w:type="pct"/>
            <w:vAlign w:val="center"/>
          </w:tcPr>
          <w:p w14:paraId="6D336B2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166</w:t>
            </w:r>
          </w:p>
        </w:tc>
        <w:tc>
          <w:tcPr>
            <w:tcW w:w="1023" w:type="pct"/>
            <w:vAlign w:val="center"/>
          </w:tcPr>
          <w:p w14:paraId="68A2EB7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U型剪</w:t>
            </w:r>
          </w:p>
        </w:tc>
        <w:tc>
          <w:tcPr>
            <w:tcW w:w="3227" w:type="pct"/>
            <w:vAlign w:val="center"/>
          </w:tcPr>
          <w:p w14:paraId="4D2F4F74"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U型剪刀，绳艺专业</w:t>
            </w:r>
          </w:p>
        </w:tc>
        <w:tc>
          <w:tcPr>
            <w:tcW w:w="375" w:type="pct"/>
            <w:vAlign w:val="center"/>
          </w:tcPr>
          <w:p w14:paraId="2B07E338" w14:textId="77777777" w:rsidR="003F788E" w:rsidRPr="003F788E" w:rsidRDefault="003F788E" w:rsidP="003F788E">
            <w:pPr>
              <w:jc w:val="center"/>
              <w:rPr>
                <w:rFonts w:ascii="宋体" w:eastAsia="宋体" w:hAnsi="宋体" w:cs="Times New Roman"/>
                <w:szCs w:val="21"/>
              </w:rPr>
            </w:pPr>
          </w:p>
        </w:tc>
      </w:tr>
      <w:tr w:rsidR="003F788E" w:rsidRPr="003F788E" w14:paraId="02727683" w14:textId="77777777" w:rsidTr="0042193F">
        <w:trPr>
          <w:jc w:val="center"/>
        </w:trPr>
        <w:tc>
          <w:tcPr>
            <w:tcW w:w="375" w:type="pct"/>
            <w:vAlign w:val="center"/>
          </w:tcPr>
          <w:p w14:paraId="0D948E1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167</w:t>
            </w:r>
          </w:p>
        </w:tc>
        <w:tc>
          <w:tcPr>
            <w:tcW w:w="1023" w:type="pct"/>
            <w:vAlign w:val="center"/>
          </w:tcPr>
          <w:p w14:paraId="171CCEA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直尺</w:t>
            </w:r>
          </w:p>
        </w:tc>
        <w:tc>
          <w:tcPr>
            <w:tcW w:w="3227" w:type="pct"/>
            <w:vAlign w:val="center"/>
          </w:tcPr>
          <w:p w14:paraId="473151AF"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30厘米直尺</w:t>
            </w:r>
          </w:p>
        </w:tc>
        <w:tc>
          <w:tcPr>
            <w:tcW w:w="375" w:type="pct"/>
            <w:vAlign w:val="center"/>
          </w:tcPr>
          <w:p w14:paraId="4A177F10" w14:textId="77777777" w:rsidR="003F788E" w:rsidRPr="003F788E" w:rsidRDefault="003F788E" w:rsidP="003F788E">
            <w:pPr>
              <w:jc w:val="center"/>
              <w:rPr>
                <w:rFonts w:ascii="宋体" w:eastAsia="宋体" w:hAnsi="宋体" w:cs="Times New Roman"/>
                <w:szCs w:val="21"/>
              </w:rPr>
            </w:pPr>
          </w:p>
        </w:tc>
      </w:tr>
      <w:tr w:rsidR="003F788E" w:rsidRPr="003F788E" w14:paraId="34C89624" w14:textId="77777777" w:rsidTr="0042193F">
        <w:trPr>
          <w:jc w:val="center"/>
        </w:trPr>
        <w:tc>
          <w:tcPr>
            <w:tcW w:w="375" w:type="pct"/>
            <w:vAlign w:val="center"/>
          </w:tcPr>
          <w:p w14:paraId="7C39301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168</w:t>
            </w:r>
          </w:p>
        </w:tc>
        <w:tc>
          <w:tcPr>
            <w:tcW w:w="1023" w:type="pct"/>
            <w:vAlign w:val="center"/>
          </w:tcPr>
          <w:p w14:paraId="38F5EA06"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尖嘴钳</w:t>
            </w:r>
          </w:p>
        </w:tc>
        <w:tc>
          <w:tcPr>
            <w:tcW w:w="3227" w:type="pct"/>
            <w:vAlign w:val="center"/>
          </w:tcPr>
          <w:p w14:paraId="4D1FBDAC"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4.5寸尖嘴钳  手工专用小型尖嘴钳无齿</w:t>
            </w:r>
          </w:p>
        </w:tc>
        <w:tc>
          <w:tcPr>
            <w:tcW w:w="375" w:type="pct"/>
            <w:vAlign w:val="center"/>
          </w:tcPr>
          <w:p w14:paraId="55BC52FD" w14:textId="77777777" w:rsidR="003F788E" w:rsidRPr="003F788E" w:rsidRDefault="003F788E" w:rsidP="003F788E">
            <w:pPr>
              <w:jc w:val="center"/>
              <w:rPr>
                <w:rFonts w:ascii="宋体" w:eastAsia="宋体" w:hAnsi="宋体" w:cs="Times New Roman"/>
                <w:szCs w:val="21"/>
              </w:rPr>
            </w:pPr>
          </w:p>
        </w:tc>
      </w:tr>
      <w:tr w:rsidR="003F788E" w:rsidRPr="003F788E" w14:paraId="485D7547" w14:textId="77777777" w:rsidTr="0042193F">
        <w:trPr>
          <w:jc w:val="center"/>
        </w:trPr>
        <w:tc>
          <w:tcPr>
            <w:tcW w:w="375" w:type="pct"/>
            <w:vAlign w:val="center"/>
          </w:tcPr>
          <w:p w14:paraId="0E34C1F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169</w:t>
            </w:r>
          </w:p>
        </w:tc>
        <w:tc>
          <w:tcPr>
            <w:tcW w:w="1023" w:type="pct"/>
            <w:vAlign w:val="center"/>
          </w:tcPr>
          <w:p w14:paraId="1900EC6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珠针</w:t>
            </w:r>
          </w:p>
        </w:tc>
        <w:tc>
          <w:tcPr>
            <w:tcW w:w="3227" w:type="pct"/>
            <w:vAlign w:val="center"/>
          </w:tcPr>
          <w:p w14:paraId="5379170F"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3.2cm手工固定针</w:t>
            </w:r>
          </w:p>
        </w:tc>
        <w:tc>
          <w:tcPr>
            <w:tcW w:w="375" w:type="pct"/>
            <w:vAlign w:val="center"/>
          </w:tcPr>
          <w:p w14:paraId="677681C6" w14:textId="77777777" w:rsidR="003F788E" w:rsidRPr="003F788E" w:rsidRDefault="003F788E" w:rsidP="003F788E">
            <w:pPr>
              <w:jc w:val="center"/>
              <w:rPr>
                <w:rFonts w:ascii="宋体" w:eastAsia="宋体" w:hAnsi="宋体" w:cs="Times New Roman"/>
                <w:szCs w:val="21"/>
              </w:rPr>
            </w:pPr>
          </w:p>
        </w:tc>
      </w:tr>
      <w:tr w:rsidR="003F788E" w:rsidRPr="003F788E" w14:paraId="71E99F46" w14:textId="77777777" w:rsidTr="0042193F">
        <w:trPr>
          <w:jc w:val="center"/>
        </w:trPr>
        <w:tc>
          <w:tcPr>
            <w:tcW w:w="375" w:type="pct"/>
            <w:vAlign w:val="center"/>
          </w:tcPr>
          <w:p w14:paraId="4468F14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170</w:t>
            </w:r>
          </w:p>
        </w:tc>
        <w:tc>
          <w:tcPr>
            <w:tcW w:w="1023" w:type="pct"/>
            <w:vAlign w:val="center"/>
          </w:tcPr>
          <w:p w14:paraId="08FDB58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加厚版塑封袋（自封袋）</w:t>
            </w:r>
          </w:p>
        </w:tc>
        <w:tc>
          <w:tcPr>
            <w:tcW w:w="3227" w:type="pct"/>
            <w:vAlign w:val="center"/>
          </w:tcPr>
          <w:p w14:paraId="082A7389"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12＃（35</w:t>
            </w:r>
            <w:r w:rsidRPr="003F788E">
              <w:rPr>
                <w:rFonts w:ascii="Segoe UI Symbol" w:eastAsia="宋体" w:hAnsi="Segoe UI Symbol" w:cs="Segoe UI Symbol"/>
                <w:szCs w:val="21"/>
              </w:rPr>
              <w:t>✳</w:t>
            </w:r>
            <w:r w:rsidRPr="003F788E">
              <w:rPr>
                <w:rFonts w:ascii="宋体" w:eastAsia="宋体" w:hAnsi="宋体" w:cs="Times New Roman" w:hint="eastAsia"/>
                <w:szCs w:val="21"/>
              </w:rPr>
              <w:t>45cm）</w:t>
            </w:r>
          </w:p>
        </w:tc>
        <w:tc>
          <w:tcPr>
            <w:tcW w:w="375" w:type="pct"/>
            <w:vAlign w:val="center"/>
          </w:tcPr>
          <w:p w14:paraId="5F9F00AC" w14:textId="77777777" w:rsidR="003F788E" w:rsidRPr="003F788E" w:rsidRDefault="003F788E" w:rsidP="003F788E">
            <w:pPr>
              <w:jc w:val="center"/>
              <w:rPr>
                <w:rFonts w:ascii="宋体" w:eastAsia="宋体" w:hAnsi="宋体" w:cs="Times New Roman"/>
                <w:szCs w:val="21"/>
              </w:rPr>
            </w:pPr>
          </w:p>
        </w:tc>
      </w:tr>
      <w:tr w:rsidR="003F788E" w:rsidRPr="003F788E" w14:paraId="7A3A6CF8" w14:textId="77777777" w:rsidTr="0042193F">
        <w:trPr>
          <w:jc w:val="center"/>
        </w:trPr>
        <w:tc>
          <w:tcPr>
            <w:tcW w:w="375" w:type="pct"/>
            <w:vAlign w:val="center"/>
          </w:tcPr>
          <w:p w14:paraId="2A9023A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171</w:t>
            </w:r>
          </w:p>
        </w:tc>
        <w:tc>
          <w:tcPr>
            <w:tcW w:w="1023" w:type="pct"/>
            <w:vAlign w:val="center"/>
          </w:tcPr>
          <w:p w14:paraId="76B3EA9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标签贴</w:t>
            </w:r>
          </w:p>
        </w:tc>
        <w:tc>
          <w:tcPr>
            <w:tcW w:w="3227" w:type="pct"/>
            <w:vAlign w:val="center"/>
          </w:tcPr>
          <w:p w14:paraId="6F3AD261"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2cm*3cm</w:t>
            </w:r>
          </w:p>
        </w:tc>
        <w:tc>
          <w:tcPr>
            <w:tcW w:w="375" w:type="pct"/>
            <w:vAlign w:val="center"/>
          </w:tcPr>
          <w:p w14:paraId="3EA5D072" w14:textId="77777777" w:rsidR="003F788E" w:rsidRPr="003F788E" w:rsidRDefault="003F788E" w:rsidP="003F788E">
            <w:pPr>
              <w:jc w:val="center"/>
              <w:rPr>
                <w:rFonts w:ascii="宋体" w:eastAsia="宋体" w:hAnsi="宋体" w:cs="Times New Roman"/>
                <w:szCs w:val="21"/>
              </w:rPr>
            </w:pPr>
          </w:p>
        </w:tc>
      </w:tr>
      <w:tr w:rsidR="003F788E" w:rsidRPr="003F788E" w14:paraId="7F465B69" w14:textId="77777777" w:rsidTr="0042193F">
        <w:trPr>
          <w:jc w:val="center"/>
        </w:trPr>
        <w:tc>
          <w:tcPr>
            <w:tcW w:w="375" w:type="pct"/>
            <w:vAlign w:val="center"/>
          </w:tcPr>
          <w:p w14:paraId="2E7351D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172</w:t>
            </w:r>
          </w:p>
        </w:tc>
        <w:tc>
          <w:tcPr>
            <w:tcW w:w="1023" w:type="pct"/>
            <w:vAlign w:val="center"/>
          </w:tcPr>
          <w:p w14:paraId="191786B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玉绳72</w:t>
            </w:r>
          </w:p>
        </w:tc>
        <w:tc>
          <w:tcPr>
            <w:tcW w:w="3227" w:type="pct"/>
            <w:vAlign w:val="center"/>
          </w:tcPr>
          <w:p w14:paraId="3698CE23"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白色/黑色/米黄色/粉色/红色/宝蓝色/金黄色/孔雀绿/卡其色/咖啡色/大卷各10卷</w:t>
            </w:r>
          </w:p>
        </w:tc>
        <w:tc>
          <w:tcPr>
            <w:tcW w:w="375" w:type="pct"/>
            <w:vAlign w:val="center"/>
          </w:tcPr>
          <w:p w14:paraId="1F28E783" w14:textId="77777777" w:rsidR="003F788E" w:rsidRPr="003F788E" w:rsidRDefault="003F788E" w:rsidP="003F788E">
            <w:pPr>
              <w:jc w:val="center"/>
              <w:rPr>
                <w:rFonts w:ascii="宋体" w:eastAsia="宋体" w:hAnsi="宋体" w:cs="Times New Roman"/>
                <w:szCs w:val="21"/>
              </w:rPr>
            </w:pPr>
          </w:p>
        </w:tc>
      </w:tr>
      <w:tr w:rsidR="003F788E" w:rsidRPr="003F788E" w14:paraId="621F358A" w14:textId="77777777" w:rsidTr="0042193F">
        <w:trPr>
          <w:jc w:val="center"/>
        </w:trPr>
        <w:tc>
          <w:tcPr>
            <w:tcW w:w="375" w:type="pct"/>
            <w:vAlign w:val="center"/>
          </w:tcPr>
          <w:p w14:paraId="492DCEA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173</w:t>
            </w:r>
          </w:p>
        </w:tc>
        <w:tc>
          <w:tcPr>
            <w:tcW w:w="1023" w:type="pct"/>
            <w:vAlign w:val="center"/>
          </w:tcPr>
          <w:p w14:paraId="7D5D616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72号线</w:t>
            </w:r>
          </w:p>
        </w:tc>
        <w:tc>
          <w:tcPr>
            <w:tcW w:w="3227" w:type="pct"/>
            <w:vAlign w:val="center"/>
          </w:tcPr>
          <w:p w14:paraId="026DFDD1"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莫兰迪色系：黑色，红色，黛青色，雾霾蓝，雾霾紫，脏黄色，卡其色，灰紫色，五彩加金，藕粉色，桃粉色，豆沙粉，浅紫色，紫色，深紫色，银灰色，土黄，蜜蜡黄，灰色，金黄色，黄色，米黄色，亮橙色，白色，湖蓝色，宝蓝色，深蓝色，天蓝色，棕色，枣红色，荧光黄，荧光绿，草绿，深军绿，军绿，浅军绿，豆青色，黛绿色，翠绿色，墨绿色，咖啡色，各5卷</w:t>
            </w:r>
          </w:p>
        </w:tc>
        <w:tc>
          <w:tcPr>
            <w:tcW w:w="375" w:type="pct"/>
            <w:vAlign w:val="center"/>
          </w:tcPr>
          <w:p w14:paraId="50AEEF4D" w14:textId="77777777" w:rsidR="003F788E" w:rsidRPr="003F788E" w:rsidRDefault="003F788E" w:rsidP="003F788E">
            <w:pPr>
              <w:jc w:val="center"/>
              <w:rPr>
                <w:rFonts w:ascii="宋体" w:eastAsia="宋体" w:hAnsi="宋体" w:cs="Times New Roman"/>
                <w:szCs w:val="21"/>
              </w:rPr>
            </w:pPr>
          </w:p>
        </w:tc>
      </w:tr>
      <w:tr w:rsidR="003F788E" w:rsidRPr="003F788E" w14:paraId="55FA4870" w14:textId="77777777" w:rsidTr="0042193F">
        <w:trPr>
          <w:jc w:val="center"/>
        </w:trPr>
        <w:tc>
          <w:tcPr>
            <w:tcW w:w="375" w:type="pct"/>
            <w:vAlign w:val="center"/>
          </w:tcPr>
          <w:p w14:paraId="6255D46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lastRenderedPageBreak/>
              <w:t>174</w:t>
            </w:r>
          </w:p>
        </w:tc>
        <w:tc>
          <w:tcPr>
            <w:tcW w:w="1023" w:type="pct"/>
            <w:vAlign w:val="center"/>
          </w:tcPr>
          <w:p w14:paraId="11C3965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A线</w:t>
            </w:r>
          </w:p>
        </w:tc>
        <w:tc>
          <w:tcPr>
            <w:tcW w:w="3227" w:type="pct"/>
            <w:vAlign w:val="center"/>
          </w:tcPr>
          <w:p w14:paraId="176B76A7"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白色/黑色/米黄色/粉色/红色/宝蓝色/金黄色/孔雀绿/卡其色/咖啡色/大卷各10卷</w:t>
            </w:r>
          </w:p>
        </w:tc>
        <w:tc>
          <w:tcPr>
            <w:tcW w:w="375" w:type="pct"/>
            <w:vAlign w:val="center"/>
          </w:tcPr>
          <w:p w14:paraId="10B39F7D" w14:textId="77777777" w:rsidR="003F788E" w:rsidRPr="003F788E" w:rsidRDefault="003F788E" w:rsidP="003F788E">
            <w:pPr>
              <w:jc w:val="center"/>
              <w:rPr>
                <w:rFonts w:ascii="宋体" w:eastAsia="宋体" w:hAnsi="宋体" w:cs="Times New Roman"/>
                <w:szCs w:val="21"/>
              </w:rPr>
            </w:pPr>
          </w:p>
        </w:tc>
      </w:tr>
      <w:tr w:rsidR="003F788E" w:rsidRPr="003F788E" w14:paraId="3AB256C7" w14:textId="77777777" w:rsidTr="0042193F">
        <w:trPr>
          <w:jc w:val="center"/>
        </w:trPr>
        <w:tc>
          <w:tcPr>
            <w:tcW w:w="375" w:type="pct"/>
            <w:vAlign w:val="center"/>
          </w:tcPr>
          <w:p w14:paraId="7DB9DC3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175</w:t>
            </w:r>
          </w:p>
        </w:tc>
        <w:tc>
          <w:tcPr>
            <w:tcW w:w="1023" w:type="pct"/>
            <w:vAlign w:val="center"/>
          </w:tcPr>
          <w:p w14:paraId="5E41D03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5号线</w:t>
            </w:r>
          </w:p>
        </w:tc>
        <w:tc>
          <w:tcPr>
            <w:tcW w:w="3227" w:type="pct"/>
            <w:vAlign w:val="center"/>
          </w:tcPr>
          <w:p w14:paraId="1DDCDA38"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白色2卷、正红色3卷、咖啡色2卷、黑色3卷、墨绿色2卷、深紫色2卷、浅蓝色2卷、黄色2卷、枚红色2卷</w:t>
            </w:r>
          </w:p>
        </w:tc>
        <w:tc>
          <w:tcPr>
            <w:tcW w:w="375" w:type="pct"/>
            <w:vAlign w:val="center"/>
          </w:tcPr>
          <w:p w14:paraId="3CAC57D5" w14:textId="77777777" w:rsidR="003F788E" w:rsidRPr="003F788E" w:rsidRDefault="003F788E" w:rsidP="003F788E">
            <w:pPr>
              <w:jc w:val="center"/>
              <w:rPr>
                <w:rFonts w:ascii="宋体" w:eastAsia="宋体" w:hAnsi="宋体" w:cs="Times New Roman"/>
                <w:szCs w:val="21"/>
              </w:rPr>
            </w:pPr>
          </w:p>
        </w:tc>
      </w:tr>
      <w:tr w:rsidR="003F788E" w:rsidRPr="003F788E" w14:paraId="2EE33AA3" w14:textId="77777777" w:rsidTr="0042193F">
        <w:trPr>
          <w:jc w:val="center"/>
        </w:trPr>
        <w:tc>
          <w:tcPr>
            <w:tcW w:w="375" w:type="pct"/>
            <w:vAlign w:val="center"/>
          </w:tcPr>
          <w:p w14:paraId="66B7E64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176</w:t>
            </w:r>
          </w:p>
        </w:tc>
        <w:tc>
          <w:tcPr>
            <w:tcW w:w="1023" w:type="pct"/>
            <w:vAlign w:val="center"/>
          </w:tcPr>
          <w:p w14:paraId="380B529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6号线</w:t>
            </w:r>
          </w:p>
        </w:tc>
        <w:tc>
          <w:tcPr>
            <w:tcW w:w="3227" w:type="pct"/>
            <w:vAlign w:val="center"/>
          </w:tcPr>
          <w:p w14:paraId="256D6326"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红色/咖啡色/墨绿色/黑色/大卷各25卷</w:t>
            </w:r>
          </w:p>
        </w:tc>
        <w:tc>
          <w:tcPr>
            <w:tcW w:w="375" w:type="pct"/>
            <w:vAlign w:val="center"/>
          </w:tcPr>
          <w:p w14:paraId="708163EC" w14:textId="77777777" w:rsidR="003F788E" w:rsidRPr="003F788E" w:rsidRDefault="003F788E" w:rsidP="003F788E">
            <w:pPr>
              <w:jc w:val="center"/>
              <w:rPr>
                <w:rFonts w:ascii="宋体" w:eastAsia="宋体" w:hAnsi="宋体" w:cs="Times New Roman"/>
                <w:szCs w:val="21"/>
              </w:rPr>
            </w:pPr>
          </w:p>
        </w:tc>
      </w:tr>
      <w:tr w:rsidR="003F788E" w:rsidRPr="003F788E" w14:paraId="1F1C1B09" w14:textId="77777777" w:rsidTr="0042193F">
        <w:trPr>
          <w:jc w:val="center"/>
        </w:trPr>
        <w:tc>
          <w:tcPr>
            <w:tcW w:w="375" w:type="pct"/>
            <w:vAlign w:val="center"/>
          </w:tcPr>
          <w:p w14:paraId="5E4D5A4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177</w:t>
            </w:r>
          </w:p>
        </w:tc>
        <w:tc>
          <w:tcPr>
            <w:tcW w:w="1023" w:type="pct"/>
            <w:vAlign w:val="center"/>
          </w:tcPr>
          <w:p w14:paraId="588C3DB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7号线</w:t>
            </w:r>
          </w:p>
        </w:tc>
        <w:tc>
          <w:tcPr>
            <w:tcW w:w="3227" w:type="pct"/>
            <w:vAlign w:val="center"/>
          </w:tcPr>
          <w:p w14:paraId="17276D1F"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正红色4卷、咖啡色2卷、黑色2卷、墨绿色4卷、深紫色2卷、褐红色2卷、浅蓝色2卷、枚红色2卷。</w:t>
            </w:r>
          </w:p>
        </w:tc>
        <w:tc>
          <w:tcPr>
            <w:tcW w:w="375" w:type="pct"/>
            <w:vAlign w:val="center"/>
          </w:tcPr>
          <w:p w14:paraId="5E91EC1E" w14:textId="77777777" w:rsidR="003F788E" w:rsidRPr="003F788E" w:rsidRDefault="003F788E" w:rsidP="003F788E">
            <w:pPr>
              <w:jc w:val="center"/>
              <w:rPr>
                <w:rFonts w:ascii="宋体" w:eastAsia="宋体" w:hAnsi="宋体" w:cs="Times New Roman"/>
                <w:szCs w:val="21"/>
              </w:rPr>
            </w:pPr>
          </w:p>
        </w:tc>
      </w:tr>
      <w:tr w:rsidR="003F788E" w:rsidRPr="003F788E" w14:paraId="2099E81F" w14:textId="77777777" w:rsidTr="0042193F">
        <w:trPr>
          <w:jc w:val="center"/>
        </w:trPr>
        <w:tc>
          <w:tcPr>
            <w:tcW w:w="375" w:type="pct"/>
            <w:vAlign w:val="center"/>
          </w:tcPr>
          <w:p w14:paraId="1445DD7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178</w:t>
            </w:r>
          </w:p>
        </w:tc>
        <w:tc>
          <w:tcPr>
            <w:tcW w:w="1023" w:type="pct"/>
            <w:vAlign w:val="center"/>
          </w:tcPr>
          <w:p w14:paraId="574E1D1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洒金线</w:t>
            </w:r>
          </w:p>
        </w:tc>
        <w:tc>
          <w:tcPr>
            <w:tcW w:w="3227" w:type="pct"/>
            <w:vAlign w:val="center"/>
          </w:tcPr>
          <w:p w14:paraId="6ABE9C52"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红色，12股10卷，6股10卷</w:t>
            </w:r>
          </w:p>
        </w:tc>
        <w:tc>
          <w:tcPr>
            <w:tcW w:w="375" w:type="pct"/>
            <w:vAlign w:val="center"/>
          </w:tcPr>
          <w:p w14:paraId="2D7FF2FF" w14:textId="77777777" w:rsidR="003F788E" w:rsidRPr="003F788E" w:rsidRDefault="003F788E" w:rsidP="003F788E">
            <w:pPr>
              <w:jc w:val="center"/>
              <w:rPr>
                <w:rFonts w:ascii="宋体" w:eastAsia="宋体" w:hAnsi="宋体" w:cs="Times New Roman"/>
                <w:szCs w:val="21"/>
              </w:rPr>
            </w:pPr>
          </w:p>
        </w:tc>
      </w:tr>
      <w:tr w:rsidR="003F788E" w:rsidRPr="003F788E" w14:paraId="0EE867E0" w14:textId="77777777" w:rsidTr="0042193F">
        <w:trPr>
          <w:jc w:val="center"/>
        </w:trPr>
        <w:tc>
          <w:tcPr>
            <w:tcW w:w="375" w:type="pct"/>
            <w:vAlign w:val="center"/>
          </w:tcPr>
          <w:p w14:paraId="4B6AABA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179</w:t>
            </w:r>
          </w:p>
        </w:tc>
        <w:tc>
          <w:tcPr>
            <w:tcW w:w="1023" w:type="pct"/>
            <w:vAlign w:val="center"/>
          </w:tcPr>
          <w:p w14:paraId="5648F17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段染幻彩线1</w:t>
            </w:r>
          </w:p>
        </w:tc>
        <w:tc>
          <w:tcPr>
            <w:tcW w:w="3227" w:type="pct"/>
            <w:vAlign w:val="center"/>
          </w:tcPr>
          <w:p w14:paraId="4763AE4E"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9股，幻彩线套盒，一盒12色</w:t>
            </w:r>
          </w:p>
        </w:tc>
        <w:tc>
          <w:tcPr>
            <w:tcW w:w="375" w:type="pct"/>
            <w:vAlign w:val="center"/>
          </w:tcPr>
          <w:p w14:paraId="5622C4E5" w14:textId="77777777" w:rsidR="003F788E" w:rsidRPr="003F788E" w:rsidRDefault="003F788E" w:rsidP="003F788E">
            <w:pPr>
              <w:jc w:val="center"/>
              <w:rPr>
                <w:rFonts w:ascii="宋体" w:eastAsia="宋体" w:hAnsi="宋体" w:cs="Times New Roman"/>
                <w:szCs w:val="21"/>
              </w:rPr>
            </w:pPr>
          </w:p>
        </w:tc>
      </w:tr>
      <w:tr w:rsidR="003F788E" w:rsidRPr="003F788E" w14:paraId="4EDE661D" w14:textId="77777777" w:rsidTr="0042193F">
        <w:trPr>
          <w:jc w:val="center"/>
        </w:trPr>
        <w:tc>
          <w:tcPr>
            <w:tcW w:w="375" w:type="pct"/>
            <w:vAlign w:val="center"/>
          </w:tcPr>
          <w:p w14:paraId="04E5B85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180</w:t>
            </w:r>
          </w:p>
        </w:tc>
        <w:tc>
          <w:tcPr>
            <w:tcW w:w="1023" w:type="pct"/>
            <w:vAlign w:val="center"/>
          </w:tcPr>
          <w:p w14:paraId="7BDCE14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段染幻彩线2</w:t>
            </w:r>
          </w:p>
        </w:tc>
        <w:tc>
          <w:tcPr>
            <w:tcW w:w="3227" w:type="pct"/>
            <w:vAlign w:val="center"/>
          </w:tcPr>
          <w:p w14:paraId="63BA4EAE"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12股，幻彩线套盒，一盒12色</w:t>
            </w:r>
          </w:p>
        </w:tc>
        <w:tc>
          <w:tcPr>
            <w:tcW w:w="375" w:type="pct"/>
            <w:vAlign w:val="center"/>
          </w:tcPr>
          <w:p w14:paraId="7D6961EB" w14:textId="77777777" w:rsidR="003F788E" w:rsidRPr="003F788E" w:rsidRDefault="003F788E" w:rsidP="003F788E">
            <w:pPr>
              <w:jc w:val="center"/>
              <w:rPr>
                <w:rFonts w:ascii="宋体" w:eastAsia="宋体" w:hAnsi="宋体" w:cs="Times New Roman"/>
                <w:szCs w:val="21"/>
              </w:rPr>
            </w:pPr>
          </w:p>
        </w:tc>
      </w:tr>
      <w:tr w:rsidR="003F788E" w:rsidRPr="003F788E" w14:paraId="45FD12E4" w14:textId="77777777" w:rsidTr="0042193F">
        <w:trPr>
          <w:jc w:val="center"/>
        </w:trPr>
        <w:tc>
          <w:tcPr>
            <w:tcW w:w="375" w:type="pct"/>
            <w:vAlign w:val="center"/>
          </w:tcPr>
          <w:p w14:paraId="4500362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181</w:t>
            </w:r>
          </w:p>
        </w:tc>
        <w:tc>
          <w:tcPr>
            <w:tcW w:w="1023" w:type="pct"/>
            <w:vAlign w:val="center"/>
          </w:tcPr>
          <w:p w14:paraId="342B862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段染幻彩线3</w:t>
            </w:r>
          </w:p>
        </w:tc>
        <w:tc>
          <w:tcPr>
            <w:tcW w:w="3227" w:type="pct"/>
            <w:vAlign w:val="center"/>
          </w:tcPr>
          <w:p w14:paraId="04C5B71F"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6股，幻彩线套盒，一盒12色</w:t>
            </w:r>
          </w:p>
        </w:tc>
        <w:tc>
          <w:tcPr>
            <w:tcW w:w="375" w:type="pct"/>
            <w:vAlign w:val="center"/>
          </w:tcPr>
          <w:p w14:paraId="300EE1E6" w14:textId="77777777" w:rsidR="003F788E" w:rsidRPr="003F788E" w:rsidRDefault="003F788E" w:rsidP="003F788E">
            <w:pPr>
              <w:jc w:val="center"/>
              <w:rPr>
                <w:rFonts w:ascii="宋体" w:eastAsia="宋体" w:hAnsi="宋体" w:cs="Times New Roman"/>
                <w:szCs w:val="21"/>
              </w:rPr>
            </w:pPr>
          </w:p>
        </w:tc>
      </w:tr>
      <w:tr w:rsidR="003F788E" w:rsidRPr="003F788E" w14:paraId="64D222E5" w14:textId="77777777" w:rsidTr="0042193F">
        <w:trPr>
          <w:jc w:val="center"/>
        </w:trPr>
        <w:tc>
          <w:tcPr>
            <w:tcW w:w="375" w:type="pct"/>
            <w:vAlign w:val="center"/>
          </w:tcPr>
          <w:p w14:paraId="18CA829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182</w:t>
            </w:r>
          </w:p>
        </w:tc>
        <w:tc>
          <w:tcPr>
            <w:tcW w:w="1023" w:type="pct"/>
            <w:vAlign w:val="center"/>
          </w:tcPr>
          <w:p w14:paraId="2C013C9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段染幻彩线4</w:t>
            </w:r>
          </w:p>
        </w:tc>
        <w:tc>
          <w:tcPr>
            <w:tcW w:w="3227" w:type="pct"/>
            <w:vAlign w:val="center"/>
          </w:tcPr>
          <w:p w14:paraId="467F37BD"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3股，幻彩线套盒，一盒12色</w:t>
            </w:r>
          </w:p>
        </w:tc>
        <w:tc>
          <w:tcPr>
            <w:tcW w:w="375" w:type="pct"/>
            <w:vAlign w:val="center"/>
          </w:tcPr>
          <w:p w14:paraId="198A2C4C" w14:textId="77777777" w:rsidR="003F788E" w:rsidRPr="003F788E" w:rsidRDefault="003F788E" w:rsidP="003F788E">
            <w:pPr>
              <w:jc w:val="center"/>
              <w:rPr>
                <w:rFonts w:ascii="宋体" w:eastAsia="宋体" w:hAnsi="宋体" w:cs="Times New Roman"/>
                <w:szCs w:val="21"/>
              </w:rPr>
            </w:pPr>
          </w:p>
        </w:tc>
      </w:tr>
      <w:tr w:rsidR="003F788E" w:rsidRPr="003F788E" w14:paraId="3518EDA2" w14:textId="77777777" w:rsidTr="0042193F">
        <w:trPr>
          <w:jc w:val="center"/>
        </w:trPr>
        <w:tc>
          <w:tcPr>
            <w:tcW w:w="375" w:type="pct"/>
            <w:vAlign w:val="center"/>
          </w:tcPr>
          <w:p w14:paraId="6C91896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183</w:t>
            </w:r>
          </w:p>
        </w:tc>
        <w:tc>
          <w:tcPr>
            <w:tcW w:w="1023" w:type="pct"/>
            <w:vAlign w:val="center"/>
          </w:tcPr>
          <w:p w14:paraId="26500E1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彩金线1</w:t>
            </w:r>
          </w:p>
        </w:tc>
        <w:tc>
          <w:tcPr>
            <w:tcW w:w="3227" w:type="pct"/>
            <w:vAlign w:val="center"/>
          </w:tcPr>
          <w:p w14:paraId="6838E5D0"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6股  套盒，一盒20色</w:t>
            </w:r>
          </w:p>
        </w:tc>
        <w:tc>
          <w:tcPr>
            <w:tcW w:w="375" w:type="pct"/>
            <w:vAlign w:val="center"/>
          </w:tcPr>
          <w:p w14:paraId="69D54084" w14:textId="77777777" w:rsidR="003F788E" w:rsidRPr="003F788E" w:rsidRDefault="003F788E" w:rsidP="003F788E">
            <w:pPr>
              <w:jc w:val="center"/>
              <w:rPr>
                <w:rFonts w:ascii="宋体" w:eastAsia="宋体" w:hAnsi="宋体" w:cs="Times New Roman"/>
                <w:szCs w:val="21"/>
              </w:rPr>
            </w:pPr>
          </w:p>
        </w:tc>
      </w:tr>
      <w:tr w:rsidR="003F788E" w:rsidRPr="003F788E" w14:paraId="7D4D5D3A" w14:textId="77777777" w:rsidTr="0042193F">
        <w:trPr>
          <w:jc w:val="center"/>
        </w:trPr>
        <w:tc>
          <w:tcPr>
            <w:tcW w:w="375" w:type="pct"/>
            <w:vAlign w:val="center"/>
          </w:tcPr>
          <w:p w14:paraId="186125F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184</w:t>
            </w:r>
          </w:p>
        </w:tc>
        <w:tc>
          <w:tcPr>
            <w:tcW w:w="1023" w:type="pct"/>
            <w:vAlign w:val="center"/>
          </w:tcPr>
          <w:p w14:paraId="61FB0EF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彩金线2</w:t>
            </w:r>
          </w:p>
        </w:tc>
        <w:tc>
          <w:tcPr>
            <w:tcW w:w="3227" w:type="pct"/>
            <w:vAlign w:val="center"/>
          </w:tcPr>
          <w:p w14:paraId="777ABC99"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12股，青蓝色系，不同颜色，共20种</w:t>
            </w:r>
          </w:p>
        </w:tc>
        <w:tc>
          <w:tcPr>
            <w:tcW w:w="375" w:type="pct"/>
            <w:vAlign w:val="center"/>
          </w:tcPr>
          <w:p w14:paraId="3AA23EBB" w14:textId="77777777" w:rsidR="003F788E" w:rsidRPr="003F788E" w:rsidRDefault="003F788E" w:rsidP="003F788E">
            <w:pPr>
              <w:jc w:val="center"/>
              <w:rPr>
                <w:rFonts w:ascii="宋体" w:eastAsia="宋体" w:hAnsi="宋体" w:cs="Times New Roman"/>
                <w:szCs w:val="21"/>
              </w:rPr>
            </w:pPr>
          </w:p>
        </w:tc>
      </w:tr>
      <w:tr w:rsidR="003F788E" w:rsidRPr="003F788E" w14:paraId="69CACA0C" w14:textId="77777777" w:rsidTr="0042193F">
        <w:trPr>
          <w:jc w:val="center"/>
        </w:trPr>
        <w:tc>
          <w:tcPr>
            <w:tcW w:w="375" w:type="pct"/>
            <w:vAlign w:val="center"/>
          </w:tcPr>
          <w:p w14:paraId="1BFE7D5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185</w:t>
            </w:r>
          </w:p>
        </w:tc>
        <w:tc>
          <w:tcPr>
            <w:tcW w:w="1023" w:type="pct"/>
            <w:vAlign w:val="center"/>
          </w:tcPr>
          <w:p w14:paraId="0D1B7BC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流苏线</w:t>
            </w:r>
          </w:p>
        </w:tc>
        <w:tc>
          <w:tcPr>
            <w:tcW w:w="3227" w:type="pct"/>
            <w:vAlign w:val="center"/>
          </w:tcPr>
          <w:p w14:paraId="72693159"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三股流苏线（35色），各3卷</w:t>
            </w:r>
          </w:p>
        </w:tc>
        <w:tc>
          <w:tcPr>
            <w:tcW w:w="375" w:type="pct"/>
            <w:vAlign w:val="center"/>
          </w:tcPr>
          <w:p w14:paraId="48972748" w14:textId="77777777" w:rsidR="003F788E" w:rsidRPr="003F788E" w:rsidRDefault="003F788E" w:rsidP="003F788E">
            <w:pPr>
              <w:jc w:val="center"/>
              <w:rPr>
                <w:rFonts w:ascii="宋体" w:eastAsia="宋体" w:hAnsi="宋体" w:cs="Times New Roman"/>
                <w:szCs w:val="21"/>
              </w:rPr>
            </w:pPr>
          </w:p>
        </w:tc>
      </w:tr>
      <w:tr w:rsidR="003F788E" w:rsidRPr="003F788E" w14:paraId="04159B42" w14:textId="77777777" w:rsidTr="0042193F">
        <w:trPr>
          <w:jc w:val="center"/>
        </w:trPr>
        <w:tc>
          <w:tcPr>
            <w:tcW w:w="375" w:type="pct"/>
            <w:vAlign w:val="center"/>
          </w:tcPr>
          <w:p w14:paraId="23B626D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186</w:t>
            </w:r>
          </w:p>
        </w:tc>
        <w:tc>
          <w:tcPr>
            <w:tcW w:w="1023" w:type="pct"/>
            <w:vAlign w:val="center"/>
          </w:tcPr>
          <w:p w14:paraId="1DFD094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设计绘图卡纸 1</w:t>
            </w:r>
          </w:p>
        </w:tc>
        <w:tc>
          <w:tcPr>
            <w:tcW w:w="3227" w:type="pct"/>
            <w:vAlign w:val="center"/>
          </w:tcPr>
          <w:p w14:paraId="0F5AD134"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210-250克 A4 中灰色 50张一包</w:t>
            </w:r>
          </w:p>
        </w:tc>
        <w:tc>
          <w:tcPr>
            <w:tcW w:w="375" w:type="pct"/>
            <w:vAlign w:val="center"/>
          </w:tcPr>
          <w:p w14:paraId="2A185F88" w14:textId="77777777" w:rsidR="003F788E" w:rsidRPr="003F788E" w:rsidRDefault="003F788E" w:rsidP="003F788E">
            <w:pPr>
              <w:jc w:val="center"/>
              <w:rPr>
                <w:rFonts w:ascii="宋体" w:eastAsia="宋体" w:hAnsi="宋体" w:cs="Times New Roman"/>
                <w:szCs w:val="21"/>
              </w:rPr>
            </w:pPr>
          </w:p>
        </w:tc>
      </w:tr>
      <w:tr w:rsidR="003F788E" w:rsidRPr="003F788E" w14:paraId="58794C05" w14:textId="77777777" w:rsidTr="0042193F">
        <w:trPr>
          <w:jc w:val="center"/>
        </w:trPr>
        <w:tc>
          <w:tcPr>
            <w:tcW w:w="375" w:type="pct"/>
            <w:vAlign w:val="center"/>
          </w:tcPr>
          <w:p w14:paraId="4BF1E4F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187</w:t>
            </w:r>
          </w:p>
        </w:tc>
        <w:tc>
          <w:tcPr>
            <w:tcW w:w="1023" w:type="pct"/>
            <w:vAlign w:val="center"/>
          </w:tcPr>
          <w:p w14:paraId="19E9446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设计绘图卡纸 2</w:t>
            </w:r>
          </w:p>
        </w:tc>
        <w:tc>
          <w:tcPr>
            <w:tcW w:w="3227" w:type="pct"/>
            <w:vAlign w:val="center"/>
          </w:tcPr>
          <w:p w14:paraId="24F1DC24"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210-250克 A4 浅灰色  50张一包</w:t>
            </w:r>
          </w:p>
        </w:tc>
        <w:tc>
          <w:tcPr>
            <w:tcW w:w="375" w:type="pct"/>
            <w:vAlign w:val="center"/>
          </w:tcPr>
          <w:p w14:paraId="6D9717CF" w14:textId="77777777" w:rsidR="003F788E" w:rsidRPr="003F788E" w:rsidRDefault="003F788E" w:rsidP="003F788E">
            <w:pPr>
              <w:jc w:val="center"/>
              <w:rPr>
                <w:rFonts w:ascii="宋体" w:eastAsia="宋体" w:hAnsi="宋体" w:cs="Times New Roman"/>
                <w:szCs w:val="21"/>
              </w:rPr>
            </w:pPr>
          </w:p>
        </w:tc>
      </w:tr>
      <w:tr w:rsidR="003F788E" w:rsidRPr="003F788E" w14:paraId="2F81992E" w14:textId="77777777" w:rsidTr="0042193F">
        <w:trPr>
          <w:jc w:val="center"/>
        </w:trPr>
        <w:tc>
          <w:tcPr>
            <w:tcW w:w="375" w:type="pct"/>
            <w:vAlign w:val="center"/>
          </w:tcPr>
          <w:p w14:paraId="4066445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188</w:t>
            </w:r>
          </w:p>
        </w:tc>
        <w:tc>
          <w:tcPr>
            <w:tcW w:w="1023" w:type="pct"/>
            <w:vAlign w:val="center"/>
          </w:tcPr>
          <w:p w14:paraId="2E58A65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设计绘图卡纸 3</w:t>
            </w:r>
          </w:p>
        </w:tc>
        <w:tc>
          <w:tcPr>
            <w:tcW w:w="3227" w:type="pct"/>
            <w:vAlign w:val="center"/>
          </w:tcPr>
          <w:p w14:paraId="19F2C85A"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210-250克 A4 白色  50张一包</w:t>
            </w:r>
          </w:p>
        </w:tc>
        <w:tc>
          <w:tcPr>
            <w:tcW w:w="375" w:type="pct"/>
            <w:vAlign w:val="center"/>
          </w:tcPr>
          <w:p w14:paraId="11FCEFA0" w14:textId="77777777" w:rsidR="003F788E" w:rsidRPr="003F788E" w:rsidRDefault="003F788E" w:rsidP="003F788E">
            <w:pPr>
              <w:jc w:val="center"/>
              <w:rPr>
                <w:rFonts w:ascii="宋体" w:eastAsia="宋体" w:hAnsi="宋体" w:cs="Times New Roman"/>
                <w:szCs w:val="21"/>
              </w:rPr>
            </w:pPr>
          </w:p>
        </w:tc>
      </w:tr>
      <w:tr w:rsidR="003F788E" w:rsidRPr="003F788E" w14:paraId="3862D4E3" w14:textId="77777777" w:rsidTr="0042193F">
        <w:trPr>
          <w:jc w:val="center"/>
        </w:trPr>
        <w:tc>
          <w:tcPr>
            <w:tcW w:w="375" w:type="pct"/>
            <w:vAlign w:val="center"/>
          </w:tcPr>
          <w:p w14:paraId="19DE3B3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189</w:t>
            </w:r>
          </w:p>
        </w:tc>
        <w:tc>
          <w:tcPr>
            <w:tcW w:w="1023" w:type="pct"/>
            <w:vAlign w:val="center"/>
          </w:tcPr>
          <w:p w14:paraId="7D91E3E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丹可林油画棒套装</w:t>
            </w:r>
          </w:p>
        </w:tc>
        <w:tc>
          <w:tcPr>
            <w:tcW w:w="3227" w:type="pct"/>
            <w:vAlign w:val="center"/>
          </w:tcPr>
          <w:p w14:paraId="60E1D11D"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全色系189色</w:t>
            </w:r>
          </w:p>
        </w:tc>
        <w:tc>
          <w:tcPr>
            <w:tcW w:w="375" w:type="pct"/>
            <w:vAlign w:val="center"/>
          </w:tcPr>
          <w:p w14:paraId="52203374" w14:textId="77777777" w:rsidR="003F788E" w:rsidRPr="003F788E" w:rsidRDefault="003F788E" w:rsidP="003F788E">
            <w:pPr>
              <w:jc w:val="center"/>
              <w:rPr>
                <w:rFonts w:ascii="宋体" w:eastAsia="宋体" w:hAnsi="宋体" w:cs="Times New Roman"/>
                <w:szCs w:val="21"/>
              </w:rPr>
            </w:pPr>
          </w:p>
        </w:tc>
      </w:tr>
      <w:tr w:rsidR="003F788E" w:rsidRPr="003F788E" w14:paraId="710D4203" w14:textId="77777777" w:rsidTr="0042193F">
        <w:trPr>
          <w:jc w:val="center"/>
        </w:trPr>
        <w:tc>
          <w:tcPr>
            <w:tcW w:w="375" w:type="pct"/>
            <w:vAlign w:val="center"/>
          </w:tcPr>
          <w:p w14:paraId="428DE9F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190</w:t>
            </w:r>
          </w:p>
        </w:tc>
        <w:tc>
          <w:tcPr>
            <w:tcW w:w="1023" w:type="pct"/>
            <w:vAlign w:val="center"/>
          </w:tcPr>
          <w:p w14:paraId="5954CED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教学高拍仪</w:t>
            </w:r>
          </w:p>
        </w:tc>
        <w:tc>
          <w:tcPr>
            <w:tcW w:w="3227" w:type="pct"/>
            <w:vAlign w:val="center"/>
          </w:tcPr>
          <w:p w14:paraId="258F02F7"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兼容Win系统和Mac系统，1800万像素，4896*3672分辨率，四关节可调，支持横幅/纵幅切换</w:t>
            </w:r>
          </w:p>
        </w:tc>
        <w:tc>
          <w:tcPr>
            <w:tcW w:w="375" w:type="pct"/>
            <w:vAlign w:val="center"/>
          </w:tcPr>
          <w:p w14:paraId="7A718BCD" w14:textId="77777777" w:rsidR="003F788E" w:rsidRPr="003F788E" w:rsidRDefault="003F788E" w:rsidP="003F788E">
            <w:pPr>
              <w:jc w:val="center"/>
              <w:rPr>
                <w:rFonts w:ascii="宋体" w:eastAsia="宋体" w:hAnsi="宋体" w:cs="Times New Roman"/>
                <w:szCs w:val="21"/>
              </w:rPr>
            </w:pPr>
          </w:p>
        </w:tc>
      </w:tr>
      <w:tr w:rsidR="003F788E" w:rsidRPr="003F788E" w14:paraId="111EC4D4" w14:textId="77777777" w:rsidTr="0042193F">
        <w:trPr>
          <w:jc w:val="center"/>
        </w:trPr>
        <w:tc>
          <w:tcPr>
            <w:tcW w:w="375" w:type="pct"/>
            <w:vAlign w:val="center"/>
          </w:tcPr>
          <w:p w14:paraId="24AA67C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191</w:t>
            </w:r>
          </w:p>
        </w:tc>
        <w:tc>
          <w:tcPr>
            <w:tcW w:w="1023" w:type="pct"/>
            <w:vAlign w:val="center"/>
          </w:tcPr>
          <w:p w14:paraId="385AF19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折射油</w:t>
            </w:r>
          </w:p>
        </w:tc>
        <w:tc>
          <w:tcPr>
            <w:tcW w:w="3227" w:type="pct"/>
            <w:vAlign w:val="center"/>
          </w:tcPr>
          <w:p w14:paraId="13F1FFBA"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折射率1.785±0.005，≥2ml/瓶，有密封盖，挤压式</w:t>
            </w:r>
          </w:p>
        </w:tc>
        <w:tc>
          <w:tcPr>
            <w:tcW w:w="375" w:type="pct"/>
            <w:vAlign w:val="center"/>
          </w:tcPr>
          <w:p w14:paraId="45EC30F3" w14:textId="77777777" w:rsidR="003F788E" w:rsidRPr="003F788E" w:rsidRDefault="003F788E" w:rsidP="003F788E">
            <w:pPr>
              <w:jc w:val="center"/>
              <w:rPr>
                <w:rFonts w:ascii="宋体" w:eastAsia="宋体" w:hAnsi="宋体" w:cs="Times New Roman"/>
                <w:szCs w:val="21"/>
              </w:rPr>
            </w:pPr>
          </w:p>
        </w:tc>
      </w:tr>
      <w:tr w:rsidR="003F788E" w:rsidRPr="003F788E" w14:paraId="5E89E4C9" w14:textId="77777777" w:rsidTr="0042193F">
        <w:trPr>
          <w:jc w:val="center"/>
        </w:trPr>
        <w:tc>
          <w:tcPr>
            <w:tcW w:w="375" w:type="pct"/>
            <w:vAlign w:val="center"/>
          </w:tcPr>
          <w:p w14:paraId="6471B7B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192</w:t>
            </w:r>
          </w:p>
        </w:tc>
        <w:tc>
          <w:tcPr>
            <w:tcW w:w="1023" w:type="pct"/>
            <w:vAlign w:val="center"/>
          </w:tcPr>
          <w:p w14:paraId="79A25C0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剪刀</w:t>
            </w:r>
          </w:p>
        </w:tc>
        <w:tc>
          <w:tcPr>
            <w:tcW w:w="3227" w:type="pct"/>
            <w:vAlign w:val="center"/>
          </w:tcPr>
          <w:p w14:paraId="64B20D67"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黑色+深蓝色，长度≥175mm，加厚</w:t>
            </w:r>
          </w:p>
        </w:tc>
        <w:tc>
          <w:tcPr>
            <w:tcW w:w="375" w:type="pct"/>
            <w:vAlign w:val="center"/>
          </w:tcPr>
          <w:p w14:paraId="1DB9088E" w14:textId="77777777" w:rsidR="003F788E" w:rsidRPr="003F788E" w:rsidRDefault="003F788E" w:rsidP="003F788E">
            <w:pPr>
              <w:jc w:val="center"/>
              <w:rPr>
                <w:rFonts w:ascii="宋体" w:eastAsia="宋体" w:hAnsi="宋体" w:cs="Times New Roman"/>
                <w:szCs w:val="21"/>
              </w:rPr>
            </w:pPr>
          </w:p>
        </w:tc>
      </w:tr>
      <w:tr w:rsidR="003F788E" w:rsidRPr="003F788E" w14:paraId="0BD5CD8A" w14:textId="77777777" w:rsidTr="0042193F">
        <w:trPr>
          <w:jc w:val="center"/>
        </w:trPr>
        <w:tc>
          <w:tcPr>
            <w:tcW w:w="375" w:type="pct"/>
            <w:vAlign w:val="center"/>
          </w:tcPr>
          <w:p w14:paraId="6B1ACB8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193</w:t>
            </w:r>
          </w:p>
        </w:tc>
        <w:tc>
          <w:tcPr>
            <w:tcW w:w="1023" w:type="pct"/>
            <w:vAlign w:val="center"/>
          </w:tcPr>
          <w:p w14:paraId="7DFE27E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宝石密度计算器</w:t>
            </w:r>
          </w:p>
        </w:tc>
        <w:tc>
          <w:tcPr>
            <w:tcW w:w="3227" w:type="pct"/>
            <w:vAlign w:val="center"/>
          </w:tcPr>
          <w:p w14:paraId="1A4E5F94"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无语音，电脑键，双电源</w:t>
            </w:r>
          </w:p>
        </w:tc>
        <w:tc>
          <w:tcPr>
            <w:tcW w:w="375" w:type="pct"/>
            <w:vAlign w:val="center"/>
          </w:tcPr>
          <w:p w14:paraId="4BB57852" w14:textId="77777777" w:rsidR="003F788E" w:rsidRPr="003F788E" w:rsidRDefault="003F788E" w:rsidP="003F788E">
            <w:pPr>
              <w:jc w:val="center"/>
              <w:rPr>
                <w:rFonts w:ascii="宋体" w:eastAsia="宋体" w:hAnsi="宋体" w:cs="Times New Roman"/>
                <w:szCs w:val="21"/>
              </w:rPr>
            </w:pPr>
          </w:p>
        </w:tc>
      </w:tr>
      <w:tr w:rsidR="003F788E" w:rsidRPr="003F788E" w14:paraId="47EB72B3" w14:textId="77777777" w:rsidTr="0042193F">
        <w:trPr>
          <w:jc w:val="center"/>
        </w:trPr>
        <w:tc>
          <w:tcPr>
            <w:tcW w:w="375" w:type="pct"/>
            <w:vAlign w:val="center"/>
          </w:tcPr>
          <w:p w14:paraId="243AE24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194</w:t>
            </w:r>
          </w:p>
        </w:tc>
        <w:tc>
          <w:tcPr>
            <w:tcW w:w="1023" w:type="pct"/>
            <w:vAlign w:val="center"/>
          </w:tcPr>
          <w:p w14:paraId="0206972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彩色打印纸80g（马卡龙色10色各1包）</w:t>
            </w:r>
          </w:p>
        </w:tc>
        <w:tc>
          <w:tcPr>
            <w:tcW w:w="3227" w:type="pct"/>
            <w:vAlign w:val="center"/>
          </w:tcPr>
          <w:p w14:paraId="51E18E34"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马卡龙色（粉红、黄色、橙色、裸粉、浅粉、浅黄、浅蓝、浅绿、浅紫、鲜绿各1包）</w:t>
            </w:r>
          </w:p>
        </w:tc>
        <w:tc>
          <w:tcPr>
            <w:tcW w:w="375" w:type="pct"/>
            <w:vAlign w:val="center"/>
          </w:tcPr>
          <w:p w14:paraId="55195555" w14:textId="77777777" w:rsidR="003F788E" w:rsidRPr="003F788E" w:rsidRDefault="003F788E" w:rsidP="003F788E">
            <w:pPr>
              <w:jc w:val="center"/>
              <w:rPr>
                <w:rFonts w:ascii="宋体" w:eastAsia="宋体" w:hAnsi="宋体" w:cs="Times New Roman"/>
                <w:szCs w:val="21"/>
              </w:rPr>
            </w:pPr>
          </w:p>
        </w:tc>
      </w:tr>
      <w:tr w:rsidR="003F788E" w:rsidRPr="003F788E" w14:paraId="0291679F" w14:textId="77777777" w:rsidTr="0042193F">
        <w:trPr>
          <w:jc w:val="center"/>
        </w:trPr>
        <w:tc>
          <w:tcPr>
            <w:tcW w:w="375" w:type="pct"/>
            <w:vAlign w:val="center"/>
          </w:tcPr>
          <w:p w14:paraId="2E9C082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195</w:t>
            </w:r>
          </w:p>
        </w:tc>
        <w:tc>
          <w:tcPr>
            <w:tcW w:w="1023" w:type="pct"/>
            <w:vAlign w:val="center"/>
          </w:tcPr>
          <w:p w14:paraId="32F2ADA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奖状（120g加厚）内页纸</w:t>
            </w:r>
          </w:p>
        </w:tc>
        <w:tc>
          <w:tcPr>
            <w:tcW w:w="3227" w:type="pct"/>
            <w:vAlign w:val="center"/>
          </w:tcPr>
          <w:p w14:paraId="22FD549C"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50张/包</w:t>
            </w:r>
          </w:p>
        </w:tc>
        <w:tc>
          <w:tcPr>
            <w:tcW w:w="375" w:type="pct"/>
            <w:vAlign w:val="center"/>
          </w:tcPr>
          <w:p w14:paraId="6BA3B631" w14:textId="77777777" w:rsidR="003F788E" w:rsidRPr="003F788E" w:rsidRDefault="003F788E" w:rsidP="003F788E">
            <w:pPr>
              <w:jc w:val="center"/>
              <w:rPr>
                <w:rFonts w:ascii="宋体" w:eastAsia="宋体" w:hAnsi="宋体" w:cs="Times New Roman"/>
                <w:szCs w:val="21"/>
              </w:rPr>
            </w:pPr>
          </w:p>
        </w:tc>
      </w:tr>
      <w:tr w:rsidR="003F788E" w:rsidRPr="003F788E" w14:paraId="7EBC95B1" w14:textId="77777777" w:rsidTr="0042193F">
        <w:trPr>
          <w:jc w:val="center"/>
        </w:trPr>
        <w:tc>
          <w:tcPr>
            <w:tcW w:w="375" w:type="pct"/>
            <w:vAlign w:val="center"/>
          </w:tcPr>
          <w:p w14:paraId="1F40EEF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196</w:t>
            </w:r>
          </w:p>
        </w:tc>
        <w:tc>
          <w:tcPr>
            <w:tcW w:w="1023" w:type="pct"/>
            <w:vAlign w:val="center"/>
          </w:tcPr>
          <w:p w14:paraId="191B658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擦银布</w:t>
            </w:r>
          </w:p>
        </w:tc>
        <w:tc>
          <w:tcPr>
            <w:tcW w:w="3227" w:type="pct"/>
            <w:vAlign w:val="center"/>
          </w:tcPr>
          <w:p w14:paraId="4B12AB95"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8cm*8c≥m</w:t>
            </w:r>
          </w:p>
        </w:tc>
        <w:tc>
          <w:tcPr>
            <w:tcW w:w="375" w:type="pct"/>
            <w:vAlign w:val="center"/>
          </w:tcPr>
          <w:p w14:paraId="264D4E2B" w14:textId="77777777" w:rsidR="003F788E" w:rsidRPr="003F788E" w:rsidRDefault="003F788E" w:rsidP="003F788E">
            <w:pPr>
              <w:jc w:val="center"/>
              <w:rPr>
                <w:rFonts w:ascii="宋体" w:eastAsia="宋体" w:hAnsi="宋体" w:cs="Times New Roman"/>
                <w:szCs w:val="21"/>
              </w:rPr>
            </w:pPr>
          </w:p>
        </w:tc>
      </w:tr>
      <w:tr w:rsidR="003F788E" w:rsidRPr="003F788E" w14:paraId="09595F24" w14:textId="77777777" w:rsidTr="0042193F">
        <w:trPr>
          <w:jc w:val="center"/>
        </w:trPr>
        <w:tc>
          <w:tcPr>
            <w:tcW w:w="375" w:type="pct"/>
            <w:vAlign w:val="center"/>
          </w:tcPr>
          <w:p w14:paraId="23C7B1D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197</w:t>
            </w:r>
          </w:p>
        </w:tc>
        <w:tc>
          <w:tcPr>
            <w:tcW w:w="1023" w:type="pct"/>
            <w:vAlign w:val="center"/>
          </w:tcPr>
          <w:p w14:paraId="3EFE7FC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宝石证书裁纸机钢制B3</w:t>
            </w:r>
          </w:p>
        </w:tc>
        <w:tc>
          <w:tcPr>
            <w:tcW w:w="3227" w:type="pct"/>
            <w:vAlign w:val="center"/>
          </w:tcPr>
          <w:p w14:paraId="447842F1"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B3白色钢制，有标尺，有压条，底板尺寸≥530*410mm，手柄长度≥720mm</w:t>
            </w:r>
          </w:p>
        </w:tc>
        <w:tc>
          <w:tcPr>
            <w:tcW w:w="375" w:type="pct"/>
            <w:vAlign w:val="center"/>
          </w:tcPr>
          <w:p w14:paraId="54ACEEFE" w14:textId="77777777" w:rsidR="003F788E" w:rsidRPr="003F788E" w:rsidRDefault="003F788E" w:rsidP="003F788E">
            <w:pPr>
              <w:jc w:val="center"/>
              <w:rPr>
                <w:rFonts w:ascii="宋体" w:eastAsia="宋体" w:hAnsi="宋体" w:cs="Times New Roman"/>
                <w:szCs w:val="21"/>
              </w:rPr>
            </w:pPr>
          </w:p>
        </w:tc>
      </w:tr>
      <w:tr w:rsidR="003F788E" w:rsidRPr="003F788E" w14:paraId="2B33D612" w14:textId="77777777" w:rsidTr="0042193F">
        <w:trPr>
          <w:jc w:val="center"/>
        </w:trPr>
        <w:tc>
          <w:tcPr>
            <w:tcW w:w="375" w:type="pct"/>
            <w:vAlign w:val="center"/>
          </w:tcPr>
          <w:p w14:paraId="44A3ABE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198</w:t>
            </w:r>
          </w:p>
        </w:tc>
        <w:tc>
          <w:tcPr>
            <w:tcW w:w="1023" w:type="pct"/>
            <w:vAlign w:val="center"/>
          </w:tcPr>
          <w:p w14:paraId="56060C1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证书标记四色笔芯</w:t>
            </w:r>
          </w:p>
        </w:tc>
        <w:tc>
          <w:tcPr>
            <w:tcW w:w="3227" w:type="pct"/>
            <w:vAlign w:val="center"/>
          </w:tcPr>
          <w:p w14:paraId="4109B188"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0.38mm笔芯10支（黑3支、青2支、赤3支、绿2支），0.5mm笔芯10支（黑3支、青2支、赤3支、绿2支）</w:t>
            </w:r>
          </w:p>
        </w:tc>
        <w:tc>
          <w:tcPr>
            <w:tcW w:w="375" w:type="pct"/>
            <w:vAlign w:val="center"/>
          </w:tcPr>
          <w:p w14:paraId="2BEC8194" w14:textId="77777777" w:rsidR="003F788E" w:rsidRPr="003F788E" w:rsidRDefault="003F788E" w:rsidP="003F788E">
            <w:pPr>
              <w:jc w:val="center"/>
              <w:rPr>
                <w:rFonts w:ascii="宋体" w:eastAsia="宋体" w:hAnsi="宋体" w:cs="Times New Roman"/>
                <w:szCs w:val="21"/>
              </w:rPr>
            </w:pPr>
          </w:p>
        </w:tc>
      </w:tr>
      <w:tr w:rsidR="003F788E" w:rsidRPr="003F788E" w14:paraId="456A228B" w14:textId="77777777" w:rsidTr="0042193F">
        <w:trPr>
          <w:jc w:val="center"/>
        </w:trPr>
        <w:tc>
          <w:tcPr>
            <w:tcW w:w="375" w:type="pct"/>
            <w:vAlign w:val="center"/>
          </w:tcPr>
          <w:p w14:paraId="7EA8391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199</w:t>
            </w:r>
          </w:p>
        </w:tc>
        <w:tc>
          <w:tcPr>
            <w:tcW w:w="1023" w:type="pct"/>
            <w:vAlign w:val="center"/>
          </w:tcPr>
          <w:p w14:paraId="16A23AC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标本袋1</w:t>
            </w:r>
          </w:p>
        </w:tc>
        <w:tc>
          <w:tcPr>
            <w:tcW w:w="3227" w:type="pct"/>
            <w:vAlign w:val="center"/>
          </w:tcPr>
          <w:p w14:paraId="68B6035D"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30丝白边超厚，5*7mm，无书写白条</w:t>
            </w:r>
          </w:p>
        </w:tc>
        <w:tc>
          <w:tcPr>
            <w:tcW w:w="375" w:type="pct"/>
            <w:vAlign w:val="center"/>
          </w:tcPr>
          <w:p w14:paraId="29ABF887" w14:textId="77777777" w:rsidR="003F788E" w:rsidRPr="003F788E" w:rsidRDefault="003F788E" w:rsidP="003F788E">
            <w:pPr>
              <w:jc w:val="center"/>
              <w:rPr>
                <w:rFonts w:ascii="宋体" w:eastAsia="宋体" w:hAnsi="宋体" w:cs="Times New Roman"/>
                <w:szCs w:val="21"/>
              </w:rPr>
            </w:pPr>
          </w:p>
        </w:tc>
      </w:tr>
      <w:tr w:rsidR="003F788E" w:rsidRPr="003F788E" w14:paraId="76196937" w14:textId="77777777" w:rsidTr="0042193F">
        <w:trPr>
          <w:jc w:val="center"/>
        </w:trPr>
        <w:tc>
          <w:tcPr>
            <w:tcW w:w="375" w:type="pct"/>
            <w:vAlign w:val="center"/>
          </w:tcPr>
          <w:p w14:paraId="13BBFDA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200</w:t>
            </w:r>
          </w:p>
        </w:tc>
        <w:tc>
          <w:tcPr>
            <w:tcW w:w="1023" w:type="pct"/>
            <w:vAlign w:val="center"/>
          </w:tcPr>
          <w:p w14:paraId="2DFD8F6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标本袋2</w:t>
            </w:r>
          </w:p>
        </w:tc>
        <w:tc>
          <w:tcPr>
            <w:tcW w:w="3227" w:type="pct"/>
            <w:vAlign w:val="center"/>
          </w:tcPr>
          <w:p w14:paraId="73737008"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可书写，16丝，5*7mm</w:t>
            </w:r>
          </w:p>
        </w:tc>
        <w:tc>
          <w:tcPr>
            <w:tcW w:w="375" w:type="pct"/>
            <w:vAlign w:val="center"/>
          </w:tcPr>
          <w:p w14:paraId="2E9DC849" w14:textId="77777777" w:rsidR="003F788E" w:rsidRPr="003F788E" w:rsidRDefault="003F788E" w:rsidP="003F788E">
            <w:pPr>
              <w:jc w:val="center"/>
              <w:rPr>
                <w:rFonts w:ascii="宋体" w:eastAsia="宋体" w:hAnsi="宋体" w:cs="Times New Roman"/>
                <w:szCs w:val="21"/>
              </w:rPr>
            </w:pPr>
          </w:p>
        </w:tc>
      </w:tr>
      <w:tr w:rsidR="003F788E" w:rsidRPr="003F788E" w14:paraId="78B28196" w14:textId="77777777" w:rsidTr="0042193F">
        <w:trPr>
          <w:jc w:val="center"/>
        </w:trPr>
        <w:tc>
          <w:tcPr>
            <w:tcW w:w="375" w:type="pct"/>
            <w:vAlign w:val="center"/>
          </w:tcPr>
          <w:p w14:paraId="47E654D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201</w:t>
            </w:r>
          </w:p>
        </w:tc>
        <w:tc>
          <w:tcPr>
            <w:tcW w:w="1023" w:type="pct"/>
            <w:vAlign w:val="center"/>
          </w:tcPr>
          <w:p w14:paraId="6A52CC7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标本袋3</w:t>
            </w:r>
          </w:p>
        </w:tc>
        <w:tc>
          <w:tcPr>
            <w:tcW w:w="3227" w:type="pct"/>
            <w:vAlign w:val="center"/>
          </w:tcPr>
          <w:p w14:paraId="057A1EAA"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可书写，16丝，12*17mm</w:t>
            </w:r>
          </w:p>
        </w:tc>
        <w:tc>
          <w:tcPr>
            <w:tcW w:w="375" w:type="pct"/>
            <w:vAlign w:val="center"/>
          </w:tcPr>
          <w:p w14:paraId="38F70CCA" w14:textId="77777777" w:rsidR="003F788E" w:rsidRPr="003F788E" w:rsidRDefault="003F788E" w:rsidP="003F788E">
            <w:pPr>
              <w:jc w:val="center"/>
              <w:rPr>
                <w:rFonts w:ascii="宋体" w:eastAsia="宋体" w:hAnsi="宋体" w:cs="Times New Roman"/>
                <w:szCs w:val="21"/>
              </w:rPr>
            </w:pPr>
          </w:p>
        </w:tc>
      </w:tr>
      <w:tr w:rsidR="003F788E" w:rsidRPr="003F788E" w14:paraId="625AD610" w14:textId="77777777" w:rsidTr="0042193F">
        <w:trPr>
          <w:jc w:val="center"/>
        </w:trPr>
        <w:tc>
          <w:tcPr>
            <w:tcW w:w="375" w:type="pct"/>
            <w:vAlign w:val="center"/>
          </w:tcPr>
          <w:p w14:paraId="7322606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202</w:t>
            </w:r>
          </w:p>
        </w:tc>
        <w:tc>
          <w:tcPr>
            <w:tcW w:w="1023" w:type="pct"/>
            <w:vAlign w:val="center"/>
          </w:tcPr>
          <w:p w14:paraId="08D88A6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标本袋4</w:t>
            </w:r>
          </w:p>
        </w:tc>
        <w:tc>
          <w:tcPr>
            <w:tcW w:w="3227" w:type="pct"/>
            <w:vAlign w:val="center"/>
          </w:tcPr>
          <w:p w14:paraId="7642ACE4"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可书写，16丝，14*20mm</w:t>
            </w:r>
          </w:p>
        </w:tc>
        <w:tc>
          <w:tcPr>
            <w:tcW w:w="375" w:type="pct"/>
            <w:vAlign w:val="center"/>
          </w:tcPr>
          <w:p w14:paraId="76EFA35B" w14:textId="77777777" w:rsidR="003F788E" w:rsidRPr="003F788E" w:rsidRDefault="003F788E" w:rsidP="003F788E">
            <w:pPr>
              <w:jc w:val="center"/>
              <w:rPr>
                <w:rFonts w:ascii="宋体" w:eastAsia="宋体" w:hAnsi="宋体" w:cs="Times New Roman"/>
                <w:szCs w:val="21"/>
              </w:rPr>
            </w:pPr>
          </w:p>
        </w:tc>
      </w:tr>
      <w:tr w:rsidR="003F788E" w:rsidRPr="003F788E" w14:paraId="308D6DA4" w14:textId="77777777" w:rsidTr="0042193F">
        <w:trPr>
          <w:jc w:val="center"/>
        </w:trPr>
        <w:tc>
          <w:tcPr>
            <w:tcW w:w="375" w:type="pct"/>
            <w:vAlign w:val="center"/>
          </w:tcPr>
          <w:p w14:paraId="51D3155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203</w:t>
            </w:r>
          </w:p>
        </w:tc>
        <w:tc>
          <w:tcPr>
            <w:tcW w:w="1023" w:type="pct"/>
            <w:vAlign w:val="center"/>
          </w:tcPr>
          <w:p w14:paraId="29E6187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显微镜宝石夹</w:t>
            </w:r>
          </w:p>
        </w:tc>
        <w:tc>
          <w:tcPr>
            <w:tcW w:w="3227" w:type="pct"/>
            <w:vAlign w:val="center"/>
          </w:tcPr>
          <w:p w14:paraId="7B45B571"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≥11cm</w:t>
            </w:r>
          </w:p>
        </w:tc>
        <w:tc>
          <w:tcPr>
            <w:tcW w:w="375" w:type="pct"/>
            <w:vAlign w:val="center"/>
          </w:tcPr>
          <w:p w14:paraId="3C4EA7F0" w14:textId="77777777" w:rsidR="003F788E" w:rsidRPr="003F788E" w:rsidRDefault="003F788E" w:rsidP="003F788E">
            <w:pPr>
              <w:jc w:val="center"/>
              <w:rPr>
                <w:rFonts w:ascii="宋体" w:eastAsia="宋体" w:hAnsi="宋体" w:cs="Times New Roman"/>
                <w:szCs w:val="21"/>
              </w:rPr>
            </w:pPr>
          </w:p>
        </w:tc>
      </w:tr>
      <w:tr w:rsidR="003F788E" w:rsidRPr="003F788E" w14:paraId="7E7CBD72" w14:textId="77777777" w:rsidTr="0042193F">
        <w:trPr>
          <w:jc w:val="center"/>
        </w:trPr>
        <w:tc>
          <w:tcPr>
            <w:tcW w:w="375" w:type="pct"/>
            <w:vAlign w:val="center"/>
          </w:tcPr>
          <w:p w14:paraId="3CB4030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204</w:t>
            </w:r>
          </w:p>
        </w:tc>
        <w:tc>
          <w:tcPr>
            <w:tcW w:w="1023" w:type="pct"/>
            <w:vAlign w:val="center"/>
          </w:tcPr>
          <w:p w14:paraId="60E5AE5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灯管</w:t>
            </w:r>
          </w:p>
        </w:tc>
        <w:tc>
          <w:tcPr>
            <w:tcW w:w="3227" w:type="pct"/>
            <w:vAlign w:val="center"/>
          </w:tcPr>
          <w:p w14:paraId="665EF8CE"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钻石灯管用</w:t>
            </w:r>
          </w:p>
        </w:tc>
        <w:tc>
          <w:tcPr>
            <w:tcW w:w="375" w:type="pct"/>
            <w:vAlign w:val="center"/>
          </w:tcPr>
          <w:p w14:paraId="647BDA90" w14:textId="77777777" w:rsidR="003F788E" w:rsidRPr="003F788E" w:rsidRDefault="003F788E" w:rsidP="003F788E">
            <w:pPr>
              <w:jc w:val="center"/>
              <w:rPr>
                <w:rFonts w:ascii="宋体" w:eastAsia="宋体" w:hAnsi="宋体" w:cs="Times New Roman"/>
                <w:szCs w:val="21"/>
              </w:rPr>
            </w:pPr>
          </w:p>
        </w:tc>
      </w:tr>
      <w:tr w:rsidR="003F788E" w:rsidRPr="003F788E" w14:paraId="55575DBB" w14:textId="77777777" w:rsidTr="0042193F">
        <w:trPr>
          <w:jc w:val="center"/>
        </w:trPr>
        <w:tc>
          <w:tcPr>
            <w:tcW w:w="375" w:type="pct"/>
            <w:vAlign w:val="center"/>
          </w:tcPr>
          <w:p w14:paraId="127CB74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205</w:t>
            </w:r>
          </w:p>
        </w:tc>
        <w:tc>
          <w:tcPr>
            <w:tcW w:w="1023" w:type="pct"/>
            <w:vAlign w:val="center"/>
          </w:tcPr>
          <w:p w14:paraId="558FD1D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普通宝石镊子</w:t>
            </w:r>
          </w:p>
        </w:tc>
        <w:tc>
          <w:tcPr>
            <w:tcW w:w="3227" w:type="pct"/>
            <w:vAlign w:val="center"/>
          </w:tcPr>
          <w:p w14:paraId="09713385"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有带槽，无锁，不锈钢</w:t>
            </w:r>
          </w:p>
        </w:tc>
        <w:tc>
          <w:tcPr>
            <w:tcW w:w="375" w:type="pct"/>
            <w:vAlign w:val="center"/>
          </w:tcPr>
          <w:p w14:paraId="56D21AB4" w14:textId="77777777" w:rsidR="003F788E" w:rsidRPr="003F788E" w:rsidRDefault="003F788E" w:rsidP="003F788E">
            <w:pPr>
              <w:jc w:val="center"/>
              <w:rPr>
                <w:rFonts w:ascii="宋体" w:eastAsia="宋体" w:hAnsi="宋体" w:cs="Times New Roman"/>
                <w:szCs w:val="21"/>
              </w:rPr>
            </w:pPr>
          </w:p>
        </w:tc>
      </w:tr>
      <w:tr w:rsidR="003F788E" w:rsidRPr="003F788E" w14:paraId="79BAB6E6" w14:textId="77777777" w:rsidTr="0042193F">
        <w:trPr>
          <w:jc w:val="center"/>
        </w:trPr>
        <w:tc>
          <w:tcPr>
            <w:tcW w:w="375" w:type="pct"/>
            <w:vAlign w:val="center"/>
          </w:tcPr>
          <w:p w14:paraId="13B3AFD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206</w:t>
            </w:r>
          </w:p>
        </w:tc>
        <w:tc>
          <w:tcPr>
            <w:tcW w:w="1023" w:type="pct"/>
            <w:vAlign w:val="center"/>
          </w:tcPr>
          <w:p w14:paraId="6F6CB97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钻石比色卡</w:t>
            </w:r>
          </w:p>
        </w:tc>
        <w:tc>
          <w:tcPr>
            <w:tcW w:w="3227" w:type="pct"/>
            <w:vAlign w:val="center"/>
          </w:tcPr>
          <w:p w14:paraId="3913200F"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≥10.2*8.6cm，100张/包</w:t>
            </w:r>
          </w:p>
        </w:tc>
        <w:tc>
          <w:tcPr>
            <w:tcW w:w="375" w:type="pct"/>
            <w:vAlign w:val="center"/>
          </w:tcPr>
          <w:p w14:paraId="2DC1AA9B" w14:textId="77777777" w:rsidR="003F788E" w:rsidRPr="003F788E" w:rsidRDefault="003F788E" w:rsidP="003F788E">
            <w:pPr>
              <w:jc w:val="center"/>
              <w:rPr>
                <w:rFonts w:ascii="宋体" w:eastAsia="宋体" w:hAnsi="宋体" w:cs="Times New Roman"/>
                <w:szCs w:val="21"/>
              </w:rPr>
            </w:pPr>
          </w:p>
        </w:tc>
      </w:tr>
      <w:tr w:rsidR="003F788E" w:rsidRPr="003F788E" w14:paraId="0D257268" w14:textId="77777777" w:rsidTr="0042193F">
        <w:trPr>
          <w:jc w:val="center"/>
        </w:trPr>
        <w:tc>
          <w:tcPr>
            <w:tcW w:w="375" w:type="pct"/>
            <w:vAlign w:val="center"/>
          </w:tcPr>
          <w:p w14:paraId="0B07976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lastRenderedPageBreak/>
              <w:t>207</w:t>
            </w:r>
          </w:p>
        </w:tc>
        <w:tc>
          <w:tcPr>
            <w:tcW w:w="1023" w:type="pct"/>
            <w:vAlign w:val="center"/>
          </w:tcPr>
          <w:p w14:paraId="3D48426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擦宝石酒精湿巾</w:t>
            </w:r>
          </w:p>
        </w:tc>
        <w:tc>
          <w:tcPr>
            <w:tcW w:w="3227" w:type="pct"/>
            <w:vAlign w:val="center"/>
          </w:tcPr>
          <w:p w14:paraId="182755AA"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≥80抽/包，杀菌型，杀菌率＞99.99%</w:t>
            </w:r>
          </w:p>
        </w:tc>
        <w:tc>
          <w:tcPr>
            <w:tcW w:w="375" w:type="pct"/>
            <w:vAlign w:val="center"/>
          </w:tcPr>
          <w:p w14:paraId="380E06BE" w14:textId="77777777" w:rsidR="003F788E" w:rsidRPr="003F788E" w:rsidRDefault="003F788E" w:rsidP="003F788E">
            <w:pPr>
              <w:jc w:val="center"/>
              <w:rPr>
                <w:rFonts w:ascii="宋体" w:eastAsia="宋体" w:hAnsi="宋体" w:cs="Times New Roman"/>
                <w:szCs w:val="21"/>
              </w:rPr>
            </w:pPr>
          </w:p>
        </w:tc>
      </w:tr>
      <w:tr w:rsidR="003F788E" w:rsidRPr="003F788E" w14:paraId="31D41CCF" w14:textId="77777777" w:rsidTr="0042193F">
        <w:trPr>
          <w:jc w:val="center"/>
        </w:trPr>
        <w:tc>
          <w:tcPr>
            <w:tcW w:w="375" w:type="pct"/>
            <w:vAlign w:val="center"/>
          </w:tcPr>
          <w:p w14:paraId="70A2A8E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208</w:t>
            </w:r>
          </w:p>
        </w:tc>
        <w:tc>
          <w:tcPr>
            <w:tcW w:w="1023" w:type="pct"/>
            <w:vAlign w:val="center"/>
          </w:tcPr>
          <w:p w14:paraId="2B370E7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二色镜可塑橡皮</w:t>
            </w:r>
          </w:p>
        </w:tc>
        <w:tc>
          <w:tcPr>
            <w:tcW w:w="3227" w:type="pct"/>
            <w:vAlign w:val="center"/>
          </w:tcPr>
          <w:p w14:paraId="7A33F0C8"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单块≥4*3.5*1cm，灰色，具有良好的粘附力</w:t>
            </w:r>
          </w:p>
        </w:tc>
        <w:tc>
          <w:tcPr>
            <w:tcW w:w="375" w:type="pct"/>
            <w:vAlign w:val="center"/>
          </w:tcPr>
          <w:p w14:paraId="35A90FE9" w14:textId="77777777" w:rsidR="003F788E" w:rsidRPr="003F788E" w:rsidRDefault="003F788E" w:rsidP="003F788E">
            <w:pPr>
              <w:jc w:val="center"/>
              <w:rPr>
                <w:rFonts w:ascii="宋体" w:eastAsia="宋体" w:hAnsi="宋体" w:cs="Times New Roman"/>
                <w:szCs w:val="21"/>
              </w:rPr>
            </w:pPr>
          </w:p>
        </w:tc>
      </w:tr>
      <w:tr w:rsidR="003F788E" w:rsidRPr="003F788E" w14:paraId="5BA5581B" w14:textId="77777777" w:rsidTr="0042193F">
        <w:trPr>
          <w:jc w:val="center"/>
        </w:trPr>
        <w:tc>
          <w:tcPr>
            <w:tcW w:w="375" w:type="pct"/>
            <w:vAlign w:val="center"/>
          </w:tcPr>
          <w:p w14:paraId="31620FC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209</w:t>
            </w:r>
          </w:p>
        </w:tc>
        <w:tc>
          <w:tcPr>
            <w:tcW w:w="1023" w:type="pct"/>
            <w:vAlign w:val="center"/>
          </w:tcPr>
          <w:p w14:paraId="1A03682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紫外长波灯管</w:t>
            </w:r>
          </w:p>
        </w:tc>
        <w:tc>
          <w:tcPr>
            <w:tcW w:w="3227" w:type="pct"/>
            <w:vAlign w:val="center"/>
          </w:tcPr>
          <w:p w14:paraId="0FBFA8D7"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宝石紫外灯专用，4W,365nm,管婧15.5mm，管长134.5mm，灯头G5,</w:t>
            </w:r>
          </w:p>
        </w:tc>
        <w:tc>
          <w:tcPr>
            <w:tcW w:w="375" w:type="pct"/>
            <w:vAlign w:val="center"/>
          </w:tcPr>
          <w:p w14:paraId="46BCFF92" w14:textId="77777777" w:rsidR="003F788E" w:rsidRPr="003F788E" w:rsidRDefault="003F788E" w:rsidP="003F788E">
            <w:pPr>
              <w:jc w:val="center"/>
              <w:rPr>
                <w:rFonts w:ascii="宋体" w:eastAsia="宋体" w:hAnsi="宋体" w:cs="Times New Roman"/>
                <w:szCs w:val="21"/>
              </w:rPr>
            </w:pPr>
          </w:p>
        </w:tc>
      </w:tr>
      <w:tr w:rsidR="003F788E" w:rsidRPr="003F788E" w14:paraId="4F90FA82" w14:textId="77777777" w:rsidTr="0042193F">
        <w:trPr>
          <w:jc w:val="center"/>
        </w:trPr>
        <w:tc>
          <w:tcPr>
            <w:tcW w:w="375" w:type="pct"/>
            <w:vAlign w:val="center"/>
          </w:tcPr>
          <w:p w14:paraId="7131FC5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210</w:t>
            </w:r>
          </w:p>
        </w:tc>
        <w:tc>
          <w:tcPr>
            <w:tcW w:w="1023" w:type="pct"/>
            <w:vAlign w:val="center"/>
          </w:tcPr>
          <w:p w14:paraId="25AB85F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紫外短波灯管</w:t>
            </w:r>
          </w:p>
        </w:tc>
        <w:tc>
          <w:tcPr>
            <w:tcW w:w="3227" w:type="pct"/>
            <w:vAlign w:val="center"/>
          </w:tcPr>
          <w:p w14:paraId="403EB962"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宝石紫外灯专用，4W,253.7nm,管径16mm，管长135.9mm，灯头G5</w:t>
            </w:r>
          </w:p>
        </w:tc>
        <w:tc>
          <w:tcPr>
            <w:tcW w:w="375" w:type="pct"/>
            <w:vAlign w:val="center"/>
          </w:tcPr>
          <w:p w14:paraId="415AB2FA" w14:textId="77777777" w:rsidR="003F788E" w:rsidRPr="003F788E" w:rsidRDefault="003F788E" w:rsidP="003F788E">
            <w:pPr>
              <w:jc w:val="center"/>
              <w:rPr>
                <w:rFonts w:ascii="宋体" w:eastAsia="宋体" w:hAnsi="宋体" w:cs="Times New Roman"/>
                <w:szCs w:val="21"/>
              </w:rPr>
            </w:pPr>
          </w:p>
        </w:tc>
      </w:tr>
      <w:tr w:rsidR="003F788E" w:rsidRPr="003F788E" w14:paraId="35B999A6" w14:textId="77777777" w:rsidTr="0042193F">
        <w:trPr>
          <w:jc w:val="center"/>
        </w:trPr>
        <w:tc>
          <w:tcPr>
            <w:tcW w:w="375" w:type="pct"/>
            <w:vAlign w:val="center"/>
          </w:tcPr>
          <w:p w14:paraId="07E7375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211</w:t>
            </w:r>
          </w:p>
        </w:tc>
        <w:tc>
          <w:tcPr>
            <w:tcW w:w="1023" w:type="pct"/>
            <w:vAlign w:val="center"/>
          </w:tcPr>
          <w:p w14:paraId="4C424CC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光纤灯软管</w:t>
            </w:r>
          </w:p>
        </w:tc>
        <w:tc>
          <w:tcPr>
            <w:tcW w:w="3227" w:type="pct"/>
            <w:vAlign w:val="center"/>
          </w:tcPr>
          <w:p w14:paraId="2688887F"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宝石光纤灯专用，双管</w:t>
            </w:r>
          </w:p>
        </w:tc>
        <w:tc>
          <w:tcPr>
            <w:tcW w:w="375" w:type="pct"/>
            <w:vAlign w:val="center"/>
          </w:tcPr>
          <w:p w14:paraId="5EE942EE" w14:textId="77777777" w:rsidR="003F788E" w:rsidRPr="003F788E" w:rsidRDefault="003F788E" w:rsidP="003F788E">
            <w:pPr>
              <w:jc w:val="center"/>
              <w:rPr>
                <w:rFonts w:ascii="宋体" w:eastAsia="宋体" w:hAnsi="宋体" w:cs="Times New Roman"/>
                <w:szCs w:val="21"/>
              </w:rPr>
            </w:pPr>
          </w:p>
        </w:tc>
      </w:tr>
      <w:tr w:rsidR="003F788E" w:rsidRPr="003F788E" w14:paraId="71FCB302" w14:textId="77777777" w:rsidTr="0042193F">
        <w:trPr>
          <w:jc w:val="center"/>
        </w:trPr>
        <w:tc>
          <w:tcPr>
            <w:tcW w:w="375" w:type="pct"/>
            <w:vAlign w:val="center"/>
          </w:tcPr>
          <w:p w14:paraId="2C48527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212</w:t>
            </w:r>
          </w:p>
        </w:tc>
        <w:tc>
          <w:tcPr>
            <w:tcW w:w="1023" w:type="pct"/>
            <w:vAlign w:val="center"/>
          </w:tcPr>
          <w:p w14:paraId="6D8F8A6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保险柜外接电源</w:t>
            </w:r>
          </w:p>
        </w:tc>
        <w:tc>
          <w:tcPr>
            <w:tcW w:w="3227" w:type="pct"/>
            <w:vAlign w:val="center"/>
          </w:tcPr>
          <w:p w14:paraId="36BE351D"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2.5mm、3.5mm双接头，防高电压材料，电源6V</w:t>
            </w:r>
          </w:p>
        </w:tc>
        <w:tc>
          <w:tcPr>
            <w:tcW w:w="375" w:type="pct"/>
            <w:vAlign w:val="center"/>
          </w:tcPr>
          <w:p w14:paraId="3A087852" w14:textId="77777777" w:rsidR="003F788E" w:rsidRPr="003F788E" w:rsidRDefault="003F788E" w:rsidP="003F788E">
            <w:pPr>
              <w:jc w:val="center"/>
              <w:rPr>
                <w:rFonts w:ascii="宋体" w:eastAsia="宋体" w:hAnsi="宋体" w:cs="Times New Roman"/>
                <w:szCs w:val="21"/>
              </w:rPr>
            </w:pPr>
          </w:p>
        </w:tc>
      </w:tr>
      <w:tr w:rsidR="003F788E" w:rsidRPr="003F788E" w14:paraId="63EA2704" w14:textId="77777777" w:rsidTr="0042193F">
        <w:trPr>
          <w:jc w:val="center"/>
        </w:trPr>
        <w:tc>
          <w:tcPr>
            <w:tcW w:w="375" w:type="pct"/>
            <w:vAlign w:val="center"/>
          </w:tcPr>
          <w:p w14:paraId="066C500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213</w:t>
            </w:r>
          </w:p>
        </w:tc>
        <w:tc>
          <w:tcPr>
            <w:tcW w:w="1023" w:type="pct"/>
            <w:vAlign w:val="center"/>
          </w:tcPr>
          <w:p w14:paraId="044729F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合成立方氧化锆原料</w:t>
            </w:r>
          </w:p>
        </w:tc>
        <w:tc>
          <w:tcPr>
            <w:tcW w:w="3227" w:type="pct"/>
            <w:vAlign w:val="center"/>
          </w:tcPr>
          <w:p w14:paraId="3920864C"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海蓝宝色、深鹅黄色、苹果绿色、香槟色各1公斤，深中粉色1.5公斤</w:t>
            </w:r>
          </w:p>
        </w:tc>
        <w:tc>
          <w:tcPr>
            <w:tcW w:w="375" w:type="pct"/>
            <w:vAlign w:val="center"/>
          </w:tcPr>
          <w:p w14:paraId="2FCCEE99" w14:textId="77777777" w:rsidR="003F788E" w:rsidRPr="003F788E" w:rsidRDefault="003F788E" w:rsidP="003F788E">
            <w:pPr>
              <w:jc w:val="center"/>
              <w:rPr>
                <w:rFonts w:ascii="宋体" w:eastAsia="宋体" w:hAnsi="宋体" w:cs="Times New Roman"/>
                <w:szCs w:val="21"/>
              </w:rPr>
            </w:pPr>
          </w:p>
        </w:tc>
      </w:tr>
      <w:tr w:rsidR="003F788E" w:rsidRPr="003F788E" w14:paraId="7E49FCF6" w14:textId="77777777" w:rsidTr="0042193F">
        <w:trPr>
          <w:jc w:val="center"/>
        </w:trPr>
        <w:tc>
          <w:tcPr>
            <w:tcW w:w="375" w:type="pct"/>
            <w:vAlign w:val="center"/>
          </w:tcPr>
          <w:p w14:paraId="28E7B09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214</w:t>
            </w:r>
          </w:p>
        </w:tc>
        <w:tc>
          <w:tcPr>
            <w:tcW w:w="1023" w:type="pct"/>
            <w:vAlign w:val="center"/>
          </w:tcPr>
          <w:p w14:paraId="5B6DD55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合成刚玉原料1</w:t>
            </w:r>
          </w:p>
        </w:tc>
        <w:tc>
          <w:tcPr>
            <w:tcW w:w="3227" w:type="pct"/>
            <w:vAlign w:val="center"/>
          </w:tcPr>
          <w:p w14:paraId="1F9F2216"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帕帕拉恰色、鸽血红色各0.5公斤</w:t>
            </w:r>
          </w:p>
        </w:tc>
        <w:tc>
          <w:tcPr>
            <w:tcW w:w="375" w:type="pct"/>
            <w:vAlign w:val="center"/>
          </w:tcPr>
          <w:p w14:paraId="36EB5C8A" w14:textId="77777777" w:rsidR="003F788E" w:rsidRPr="003F788E" w:rsidRDefault="003F788E" w:rsidP="003F788E">
            <w:pPr>
              <w:jc w:val="center"/>
              <w:rPr>
                <w:rFonts w:ascii="宋体" w:eastAsia="宋体" w:hAnsi="宋体" w:cs="Times New Roman"/>
                <w:szCs w:val="21"/>
              </w:rPr>
            </w:pPr>
          </w:p>
        </w:tc>
      </w:tr>
      <w:tr w:rsidR="003F788E" w:rsidRPr="003F788E" w14:paraId="080A1599" w14:textId="77777777" w:rsidTr="0042193F">
        <w:trPr>
          <w:jc w:val="center"/>
        </w:trPr>
        <w:tc>
          <w:tcPr>
            <w:tcW w:w="375" w:type="pct"/>
            <w:vAlign w:val="center"/>
          </w:tcPr>
          <w:p w14:paraId="777A599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215</w:t>
            </w:r>
          </w:p>
        </w:tc>
        <w:tc>
          <w:tcPr>
            <w:tcW w:w="1023" w:type="pct"/>
            <w:vAlign w:val="center"/>
          </w:tcPr>
          <w:p w14:paraId="2BCC936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合成刚玉原料2</w:t>
            </w:r>
          </w:p>
        </w:tc>
        <w:tc>
          <w:tcPr>
            <w:tcW w:w="3227" w:type="pct"/>
            <w:vAlign w:val="center"/>
          </w:tcPr>
          <w:p w14:paraId="623FDF9C"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矢车菊蓝色100克</w:t>
            </w:r>
          </w:p>
        </w:tc>
        <w:tc>
          <w:tcPr>
            <w:tcW w:w="375" w:type="pct"/>
            <w:vAlign w:val="center"/>
          </w:tcPr>
          <w:p w14:paraId="477253EA" w14:textId="77777777" w:rsidR="003F788E" w:rsidRPr="003F788E" w:rsidRDefault="003F788E" w:rsidP="003F788E">
            <w:pPr>
              <w:jc w:val="center"/>
              <w:rPr>
                <w:rFonts w:ascii="宋体" w:eastAsia="宋体" w:hAnsi="宋体" w:cs="Times New Roman"/>
                <w:szCs w:val="21"/>
              </w:rPr>
            </w:pPr>
          </w:p>
        </w:tc>
      </w:tr>
      <w:tr w:rsidR="003F788E" w:rsidRPr="003F788E" w14:paraId="1240E839" w14:textId="77777777" w:rsidTr="0042193F">
        <w:trPr>
          <w:jc w:val="center"/>
        </w:trPr>
        <w:tc>
          <w:tcPr>
            <w:tcW w:w="375" w:type="pct"/>
            <w:vAlign w:val="center"/>
          </w:tcPr>
          <w:p w14:paraId="05EB3D0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216</w:t>
            </w:r>
          </w:p>
        </w:tc>
        <w:tc>
          <w:tcPr>
            <w:tcW w:w="1023" w:type="pct"/>
            <w:vAlign w:val="center"/>
          </w:tcPr>
          <w:p w14:paraId="2C9173C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玻璃原料</w:t>
            </w:r>
          </w:p>
        </w:tc>
        <w:tc>
          <w:tcPr>
            <w:tcW w:w="3227" w:type="pct"/>
            <w:vAlign w:val="center"/>
          </w:tcPr>
          <w:p w14:paraId="6313C6FA"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光面琥珀色、紫色、红色、粉色、黄色、光面湖蓝色、湖绿色各5块，每块200*100*50mm</w:t>
            </w:r>
          </w:p>
        </w:tc>
        <w:tc>
          <w:tcPr>
            <w:tcW w:w="375" w:type="pct"/>
            <w:vAlign w:val="center"/>
          </w:tcPr>
          <w:p w14:paraId="08C54050" w14:textId="77777777" w:rsidR="003F788E" w:rsidRPr="003F788E" w:rsidRDefault="003F788E" w:rsidP="003F788E">
            <w:pPr>
              <w:jc w:val="center"/>
              <w:rPr>
                <w:rFonts w:ascii="宋体" w:eastAsia="宋体" w:hAnsi="宋体" w:cs="Times New Roman"/>
                <w:szCs w:val="21"/>
              </w:rPr>
            </w:pPr>
          </w:p>
        </w:tc>
      </w:tr>
      <w:tr w:rsidR="003F788E" w:rsidRPr="003F788E" w14:paraId="1797DA05" w14:textId="77777777" w:rsidTr="0042193F">
        <w:trPr>
          <w:jc w:val="center"/>
        </w:trPr>
        <w:tc>
          <w:tcPr>
            <w:tcW w:w="375" w:type="pct"/>
            <w:vAlign w:val="center"/>
          </w:tcPr>
          <w:p w14:paraId="5F199E2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217</w:t>
            </w:r>
          </w:p>
        </w:tc>
        <w:tc>
          <w:tcPr>
            <w:tcW w:w="1023" w:type="pct"/>
            <w:vAlign w:val="center"/>
          </w:tcPr>
          <w:p w14:paraId="74D5615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培育祖母绿原料</w:t>
            </w:r>
          </w:p>
        </w:tc>
        <w:tc>
          <w:tcPr>
            <w:tcW w:w="3227" w:type="pct"/>
            <w:vAlign w:val="center"/>
          </w:tcPr>
          <w:p w14:paraId="3904F7CA"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哥伦比亚绿色0.5公斤</w:t>
            </w:r>
          </w:p>
        </w:tc>
        <w:tc>
          <w:tcPr>
            <w:tcW w:w="375" w:type="pct"/>
            <w:vAlign w:val="center"/>
          </w:tcPr>
          <w:p w14:paraId="0EA2D37B" w14:textId="77777777" w:rsidR="003F788E" w:rsidRPr="003F788E" w:rsidRDefault="003F788E" w:rsidP="003F788E">
            <w:pPr>
              <w:jc w:val="center"/>
              <w:rPr>
                <w:rFonts w:ascii="宋体" w:eastAsia="宋体" w:hAnsi="宋体" w:cs="Times New Roman"/>
                <w:szCs w:val="21"/>
              </w:rPr>
            </w:pPr>
          </w:p>
        </w:tc>
      </w:tr>
      <w:tr w:rsidR="003F788E" w:rsidRPr="003F788E" w14:paraId="715A19E9" w14:textId="77777777" w:rsidTr="0042193F">
        <w:trPr>
          <w:jc w:val="center"/>
        </w:trPr>
        <w:tc>
          <w:tcPr>
            <w:tcW w:w="375" w:type="pct"/>
            <w:vAlign w:val="center"/>
          </w:tcPr>
          <w:p w14:paraId="3793BE7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218</w:t>
            </w:r>
          </w:p>
        </w:tc>
        <w:tc>
          <w:tcPr>
            <w:tcW w:w="1023" w:type="pct"/>
            <w:vAlign w:val="center"/>
          </w:tcPr>
          <w:p w14:paraId="39FED47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培育金刚石原料</w:t>
            </w:r>
          </w:p>
        </w:tc>
        <w:tc>
          <w:tcPr>
            <w:tcW w:w="3227" w:type="pct"/>
            <w:vAlign w:val="center"/>
          </w:tcPr>
          <w:p w14:paraId="0029AF07"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净度VS以上，颜色H以上，围型打圆，可磨1ct成品各20粒</w:t>
            </w:r>
          </w:p>
        </w:tc>
        <w:tc>
          <w:tcPr>
            <w:tcW w:w="375" w:type="pct"/>
            <w:vAlign w:val="center"/>
          </w:tcPr>
          <w:p w14:paraId="5A2C5231" w14:textId="77777777" w:rsidR="003F788E" w:rsidRPr="003F788E" w:rsidRDefault="003F788E" w:rsidP="003F788E">
            <w:pPr>
              <w:jc w:val="center"/>
              <w:rPr>
                <w:rFonts w:ascii="宋体" w:eastAsia="宋体" w:hAnsi="宋体" w:cs="Times New Roman"/>
                <w:szCs w:val="21"/>
              </w:rPr>
            </w:pPr>
          </w:p>
        </w:tc>
      </w:tr>
      <w:tr w:rsidR="003F788E" w:rsidRPr="003F788E" w14:paraId="508A1949" w14:textId="77777777" w:rsidTr="0042193F">
        <w:trPr>
          <w:jc w:val="center"/>
        </w:trPr>
        <w:tc>
          <w:tcPr>
            <w:tcW w:w="375" w:type="pct"/>
            <w:vAlign w:val="center"/>
          </w:tcPr>
          <w:p w14:paraId="28A0EE6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219</w:t>
            </w:r>
          </w:p>
        </w:tc>
        <w:tc>
          <w:tcPr>
            <w:tcW w:w="1023" w:type="pct"/>
            <w:vAlign w:val="center"/>
          </w:tcPr>
          <w:p w14:paraId="40E637C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钻石抛光粉</w:t>
            </w:r>
          </w:p>
        </w:tc>
        <w:tc>
          <w:tcPr>
            <w:tcW w:w="3227" w:type="pct"/>
            <w:vAlign w:val="center"/>
          </w:tcPr>
          <w:p w14:paraId="5AF70278"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1.5w10包、2.5w20包、3.5w20包，每包100克拉</w:t>
            </w:r>
          </w:p>
        </w:tc>
        <w:tc>
          <w:tcPr>
            <w:tcW w:w="375" w:type="pct"/>
            <w:vAlign w:val="center"/>
          </w:tcPr>
          <w:p w14:paraId="51269760" w14:textId="77777777" w:rsidR="003F788E" w:rsidRPr="003F788E" w:rsidRDefault="003F788E" w:rsidP="003F788E">
            <w:pPr>
              <w:jc w:val="center"/>
              <w:rPr>
                <w:rFonts w:ascii="宋体" w:eastAsia="宋体" w:hAnsi="宋体" w:cs="Times New Roman"/>
                <w:szCs w:val="21"/>
              </w:rPr>
            </w:pPr>
          </w:p>
        </w:tc>
      </w:tr>
      <w:tr w:rsidR="003F788E" w:rsidRPr="003F788E" w14:paraId="5C63CA75" w14:textId="77777777" w:rsidTr="0042193F">
        <w:trPr>
          <w:jc w:val="center"/>
        </w:trPr>
        <w:tc>
          <w:tcPr>
            <w:tcW w:w="375" w:type="pct"/>
            <w:vAlign w:val="center"/>
          </w:tcPr>
          <w:p w14:paraId="5CF8F66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220</w:t>
            </w:r>
          </w:p>
        </w:tc>
        <w:tc>
          <w:tcPr>
            <w:tcW w:w="1023" w:type="pct"/>
            <w:vAlign w:val="center"/>
          </w:tcPr>
          <w:p w14:paraId="5612F64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金刚石微粉</w:t>
            </w:r>
          </w:p>
        </w:tc>
        <w:tc>
          <w:tcPr>
            <w:tcW w:w="3227" w:type="pct"/>
            <w:vAlign w:val="center"/>
          </w:tcPr>
          <w:p w14:paraId="307E3E6F"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2.5W、3.5W各1公斤</w:t>
            </w:r>
          </w:p>
        </w:tc>
        <w:tc>
          <w:tcPr>
            <w:tcW w:w="375" w:type="pct"/>
            <w:vAlign w:val="center"/>
          </w:tcPr>
          <w:p w14:paraId="762DF6D9" w14:textId="77777777" w:rsidR="003F788E" w:rsidRPr="003F788E" w:rsidRDefault="003F788E" w:rsidP="003F788E">
            <w:pPr>
              <w:jc w:val="center"/>
              <w:rPr>
                <w:rFonts w:ascii="宋体" w:eastAsia="宋体" w:hAnsi="宋体" w:cs="Times New Roman"/>
                <w:szCs w:val="21"/>
              </w:rPr>
            </w:pPr>
          </w:p>
        </w:tc>
      </w:tr>
      <w:tr w:rsidR="003F788E" w:rsidRPr="003F788E" w14:paraId="79D5B252" w14:textId="77777777" w:rsidTr="0042193F">
        <w:trPr>
          <w:jc w:val="center"/>
        </w:trPr>
        <w:tc>
          <w:tcPr>
            <w:tcW w:w="375" w:type="pct"/>
            <w:vAlign w:val="center"/>
          </w:tcPr>
          <w:p w14:paraId="7B5ACC6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221</w:t>
            </w:r>
          </w:p>
        </w:tc>
        <w:tc>
          <w:tcPr>
            <w:tcW w:w="1023" w:type="pct"/>
            <w:vAlign w:val="center"/>
          </w:tcPr>
          <w:p w14:paraId="6561A7A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毛巾</w:t>
            </w:r>
          </w:p>
        </w:tc>
        <w:tc>
          <w:tcPr>
            <w:tcW w:w="3227" w:type="pct"/>
            <w:vAlign w:val="center"/>
          </w:tcPr>
          <w:p w14:paraId="6E6A5A4E"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灰色、纯棉吸水</w:t>
            </w:r>
          </w:p>
        </w:tc>
        <w:tc>
          <w:tcPr>
            <w:tcW w:w="375" w:type="pct"/>
            <w:vAlign w:val="center"/>
          </w:tcPr>
          <w:p w14:paraId="011766F7" w14:textId="77777777" w:rsidR="003F788E" w:rsidRPr="003F788E" w:rsidRDefault="003F788E" w:rsidP="003F788E">
            <w:pPr>
              <w:jc w:val="center"/>
              <w:rPr>
                <w:rFonts w:ascii="宋体" w:eastAsia="宋体" w:hAnsi="宋体" w:cs="Times New Roman"/>
                <w:szCs w:val="21"/>
              </w:rPr>
            </w:pPr>
          </w:p>
        </w:tc>
      </w:tr>
      <w:tr w:rsidR="003F788E" w:rsidRPr="003F788E" w14:paraId="5B60959E" w14:textId="77777777" w:rsidTr="0042193F">
        <w:trPr>
          <w:jc w:val="center"/>
        </w:trPr>
        <w:tc>
          <w:tcPr>
            <w:tcW w:w="375" w:type="pct"/>
            <w:vAlign w:val="center"/>
          </w:tcPr>
          <w:p w14:paraId="1626F48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222</w:t>
            </w:r>
          </w:p>
        </w:tc>
        <w:tc>
          <w:tcPr>
            <w:tcW w:w="1023" w:type="pct"/>
            <w:vAlign w:val="center"/>
          </w:tcPr>
          <w:p w14:paraId="6F7F539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磨盘</w:t>
            </w:r>
          </w:p>
        </w:tc>
        <w:tc>
          <w:tcPr>
            <w:tcW w:w="3227" w:type="pct"/>
            <w:vAlign w:val="center"/>
          </w:tcPr>
          <w:p w14:paraId="02B636A0"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180#15张、240号15张、400#20张、1200#30张、800#20张</w:t>
            </w:r>
          </w:p>
        </w:tc>
        <w:tc>
          <w:tcPr>
            <w:tcW w:w="375" w:type="pct"/>
            <w:vAlign w:val="center"/>
          </w:tcPr>
          <w:p w14:paraId="235A544B" w14:textId="77777777" w:rsidR="003F788E" w:rsidRPr="003F788E" w:rsidRDefault="003F788E" w:rsidP="003F788E">
            <w:pPr>
              <w:jc w:val="center"/>
              <w:rPr>
                <w:rFonts w:ascii="宋体" w:eastAsia="宋体" w:hAnsi="宋体" w:cs="Times New Roman"/>
                <w:szCs w:val="21"/>
              </w:rPr>
            </w:pPr>
          </w:p>
        </w:tc>
      </w:tr>
      <w:tr w:rsidR="003F788E" w:rsidRPr="003F788E" w14:paraId="345CE27C" w14:textId="77777777" w:rsidTr="0042193F">
        <w:trPr>
          <w:jc w:val="center"/>
        </w:trPr>
        <w:tc>
          <w:tcPr>
            <w:tcW w:w="375" w:type="pct"/>
            <w:vAlign w:val="center"/>
          </w:tcPr>
          <w:p w14:paraId="2358AD1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223</w:t>
            </w:r>
          </w:p>
        </w:tc>
        <w:tc>
          <w:tcPr>
            <w:tcW w:w="1023" w:type="pct"/>
            <w:vAlign w:val="center"/>
          </w:tcPr>
          <w:p w14:paraId="1BF5D56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锌抛光盘</w:t>
            </w:r>
          </w:p>
        </w:tc>
        <w:tc>
          <w:tcPr>
            <w:tcW w:w="3227" w:type="pct"/>
            <w:vAlign w:val="center"/>
          </w:tcPr>
          <w:p w14:paraId="410990A9"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150mm、龙M优5号</w:t>
            </w:r>
          </w:p>
        </w:tc>
        <w:tc>
          <w:tcPr>
            <w:tcW w:w="375" w:type="pct"/>
            <w:vAlign w:val="center"/>
          </w:tcPr>
          <w:p w14:paraId="26FF89F9" w14:textId="77777777" w:rsidR="003F788E" w:rsidRPr="003F788E" w:rsidRDefault="003F788E" w:rsidP="003F788E">
            <w:pPr>
              <w:jc w:val="center"/>
              <w:rPr>
                <w:rFonts w:ascii="宋体" w:eastAsia="宋体" w:hAnsi="宋体" w:cs="Times New Roman"/>
                <w:szCs w:val="21"/>
              </w:rPr>
            </w:pPr>
          </w:p>
        </w:tc>
      </w:tr>
      <w:tr w:rsidR="003F788E" w:rsidRPr="003F788E" w14:paraId="2C7D7D3C" w14:textId="77777777" w:rsidTr="0042193F">
        <w:trPr>
          <w:jc w:val="center"/>
        </w:trPr>
        <w:tc>
          <w:tcPr>
            <w:tcW w:w="375" w:type="pct"/>
            <w:vAlign w:val="center"/>
          </w:tcPr>
          <w:p w14:paraId="6A697E6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224</w:t>
            </w:r>
          </w:p>
        </w:tc>
        <w:tc>
          <w:tcPr>
            <w:tcW w:w="1023" w:type="pct"/>
            <w:vAlign w:val="center"/>
          </w:tcPr>
          <w:p w14:paraId="6C22D03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车床灯</w:t>
            </w:r>
          </w:p>
        </w:tc>
        <w:tc>
          <w:tcPr>
            <w:tcW w:w="3227" w:type="pct"/>
            <w:vAlign w:val="center"/>
          </w:tcPr>
          <w:p w14:paraId="0E9BB56A"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30w圆磁500长1个、30w夹子坐400长1个</w:t>
            </w:r>
          </w:p>
        </w:tc>
        <w:tc>
          <w:tcPr>
            <w:tcW w:w="375" w:type="pct"/>
            <w:vAlign w:val="center"/>
          </w:tcPr>
          <w:p w14:paraId="068B63BA" w14:textId="77777777" w:rsidR="003F788E" w:rsidRPr="003F788E" w:rsidRDefault="003F788E" w:rsidP="003F788E">
            <w:pPr>
              <w:jc w:val="center"/>
              <w:rPr>
                <w:rFonts w:ascii="宋体" w:eastAsia="宋体" w:hAnsi="宋体" w:cs="Times New Roman"/>
                <w:szCs w:val="21"/>
              </w:rPr>
            </w:pPr>
          </w:p>
        </w:tc>
      </w:tr>
      <w:tr w:rsidR="003F788E" w:rsidRPr="003F788E" w14:paraId="42CEE11D" w14:textId="77777777" w:rsidTr="0042193F">
        <w:trPr>
          <w:jc w:val="center"/>
        </w:trPr>
        <w:tc>
          <w:tcPr>
            <w:tcW w:w="375" w:type="pct"/>
            <w:vAlign w:val="center"/>
          </w:tcPr>
          <w:p w14:paraId="653A362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225</w:t>
            </w:r>
          </w:p>
        </w:tc>
        <w:tc>
          <w:tcPr>
            <w:tcW w:w="1023" w:type="pct"/>
            <w:vAlign w:val="center"/>
          </w:tcPr>
          <w:p w14:paraId="053C10F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钻石灯</w:t>
            </w:r>
          </w:p>
        </w:tc>
        <w:tc>
          <w:tcPr>
            <w:tcW w:w="3227" w:type="pct"/>
            <w:vAlign w:val="center"/>
          </w:tcPr>
          <w:p w14:paraId="6C64BB29"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台式双管钻石灯</w:t>
            </w:r>
          </w:p>
        </w:tc>
        <w:tc>
          <w:tcPr>
            <w:tcW w:w="375" w:type="pct"/>
            <w:vAlign w:val="center"/>
          </w:tcPr>
          <w:p w14:paraId="6F6CFA65" w14:textId="77777777" w:rsidR="003F788E" w:rsidRPr="003F788E" w:rsidRDefault="003F788E" w:rsidP="003F788E">
            <w:pPr>
              <w:jc w:val="center"/>
              <w:rPr>
                <w:rFonts w:ascii="宋体" w:eastAsia="宋体" w:hAnsi="宋体" w:cs="Times New Roman"/>
                <w:szCs w:val="21"/>
              </w:rPr>
            </w:pPr>
          </w:p>
        </w:tc>
      </w:tr>
      <w:tr w:rsidR="003F788E" w:rsidRPr="003F788E" w14:paraId="289EB114" w14:textId="77777777" w:rsidTr="0042193F">
        <w:trPr>
          <w:jc w:val="center"/>
        </w:trPr>
        <w:tc>
          <w:tcPr>
            <w:tcW w:w="375" w:type="pct"/>
            <w:vAlign w:val="center"/>
          </w:tcPr>
          <w:p w14:paraId="159EE91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226</w:t>
            </w:r>
          </w:p>
        </w:tc>
        <w:tc>
          <w:tcPr>
            <w:tcW w:w="1023" w:type="pct"/>
            <w:vAlign w:val="center"/>
          </w:tcPr>
          <w:p w14:paraId="0C60926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酒精</w:t>
            </w:r>
          </w:p>
        </w:tc>
        <w:tc>
          <w:tcPr>
            <w:tcW w:w="3227" w:type="pct"/>
            <w:vAlign w:val="center"/>
          </w:tcPr>
          <w:p w14:paraId="6FDDA06E"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酒精95度乙醇，500ml，酒精灯用</w:t>
            </w:r>
          </w:p>
        </w:tc>
        <w:tc>
          <w:tcPr>
            <w:tcW w:w="375" w:type="pct"/>
            <w:vAlign w:val="center"/>
          </w:tcPr>
          <w:p w14:paraId="24609772" w14:textId="77777777" w:rsidR="003F788E" w:rsidRPr="003F788E" w:rsidRDefault="003F788E" w:rsidP="003F788E">
            <w:pPr>
              <w:jc w:val="center"/>
              <w:rPr>
                <w:rFonts w:ascii="宋体" w:eastAsia="宋体" w:hAnsi="宋体" w:cs="Times New Roman"/>
                <w:szCs w:val="21"/>
              </w:rPr>
            </w:pPr>
          </w:p>
        </w:tc>
      </w:tr>
      <w:tr w:rsidR="003F788E" w:rsidRPr="003F788E" w14:paraId="76218881" w14:textId="77777777" w:rsidTr="0042193F">
        <w:trPr>
          <w:jc w:val="center"/>
        </w:trPr>
        <w:tc>
          <w:tcPr>
            <w:tcW w:w="375" w:type="pct"/>
            <w:vAlign w:val="center"/>
          </w:tcPr>
          <w:p w14:paraId="6AFC1CB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227</w:t>
            </w:r>
          </w:p>
        </w:tc>
        <w:tc>
          <w:tcPr>
            <w:tcW w:w="1023" w:type="pct"/>
            <w:vAlign w:val="center"/>
          </w:tcPr>
          <w:p w14:paraId="64E75BA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水磨盘</w:t>
            </w:r>
          </w:p>
        </w:tc>
        <w:tc>
          <w:tcPr>
            <w:tcW w:w="3227" w:type="pct"/>
            <w:vAlign w:val="center"/>
          </w:tcPr>
          <w:p w14:paraId="1AB3B2D1"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150目、300目、400目、1500目各两张；800目、1000目、各5张</w:t>
            </w:r>
          </w:p>
        </w:tc>
        <w:tc>
          <w:tcPr>
            <w:tcW w:w="375" w:type="pct"/>
            <w:vAlign w:val="center"/>
          </w:tcPr>
          <w:p w14:paraId="7ADFC8A6" w14:textId="77777777" w:rsidR="003F788E" w:rsidRPr="003F788E" w:rsidRDefault="003F788E" w:rsidP="003F788E">
            <w:pPr>
              <w:jc w:val="center"/>
              <w:rPr>
                <w:rFonts w:ascii="宋体" w:eastAsia="宋体" w:hAnsi="宋体" w:cs="Times New Roman"/>
                <w:szCs w:val="21"/>
              </w:rPr>
            </w:pPr>
          </w:p>
        </w:tc>
      </w:tr>
      <w:tr w:rsidR="003F788E" w:rsidRPr="003F788E" w14:paraId="1D365ED2" w14:textId="77777777" w:rsidTr="0042193F">
        <w:trPr>
          <w:jc w:val="center"/>
        </w:trPr>
        <w:tc>
          <w:tcPr>
            <w:tcW w:w="375" w:type="pct"/>
            <w:vAlign w:val="center"/>
          </w:tcPr>
          <w:p w14:paraId="7F7EB4F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228</w:t>
            </w:r>
          </w:p>
        </w:tc>
        <w:tc>
          <w:tcPr>
            <w:tcW w:w="1023" w:type="pct"/>
            <w:vAlign w:val="center"/>
          </w:tcPr>
          <w:p w14:paraId="3AF194E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折叠式放大镜</w:t>
            </w:r>
          </w:p>
        </w:tc>
        <w:tc>
          <w:tcPr>
            <w:tcW w:w="3227" w:type="pct"/>
            <w:vAlign w:val="center"/>
          </w:tcPr>
          <w:p w14:paraId="60E9BFF9"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宝石加工用10倍放大镜</w:t>
            </w:r>
          </w:p>
        </w:tc>
        <w:tc>
          <w:tcPr>
            <w:tcW w:w="375" w:type="pct"/>
            <w:vAlign w:val="center"/>
          </w:tcPr>
          <w:p w14:paraId="0276A8CC" w14:textId="77777777" w:rsidR="003F788E" w:rsidRPr="003F788E" w:rsidRDefault="003F788E" w:rsidP="003F788E">
            <w:pPr>
              <w:jc w:val="center"/>
              <w:rPr>
                <w:rFonts w:ascii="宋体" w:eastAsia="宋体" w:hAnsi="宋体" w:cs="Times New Roman"/>
                <w:szCs w:val="21"/>
              </w:rPr>
            </w:pPr>
          </w:p>
        </w:tc>
      </w:tr>
      <w:tr w:rsidR="003F788E" w:rsidRPr="003F788E" w14:paraId="1BF43B9B" w14:textId="77777777" w:rsidTr="0042193F">
        <w:trPr>
          <w:jc w:val="center"/>
        </w:trPr>
        <w:tc>
          <w:tcPr>
            <w:tcW w:w="375" w:type="pct"/>
            <w:vAlign w:val="center"/>
          </w:tcPr>
          <w:p w14:paraId="49E0676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229</w:t>
            </w:r>
          </w:p>
        </w:tc>
        <w:tc>
          <w:tcPr>
            <w:tcW w:w="1023" w:type="pct"/>
            <w:vAlign w:val="center"/>
          </w:tcPr>
          <w:p w14:paraId="40EC6F8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锯片</w:t>
            </w:r>
          </w:p>
        </w:tc>
        <w:tc>
          <w:tcPr>
            <w:tcW w:w="3227" w:type="pct"/>
            <w:vAlign w:val="center"/>
          </w:tcPr>
          <w:p w14:paraId="497E7676"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直径150mm，中孔20mm，0.2规格</w:t>
            </w:r>
          </w:p>
        </w:tc>
        <w:tc>
          <w:tcPr>
            <w:tcW w:w="375" w:type="pct"/>
            <w:vAlign w:val="center"/>
          </w:tcPr>
          <w:p w14:paraId="13937B77" w14:textId="77777777" w:rsidR="003F788E" w:rsidRPr="003F788E" w:rsidRDefault="003F788E" w:rsidP="003F788E">
            <w:pPr>
              <w:jc w:val="center"/>
              <w:rPr>
                <w:rFonts w:ascii="宋体" w:eastAsia="宋体" w:hAnsi="宋体" w:cs="Times New Roman"/>
                <w:szCs w:val="21"/>
              </w:rPr>
            </w:pPr>
          </w:p>
        </w:tc>
      </w:tr>
      <w:tr w:rsidR="003F788E" w:rsidRPr="003F788E" w14:paraId="1E280AB5" w14:textId="77777777" w:rsidTr="0042193F">
        <w:trPr>
          <w:jc w:val="center"/>
        </w:trPr>
        <w:tc>
          <w:tcPr>
            <w:tcW w:w="375" w:type="pct"/>
            <w:vAlign w:val="center"/>
          </w:tcPr>
          <w:p w14:paraId="039F65B4"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230</w:t>
            </w:r>
          </w:p>
        </w:tc>
        <w:tc>
          <w:tcPr>
            <w:tcW w:w="1023" w:type="pct"/>
            <w:vAlign w:val="center"/>
          </w:tcPr>
          <w:p w14:paraId="150D6D4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定型机模板</w:t>
            </w:r>
          </w:p>
        </w:tc>
        <w:tc>
          <w:tcPr>
            <w:tcW w:w="3227" w:type="pct"/>
            <w:vAlign w:val="center"/>
          </w:tcPr>
          <w:p w14:paraId="3F2704AE"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含常见琢型一套20个</w:t>
            </w:r>
          </w:p>
        </w:tc>
        <w:tc>
          <w:tcPr>
            <w:tcW w:w="375" w:type="pct"/>
            <w:vAlign w:val="center"/>
          </w:tcPr>
          <w:p w14:paraId="56EB5BA7" w14:textId="77777777" w:rsidR="003F788E" w:rsidRPr="003F788E" w:rsidRDefault="003F788E" w:rsidP="003F788E">
            <w:pPr>
              <w:jc w:val="center"/>
              <w:rPr>
                <w:rFonts w:ascii="宋体" w:eastAsia="宋体" w:hAnsi="宋体" w:cs="Times New Roman"/>
                <w:szCs w:val="21"/>
              </w:rPr>
            </w:pPr>
          </w:p>
        </w:tc>
      </w:tr>
      <w:tr w:rsidR="003F788E" w:rsidRPr="003F788E" w14:paraId="134E4382" w14:textId="77777777" w:rsidTr="0042193F">
        <w:trPr>
          <w:jc w:val="center"/>
        </w:trPr>
        <w:tc>
          <w:tcPr>
            <w:tcW w:w="375" w:type="pct"/>
            <w:vAlign w:val="center"/>
          </w:tcPr>
          <w:p w14:paraId="012F90F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231</w:t>
            </w:r>
          </w:p>
        </w:tc>
        <w:tc>
          <w:tcPr>
            <w:tcW w:w="1023" w:type="pct"/>
            <w:vAlign w:val="center"/>
          </w:tcPr>
          <w:p w14:paraId="18D8BA4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震桶</w:t>
            </w:r>
          </w:p>
        </w:tc>
        <w:tc>
          <w:tcPr>
            <w:tcW w:w="3227" w:type="pct"/>
            <w:vAlign w:val="center"/>
          </w:tcPr>
          <w:p w14:paraId="4D6E32BE"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8寸黑胶鼓桶震机+桶盖</w:t>
            </w:r>
          </w:p>
        </w:tc>
        <w:tc>
          <w:tcPr>
            <w:tcW w:w="375" w:type="pct"/>
            <w:vAlign w:val="center"/>
          </w:tcPr>
          <w:p w14:paraId="179D9448" w14:textId="77777777" w:rsidR="003F788E" w:rsidRPr="003F788E" w:rsidRDefault="003F788E" w:rsidP="003F788E">
            <w:pPr>
              <w:jc w:val="center"/>
              <w:rPr>
                <w:rFonts w:ascii="宋体" w:eastAsia="宋体" w:hAnsi="宋体" w:cs="Times New Roman"/>
                <w:szCs w:val="21"/>
              </w:rPr>
            </w:pPr>
          </w:p>
        </w:tc>
      </w:tr>
      <w:tr w:rsidR="003F788E" w:rsidRPr="003F788E" w14:paraId="051A38A5" w14:textId="77777777" w:rsidTr="0042193F">
        <w:trPr>
          <w:jc w:val="center"/>
        </w:trPr>
        <w:tc>
          <w:tcPr>
            <w:tcW w:w="375" w:type="pct"/>
            <w:vAlign w:val="center"/>
          </w:tcPr>
          <w:p w14:paraId="3C80924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232</w:t>
            </w:r>
          </w:p>
        </w:tc>
        <w:tc>
          <w:tcPr>
            <w:tcW w:w="1023" w:type="pct"/>
            <w:vAlign w:val="center"/>
          </w:tcPr>
          <w:p w14:paraId="2B790656"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震桶抛光粉</w:t>
            </w:r>
          </w:p>
        </w:tc>
        <w:tc>
          <w:tcPr>
            <w:tcW w:w="3227" w:type="pct"/>
            <w:vAlign w:val="center"/>
          </w:tcPr>
          <w:p w14:paraId="5CF4E8D5"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翡翠水晶西藏天珠精磨抛光套餐</w:t>
            </w:r>
          </w:p>
        </w:tc>
        <w:tc>
          <w:tcPr>
            <w:tcW w:w="375" w:type="pct"/>
            <w:vAlign w:val="center"/>
          </w:tcPr>
          <w:p w14:paraId="3A951A2E" w14:textId="77777777" w:rsidR="003F788E" w:rsidRPr="003F788E" w:rsidRDefault="003F788E" w:rsidP="003F788E">
            <w:pPr>
              <w:jc w:val="center"/>
              <w:rPr>
                <w:rFonts w:ascii="宋体" w:eastAsia="宋体" w:hAnsi="宋体" w:cs="Times New Roman"/>
                <w:szCs w:val="21"/>
              </w:rPr>
            </w:pPr>
          </w:p>
        </w:tc>
      </w:tr>
      <w:tr w:rsidR="003F788E" w:rsidRPr="003F788E" w14:paraId="2A3CAD70" w14:textId="77777777" w:rsidTr="0042193F">
        <w:trPr>
          <w:trHeight w:val="485"/>
          <w:jc w:val="center"/>
        </w:trPr>
        <w:tc>
          <w:tcPr>
            <w:tcW w:w="375" w:type="pct"/>
            <w:vAlign w:val="center"/>
          </w:tcPr>
          <w:p w14:paraId="59FBD4E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233</w:t>
            </w:r>
          </w:p>
        </w:tc>
        <w:tc>
          <w:tcPr>
            <w:tcW w:w="1023" w:type="pct"/>
            <w:vAlign w:val="center"/>
          </w:tcPr>
          <w:p w14:paraId="2D2470C6"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抛光粉</w:t>
            </w:r>
          </w:p>
        </w:tc>
        <w:tc>
          <w:tcPr>
            <w:tcW w:w="3227" w:type="pct"/>
            <w:vAlign w:val="center"/>
          </w:tcPr>
          <w:p w14:paraId="6A072C40"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910首饰抛光粉</w:t>
            </w:r>
          </w:p>
        </w:tc>
        <w:tc>
          <w:tcPr>
            <w:tcW w:w="375" w:type="pct"/>
            <w:vAlign w:val="center"/>
          </w:tcPr>
          <w:p w14:paraId="303988AA" w14:textId="77777777" w:rsidR="003F788E" w:rsidRPr="003F788E" w:rsidRDefault="003F788E" w:rsidP="003F788E">
            <w:pPr>
              <w:jc w:val="center"/>
              <w:rPr>
                <w:rFonts w:ascii="宋体" w:eastAsia="宋体" w:hAnsi="宋体" w:cs="Times New Roman"/>
                <w:szCs w:val="21"/>
              </w:rPr>
            </w:pPr>
          </w:p>
        </w:tc>
      </w:tr>
      <w:tr w:rsidR="003F788E" w:rsidRPr="003F788E" w14:paraId="78D8987B" w14:textId="77777777" w:rsidTr="0042193F">
        <w:trPr>
          <w:jc w:val="center"/>
        </w:trPr>
        <w:tc>
          <w:tcPr>
            <w:tcW w:w="375" w:type="pct"/>
            <w:vAlign w:val="center"/>
          </w:tcPr>
          <w:p w14:paraId="74D666B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234</w:t>
            </w:r>
          </w:p>
        </w:tc>
        <w:tc>
          <w:tcPr>
            <w:tcW w:w="1023" w:type="pct"/>
            <w:vAlign w:val="center"/>
          </w:tcPr>
          <w:p w14:paraId="602E9FA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洗衣粉</w:t>
            </w:r>
          </w:p>
        </w:tc>
        <w:tc>
          <w:tcPr>
            <w:tcW w:w="3227" w:type="pct"/>
            <w:vAlign w:val="center"/>
          </w:tcPr>
          <w:p w14:paraId="77B03743"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去油去渍</w:t>
            </w:r>
          </w:p>
        </w:tc>
        <w:tc>
          <w:tcPr>
            <w:tcW w:w="375" w:type="pct"/>
            <w:vAlign w:val="center"/>
          </w:tcPr>
          <w:p w14:paraId="3E4504DE" w14:textId="77777777" w:rsidR="003F788E" w:rsidRPr="003F788E" w:rsidRDefault="003F788E" w:rsidP="003F788E">
            <w:pPr>
              <w:jc w:val="center"/>
              <w:rPr>
                <w:rFonts w:ascii="宋体" w:eastAsia="宋体" w:hAnsi="宋体" w:cs="Times New Roman"/>
                <w:szCs w:val="21"/>
              </w:rPr>
            </w:pPr>
          </w:p>
        </w:tc>
      </w:tr>
      <w:tr w:rsidR="003F788E" w:rsidRPr="003F788E" w14:paraId="3DF2E7A6" w14:textId="77777777" w:rsidTr="0042193F">
        <w:trPr>
          <w:jc w:val="center"/>
        </w:trPr>
        <w:tc>
          <w:tcPr>
            <w:tcW w:w="375" w:type="pct"/>
            <w:vAlign w:val="center"/>
          </w:tcPr>
          <w:p w14:paraId="285E8CB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235</w:t>
            </w:r>
          </w:p>
        </w:tc>
        <w:tc>
          <w:tcPr>
            <w:tcW w:w="1023" w:type="pct"/>
            <w:vAlign w:val="center"/>
          </w:tcPr>
          <w:p w14:paraId="4E49F16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洗手液</w:t>
            </w:r>
          </w:p>
        </w:tc>
        <w:tc>
          <w:tcPr>
            <w:tcW w:w="3227" w:type="pct"/>
            <w:vAlign w:val="center"/>
          </w:tcPr>
          <w:p w14:paraId="05BF9002"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抑菌去油</w:t>
            </w:r>
          </w:p>
        </w:tc>
        <w:tc>
          <w:tcPr>
            <w:tcW w:w="375" w:type="pct"/>
            <w:vAlign w:val="center"/>
          </w:tcPr>
          <w:p w14:paraId="2104530D" w14:textId="77777777" w:rsidR="003F788E" w:rsidRPr="003F788E" w:rsidRDefault="003F788E" w:rsidP="003F788E">
            <w:pPr>
              <w:jc w:val="center"/>
              <w:rPr>
                <w:rFonts w:ascii="宋体" w:eastAsia="宋体" w:hAnsi="宋体" w:cs="Times New Roman"/>
                <w:szCs w:val="21"/>
              </w:rPr>
            </w:pPr>
          </w:p>
        </w:tc>
      </w:tr>
      <w:tr w:rsidR="003F788E" w:rsidRPr="003F788E" w14:paraId="4681A331" w14:textId="77777777" w:rsidTr="0042193F">
        <w:trPr>
          <w:jc w:val="center"/>
        </w:trPr>
        <w:tc>
          <w:tcPr>
            <w:tcW w:w="375" w:type="pct"/>
            <w:vAlign w:val="center"/>
          </w:tcPr>
          <w:p w14:paraId="2AADA18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236</w:t>
            </w:r>
          </w:p>
        </w:tc>
        <w:tc>
          <w:tcPr>
            <w:tcW w:w="1023" w:type="pct"/>
            <w:vAlign w:val="center"/>
          </w:tcPr>
          <w:p w14:paraId="621B545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篮筐</w:t>
            </w:r>
          </w:p>
        </w:tc>
        <w:tc>
          <w:tcPr>
            <w:tcW w:w="3227" w:type="pct"/>
            <w:vAlign w:val="center"/>
          </w:tcPr>
          <w:p w14:paraId="4D7EAD2C"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白色1号</w:t>
            </w:r>
          </w:p>
        </w:tc>
        <w:tc>
          <w:tcPr>
            <w:tcW w:w="375" w:type="pct"/>
            <w:vAlign w:val="center"/>
          </w:tcPr>
          <w:p w14:paraId="0FC65398" w14:textId="77777777" w:rsidR="003F788E" w:rsidRPr="003F788E" w:rsidRDefault="003F788E" w:rsidP="003F788E">
            <w:pPr>
              <w:jc w:val="center"/>
              <w:rPr>
                <w:rFonts w:ascii="宋体" w:eastAsia="宋体" w:hAnsi="宋体" w:cs="Times New Roman"/>
                <w:szCs w:val="21"/>
              </w:rPr>
            </w:pPr>
          </w:p>
        </w:tc>
      </w:tr>
      <w:tr w:rsidR="003F788E" w:rsidRPr="003F788E" w14:paraId="055D02D1" w14:textId="77777777" w:rsidTr="0042193F">
        <w:trPr>
          <w:jc w:val="center"/>
        </w:trPr>
        <w:tc>
          <w:tcPr>
            <w:tcW w:w="375" w:type="pct"/>
            <w:vAlign w:val="center"/>
          </w:tcPr>
          <w:p w14:paraId="765E78B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237</w:t>
            </w:r>
          </w:p>
        </w:tc>
        <w:tc>
          <w:tcPr>
            <w:tcW w:w="1023" w:type="pct"/>
            <w:vAlign w:val="center"/>
          </w:tcPr>
          <w:p w14:paraId="214B317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牙机手柄</w:t>
            </w:r>
          </w:p>
        </w:tc>
        <w:tc>
          <w:tcPr>
            <w:tcW w:w="3227" w:type="pct"/>
            <w:vAlign w:val="center"/>
          </w:tcPr>
          <w:p w14:paraId="5CB4B835"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最大扭矩8.2NCN，尺寸约162*23,最大转速90000PRM，同心度0.01mm</w:t>
            </w:r>
          </w:p>
        </w:tc>
        <w:tc>
          <w:tcPr>
            <w:tcW w:w="375" w:type="pct"/>
            <w:vAlign w:val="center"/>
          </w:tcPr>
          <w:p w14:paraId="1C0BA245" w14:textId="77777777" w:rsidR="003F788E" w:rsidRPr="003F788E" w:rsidRDefault="003F788E" w:rsidP="003F788E">
            <w:pPr>
              <w:jc w:val="center"/>
              <w:rPr>
                <w:rFonts w:ascii="宋体" w:eastAsia="宋体" w:hAnsi="宋体" w:cs="Times New Roman"/>
                <w:szCs w:val="21"/>
              </w:rPr>
            </w:pPr>
          </w:p>
        </w:tc>
      </w:tr>
      <w:tr w:rsidR="003F788E" w:rsidRPr="003F788E" w14:paraId="6F0D33E3" w14:textId="77777777" w:rsidTr="0042193F">
        <w:trPr>
          <w:jc w:val="center"/>
        </w:trPr>
        <w:tc>
          <w:tcPr>
            <w:tcW w:w="375" w:type="pct"/>
            <w:vAlign w:val="center"/>
          </w:tcPr>
          <w:p w14:paraId="5C41C5E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238</w:t>
            </w:r>
          </w:p>
        </w:tc>
        <w:tc>
          <w:tcPr>
            <w:tcW w:w="1023" w:type="pct"/>
            <w:vAlign w:val="center"/>
          </w:tcPr>
          <w:p w14:paraId="6252B8D6"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牙机电机</w:t>
            </w:r>
          </w:p>
        </w:tc>
        <w:tc>
          <w:tcPr>
            <w:tcW w:w="3227" w:type="pct"/>
            <w:vAlign w:val="center"/>
          </w:tcPr>
          <w:p w14:paraId="1A89DC3C"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prime407标配整机+玉石套装</w:t>
            </w:r>
          </w:p>
        </w:tc>
        <w:tc>
          <w:tcPr>
            <w:tcW w:w="375" w:type="pct"/>
            <w:vAlign w:val="center"/>
          </w:tcPr>
          <w:p w14:paraId="35D2B241" w14:textId="77777777" w:rsidR="003F788E" w:rsidRPr="003F788E" w:rsidRDefault="003F788E" w:rsidP="003F788E">
            <w:pPr>
              <w:jc w:val="center"/>
              <w:rPr>
                <w:rFonts w:ascii="宋体" w:eastAsia="宋体" w:hAnsi="宋体" w:cs="Times New Roman"/>
                <w:szCs w:val="21"/>
              </w:rPr>
            </w:pPr>
          </w:p>
        </w:tc>
      </w:tr>
      <w:tr w:rsidR="003F788E" w:rsidRPr="003F788E" w14:paraId="2C89BF89" w14:textId="77777777" w:rsidTr="0042193F">
        <w:trPr>
          <w:jc w:val="center"/>
        </w:trPr>
        <w:tc>
          <w:tcPr>
            <w:tcW w:w="375" w:type="pct"/>
            <w:vAlign w:val="center"/>
          </w:tcPr>
          <w:p w14:paraId="688C8838"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239</w:t>
            </w:r>
          </w:p>
        </w:tc>
        <w:tc>
          <w:tcPr>
            <w:tcW w:w="1023" w:type="pct"/>
            <w:vAlign w:val="center"/>
          </w:tcPr>
          <w:p w14:paraId="7252B6D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电子卡尺</w:t>
            </w:r>
          </w:p>
        </w:tc>
        <w:tc>
          <w:tcPr>
            <w:tcW w:w="3227" w:type="pct"/>
            <w:vAlign w:val="center"/>
          </w:tcPr>
          <w:p w14:paraId="6A3C4E09"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数显游标卡尺高精度小型电子卡尺150mm</w:t>
            </w:r>
          </w:p>
        </w:tc>
        <w:tc>
          <w:tcPr>
            <w:tcW w:w="375" w:type="pct"/>
            <w:vAlign w:val="center"/>
          </w:tcPr>
          <w:p w14:paraId="268A8E81" w14:textId="77777777" w:rsidR="003F788E" w:rsidRPr="003F788E" w:rsidRDefault="003F788E" w:rsidP="003F788E">
            <w:pPr>
              <w:jc w:val="center"/>
              <w:rPr>
                <w:rFonts w:ascii="宋体" w:eastAsia="宋体" w:hAnsi="宋体" w:cs="Times New Roman"/>
                <w:szCs w:val="21"/>
              </w:rPr>
            </w:pPr>
          </w:p>
        </w:tc>
      </w:tr>
      <w:tr w:rsidR="003F788E" w:rsidRPr="003F788E" w14:paraId="2823371B" w14:textId="77777777" w:rsidTr="0042193F">
        <w:trPr>
          <w:jc w:val="center"/>
        </w:trPr>
        <w:tc>
          <w:tcPr>
            <w:tcW w:w="375" w:type="pct"/>
            <w:vAlign w:val="center"/>
          </w:tcPr>
          <w:p w14:paraId="3B85A7F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240</w:t>
            </w:r>
          </w:p>
        </w:tc>
        <w:tc>
          <w:tcPr>
            <w:tcW w:w="1023" w:type="pct"/>
            <w:vAlign w:val="center"/>
          </w:tcPr>
          <w:p w14:paraId="118A57C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切割机亚克力挡板</w:t>
            </w:r>
          </w:p>
        </w:tc>
        <w:tc>
          <w:tcPr>
            <w:tcW w:w="3227" w:type="pct"/>
            <w:vAlign w:val="center"/>
          </w:tcPr>
          <w:p w14:paraId="03551521"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定制 厚4mm，长22cm，宽18cm，打孔居中，孔要5mm，边到孔边要5mm</w:t>
            </w:r>
          </w:p>
        </w:tc>
        <w:tc>
          <w:tcPr>
            <w:tcW w:w="375" w:type="pct"/>
            <w:vAlign w:val="center"/>
          </w:tcPr>
          <w:p w14:paraId="72184530" w14:textId="77777777" w:rsidR="003F788E" w:rsidRPr="003F788E" w:rsidRDefault="003F788E" w:rsidP="003F788E">
            <w:pPr>
              <w:jc w:val="center"/>
              <w:rPr>
                <w:rFonts w:ascii="宋体" w:eastAsia="宋体" w:hAnsi="宋体" w:cs="Times New Roman"/>
                <w:szCs w:val="21"/>
              </w:rPr>
            </w:pPr>
          </w:p>
        </w:tc>
      </w:tr>
      <w:tr w:rsidR="003F788E" w:rsidRPr="003F788E" w14:paraId="3FC9FD65" w14:textId="77777777" w:rsidTr="0042193F">
        <w:trPr>
          <w:jc w:val="center"/>
        </w:trPr>
        <w:tc>
          <w:tcPr>
            <w:tcW w:w="375" w:type="pct"/>
            <w:vAlign w:val="center"/>
          </w:tcPr>
          <w:p w14:paraId="6A05CA2B"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lastRenderedPageBreak/>
              <w:t>241</w:t>
            </w:r>
          </w:p>
        </w:tc>
        <w:tc>
          <w:tcPr>
            <w:tcW w:w="1023" w:type="pct"/>
            <w:vAlign w:val="center"/>
          </w:tcPr>
          <w:p w14:paraId="7B29B8C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宝石展示盒1</w:t>
            </w:r>
          </w:p>
        </w:tc>
        <w:tc>
          <w:tcPr>
            <w:tcW w:w="3227" w:type="pct"/>
            <w:vAlign w:val="center"/>
          </w:tcPr>
          <w:p w14:paraId="0AA26604"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35*24*5cm，在盒中加入黑色海绵绒布</w:t>
            </w:r>
          </w:p>
        </w:tc>
        <w:tc>
          <w:tcPr>
            <w:tcW w:w="375" w:type="pct"/>
            <w:vAlign w:val="center"/>
          </w:tcPr>
          <w:p w14:paraId="13305217" w14:textId="77777777" w:rsidR="003F788E" w:rsidRPr="003F788E" w:rsidRDefault="003F788E" w:rsidP="003F788E">
            <w:pPr>
              <w:jc w:val="center"/>
              <w:rPr>
                <w:rFonts w:ascii="宋体" w:eastAsia="宋体" w:hAnsi="宋体" w:cs="Times New Roman"/>
                <w:szCs w:val="21"/>
              </w:rPr>
            </w:pPr>
          </w:p>
        </w:tc>
      </w:tr>
      <w:tr w:rsidR="003F788E" w:rsidRPr="003F788E" w14:paraId="7F82B742" w14:textId="77777777" w:rsidTr="0042193F">
        <w:trPr>
          <w:jc w:val="center"/>
        </w:trPr>
        <w:tc>
          <w:tcPr>
            <w:tcW w:w="375" w:type="pct"/>
            <w:vAlign w:val="center"/>
          </w:tcPr>
          <w:p w14:paraId="430AD8A5"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242</w:t>
            </w:r>
          </w:p>
        </w:tc>
        <w:tc>
          <w:tcPr>
            <w:tcW w:w="1023" w:type="pct"/>
            <w:vAlign w:val="center"/>
          </w:tcPr>
          <w:p w14:paraId="1225FA5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宝石展示盒2</w:t>
            </w:r>
          </w:p>
        </w:tc>
        <w:tc>
          <w:tcPr>
            <w:tcW w:w="3227" w:type="pct"/>
            <w:vAlign w:val="center"/>
          </w:tcPr>
          <w:p w14:paraId="56010776"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18*20*3、18*13*3cm各10个</w:t>
            </w:r>
          </w:p>
        </w:tc>
        <w:tc>
          <w:tcPr>
            <w:tcW w:w="375" w:type="pct"/>
            <w:vAlign w:val="center"/>
          </w:tcPr>
          <w:p w14:paraId="00881462" w14:textId="77777777" w:rsidR="003F788E" w:rsidRPr="003F788E" w:rsidRDefault="003F788E" w:rsidP="003F788E">
            <w:pPr>
              <w:jc w:val="center"/>
              <w:rPr>
                <w:rFonts w:ascii="宋体" w:eastAsia="宋体" w:hAnsi="宋体" w:cs="Times New Roman"/>
                <w:szCs w:val="21"/>
              </w:rPr>
            </w:pPr>
          </w:p>
        </w:tc>
      </w:tr>
      <w:tr w:rsidR="003F788E" w:rsidRPr="003F788E" w14:paraId="11CC132D" w14:textId="77777777" w:rsidTr="0042193F">
        <w:trPr>
          <w:jc w:val="center"/>
        </w:trPr>
        <w:tc>
          <w:tcPr>
            <w:tcW w:w="375" w:type="pct"/>
            <w:vAlign w:val="center"/>
          </w:tcPr>
          <w:p w14:paraId="54BD600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243</w:t>
            </w:r>
          </w:p>
        </w:tc>
        <w:tc>
          <w:tcPr>
            <w:tcW w:w="1023" w:type="pct"/>
            <w:vAlign w:val="center"/>
          </w:tcPr>
          <w:p w14:paraId="0018E38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宝石收纳柜子</w:t>
            </w:r>
          </w:p>
        </w:tc>
        <w:tc>
          <w:tcPr>
            <w:tcW w:w="3227" w:type="pct"/>
            <w:vAlign w:val="center"/>
          </w:tcPr>
          <w:p w14:paraId="55DC76DF"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加厚组合27抽带门 抽屉高度 （4cm+8cm），90*60*39cm</w:t>
            </w:r>
          </w:p>
        </w:tc>
        <w:tc>
          <w:tcPr>
            <w:tcW w:w="375" w:type="pct"/>
            <w:vAlign w:val="center"/>
          </w:tcPr>
          <w:p w14:paraId="05C92CE5" w14:textId="77777777" w:rsidR="003F788E" w:rsidRPr="003F788E" w:rsidRDefault="003F788E" w:rsidP="003F788E">
            <w:pPr>
              <w:jc w:val="center"/>
              <w:rPr>
                <w:rFonts w:ascii="宋体" w:eastAsia="宋体" w:hAnsi="宋体" w:cs="Times New Roman"/>
                <w:szCs w:val="21"/>
              </w:rPr>
            </w:pPr>
          </w:p>
        </w:tc>
      </w:tr>
      <w:tr w:rsidR="003F788E" w:rsidRPr="003F788E" w14:paraId="619AB534" w14:textId="77777777" w:rsidTr="0042193F">
        <w:trPr>
          <w:jc w:val="center"/>
        </w:trPr>
        <w:tc>
          <w:tcPr>
            <w:tcW w:w="375" w:type="pct"/>
            <w:vAlign w:val="center"/>
          </w:tcPr>
          <w:p w14:paraId="5D0871D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244</w:t>
            </w:r>
          </w:p>
        </w:tc>
        <w:tc>
          <w:tcPr>
            <w:tcW w:w="1023" w:type="pct"/>
            <w:vAlign w:val="center"/>
          </w:tcPr>
          <w:p w14:paraId="28047D22"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珠宝设计模板尺</w:t>
            </w:r>
          </w:p>
        </w:tc>
        <w:tc>
          <w:tcPr>
            <w:tcW w:w="3227" w:type="pct"/>
            <w:vAlign w:val="center"/>
          </w:tcPr>
          <w:p w14:paraId="4F413906"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常用14件套装</w:t>
            </w:r>
          </w:p>
        </w:tc>
        <w:tc>
          <w:tcPr>
            <w:tcW w:w="375" w:type="pct"/>
            <w:vAlign w:val="center"/>
          </w:tcPr>
          <w:p w14:paraId="14357373" w14:textId="77777777" w:rsidR="003F788E" w:rsidRPr="003F788E" w:rsidRDefault="003F788E" w:rsidP="003F788E">
            <w:pPr>
              <w:jc w:val="center"/>
              <w:rPr>
                <w:rFonts w:ascii="宋体" w:eastAsia="宋体" w:hAnsi="宋体" w:cs="Times New Roman"/>
                <w:szCs w:val="21"/>
              </w:rPr>
            </w:pPr>
          </w:p>
        </w:tc>
      </w:tr>
      <w:tr w:rsidR="003F788E" w:rsidRPr="003F788E" w14:paraId="4304C27E" w14:textId="77777777" w:rsidTr="0042193F">
        <w:trPr>
          <w:jc w:val="center"/>
        </w:trPr>
        <w:tc>
          <w:tcPr>
            <w:tcW w:w="375" w:type="pct"/>
            <w:vAlign w:val="center"/>
          </w:tcPr>
          <w:p w14:paraId="07266F1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245</w:t>
            </w:r>
          </w:p>
        </w:tc>
        <w:tc>
          <w:tcPr>
            <w:tcW w:w="1023" w:type="pct"/>
            <w:vAlign w:val="center"/>
          </w:tcPr>
          <w:p w14:paraId="6880D87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无色差镊子</w:t>
            </w:r>
          </w:p>
        </w:tc>
        <w:tc>
          <w:tcPr>
            <w:tcW w:w="3227" w:type="pct"/>
            <w:vAlign w:val="center"/>
          </w:tcPr>
          <w:p w14:paraId="31FC3008"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镊子头为无色胶头带槽镊子</w:t>
            </w:r>
          </w:p>
        </w:tc>
        <w:tc>
          <w:tcPr>
            <w:tcW w:w="375" w:type="pct"/>
            <w:vAlign w:val="center"/>
          </w:tcPr>
          <w:p w14:paraId="32CB7999" w14:textId="77777777" w:rsidR="003F788E" w:rsidRPr="003F788E" w:rsidRDefault="003F788E" w:rsidP="003F788E">
            <w:pPr>
              <w:jc w:val="center"/>
              <w:rPr>
                <w:rFonts w:ascii="宋体" w:eastAsia="宋体" w:hAnsi="宋体" w:cs="Times New Roman"/>
                <w:szCs w:val="21"/>
              </w:rPr>
            </w:pPr>
          </w:p>
        </w:tc>
      </w:tr>
      <w:tr w:rsidR="003F788E" w:rsidRPr="003F788E" w14:paraId="48E0E069" w14:textId="77777777" w:rsidTr="0042193F">
        <w:trPr>
          <w:jc w:val="center"/>
        </w:trPr>
        <w:tc>
          <w:tcPr>
            <w:tcW w:w="375" w:type="pct"/>
            <w:vAlign w:val="center"/>
          </w:tcPr>
          <w:p w14:paraId="28A6226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246</w:t>
            </w:r>
          </w:p>
        </w:tc>
        <w:tc>
          <w:tcPr>
            <w:tcW w:w="1023" w:type="pct"/>
            <w:vAlign w:val="center"/>
          </w:tcPr>
          <w:p w14:paraId="0883BAD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宝石收纳盘</w:t>
            </w:r>
          </w:p>
        </w:tc>
        <w:tc>
          <w:tcPr>
            <w:tcW w:w="3227" w:type="pct"/>
            <w:vAlign w:val="center"/>
          </w:tcPr>
          <w:p w14:paraId="40A2AA22"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托盘白色14x14cm</w:t>
            </w:r>
          </w:p>
        </w:tc>
        <w:tc>
          <w:tcPr>
            <w:tcW w:w="375" w:type="pct"/>
            <w:vAlign w:val="center"/>
          </w:tcPr>
          <w:p w14:paraId="3B65BBC2" w14:textId="77777777" w:rsidR="003F788E" w:rsidRPr="003F788E" w:rsidRDefault="003F788E" w:rsidP="003F788E">
            <w:pPr>
              <w:jc w:val="center"/>
              <w:rPr>
                <w:rFonts w:ascii="宋体" w:eastAsia="宋体" w:hAnsi="宋体" w:cs="Times New Roman"/>
                <w:szCs w:val="21"/>
              </w:rPr>
            </w:pPr>
          </w:p>
        </w:tc>
      </w:tr>
      <w:tr w:rsidR="003F788E" w:rsidRPr="003F788E" w14:paraId="4214AA86" w14:textId="77777777" w:rsidTr="0042193F">
        <w:trPr>
          <w:jc w:val="center"/>
        </w:trPr>
        <w:tc>
          <w:tcPr>
            <w:tcW w:w="375" w:type="pct"/>
            <w:vAlign w:val="center"/>
          </w:tcPr>
          <w:p w14:paraId="760DFB4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247</w:t>
            </w:r>
          </w:p>
        </w:tc>
        <w:tc>
          <w:tcPr>
            <w:tcW w:w="1023" w:type="pct"/>
            <w:vAlign w:val="center"/>
          </w:tcPr>
          <w:p w14:paraId="116EAD0A"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裸石收纳展示盒</w:t>
            </w:r>
          </w:p>
        </w:tc>
        <w:tc>
          <w:tcPr>
            <w:tcW w:w="3227" w:type="pct"/>
            <w:vAlign w:val="center"/>
          </w:tcPr>
          <w:p w14:paraId="5DF11A0B"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V槽外黑pu内深灰彩色宝裸石展示盒，21格1个，1直槽1个，5直槽1个</w:t>
            </w:r>
          </w:p>
        </w:tc>
        <w:tc>
          <w:tcPr>
            <w:tcW w:w="375" w:type="pct"/>
            <w:vAlign w:val="center"/>
          </w:tcPr>
          <w:p w14:paraId="058107CB" w14:textId="77777777" w:rsidR="003F788E" w:rsidRPr="003F788E" w:rsidRDefault="003F788E" w:rsidP="003F788E">
            <w:pPr>
              <w:jc w:val="center"/>
              <w:rPr>
                <w:rFonts w:ascii="宋体" w:eastAsia="宋体" w:hAnsi="宋体" w:cs="Times New Roman"/>
                <w:szCs w:val="21"/>
              </w:rPr>
            </w:pPr>
          </w:p>
        </w:tc>
      </w:tr>
      <w:tr w:rsidR="003F788E" w:rsidRPr="003F788E" w14:paraId="04D67367" w14:textId="77777777" w:rsidTr="0042193F">
        <w:trPr>
          <w:jc w:val="center"/>
        </w:trPr>
        <w:tc>
          <w:tcPr>
            <w:tcW w:w="375" w:type="pct"/>
            <w:vAlign w:val="center"/>
          </w:tcPr>
          <w:p w14:paraId="2DDE9DDD"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248</w:t>
            </w:r>
          </w:p>
        </w:tc>
        <w:tc>
          <w:tcPr>
            <w:tcW w:w="1023" w:type="pct"/>
            <w:vAlign w:val="center"/>
          </w:tcPr>
          <w:p w14:paraId="505AF03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裸石展示架</w:t>
            </w:r>
          </w:p>
        </w:tc>
        <w:tc>
          <w:tcPr>
            <w:tcW w:w="3227" w:type="pct"/>
            <w:vAlign w:val="center"/>
          </w:tcPr>
          <w:p w14:paraId="4BBD5786"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彩宝裸石金托属陈列架矮款20*20*36mm</w:t>
            </w:r>
          </w:p>
        </w:tc>
        <w:tc>
          <w:tcPr>
            <w:tcW w:w="375" w:type="pct"/>
            <w:vAlign w:val="center"/>
          </w:tcPr>
          <w:p w14:paraId="39D393B6" w14:textId="77777777" w:rsidR="003F788E" w:rsidRPr="003F788E" w:rsidRDefault="003F788E" w:rsidP="003F788E">
            <w:pPr>
              <w:jc w:val="center"/>
              <w:rPr>
                <w:rFonts w:ascii="宋体" w:eastAsia="宋体" w:hAnsi="宋体" w:cs="Times New Roman"/>
                <w:szCs w:val="21"/>
              </w:rPr>
            </w:pPr>
          </w:p>
        </w:tc>
      </w:tr>
      <w:tr w:rsidR="003F788E" w:rsidRPr="003F788E" w14:paraId="02569B3E" w14:textId="77777777" w:rsidTr="0042193F">
        <w:trPr>
          <w:jc w:val="center"/>
        </w:trPr>
        <w:tc>
          <w:tcPr>
            <w:tcW w:w="375" w:type="pct"/>
            <w:vAlign w:val="center"/>
          </w:tcPr>
          <w:p w14:paraId="3215F86E"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249</w:t>
            </w:r>
          </w:p>
        </w:tc>
        <w:tc>
          <w:tcPr>
            <w:tcW w:w="1023" w:type="pct"/>
            <w:vAlign w:val="center"/>
          </w:tcPr>
          <w:p w14:paraId="0FE86EC7"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旋转展示台</w:t>
            </w:r>
          </w:p>
        </w:tc>
        <w:tc>
          <w:tcPr>
            <w:tcW w:w="3227" w:type="pct"/>
            <w:vAlign w:val="center"/>
          </w:tcPr>
          <w:p w14:paraId="62EE8176"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电动展示小转盘自动旋转14cm黑色、高脚款白色10*10*9cm、带灯黑色方鼎两用10*10*4.5cm各2个</w:t>
            </w:r>
          </w:p>
        </w:tc>
        <w:tc>
          <w:tcPr>
            <w:tcW w:w="375" w:type="pct"/>
            <w:vAlign w:val="center"/>
          </w:tcPr>
          <w:p w14:paraId="72E97C68" w14:textId="77777777" w:rsidR="003F788E" w:rsidRPr="003F788E" w:rsidRDefault="003F788E" w:rsidP="003F788E">
            <w:pPr>
              <w:jc w:val="center"/>
              <w:rPr>
                <w:rFonts w:ascii="宋体" w:eastAsia="宋体" w:hAnsi="宋体" w:cs="Times New Roman"/>
                <w:szCs w:val="21"/>
              </w:rPr>
            </w:pPr>
          </w:p>
        </w:tc>
      </w:tr>
      <w:tr w:rsidR="003F788E" w:rsidRPr="003F788E" w14:paraId="0CEB4987" w14:textId="77777777" w:rsidTr="0042193F">
        <w:trPr>
          <w:jc w:val="center"/>
        </w:trPr>
        <w:tc>
          <w:tcPr>
            <w:tcW w:w="375" w:type="pct"/>
            <w:vAlign w:val="center"/>
          </w:tcPr>
          <w:p w14:paraId="4F8E5DEF"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250</w:t>
            </w:r>
          </w:p>
        </w:tc>
        <w:tc>
          <w:tcPr>
            <w:tcW w:w="1023" w:type="pct"/>
            <w:vAlign w:val="center"/>
          </w:tcPr>
          <w:p w14:paraId="23B66D73"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台阶型展示架</w:t>
            </w:r>
          </w:p>
        </w:tc>
        <w:tc>
          <w:tcPr>
            <w:tcW w:w="3227" w:type="pct"/>
            <w:vAlign w:val="center"/>
          </w:tcPr>
          <w:p w14:paraId="2891942B"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黑色PU皮、金色+自色拉丝皮各2个</w:t>
            </w:r>
          </w:p>
        </w:tc>
        <w:tc>
          <w:tcPr>
            <w:tcW w:w="375" w:type="pct"/>
            <w:vAlign w:val="center"/>
          </w:tcPr>
          <w:p w14:paraId="73EE02B8" w14:textId="77777777" w:rsidR="003F788E" w:rsidRPr="003F788E" w:rsidRDefault="003F788E" w:rsidP="003F788E">
            <w:pPr>
              <w:jc w:val="center"/>
              <w:rPr>
                <w:rFonts w:ascii="宋体" w:eastAsia="宋体" w:hAnsi="宋体" w:cs="Times New Roman"/>
                <w:szCs w:val="21"/>
              </w:rPr>
            </w:pPr>
          </w:p>
        </w:tc>
      </w:tr>
      <w:tr w:rsidR="003F788E" w:rsidRPr="003F788E" w14:paraId="3F28D083" w14:textId="77777777" w:rsidTr="0042193F">
        <w:trPr>
          <w:jc w:val="center"/>
        </w:trPr>
        <w:tc>
          <w:tcPr>
            <w:tcW w:w="375" w:type="pct"/>
            <w:vAlign w:val="center"/>
          </w:tcPr>
          <w:p w14:paraId="39707D1C"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251</w:t>
            </w:r>
          </w:p>
        </w:tc>
        <w:tc>
          <w:tcPr>
            <w:tcW w:w="1023" w:type="pct"/>
            <w:vAlign w:val="center"/>
          </w:tcPr>
          <w:p w14:paraId="2B7C7670"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亚克力展示架</w:t>
            </w:r>
          </w:p>
        </w:tc>
        <w:tc>
          <w:tcPr>
            <w:tcW w:w="3227" w:type="pct"/>
            <w:vAlign w:val="center"/>
          </w:tcPr>
          <w:p w14:paraId="60D8634E"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亚克力透明小型博古架双排大号透明、透明13展位(圆直径4.5cm)、透明9展位(圆直径4.5cm)、六边形六位b款各1套</w:t>
            </w:r>
          </w:p>
        </w:tc>
        <w:tc>
          <w:tcPr>
            <w:tcW w:w="375" w:type="pct"/>
            <w:vAlign w:val="center"/>
          </w:tcPr>
          <w:p w14:paraId="68667F26" w14:textId="77777777" w:rsidR="003F788E" w:rsidRPr="003F788E" w:rsidRDefault="003F788E" w:rsidP="003F788E">
            <w:pPr>
              <w:jc w:val="center"/>
              <w:rPr>
                <w:rFonts w:ascii="宋体" w:eastAsia="宋体" w:hAnsi="宋体" w:cs="Times New Roman"/>
                <w:szCs w:val="21"/>
              </w:rPr>
            </w:pPr>
          </w:p>
        </w:tc>
      </w:tr>
      <w:tr w:rsidR="003F788E" w:rsidRPr="003F788E" w14:paraId="23FAF179" w14:textId="77777777" w:rsidTr="0042193F">
        <w:trPr>
          <w:jc w:val="center"/>
        </w:trPr>
        <w:tc>
          <w:tcPr>
            <w:tcW w:w="375" w:type="pct"/>
            <w:vAlign w:val="center"/>
          </w:tcPr>
          <w:p w14:paraId="1BD40729"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252</w:t>
            </w:r>
          </w:p>
        </w:tc>
        <w:tc>
          <w:tcPr>
            <w:tcW w:w="1023" w:type="pct"/>
            <w:vAlign w:val="center"/>
          </w:tcPr>
          <w:p w14:paraId="30237401" w14:textId="77777777" w:rsidR="003F788E" w:rsidRPr="003F788E" w:rsidRDefault="003F788E" w:rsidP="003F788E">
            <w:pPr>
              <w:jc w:val="center"/>
              <w:rPr>
                <w:rFonts w:ascii="宋体" w:eastAsia="宋体" w:hAnsi="宋体" w:cs="Times New Roman" w:hint="eastAsia"/>
                <w:szCs w:val="21"/>
              </w:rPr>
            </w:pPr>
            <w:r w:rsidRPr="003F788E">
              <w:rPr>
                <w:rFonts w:ascii="宋体" w:eastAsia="宋体" w:hAnsi="宋体" w:cs="Times New Roman" w:hint="eastAsia"/>
                <w:szCs w:val="21"/>
              </w:rPr>
              <w:t>亚克力展示道具</w:t>
            </w:r>
          </w:p>
        </w:tc>
        <w:tc>
          <w:tcPr>
            <w:tcW w:w="3227" w:type="pct"/>
            <w:vAlign w:val="center"/>
          </w:tcPr>
          <w:p w14:paraId="5B262879" w14:textId="77777777" w:rsidR="003F788E" w:rsidRPr="003F788E" w:rsidRDefault="003F788E" w:rsidP="003F788E">
            <w:pPr>
              <w:rPr>
                <w:rFonts w:ascii="宋体" w:eastAsia="宋体" w:hAnsi="宋体" w:cs="Times New Roman" w:hint="eastAsia"/>
                <w:szCs w:val="21"/>
              </w:rPr>
            </w:pPr>
            <w:r w:rsidRPr="003F788E">
              <w:rPr>
                <w:rFonts w:ascii="宋体" w:eastAsia="宋体" w:hAnsi="宋体" w:cs="Times New Roman" w:hint="eastAsia"/>
                <w:szCs w:val="21"/>
              </w:rPr>
              <w:t>圆柱六件套直径6cm高度5/8/10/12/15/18cm、透明八件套方柱4/6/8/10/12/15/18/20cm</w:t>
            </w:r>
          </w:p>
        </w:tc>
        <w:tc>
          <w:tcPr>
            <w:tcW w:w="375" w:type="pct"/>
            <w:vAlign w:val="center"/>
          </w:tcPr>
          <w:p w14:paraId="61EB8930" w14:textId="77777777" w:rsidR="003F788E" w:rsidRPr="003F788E" w:rsidRDefault="003F788E" w:rsidP="003F788E">
            <w:pPr>
              <w:jc w:val="center"/>
              <w:rPr>
                <w:rFonts w:ascii="宋体" w:eastAsia="宋体" w:hAnsi="宋体" w:cs="Times New Roman"/>
                <w:szCs w:val="21"/>
              </w:rPr>
            </w:pPr>
          </w:p>
        </w:tc>
      </w:tr>
    </w:tbl>
    <w:p w14:paraId="6D0E6C2C" w14:textId="77777777" w:rsidR="003F788E" w:rsidRPr="003F788E" w:rsidRDefault="003F788E" w:rsidP="003F788E">
      <w:pPr>
        <w:rPr>
          <w:rFonts w:ascii="宋体" w:eastAsia="宋体" w:hAnsi="宋体" w:cs="宋体"/>
          <w:szCs w:val="24"/>
        </w:rPr>
      </w:pPr>
    </w:p>
    <w:p w14:paraId="5D58BD2F" w14:textId="77777777" w:rsidR="003F788E" w:rsidRPr="003F788E" w:rsidRDefault="003F788E" w:rsidP="003F788E">
      <w:pPr>
        <w:ind w:firstLineChars="200" w:firstLine="420"/>
        <w:rPr>
          <w:rFonts w:ascii="宋体" w:eastAsia="宋体" w:hAnsi="宋体" w:cs="宋体"/>
          <w:szCs w:val="24"/>
        </w:rPr>
      </w:pPr>
    </w:p>
    <w:p w14:paraId="305E8ED0" w14:textId="77777777" w:rsidR="003F788E" w:rsidRPr="003F788E" w:rsidRDefault="003F788E" w:rsidP="003F788E">
      <w:pPr>
        <w:rPr>
          <w:rFonts w:ascii="宋体" w:eastAsia="宋体" w:hAnsi="宋体" w:cs="宋体" w:hint="eastAsia"/>
          <w:color w:val="FF0000"/>
          <w:szCs w:val="24"/>
        </w:rPr>
      </w:pPr>
    </w:p>
    <w:p w14:paraId="36999A21" w14:textId="77777777" w:rsidR="003F788E" w:rsidRPr="003F788E" w:rsidRDefault="003F788E" w:rsidP="003F788E">
      <w:pPr>
        <w:spacing w:line="360" w:lineRule="auto"/>
        <w:outlineLvl w:val="1"/>
        <w:rPr>
          <w:rFonts w:ascii="宋体" w:eastAsia="宋体" w:hAnsi="宋体" w:cs="宋体" w:hint="eastAsia"/>
          <w:b/>
          <w:szCs w:val="24"/>
        </w:rPr>
      </w:pPr>
      <w:bookmarkStart w:id="5" w:name="_Toc195710632"/>
      <w:r w:rsidRPr="003F788E">
        <w:rPr>
          <w:rFonts w:ascii="宋体" w:eastAsia="宋体" w:hAnsi="宋体" w:cs="宋体" w:hint="eastAsia"/>
          <w:b/>
          <w:szCs w:val="24"/>
        </w:rPr>
        <w:t>三、商务要求</w:t>
      </w:r>
      <w:bookmarkEnd w:id="5"/>
    </w:p>
    <w:p w14:paraId="3DBAB24A" w14:textId="77777777" w:rsidR="003F788E" w:rsidRPr="003F788E" w:rsidRDefault="003F788E" w:rsidP="003F788E">
      <w:pPr>
        <w:ind w:firstLineChars="200" w:firstLine="420"/>
        <w:rPr>
          <w:rFonts w:ascii="宋体" w:eastAsia="宋体" w:hAnsi="宋体" w:cs="宋体"/>
          <w:szCs w:val="24"/>
        </w:rPr>
      </w:pPr>
      <w:r w:rsidRPr="003F788E">
        <w:rPr>
          <w:rFonts w:ascii="宋体" w:eastAsia="宋体" w:hAnsi="宋体" w:cs="宋体" w:hint="eastAsia"/>
          <w:szCs w:val="24"/>
        </w:rPr>
        <w:t>以下商务条款为合同的组成部分，属于实质性条款。供应商必须满足商务条款中各条款，否则，投标将被否决。</w:t>
      </w:r>
    </w:p>
    <w:tbl>
      <w:tblPr>
        <w:tblW w:w="5000" w:type="pct"/>
        <w:tblLook w:val="0000" w:firstRow="0" w:lastRow="0" w:firstColumn="0" w:lastColumn="0" w:noHBand="0" w:noVBand="0"/>
      </w:tblPr>
      <w:tblGrid>
        <w:gridCol w:w="790"/>
        <w:gridCol w:w="1470"/>
        <w:gridCol w:w="6036"/>
      </w:tblGrid>
      <w:tr w:rsidR="003F788E" w:rsidRPr="003F788E" w14:paraId="2FE805F4" w14:textId="77777777" w:rsidTr="0042193F">
        <w:trPr>
          <w:trHeight w:val="20"/>
        </w:trPr>
        <w:tc>
          <w:tcPr>
            <w:tcW w:w="476" w:type="pct"/>
            <w:tcBorders>
              <w:top w:val="single" w:sz="4" w:space="0" w:color="000000"/>
              <w:left w:val="single" w:sz="4" w:space="0" w:color="000000"/>
              <w:bottom w:val="single" w:sz="4" w:space="0" w:color="000000"/>
              <w:right w:val="single" w:sz="4" w:space="0" w:color="000000"/>
            </w:tcBorders>
            <w:vAlign w:val="center"/>
          </w:tcPr>
          <w:p w14:paraId="3E56939B" w14:textId="77777777" w:rsidR="003F788E" w:rsidRPr="003F788E" w:rsidRDefault="003F788E" w:rsidP="003F788E">
            <w:pPr>
              <w:widowControl/>
              <w:jc w:val="center"/>
              <w:textAlignment w:val="center"/>
              <w:rPr>
                <w:rFonts w:ascii="宋体" w:eastAsia="宋体" w:hAnsi="宋体" w:cs="宋体" w:hint="eastAsia"/>
                <w:b/>
                <w:bCs/>
                <w:color w:val="000000"/>
                <w:kern w:val="0"/>
                <w:szCs w:val="21"/>
              </w:rPr>
            </w:pPr>
            <w:r w:rsidRPr="003F788E">
              <w:rPr>
                <w:rFonts w:ascii="宋体" w:eastAsia="宋体" w:hAnsi="宋体" w:cs="宋体" w:hint="eastAsia"/>
                <w:b/>
                <w:bCs/>
                <w:color w:val="000000"/>
                <w:kern w:val="0"/>
                <w:szCs w:val="21"/>
                <w:lang w:bidi="ar"/>
              </w:rPr>
              <w:t>序号</w:t>
            </w:r>
          </w:p>
        </w:tc>
        <w:tc>
          <w:tcPr>
            <w:tcW w:w="886" w:type="pct"/>
            <w:tcBorders>
              <w:top w:val="single" w:sz="4" w:space="0" w:color="000000"/>
              <w:left w:val="single" w:sz="4" w:space="0" w:color="000000"/>
              <w:bottom w:val="single" w:sz="4" w:space="0" w:color="000000"/>
              <w:right w:val="single" w:sz="4" w:space="0" w:color="000000"/>
            </w:tcBorders>
            <w:vAlign w:val="center"/>
          </w:tcPr>
          <w:p w14:paraId="1A69692B" w14:textId="77777777" w:rsidR="003F788E" w:rsidRPr="003F788E" w:rsidRDefault="003F788E" w:rsidP="003F788E">
            <w:pPr>
              <w:widowControl/>
              <w:jc w:val="center"/>
              <w:textAlignment w:val="center"/>
              <w:rPr>
                <w:rFonts w:ascii="宋体" w:eastAsia="宋体" w:hAnsi="宋体" w:cs="宋体" w:hint="eastAsia"/>
                <w:b/>
                <w:bCs/>
                <w:color w:val="000000"/>
                <w:kern w:val="0"/>
                <w:szCs w:val="21"/>
              </w:rPr>
            </w:pPr>
            <w:r w:rsidRPr="003F788E">
              <w:rPr>
                <w:rFonts w:ascii="宋体" w:eastAsia="宋体" w:hAnsi="宋体" w:cs="宋体" w:hint="eastAsia"/>
                <w:b/>
                <w:bCs/>
                <w:color w:val="000000"/>
                <w:kern w:val="0"/>
                <w:szCs w:val="21"/>
                <w:lang w:bidi="ar"/>
              </w:rPr>
              <w:t>目录</w:t>
            </w:r>
          </w:p>
        </w:tc>
        <w:tc>
          <w:tcPr>
            <w:tcW w:w="3638" w:type="pct"/>
            <w:tcBorders>
              <w:top w:val="single" w:sz="4" w:space="0" w:color="000000"/>
              <w:left w:val="single" w:sz="4" w:space="0" w:color="000000"/>
              <w:bottom w:val="single" w:sz="4" w:space="0" w:color="000000"/>
              <w:right w:val="single" w:sz="4" w:space="0" w:color="000000"/>
            </w:tcBorders>
            <w:vAlign w:val="center"/>
          </w:tcPr>
          <w:p w14:paraId="58F45183" w14:textId="77777777" w:rsidR="003F788E" w:rsidRPr="003F788E" w:rsidRDefault="003F788E" w:rsidP="003F788E">
            <w:pPr>
              <w:widowControl/>
              <w:jc w:val="center"/>
              <w:textAlignment w:val="center"/>
              <w:rPr>
                <w:rFonts w:ascii="宋体" w:eastAsia="宋体" w:hAnsi="宋体" w:cs="宋体" w:hint="eastAsia"/>
                <w:b/>
                <w:bCs/>
                <w:color w:val="000000"/>
                <w:kern w:val="0"/>
                <w:szCs w:val="21"/>
              </w:rPr>
            </w:pPr>
            <w:r w:rsidRPr="003F788E">
              <w:rPr>
                <w:rFonts w:ascii="宋体" w:eastAsia="宋体" w:hAnsi="宋体" w:cs="宋体" w:hint="eastAsia"/>
                <w:b/>
                <w:bCs/>
                <w:color w:val="000000"/>
                <w:kern w:val="0"/>
                <w:szCs w:val="21"/>
                <w:lang w:bidi="ar"/>
              </w:rPr>
              <w:t>招标商务要求</w:t>
            </w:r>
          </w:p>
        </w:tc>
      </w:tr>
      <w:tr w:rsidR="003F788E" w:rsidRPr="003F788E" w14:paraId="71F43A29" w14:textId="77777777" w:rsidTr="0042193F">
        <w:trPr>
          <w:trHeight w:val="20"/>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733922AD" w14:textId="77777777" w:rsidR="003F788E" w:rsidRPr="003F788E" w:rsidRDefault="003F788E" w:rsidP="003F788E">
            <w:pPr>
              <w:widowControl/>
              <w:jc w:val="left"/>
              <w:textAlignment w:val="center"/>
              <w:rPr>
                <w:rFonts w:ascii="宋体" w:eastAsia="宋体" w:hAnsi="宋体" w:cs="宋体" w:hint="eastAsia"/>
                <w:b/>
                <w:bCs/>
                <w:color w:val="000000"/>
                <w:kern w:val="0"/>
                <w:szCs w:val="21"/>
              </w:rPr>
            </w:pPr>
            <w:r w:rsidRPr="003F788E">
              <w:rPr>
                <w:rFonts w:ascii="宋体" w:eastAsia="宋体" w:hAnsi="宋体" w:cs="宋体" w:hint="eastAsia"/>
                <w:b/>
                <w:bCs/>
                <w:color w:val="000000"/>
                <w:kern w:val="0"/>
                <w:szCs w:val="21"/>
                <w:lang w:bidi="ar"/>
              </w:rPr>
              <w:t>（一）免费质保期内售后服务要求</w:t>
            </w:r>
          </w:p>
        </w:tc>
      </w:tr>
      <w:tr w:rsidR="003F788E" w:rsidRPr="003F788E" w14:paraId="0EFA91F1" w14:textId="77777777" w:rsidTr="0042193F">
        <w:trPr>
          <w:trHeight w:val="20"/>
        </w:trPr>
        <w:tc>
          <w:tcPr>
            <w:tcW w:w="476" w:type="pct"/>
            <w:tcBorders>
              <w:top w:val="single" w:sz="4" w:space="0" w:color="000000"/>
              <w:left w:val="single" w:sz="4" w:space="0" w:color="000000"/>
              <w:bottom w:val="single" w:sz="4" w:space="0" w:color="000000"/>
              <w:right w:val="single" w:sz="4" w:space="0" w:color="000000"/>
            </w:tcBorders>
            <w:vAlign w:val="center"/>
          </w:tcPr>
          <w:p w14:paraId="416825B7" w14:textId="77777777" w:rsidR="003F788E" w:rsidRPr="003F788E" w:rsidRDefault="003F788E" w:rsidP="003F788E">
            <w:pPr>
              <w:widowControl/>
              <w:jc w:val="center"/>
              <w:textAlignment w:val="center"/>
              <w:rPr>
                <w:rFonts w:ascii="宋体" w:eastAsia="宋体" w:hAnsi="宋体" w:cs="宋体" w:hint="eastAsia"/>
                <w:b/>
                <w:bCs/>
                <w:color w:val="000000"/>
                <w:kern w:val="0"/>
                <w:szCs w:val="21"/>
              </w:rPr>
            </w:pPr>
            <w:r w:rsidRPr="003F788E">
              <w:rPr>
                <w:rFonts w:ascii="宋体" w:eastAsia="宋体" w:hAnsi="宋体" w:cs="宋体" w:hint="eastAsia"/>
                <w:b/>
                <w:bCs/>
                <w:color w:val="000000"/>
                <w:kern w:val="0"/>
                <w:szCs w:val="21"/>
                <w:lang w:bidi="ar"/>
              </w:rPr>
              <w:t>1</w:t>
            </w:r>
          </w:p>
        </w:tc>
        <w:tc>
          <w:tcPr>
            <w:tcW w:w="886" w:type="pct"/>
            <w:tcBorders>
              <w:top w:val="single" w:sz="4" w:space="0" w:color="000000"/>
              <w:left w:val="single" w:sz="4" w:space="0" w:color="000000"/>
              <w:bottom w:val="single" w:sz="4" w:space="0" w:color="000000"/>
              <w:right w:val="single" w:sz="4" w:space="0" w:color="000000"/>
            </w:tcBorders>
            <w:vAlign w:val="center"/>
          </w:tcPr>
          <w:p w14:paraId="537BA9D5" w14:textId="77777777" w:rsidR="003F788E" w:rsidRPr="003F788E" w:rsidRDefault="003F788E" w:rsidP="003F788E">
            <w:pPr>
              <w:widowControl/>
              <w:jc w:val="center"/>
              <w:textAlignment w:val="center"/>
              <w:rPr>
                <w:rFonts w:ascii="宋体" w:eastAsia="宋体" w:hAnsi="宋体" w:cs="宋体" w:hint="eastAsia"/>
                <w:b/>
                <w:bCs/>
                <w:color w:val="000000"/>
                <w:kern w:val="0"/>
                <w:szCs w:val="21"/>
              </w:rPr>
            </w:pPr>
            <w:r w:rsidRPr="003F788E">
              <w:rPr>
                <w:rFonts w:ascii="宋体" w:eastAsia="宋体" w:hAnsi="宋体" w:cs="宋体" w:hint="eastAsia"/>
                <w:b/>
                <w:bCs/>
                <w:color w:val="000000"/>
                <w:kern w:val="0"/>
                <w:szCs w:val="21"/>
                <w:lang w:bidi="ar"/>
              </w:rPr>
              <w:t>免费质保期</w:t>
            </w:r>
          </w:p>
        </w:tc>
        <w:tc>
          <w:tcPr>
            <w:tcW w:w="3638" w:type="pct"/>
            <w:tcBorders>
              <w:top w:val="single" w:sz="4" w:space="0" w:color="000000"/>
              <w:left w:val="single" w:sz="4" w:space="0" w:color="000000"/>
              <w:bottom w:val="single" w:sz="4" w:space="0" w:color="000000"/>
              <w:right w:val="single" w:sz="4" w:space="0" w:color="000000"/>
            </w:tcBorders>
            <w:vAlign w:val="center"/>
          </w:tcPr>
          <w:p w14:paraId="4A2F2DBD" w14:textId="77777777" w:rsidR="003F788E" w:rsidRPr="003F788E" w:rsidRDefault="003F788E" w:rsidP="003F788E">
            <w:pPr>
              <w:widowControl/>
              <w:jc w:val="left"/>
              <w:textAlignment w:val="center"/>
              <w:rPr>
                <w:rFonts w:ascii="宋体" w:eastAsia="宋体" w:hAnsi="宋体" w:cs="宋体" w:hint="eastAsia"/>
                <w:b/>
                <w:bCs/>
                <w:color w:val="FF0000"/>
                <w:kern w:val="0"/>
                <w:szCs w:val="21"/>
              </w:rPr>
            </w:pPr>
            <w:r w:rsidRPr="003F788E">
              <w:rPr>
                <w:rFonts w:ascii="宋体" w:eastAsia="宋体" w:hAnsi="宋体" w:cs="宋体" w:hint="eastAsia"/>
                <w:b/>
                <w:bCs/>
                <w:color w:val="FF0000"/>
                <w:kern w:val="0"/>
                <w:szCs w:val="21"/>
                <w:lang w:bidi="ar"/>
              </w:rPr>
              <w:t>★保修期1年，时间自最终验收合格并交付使用之日起计算。</w:t>
            </w:r>
          </w:p>
        </w:tc>
      </w:tr>
      <w:tr w:rsidR="003F788E" w:rsidRPr="003F788E" w14:paraId="62DD7373" w14:textId="77777777" w:rsidTr="0042193F">
        <w:trPr>
          <w:trHeight w:val="20"/>
        </w:trPr>
        <w:tc>
          <w:tcPr>
            <w:tcW w:w="476" w:type="pct"/>
            <w:tcBorders>
              <w:top w:val="single" w:sz="4" w:space="0" w:color="000000"/>
              <w:left w:val="single" w:sz="4" w:space="0" w:color="000000"/>
              <w:bottom w:val="single" w:sz="4" w:space="0" w:color="000000"/>
              <w:right w:val="single" w:sz="4" w:space="0" w:color="000000"/>
            </w:tcBorders>
            <w:vAlign w:val="center"/>
          </w:tcPr>
          <w:p w14:paraId="3DBD7BB4" w14:textId="77777777" w:rsidR="003F788E" w:rsidRPr="003F788E" w:rsidRDefault="003F788E" w:rsidP="003F788E">
            <w:pPr>
              <w:widowControl/>
              <w:jc w:val="center"/>
              <w:textAlignment w:val="center"/>
              <w:rPr>
                <w:rFonts w:ascii="宋体" w:eastAsia="宋体" w:hAnsi="宋体" w:cs="宋体" w:hint="eastAsia"/>
                <w:b/>
                <w:bCs/>
                <w:color w:val="000000"/>
                <w:kern w:val="0"/>
                <w:szCs w:val="21"/>
              </w:rPr>
            </w:pPr>
            <w:r w:rsidRPr="003F788E">
              <w:rPr>
                <w:rFonts w:ascii="宋体" w:eastAsia="宋体" w:hAnsi="宋体" w:cs="宋体" w:hint="eastAsia"/>
                <w:b/>
                <w:bCs/>
                <w:color w:val="000000"/>
                <w:kern w:val="0"/>
                <w:szCs w:val="21"/>
                <w:lang w:bidi="ar"/>
              </w:rPr>
              <w:t>2</w:t>
            </w:r>
          </w:p>
        </w:tc>
        <w:tc>
          <w:tcPr>
            <w:tcW w:w="886" w:type="pct"/>
            <w:tcBorders>
              <w:top w:val="single" w:sz="4" w:space="0" w:color="000000"/>
              <w:left w:val="single" w:sz="4" w:space="0" w:color="000000"/>
              <w:bottom w:val="single" w:sz="4" w:space="0" w:color="000000"/>
              <w:right w:val="single" w:sz="4" w:space="0" w:color="000000"/>
            </w:tcBorders>
          </w:tcPr>
          <w:p w14:paraId="293F883A" w14:textId="77777777" w:rsidR="003F788E" w:rsidRPr="003F788E" w:rsidRDefault="003F788E" w:rsidP="003F788E">
            <w:pPr>
              <w:widowControl/>
              <w:jc w:val="center"/>
              <w:textAlignment w:val="top"/>
              <w:rPr>
                <w:rFonts w:ascii="宋体" w:eastAsia="宋体" w:hAnsi="宋体" w:cs="宋体" w:hint="eastAsia"/>
                <w:b/>
                <w:bCs/>
                <w:color w:val="000000"/>
                <w:kern w:val="0"/>
                <w:szCs w:val="21"/>
              </w:rPr>
            </w:pPr>
            <w:r w:rsidRPr="003F788E">
              <w:rPr>
                <w:rFonts w:ascii="宋体" w:eastAsia="宋体" w:hAnsi="宋体" w:cs="宋体" w:hint="eastAsia"/>
                <w:b/>
                <w:bCs/>
                <w:color w:val="000000"/>
                <w:kern w:val="0"/>
                <w:szCs w:val="21"/>
                <w:lang w:bidi="ar"/>
              </w:rPr>
              <w:t>维修响应及故障解决时间</w:t>
            </w:r>
          </w:p>
        </w:tc>
        <w:tc>
          <w:tcPr>
            <w:tcW w:w="3638" w:type="pct"/>
            <w:tcBorders>
              <w:top w:val="single" w:sz="4" w:space="0" w:color="000000"/>
              <w:left w:val="single" w:sz="4" w:space="0" w:color="000000"/>
              <w:bottom w:val="single" w:sz="4" w:space="0" w:color="000000"/>
              <w:right w:val="single" w:sz="4" w:space="0" w:color="000000"/>
            </w:tcBorders>
          </w:tcPr>
          <w:p w14:paraId="0559D8C3" w14:textId="77777777" w:rsidR="003F788E" w:rsidRPr="003F788E" w:rsidRDefault="003F788E" w:rsidP="003F788E">
            <w:pPr>
              <w:widowControl/>
              <w:jc w:val="left"/>
              <w:textAlignment w:val="top"/>
              <w:rPr>
                <w:rFonts w:ascii="宋体" w:eastAsia="宋体" w:hAnsi="宋体" w:cs="宋体" w:hint="eastAsia"/>
                <w:color w:val="000000"/>
                <w:kern w:val="0"/>
                <w:szCs w:val="21"/>
              </w:rPr>
            </w:pPr>
            <w:r w:rsidRPr="003F788E">
              <w:rPr>
                <w:rFonts w:ascii="宋体" w:eastAsia="宋体" w:hAnsi="宋体" w:cs="宋体" w:hint="eastAsia"/>
                <w:color w:val="000000"/>
                <w:kern w:val="0"/>
                <w:szCs w:val="21"/>
                <w:lang w:bidi="ar"/>
              </w:rPr>
              <w:t>在保修期内，一旦发生质量问题，投标人保证在接到通知4小时内赶到现场进行修理或更换。</w:t>
            </w:r>
          </w:p>
        </w:tc>
      </w:tr>
      <w:tr w:rsidR="003F788E" w:rsidRPr="003F788E" w14:paraId="59B6AB62" w14:textId="77777777" w:rsidTr="0042193F">
        <w:trPr>
          <w:trHeight w:val="20"/>
        </w:trPr>
        <w:tc>
          <w:tcPr>
            <w:tcW w:w="5000" w:type="pct"/>
            <w:gridSpan w:val="3"/>
            <w:tcBorders>
              <w:top w:val="single" w:sz="4" w:space="0" w:color="000000"/>
              <w:left w:val="single" w:sz="4" w:space="0" w:color="000000"/>
              <w:bottom w:val="single" w:sz="4" w:space="0" w:color="000000"/>
              <w:right w:val="single" w:sz="4" w:space="0" w:color="000000"/>
            </w:tcBorders>
            <w:vAlign w:val="center"/>
          </w:tcPr>
          <w:p w14:paraId="64A2EEF9" w14:textId="77777777" w:rsidR="003F788E" w:rsidRPr="003F788E" w:rsidRDefault="003F788E" w:rsidP="003F788E">
            <w:pPr>
              <w:widowControl/>
              <w:jc w:val="left"/>
              <w:textAlignment w:val="center"/>
              <w:rPr>
                <w:rFonts w:ascii="宋体" w:eastAsia="宋体" w:hAnsi="宋体" w:cs="宋体" w:hint="eastAsia"/>
                <w:b/>
                <w:bCs/>
                <w:color w:val="000000"/>
                <w:kern w:val="0"/>
                <w:szCs w:val="21"/>
              </w:rPr>
            </w:pPr>
            <w:r w:rsidRPr="003F788E">
              <w:rPr>
                <w:rFonts w:ascii="宋体" w:eastAsia="宋体" w:hAnsi="宋体" w:cs="宋体" w:hint="eastAsia"/>
                <w:b/>
                <w:bCs/>
                <w:color w:val="000000"/>
                <w:kern w:val="0"/>
                <w:szCs w:val="21"/>
                <w:lang w:bidi="ar"/>
              </w:rPr>
              <w:t>（二）其他商务要求</w:t>
            </w:r>
          </w:p>
        </w:tc>
      </w:tr>
      <w:tr w:rsidR="003F788E" w:rsidRPr="003F788E" w14:paraId="7D68435A" w14:textId="77777777" w:rsidTr="0042193F">
        <w:trPr>
          <w:trHeight w:val="20"/>
        </w:trPr>
        <w:tc>
          <w:tcPr>
            <w:tcW w:w="476" w:type="pct"/>
            <w:vMerge w:val="restart"/>
            <w:tcBorders>
              <w:top w:val="single" w:sz="4" w:space="0" w:color="000000"/>
              <w:left w:val="single" w:sz="4" w:space="0" w:color="000000"/>
              <w:bottom w:val="single" w:sz="4" w:space="0" w:color="000000"/>
              <w:right w:val="single" w:sz="4" w:space="0" w:color="000000"/>
            </w:tcBorders>
            <w:vAlign w:val="center"/>
          </w:tcPr>
          <w:p w14:paraId="4FD9C224" w14:textId="77777777" w:rsidR="003F788E" w:rsidRPr="003F788E" w:rsidRDefault="003F788E" w:rsidP="003F788E">
            <w:pPr>
              <w:widowControl/>
              <w:jc w:val="center"/>
              <w:textAlignment w:val="center"/>
              <w:rPr>
                <w:rFonts w:ascii="宋体" w:eastAsia="宋体" w:hAnsi="宋体" w:cs="宋体" w:hint="eastAsia"/>
                <w:b/>
                <w:bCs/>
                <w:color w:val="000000"/>
                <w:kern w:val="0"/>
                <w:szCs w:val="21"/>
              </w:rPr>
            </w:pPr>
            <w:r w:rsidRPr="003F788E">
              <w:rPr>
                <w:rFonts w:ascii="宋体" w:eastAsia="宋体" w:hAnsi="宋体" w:cs="宋体" w:hint="eastAsia"/>
                <w:b/>
                <w:bCs/>
                <w:color w:val="000000"/>
                <w:kern w:val="0"/>
                <w:szCs w:val="21"/>
                <w:lang w:bidi="ar"/>
              </w:rPr>
              <w:t>1</w:t>
            </w:r>
          </w:p>
        </w:tc>
        <w:tc>
          <w:tcPr>
            <w:tcW w:w="886" w:type="pct"/>
            <w:vMerge w:val="restart"/>
            <w:tcBorders>
              <w:top w:val="single" w:sz="4" w:space="0" w:color="000000"/>
              <w:left w:val="single" w:sz="4" w:space="0" w:color="000000"/>
              <w:bottom w:val="single" w:sz="4" w:space="0" w:color="000000"/>
              <w:right w:val="single" w:sz="4" w:space="0" w:color="000000"/>
            </w:tcBorders>
            <w:vAlign w:val="center"/>
          </w:tcPr>
          <w:p w14:paraId="6FF9BC5C" w14:textId="77777777" w:rsidR="003F788E" w:rsidRPr="003F788E" w:rsidRDefault="003F788E" w:rsidP="003F788E">
            <w:pPr>
              <w:widowControl/>
              <w:jc w:val="center"/>
              <w:textAlignment w:val="center"/>
              <w:rPr>
                <w:rFonts w:ascii="宋体" w:eastAsia="宋体" w:hAnsi="宋体" w:cs="宋体" w:hint="eastAsia"/>
                <w:b/>
                <w:bCs/>
                <w:color w:val="000000"/>
                <w:kern w:val="0"/>
                <w:szCs w:val="21"/>
              </w:rPr>
            </w:pPr>
            <w:r w:rsidRPr="003F788E">
              <w:rPr>
                <w:rFonts w:ascii="宋体" w:eastAsia="宋体" w:hAnsi="宋体" w:cs="宋体" w:hint="eastAsia"/>
                <w:b/>
                <w:bCs/>
                <w:color w:val="000000"/>
                <w:kern w:val="0"/>
                <w:szCs w:val="21"/>
                <w:lang w:bidi="ar"/>
              </w:rPr>
              <w:t>交货要求</w:t>
            </w:r>
          </w:p>
        </w:tc>
        <w:tc>
          <w:tcPr>
            <w:tcW w:w="3638" w:type="pct"/>
            <w:tcBorders>
              <w:top w:val="single" w:sz="4" w:space="0" w:color="000000"/>
              <w:left w:val="single" w:sz="4" w:space="0" w:color="000000"/>
              <w:bottom w:val="single" w:sz="4" w:space="0" w:color="000000"/>
              <w:right w:val="single" w:sz="4" w:space="0" w:color="000000"/>
            </w:tcBorders>
            <w:vAlign w:val="center"/>
          </w:tcPr>
          <w:p w14:paraId="5ABC1B18" w14:textId="77777777" w:rsidR="003F788E" w:rsidRPr="003F788E" w:rsidRDefault="003F788E" w:rsidP="003F788E">
            <w:pPr>
              <w:widowControl/>
              <w:jc w:val="left"/>
              <w:textAlignment w:val="center"/>
              <w:rPr>
                <w:rFonts w:ascii="宋体" w:eastAsia="宋体" w:hAnsi="宋体" w:cs="宋体" w:hint="eastAsia"/>
                <w:b/>
                <w:bCs/>
                <w:color w:val="FF0000"/>
                <w:kern w:val="0"/>
                <w:szCs w:val="21"/>
              </w:rPr>
            </w:pPr>
            <w:r w:rsidRPr="003F788E">
              <w:rPr>
                <w:rFonts w:ascii="宋体" w:eastAsia="宋体" w:hAnsi="宋体" w:cs="宋体" w:hint="eastAsia"/>
                <w:b/>
                <w:bCs/>
                <w:color w:val="FF0000"/>
                <w:kern w:val="0"/>
                <w:szCs w:val="21"/>
                <w:lang w:bidi="ar"/>
              </w:rPr>
              <w:t>★1.1</w:t>
            </w:r>
            <w:r w:rsidRPr="003F788E">
              <w:rPr>
                <w:rFonts w:ascii="宋体" w:eastAsia="宋体" w:hAnsi="宋体" w:cs="宋体" w:hint="eastAsia"/>
                <w:b/>
                <w:bCs/>
                <w:color w:val="FF0000"/>
                <w:kern w:val="0"/>
                <w:szCs w:val="21"/>
              </w:rPr>
              <w:t>供货日期：自合同签订之日或约定之日起20天（日历日）内供货并安装调试完毕。</w:t>
            </w:r>
          </w:p>
        </w:tc>
      </w:tr>
      <w:tr w:rsidR="003F788E" w:rsidRPr="003F788E" w14:paraId="51D36215" w14:textId="77777777" w:rsidTr="0042193F">
        <w:trPr>
          <w:trHeight w:val="20"/>
        </w:trPr>
        <w:tc>
          <w:tcPr>
            <w:tcW w:w="476" w:type="pct"/>
            <w:vMerge/>
            <w:tcBorders>
              <w:top w:val="single" w:sz="4" w:space="0" w:color="000000"/>
              <w:left w:val="single" w:sz="4" w:space="0" w:color="000000"/>
              <w:bottom w:val="single" w:sz="4" w:space="0" w:color="000000"/>
              <w:right w:val="single" w:sz="4" w:space="0" w:color="000000"/>
            </w:tcBorders>
            <w:vAlign w:val="center"/>
          </w:tcPr>
          <w:p w14:paraId="23ECD985" w14:textId="77777777" w:rsidR="003F788E" w:rsidRPr="003F788E" w:rsidRDefault="003F788E" w:rsidP="003F788E">
            <w:pPr>
              <w:widowControl/>
              <w:jc w:val="center"/>
              <w:rPr>
                <w:rFonts w:ascii="宋体" w:eastAsia="宋体" w:hAnsi="宋体" w:cs="宋体" w:hint="eastAsia"/>
                <w:b/>
                <w:bCs/>
                <w:color w:val="000000"/>
                <w:kern w:val="0"/>
                <w:szCs w:val="21"/>
              </w:rPr>
            </w:pPr>
          </w:p>
        </w:tc>
        <w:tc>
          <w:tcPr>
            <w:tcW w:w="886" w:type="pct"/>
            <w:vMerge/>
            <w:tcBorders>
              <w:top w:val="single" w:sz="4" w:space="0" w:color="000000"/>
              <w:left w:val="single" w:sz="4" w:space="0" w:color="000000"/>
              <w:bottom w:val="single" w:sz="4" w:space="0" w:color="000000"/>
              <w:right w:val="single" w:sz="4" w:space="0" w:color="000000"/>
            </w:tcBorders>
            <w:vAlign w:val="center"/>
          </w:tcPr>
          <w:p w14:paraId="506186AD" w14:textId="77777777" w:rsidR="003F788E" w:rsidRPr="003F788E" w:rsidRDefault="003F788E" w:rsidP="003F788E">
            <w:pPr>
              <w:widowControl/>
              <w:jc w:val="center"/>
              <w:rPr>
                <w:rFonts w:ascii="宋体" w:eastAsia="宋体" w:hAnsi="宋体" w:cs="宋体" w:hint="eastAsia"/>
                <w:b/>
                <w:bCs/>
                <w:color w:val="000000"/>
                <w:kern w:val="0"/>
                <w:szCs w:val="21"/>
              </w:rPr>
            </w:pPr>
          </w:p>
        </w:tc>
        <w:tc>
          <w:tcPr>
            <w:tcW w:w="3638" w:type="pct"/>
            <w:tcBorders>
              <w:top w:val="single" w:sz="4" w:space="0" w:color="000000"/>
              <w:left w:val="single" w:sz="4" w:space="0" w:color="000000"/>
              <w:bottom w:val="single" w:sz="4" w:space="0" w:color="000000"/>
              <w:right w:val="single" w:sz="4" w:space="0" w:color="000000"/>
            </w:tcBorders>
            <w:vAlign w:val="center"/>
          </w:tcPr>
          <w:p w14:paraId="48788000" w14:textId="77777777" w:rsidR="003F788E" w:rsidRPr="003F788E" w:rsidRDefault="003F788E" w:rsidP="003F788E">
            <w:pPr>
              <w:widowControl/>
              <w:jc w:val="left"/>
              <w:textAlignment w:val="center"/>
              <w:rPr>
                <w:rFonts w:ascii="宋体" w:eastAsia="宋体" w:hAnsi="宋体" w:cs="宋体" w:hint="eastAsia"/>
                <w:color w:val="000000"/>
                <w:kern w:val="0"/>
                <w:szCs w:val="21"/>
              </w:rPr>
            </w:pPr>
            <w:r w:rsidRPr="003F788E">
              <w:rPr>
                <w:rFonts w:ascii="宋体" w:eastAsia="宋体" w:hAnsi="宋体" w:cs="宋体" w:hint="eastAsia"/>
                <w:color w:val="000000"/>
                <w:kern w:val="0"/>
                <w:szCs w:val="21"/>
                <w:lang w:bidi="ar"/>
              </w:rPr>
              <w:t>1.2 交货地点：采购人指定地点。</w:t>
            </w:r>
          </w:p>
        </w:tc>
      </w:tr>
      <w:tr w:rsidR="003F788E" w:rsidRPr="003F788E" w14:paraId="1E82B2D1" w14:textId="77777777" w:rsidTr="0042193F">
        <w:trPr>
          <w:trHeight w:val="20"/>
        </w:trPr>
        <w:tc>
          <w:tcPr>
            <w:tcW w:w="476" w:type="pct"/>
            <w:vMerge/>
            <w:tcBorders>
              <w:top w:val="single" w:sz="4" w:space="0" w:color="000000"/>
              <w:left w:val="single" w:sz="4" w:space="0" w:color="000000"/>
              <w:bottom w:val="single" w:sz="4" w:space="0" w:color="000000"/>
              <w:right w:val="single" w:sz="4" w:space="0" w:color="000000"/>
            </w:tcBorders>
            <w:vAlign w:val="center"/>
          </w:tcPr>
          <w:p w14:paraId="3566908D" w14:textId="77777777" w:rsidR="003F788E" w:rsidRPr="003F788E" w:rsidRDefault="003F788E" w:rsidP="003F788E">
            <w:pPr>
              <w:widowControl/>
              <w:jc w:val="center"/>
              <w:rPr>
                <w:rFonts w:ascii="宋体" w:eastAsia="宋体" w:hAnsi="宋体" w:cs="宋体" w:hint="eastAsia"/>
                <w:b/>
                <w:bCs/>
                <w:color w:val="000000"/>
                <w:kern w:val="0"/>
                <w:szCs w:val="21"/>
              </w:rPr>
            </w:pPr>
          </w:p>
        </w:tc>
        <w:tc>
          <w:tcPr>
            <w:tcW w:w="886" w:type="pct"/>
            <w:vMerge/>
            <w:tcBorders>
              <w:top w:val="single" w:sz="4" w:space="0" w:color="000000"/>
              <w:left w:val="single" w:sz="4" w:space="0" w:color="000000"/>
              <w:bottom w:val="single" w:sz="4" w:space="0" w:color="000000"/>
              <w:right w:val="single" w:sz="4" w:space="0" w:color="000000"/>
            </w:tcBorders>
            <w:vAlign w:val="center"/>
          </w:tcPr>
          <w:p w14:paraId="3AC451A8" w14:textId="77777777" w:rsidR="003F788E" w:rsidRPr="003F788E" w:rsidRDefault="003F788E" w:rsidP="003F788E">
            <w:pPr>
              <w:widowControl/>
              <w:jc w:val="center"/>
              <w:rPr>
                <w:rFonts w:ascii="宋体" w:eastAsia="宋体" w:hAnsi="宋体" w:cs="宋体" w:hint="eastAsia"/>
                <w:b/>
                <w:bCs/>
                <w:color w:val="000000"/>
                <w:kern w:val="0"/>
                <w:szCs w:val="21"/>
              </w:rPr>
            </w:pPr>
          </w:p>
        </w:tc>
        <w:tc>
          <w:tcPr>
            <w:tcW w:w="3638" w:type="pct"/>
            <w:tcBorders>
              <w:top w:val="single" w:sz="4" w:space="0" w:color="000000"/>
              <w:left w:val="single" w:sz="4" w:space="0" w:color="000000"/>
              <w:bottom w:val="single" w:sz="4" w:space="0" w:color="000000"/>
              <w:right w:val="single" w:sz="4" w:space="0" w:color="000000"/>
            </w:tcBorders>
            <w:vAlign w:val="center"/>
          </w:tcPr>
          <w:p w14:paraId="187D6B1B" w14:textId="77777777" w:rsidR="003F788E" w:rsidRPr="003F788E" w:rsidRDefault="003F788E" w:rsidP="003F788E">
            <w:pPr>
              <w:widowControl/>
              <w:jc w:val="left"/>
              <w:textAlignment w:val="center"/>
              <w:rPr>
                <w:rFonts w:ascii="宋体" w:eastAsia="宋体" w:hAnsi="宋体" w:cs="宋体" w:hint="eastAsia"/>
                <w:color w:val="000000"/>
                <w:kern w:val="0"/>
                <w:szCs w:val="21"/>
              </w:rPr>
            </w:pPr>
            <w:r w:rsidRPr="003F788E">
              <w:rPr>
                <w:rFonts w:ascii="宋体" w:eastAsia="宋体" w:hAnsi="宋体" w:cs="宋体" w:hint="eastAsia"/>
                <w:color w:val="000000"/>
                <w:kern w:val="0"/>
                <w:szCs w:val="21"/>
                <w:lang w:bidi="ar"/>
              </w:rPr>
              <w:t>1.3中标人必须承担设备运输、安装调试、验收检测和提供设备操作说明书等其他类似的义务。</w:t>
            </w:r>
          </w:p>
        </w:tc>
      </w:tr>
      <w:tr w:rsidR="003F788E" w:rsidRPr="003F788E" w14:paraId="746D6A66" w14:textId="77777777" w:rsidTr="0042193F">
        <w:trPr>
          <w:trHeight w:val="20"/>
        </w:trPr>
        <w:tc>
          <w:tcPr>
            <w:tcW w:w="476" w:type="pct"/>
            <w:vMerge w:val="restart"/>
            <w:tcBorders>
              <w:top w:val="single" w:sz="4" w:space="0" w:color="000000"/>
              <w:left w:val="single" w:sz="4" w:space="0" w:color="000000"/>
              <w:right w:val="single" w:sz="4" w:space="0" w:color="000000"/>
            </w:tcBorders>
            <w:vAlign w:val="center"/>
          </w:tcPr>
          <w:p w14:paraId="1712C4C2" w14:textId="77777777" w:rsidR="003F788E" w:rsidRPr="003F788E" w:rsidRDefault="003F788E" w:rsidP="003F788E">
            <w:pPr>
              <w:widowControl/>
              <w:jc w:val="center"/>
              <w:rPr>
                <w:rFonts w:ascii="宋体" w:eastAsia="宋体" w:hAnsi="宋体" w:cs="宋体" w:hint="eastAsia"/>
                <w:b/>
                <w:bCs/>
                <w:color w:val="000000"/>
                <w:kern w:val="0"/>
                <w:szCs w:val="21"/>
              </w:rPr>
            </w:pPr>
            <w:r w:rsidRPr="003F788E">
              <w:rPr>
                <w:rFonts w:ascii="宋体" w:eastAsia="宋体" w:hAnsi="宋体" w:cs="宋体" w:hint="eastAsia"/>
                <w:b/>
                <w:bCs/>
                <w:color w:val="000000"/>
                <w:kern w:val="0"/>
                <w:szCs w:val="21"/>
              </w:rPr>
              <w:t>2</w:t>
            </w:r>
          </w:p>
        </w:tc>
        <w:tc>
          <w:tcPr>
            <w:tcW w:w="886" w:type="pct"/>
            <w:vMerge w:val="restart"/>
            <w:tcBorders>
              <w:top w:val="single" w:sz="4" w:space="0" w:color="000000"/>
              <w:left w:val="single" w:sz="4" w:space="0" w:color="000000"/>
              <w:right w:val="single" w:sz="4" w:space="0" w:color="000000"/>
            </w:tcBorders>
            <w:vAlign w:val="center"/>
          </w:tcPr>
          <w:p w14:paraId="46130F3B" w14:textId="77777777" w:rsidR="003F788E" w:rsidRPr="003F788E" w:rsidRDefault="003F788E" w:rsidP="003F788E">
            <w:pPr>
              <w:widowControl/>
              <w:jc w:val="center"/>
              <w:rPr>
                <w:rFonts w:ascii="宋体" w:eastAsia="宋体" w:hAnsi="宋体" w:cs="宋体" w:hint="eastAsia"/>
                <w:b/>
                <w:bCs/>
                <w:color w:val="000000"/>
                <w:kern w:val="0"/>
                <w:szCs w:val="21"/>
              </w:rPr>
            </w:pPr>
            <w:r w:rsidRPr="003F788E">
              <w:rPr>
                <w:rFonts w:ascii="宋体" w:eastAsia="宋体" w:hAnsi="宋体" w:cs="宋体" w:hint="eastAsia"/>
                <w:b/>
                <w:bCs/>
                <w:color w:val="000000"/>
                <w:kern w:val="0"/>
                <w:szCs w:val="21"/>
              </w:rPr>
              <w:t>关于验收</w:t>
            </w:r>
          </w:p>
        </w:tc>
        <w:tc>
          <w:tcPr>
            <w:tcW w:w="3638" w:type="pct"/>
            <w:tcBorders>
              <w:top w:val="single" w:sz="4" w:space="0" w:color="000000"/>
              <w:left w:val="single" w:sz="4" w:space="0" w:color="000000"/>
              <w:bottom w:val="single" w:sz="4" w:space="0" w:color="000000"/>
              <w:right w:val="single" w:sz="4" w:space="0" w:color="000000"/>
            </w:tcBorders>
            <w:vAlign w:val="center"/>
          </w:tcPr>
          <w:p w14:paraId="643C3295" w14:textId="77777777" w:rsidR="003F788E" w:rsidRPr="003F788E" w:rsidRDefault="003F788E" w:rsidP="003F788E">
            <w:pPr>
              <w:widowControl/>
              <w:jc w:val="left"/>
              <w:textAlignment w:val="center"/>
              <w:rPr>
                <w:rFonts w:ascii="宋体" w:eastAsia="宋体" w:hAnsi="宋体" w:cs="宋体" w:hint="eastAsia"/>
                <w:color w:val="000000"/>
                <w:kern w:val="0"/>
                <w:szCs w:val="21"/>
                <w:lang w:bidi="ar"/>
              </w:rPr>
            </w:pPr>
            <w:r w:rsidRPr="003F788E">
              <w:rPr>
                <w:rFonts w:ascii="宋体" w:eastAsia="宋体" w:hAnsi="宋体" w:cs="宋体" w:hint="eastAsia"/>
                <w:color w:val="000000"/>
                <w:kern w:val="0"/>
                <w:szCs w:val="21"/>
                <w:lang w:bidi="ar"/>
              </w:rPr>
              <w:t>2.1中标人货物经过双方检验认可后，签署验收报告，保修期自验收合格之日起算，由投标人提供保修文件。</w:t>
            </w:r>
          </w:p>
        </w:tc>
      </w:tr>
      <w:tr w:rsidR="003F788E" w:rsidRPr="003F788E" w14:paraId="584F993E" w14:textId="77777777" w:rsidTr="0042193F">
        <w:trPr>
          <w:trHeight w:val="20"/>
        </w:trPr>
        <w:tc>
          <w:tcPr>
            <w:tcW w:w="476" w:type="pct"/>
            <w:vMerge/>
            <w:tcBorders>
              <w:left w:val="single" w:sz="4" w:space="0" w:color="000000"/>
              <w:bottom w:val="single" w:sz="4" w:space="0" w:color="000000"/>
              <w:right w:val="single" w:sz="4" w:space="0" w:color="000000"/>
            </w:tcBorders>
            <w:vAlign w:val="center"/>
          </w:tcPr>
          <w:p w14:paraId="2497B6F4" w14:textId="77777777" w:rsidR="003F788E" w:rsidRPr="003F788E" w:rsidRDefault="003F788E" w:rsidP="003F788E">
            <w:pPr>
              <w:widowControl/>
              <w:jc w:val="center"/>
              <w:rPr>
                <w:rFonts w:ascii="宋体" w:eastAsia="宋体" w:hAnsi="宋体" w:cs="宋体" w:hint="eastAsia"/>
                <w:b/>
                <w:bCs/>
                <w:color w:val="000000"/>
                <w:kern w:val="0"/>
                <w:szCs w:val="21"/>
              </w:rPr>
            </w:pPr>
          </w:p>
        </w:tc>
        <w:tc>
          <w:tcPr>
            <w:tcW w:w="886" w:type="pct"/>
            <w:vMerge/>
            <w:tcBorders>
              <w:left w:val="single" w:sz="4" w:space="0" w:color="000000"/>
              <w:bottom w:val="single" w:sz="4" w:space="0" w:color="000000"/>
              <w:right w:val="single" w:sz="4" w:space="0" w:color="000000"/>
            </w:tcBorders>
            <w:vAlign w:val="center"/>
          </w:tcPr>
          <w:p w14:paraId="6B5277B2" w14:textId="77777777" w:rsidR="003F788E" w:rsidRPr="003F788E" w:rsidRDefault="003F788E" w:rsidP="003F788E">
            <w:pPr>
              <w:widowControl/>
              <w:jc w:val="center"/>
              <w:rPr>
                <w:rFonts w:ascii="宋体" w:eastAsia="宋体" w:hAnsi="宋体" w:cs="宋体" w:hint="eastAsia"/>
                <w:b/>
                <w:bCs/>
                <w:color w:val="000000"/>
                <w:kern w:val="0"/>
                <w:szCs w:val="21"/>
              </w:rPr>
            </w:pPr>
          </w:p>
        </w:tc>
        <w:tc>
          <w:tcPr>
            <w:tcW w:w="3638" w:type="pct"/>
            <w:tcBorders>
              <w:top w:val="single" w:sz="4" w:space="0" w:color="000000"/>
              <w:left w:val="single" w:sz="4" w:space="0" w:color="000000"/>
              <w:bottom w:val="single" w:sz="4" w:space="0" w:color="000000"/>
              <w:right w:val="single" w:sz="4" w:space="0" w:color="000000"/>
            </w:tcBorders>
            <w:vAlign w:val="center"/>
          </w:tcPr>
          <w:p w14:paraId="55C6C553" w14:textId="77777777" w:rsidR="003F788E" w:rsidRPr="003F788E" w:rsidRDefault="003F788E" w:rsidP="003F788E">
            <w:pPr>
              <w:widowControl/>
              <w:jc w:val="left"/>
              <w:textAlignment w:val="center"/>
              <w:rPr>
                <w:rFonts w:ascii="宋体" w:eastAsia="宋体" w:hAnsi="宋体" w:cs="宋体"/>
                <w:color w:val="000000"/>
                <w:kern w:val="0"/>
                <w:szCs w:val="21"/>
                <w:lang w:bidi="ar"/>
              </w:rPr>
            </w:pPr>
            <w:r w:rsidRPr="003F788E">
              <w:rPr>
                <w:rFonts w:ascii="宋体" w:eastAsia="宋体" w:hAnsi="宋体" w:cs="宋体" w:hint="eastAsia"/>
                <w:color w:val="000000"/>
                <w:kern w:val="0"/>
                <w:szCs w:val="21"/>
                <w:lang w:bidi="ar"/>
              </w:rPr>
              <w:t>2.2当满足以下条件时，采购人才向中标人签发货物验收报告。</w:t>
            </w:r>
          </w:p>
          <w:p w14:paraId="458CDD17" w14:textId="77777777" w:rsidR="003F788E" w:rsidRPr="003F788E" w:rsidRDefault="003F788E" w:rsidP="003F788E">
            <w:pPr>
              <w:widowControl/>
              <w:jc w:val="left"/>
              <w:textAlignment w:val="center"/>
              <w:rPr>
                <w:rFonts w:ascii="宋体" w:eastAsia="宋体" w:hAnsi="宋体" w:cs="宋体"/>
                <w:color w:val="000000"/>
                <w:kern w:val="0"/>
                <w:szCs w:val="21"/>
                <w:lang w:bidi="ar"/>
              </w:rPr>
            </w:pPr>
            <w:r w:rsidRPr="003F788E">
              <w:rPr>
                <w:rFonts w:ascii="宋体" w:eastAsia="宋体" w:hAnsi="宋体" w:cs="宋体" w:hint="eastAsia"/>
                <w:color w:val="000000"/>
                <w:kern w:val="0"/>
                <w:szCs w:val="21"/>
                <w:lang w:bidi="ar"/>
              </w:rPr>
              <w:t>a、中标人已按照合同规定，对提供的货物进行必要的安装调试，并可以使用；</w:t>
            </w:r>
          </w:p>
          <w:p w14:paraId="480A9053" w14:textId="77777777" w:rsidR="003F788E" w:rsidRPr="003F788E" w:rsidRDefault="003F788E" w:rsidP="003F788E">
            <w:pPr>
              <w:widowControl/>
              <w:jc w:val="left"/>
              <w:textAlignment w:val="center"/>
              <w:rPr>
                <w:rFonts w:ascii="宋体" w:eastAsia="宋体" w:hAnsi="宋体" w:cs="宋体" w:hint="eastAsia"/>
                <w:color w:val="000000"/>
                <w:kern w:val="0"/>
                <w:szCs w:val="21"/>
                <w:lang w:bidi="ar"/>
              </w:rPr>
            </w:pPr>
            <w:r w:rsidRPr="003F788E">
              <w:rPr>
                <w:rFonts w:ascii="宋体" w:eastAsia="宋体" w:hAnsi="宋体" w:cs="宋体" w:hint="eastAsia"/>
                <w:color w:val="000000"/>
                <w:kern w:val="0"/>
                <w:szCs w:val="21"/>
                <w:lang w:bidi="ar"/>
              </w:rPr>
              <w:t>b、货物符合学校的要求，性能满足要求。</w:t>
            </w:r>
          </w:p>
        </w:tc>
      </w:tr>
      <w:tr w:rsidR="003F788E" w:rsidRPr="003F788E" w14:paraId="0CBDDAEB" w14:textId="77777777" w:rsidTr="0042193F">
        <w:trPr>
          <w:trHeight w:val="20"/>
        </w:trPr>
        <w:tc>
          <w:tcPr>
            <w:tcW w:w="476" w:type="pct"/>
            <w:tcBorders>
              <w:top w:val="single" w:sz="4" w:space="0" w:color="000000"/>
              <w:left w:val="single" w:sz="4" w:space="0" w:color="000000"/>
              <w:bottom w:val="single" w:sz="4" w:space="0" w:color="000000"/>
              <w:right w:val="single" w:sz="4" w:space="0" w:color="000000"/>
            </w:tcBorders>
            <w:vAlign w:val="center"/>
          </w:tcPr>
          <w:p w14:paraId="00B6B83E" w14:textId="77777777" w:rsidR="003F788E" w:rsidRPr="003F788E" w:rsidRDefault="003F788E" w:rsidP="003F788E">
            <w:pPr>
              <w:widowControl/>
              <w:jc w:val="center"/>
              <w:textAlignment w:val="center"/>
              <w:rPr>
                <w:rFonts w:ascii="宋体" w:eastAsia="宋体" w:hAnsi="宋体" w:cs="宋体" w:hint="eastAsia"/>
                <w:b/>
                <w:bCs/>
                <w:color w:val="000000"/>
                <w:kern w:val="0"/>
                <w:szCs w:val="21"/>
              </w:rPr>
            </w:pPr>
            <w:r w:rsidRPr="003F788E">
              <w:rPr>
                <w:rFonts w:ascii="宋体" w:eastAsia="宋体" w:hAnsi="宋体" w:cs="宋体" w:hint="eastAsia"/>
                <w:b/>
                <w:bCs/>
                <w:color w:val="000000"/>
                <w:kern w:val="0"/>
                <w:szCs w:val="21"/>
                <w:lang w:bidi="ar"/>
              </w:rPr>
              <w:t>3</w:t>
            </w:r>
          </w:p>
        </w:tc>
        <w:tc>
          <w:tcPr>
            <w:tcW w:w="886" w:type="pct"/>
            <w:tcBorders>
              <w:top w:val="single" w:sz="4" w:space="0" w:color="000000"/>
              <w:left w:val="single" w:sz="4" w:space="0" w:color="000000"/>
              <w:bottom w:val="single" w:sz="4" w:space="0" w:color="000000"/>
              <w:right w:val="single" w:sz="4" w:space="0" w:color="000000"/>
            </w:tcBorders>
            <w:vAlign w:val="center"/>
          </w:tcPr>
          <w:p w14:paraId="7CC6D865" w14:textId="77777777" w:rsidR="003F788E" w:rsidRPr="003F788E" w:rsidRDefault="003F788E" w:rsidP="003F788E">
            <w:pPr>
              <w:widowControl/>
              <w:jc w:val="center"/>
              <w:textAlignment w:val="center"/>
              <w:rPr>
                <w:rFonts w:ascii="宋体" w:eastAsia="宋体" w:hAnsi="宋体" w:cs="宋体" w:hint="eastAsia"/>
                <w:b/>
                <w:bCs/>
                <w:kern w:val="0"/>
                <w:szCs w:val="21"/>
              </w:rPr>
            </w:pPr>
            <w:r w:rsidRPr="003F788E">
              <w:rPr>
                <w:rFonts w:ascii="宋体" w:eastAsia="宋体" w:hAnsi="宋体" w:cs="宋体" w:hint="eastAsia"/>
                <w:b/>
                <w:bCs/>
                <w:kern w:val="0"/>
                <w:szCs w:val="21"/>
                <w:lang w:bidi="ar"/>
              </w:rPr>
              <w:t>付款方式</w:t>
            </w:r>
          </w:p>
        </w:tc>
        <w:tc>
          <w:tcPr>
            <w:tcW w:w="3638" w:type="pct"/>
            <w:tcBorders>
              <w:top w:val="single" w:sz="4" w:space="0" w:color="000000"/>
              <w:left w:val="single" w:sz="4" w:space="0" w:color="000000"/>
              <w:bottom w:val="single" w:sz="4" w:space="0" w:color="000000"/>
              <w:right w:val="single" w:sz="4" w:space="0" w:color="000000"/>
            </w:tcBorders>
            <w:vAlign w:val="center"/>
          </w:tcPr>
          <w:p w14:paraId="73688B88" w14:textId="77777777" w:rsidR="003F788E" w:rsidRPr="003F788E" w:rsidRDefault="003F788E" w:rsidP="003F788E">
            <w:pPr>
              <w:widowControl/>
              <w:jc w:val="left"/>
              <w:textAlignment w:val="center"/>
              <w:rPr>
                <w:rFonts w:ascii="宋体" w:eastAsia="宋体" w:hAnsi="宋体" w:cs="宋体" w:hint="eastAsia"/>
                <w:kern w:val="0"/>
                <w:szCs w:val="21"/>
              </w:rPr>
            </w:pPr>
            <w:r w:rsidRPr="003F788E">
              <w:rPr>
                <w:rFonts w:ascii="宋体" w:eastAsia="宋体" w:hAnsi="宋体" w:cs="宋体" w:hint="eastAsia"/>
                <w:kern w:val="0"/>
                <w:szCs w:val="21"/>
                <w:lang w:bidi="ar"/>
              </w:rPr>
              <w:t>按照深圳市南山区财政局相关规定进行支付。</w:t>
            </w:r>
          </w:p>
        </w:tc>
      </w:tr>
      <w:tr w:rsidR="003F788E" w:rsidRPr="003F788E" w14:paraId="79C3D237" w14:textId="77777777" w:rsidTr="0042193F">
        <w:trPr>
          <w:trHeight w:val="20"/>
        </w:trPr>
        <w:tc>
          <w:tcPr>
            <w:tcW w:w="476" w:type="pct"/>
            <w:vMerge w:val="restart"/>
            <w:tcBorders>
              <w:top w:val="single" w:sz="4" w:space="0" w:color="000000"/>
              <w:left w:val="single" w:sz="4" w:space="0" w:color="000000"/>
              <w:bottom w:val="single" w:sz="4" w:space="0" w:color="000000"/>
              <w:right w:val="single" w:sz="4" w:space="0" w:color="000000"/>
            </w:tcBorders>
            <w:vAlign w:val="center"/>
          </w:tcPr>
          <w:p w14:paraId="6A841C3F" w14:textId="77777777" w:rsidR="003F788E" w:rsidRPr="003F788E" w:rsidRDefault="003F788E" w:rsidP="003F788E">
            <w:pPr>
              <w:widowControl/>
              <w:jc w:val="center"/>
              <w:textAlignment w:val="center"/>
              <w:rPr>
                <w:rFonts w:ascii="宋体" w:eastAsia="宋体" w:hAnsi="宋体" w:cs="宋体" w:hint="eastAsia"/>
                <w:b/>
                <w:bCs/>
                <w:color w:val="000000"/>
                <w:kern w:val="0"/>
                <w:szCs w:val="21"/>
              </w:rPr>
            </w:pPr>
            <w:r w:rsidRPr="003F788E">
              <w:rPr>
                <w:rFonts w:ascii="宋体" w:eastAsia="宋体" w:hAnsi="宋体" w:cs="宋体" w:hint="eastAsia"/>
                <w:b/>
                <w:bCs/>
                <w:color w:val="000000"/>
                <w:kern w:val="0"/>
                <w:szCs w:val="21"/>
              </w:rPr>
              <w:lastRenderedPageBreak/>
              <w:t>4</w:t>
            </w:r>
          </w:p>
        </w:tc>
        <w:tc>
          <w:tcPr>
            <w:tcW w:w="886" w:type="pct"/>
            <w:vMerge w:val="restart"/>
            <w:tcBorders>
              <w:top w:val="single" w:sz="4" w:space="0" w:color="000000"/>
              <w:left w:val="single" w:sz="4" w:space="0" w:color="000000"/>
              <w:bottom w:val="single" w:sz="4" w:space="0" w:color="000000"/>
              <w:right w:val="single" w:sz="4" w:space="0" w:color="000000"/>
            </w:tcBorders>
            <w:vAlign w:val="center"/>
          </w:tcPr>
          <w:p w14:paraId="693C8389" w14:textId="77777777" w:rsidR="003F788E" w:rsidRPr="003F788E" w:rsidRDefault="003F788E" w:rsidP="003F788E">
            <w:pPr>
              <w:widowControl/>
              <w:jc w:val="center"/>
              <w:textAlignment w:val="center"/>
              <w:rPr>
                <w:rFonts w:ascii="宋体" w:eastAsia="宋体" w:hAnsi="宋体" w:cs="宋体" w:hint="eastAsia"/>
                <w:b/>
                <w:bCs/>
                <w:color w:val="000000"/>
                <w:kern w:val="0"/>
                <w:szCs w:val="21"/>
              </w:rPr>
            </w:pPr>
            <w:r w:rsidRPr="003F788E">
              <w:rPr>
                <w:rFonts w:ascii="宋体" w:eastAsia="宋体" w:hAnsi="宋体" w:cs="宋体" w:hint="eastAsia"/>
                <w:b/>
                <w:bCs/>
                <w:color w:val="000000"/>
                <w:kern w:val="0"/>
                <w:szCs w:val="21"/>
                <w:lang w:bidi="ar"/>
              </w:rPr>
              <w:t>报价要求</w:t>
            </w:r>
          </w:p>
        </w:tc>
        <w:tc>
          <w:tcPr>
            <w:tcW w:w="3638" w:type="pct"/>
            <w:tcBorders>
              <w:top w:val="single" w:sz="4" w:space="0" w:color="000000"/>
              <w:left w:val="single" w:sz="4" w:space="0" w:color="000000"/>
              <w:bottom w:val="single" w:sz="4" w:space="0" w:color="000000"/>
              <w:right w:val="single" w:sz="4" w:space="0" w:color="000000"/>
            </w:tcBorders>
            <w:vAlign w:val="center"/>
          </w:tcPr>
          <w:p w14:paraId="518F1920" w14:textId="77777777" w:rsidR="003F788E" w:rsidRPr="003F788E" w:rsidRDefault="003F788E" w:rsidP="003F788E">
            <w:pPr>
              <w:widowControl/>
              <w:jc w:val="left"/>
              <w:textAlignment w:val="center"/>
              <w:rPr>
                <w:rFonts w:ascii="宋体" w:eastAsia="宋体" w:hAnsi="宋体" w:cs="宋体" w:hint="eastAsia"/>
                <w:color w:val="000000"/>
                <w:kern w:val="0"/>
                <w:szCs w:val="21"/>
              </w:rPr>
            </w:pPr>
            <w:r w:rsidRPr="003F788E">
              <w:rPr>
                <w:rFonts w:ascii="宋体" w:eastAsia="宋体" w:hAnsi="宋体" w:cs="宋体" w:hint="eastAsia"/>
                <w:color w:val="000000"/>
                <w:kern w:val="0"/>
                <w:szCs w:val="21"/>
                <w:lang w:bidi="ar"/>
              </w:rPr>
              <w:t>4.1 本项目费用采用包干制，应包括成本、服务费用、法定税费和企业的利润等。由投标人根据招标文件所提供的资料自行测算投标报价。</w:t>
            </w:r>
          </w:p>
        </w:tc>
      </w:tr>
      <w:tr w:rsidR="003F788E" w:rsidRPr="003F788E" w14:paraId="1EF684DD" w14:textId="77777777" w:rsidTr="0042193F">
        <w:trPr>
          <w:trHeight w:val="20"/>
        </w:trPr>
        <w:tc>
          <w:tcPr>
            <w:tcW w:w="476" w:type="pct"/>
            <w:vMerge/>
            <w:tcBorders>
              <w:top w:val="single" w:sz="4" w:space="0" w:color="000000"/>
              <w:left w:val="single" w:sz="4" w:space="0" w:color="000000"/>
              <w:bottom w:val="single" w:sz="4" w:space="0" w:color="000000"/>
              <w:right w:val="single" w:sz="4" w:space="0" w:color="000000"/>
            </w:tcBorders>
            <w:vAlign w:val="center"/>
          </w:tcPr>
          <w:p w14:paraId="68646FE7" w14:textId="77777777" w:rsidR="003F788E" w:rsidRPr="003F788E" w:rsidRDefault="003F788E" w:rsidP="003F788E">
            <w:pPr>
              <w:widowControl/>
              <w:jc w:val="center"/>
              <w:rPr>
                <w:rFonts w:ascii="宋体" w:eastAsia="宋体" w:hAnsi="宋体" w:cs="宋体" w:hint="eastAsia"/>
                <w:b/>
                <w:bCs/>
                <w:color w:val="000000"/>
                <w:kern w:val="0"/>
                <w:szCs w:val="21"/>
              </w:rPr>
            </w:pPr>
          </w:p>
        </w:tc>
        <w:tc>
          <w:tcPr>
            <w:tcW w:w="886" w:type="pct"/>
            <w:vMerge/>
            <w:tcBorders>
              <w:top w:val="single" w:sz="4" w:space="0" w:color="000000"/>
              <w:left w:val="single" w:sz="4" w:space="0" w:color="000000"/>
              <w:bottom w:val="single" w:sz="4" w:space="0" w:color="000000"/>
              <w:right w:val="single" w:sz="4" w:space="0" w:color="000000"/>
            </w:tcBorders>
            <w:vAlign w:val="center"/>
          </w:tcPr>
          <w:p w14:paraId="7025EEB8" w14:textId="77777777" w:rsidR="003F788E" w:rsidRPr="003F788E" w:rsidRDefault="003F788E" w:rsidP="003F788E">
            <w:pPr>
              <w:widowControl/>
              <w:jc w:val="center"/>
              <w:rPr>
                <w:rFonts w:ascii="宋体" w:eastAsia="宋体" w:hAnsi="宋体" w:cs="宋体" w:hint="eastAsia"/>
                <w:b/>
                <w:bCs/>
                <w:color w:val="000000"/>
                <w:kern w:val="0"/>
                <w:szCs w:val="21"/>
              </w:rPr>
            </w:pPr>
          </w:p>
        </w:tc>
        <w:tc>
          <w:tcPr>
            <w:tcW w:w="3638" w:type="pct"/>
            <w:tcBorders>
              <w:top w:val="single" w:sz="4" w:space="0" w:color="000000"/>
              <w:left w:val="single" w:sz="4" w:space="0" w:color="000000"/>
              <w:bottom w:val="single" w:sz="4" w:space="0" w:color="000000"/>
              <w:right w:val="single" w:sz="4" w:space="0" w:color="000000"/>
            </w:tcBorders>
            <w:vAlign w:val="center"/>
          </w:tcPr>
          <w:p w14:paraId="7A440812" w14:textId="77777777" w:rsidR="003F788E" w:rsidRPr="003F788E" w:rsidRDefault="003F788E" w:rsidP="003F788E">
            <w:pPr>
              <w:widowControl/>
              <w:jc w:val="left"/>
              <w:textAlignment w:val="center"/>
              <w:rPr>
                <w:rFonts w:ascii="宋体" w:eastAsia="宋体" w:hAnsi="宋体" w:cs="宋体" w:hint="eastAsia"/>
                <w:color w:val="000000"/>
                <w:kern w:val="0"/>
                <w:szCs w:val="21"/>
              </w:rPr>
            </w:pPr>
            <w:r w:rsidRPr="003F788E">
              <w:rPr>
                <w:rFonts w:ascii="宋体" w:eastAsia="宋体" w:hAnsi="宋体" w:cs="宋体" w:hint="eastAsia"/>
                <w:color w:val="000000"/>
                <w:kern w:val="0"/>
                <w:szCs w:val="21"/>
                <w:lang w:bidi="ar"/>
              </w:rPr>
              <w:t>4.2 投标人应根据本企业的成本自行决定报价，但不得以低于其企业成本进行报价投标；评标时，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审委员会应当将其作为无效投标处理。</w:t>
            </w:r>
          </w:p>
        </w:tc>
      </w:tr>
    </w:tbl>
    <w:p w14:paraId="172669DA" w14:textId="751CC69F" w:rsidR="008E30C1" w:rsidRDefault="008E30C1" w:rsidP="003F788E">
      <w:pPr>
        <w:rPr>
          <w:rFonts w:hint="eastAsia"/>
        </w:rPr>
      </w:pPr>
    </w:p>
    <w:sectPr w:rsidR="008E30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宋体"/>
    <w:charset w:val="00"/>
    <w:family w:val="roman"/>
    <w:pitch w:val="default"/>
    <w:sig w:usb0="00000000" w:usb1="00000000" w:usb2="00000000" w:usb3="00000000" w:csb0="00040001" w:csb1="00000000"/>
  </w:font>
  <w:font w:name="仿宋_GB2312">
    <w:panose1 w:val="02010609030101010101"/>
    <w:charset w:val="86"/>
    <w:family w:val="modern"/>
    <w:pitch w:val="fixed"/>
    <w:sig w:usb0="00000001" w:usb1="080E0000" w:usb2="00000010" w:usb3="00000000" w:csb0="00040000" w:csb1="00000000"/>
  </w:font>
  <w:font w:name="??">
    <w:altName w:val="微软雅黑"/>
    <w:charset w:val="00"/>
    <w:family w:val="auto"/>
    <w:pitch w:val="default"/>
    <w:sig w:usb0="00000000" w:usb1="00000000" w:usb2="00000000"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方正书宋简体">
    <w:altName w:val="宋体"/>
    <w:charset w:val="86"/>
    <w:family w:val="script"/>
    <w:pitch w:val="default"/>
    <w:sig w:usb0="00000001" w:usb1="080E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文鼎粗黑">
    <w:altName w:val="黑体"/>
    <w:charset w:val="86"/>
    <w:family w:val="modern"/>
    <w:pitch w:val="default"/>
    <w:sig w:usb0="00000000" w:usb1="00000000" w:usb2="00000010" w:usb3="00000000" w:csb0="00040000" w:csb1="00000000"/>
  </w:font>
  <w:font w:name="Arial (W1)">
    <w:altName w:val="Arial"/>
    <w:charset w:val="00"/>
    <w:family w:val="swiss"/>
    <w:pitch w:val="default"/>
    <w:sig w:usb0="00000000" w:usb1="00000000" w:usb2="00000009" w:usb3="00000000" w:csb0="000001FF" w:csb1="00000000"/>
  </w:font>
  <w:font w:name="汉仪细等线简">
    <w:altName w:val="宋体"/>
    <w:charset w:val="86"/>
    <w:family w:val="auto"/>
    <w:pitch w:val="default"/>
    <w:sig w:usb0="00000001" w:usb1="080E0800" w:usb2="00000002" w:usb3="00000000" w:csb0="00040000"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lvlText w:val="%1."/>
      <w:lvlJc w:val="left"/>
      <w:pPr>
        <w:tabs>
          <w:tab w:val="num" w:pos="2040"/>
        </w:tabs>
        <w:ind w:left="2040" w:hanging="360"/>
      </w:pPr>
    </w:lvl>
  </w:abstractNum>
  <w:abstractNum w:abstractNumId="1" w15:restartNumberingAfterBreak="0">
    <w:nsid w:val="FFFFFF89"/>
    <w:multiLevelType w:val="singleLevel"/>
    <w:tmpl w:val="FFFFFF8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0000001"/>
    <w:multiLevelType w:val="multilevel"/>
    <w:tmpl w:val="00000001"/>
    <w:lvl w:ilvl="0">
      <w:start w:val="1"/>
      <w:numFmt w:val="decimal"/>
      <w:lvlText w:val="28.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0000002"/>
    <w:multiLevelType w:val="multilevel"/>
    <w:tmpl w:val="00000002"/>
    <w:lvl w:ilvl="0">
      <w:start w:val="1"/>
      <w:numFmt w:val="decimal"/>
      <w:lvlText w:val="2.4.%1"/>
      <w:lvlJc w:val="left"/>
      <w:pPr>
        <w:ind w:left="832" w:hanging="420"/>
      </w:pPr>
      <w:rPr>
        <w:rFonts w:hint="eastAsia"/>
      </w:rPr>
    </w:lvl>
    <w:lvl w:ilvl="1">
      <w:start w:val="1"/>
      <w:numFmt w:val="lowerLetter"/>
      <w:lvlText w:val="%2)"/>
      <w:lvlJc w:val="left"/>
      <w:pPr>
        <w:ind w:left="840" w:hanging="420"/>
      </w:pPr>
    </w:lvl>
    <w:lvl w:ilvl="2">
      <w:start w:val="1"/>
      <w:numFmt w:val="decimal"/>
      <w:lvlText w:val="2.5.%3"/>
      <w:lvlJc w:val="left"/>
      <w:pPr>
        <w:ind w:left="1260" w:hanging="420"/>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0000003"/>
    <w:multiLevelType w:val="multilevel"/>
    <w:tmpl w:val="00000003"/>
    <w:lvl w:ilvl="0">
      <w:start w:val="1"/>
      <w:numFmt w:val="decimal"/>
      <w:lvlText w:val="3.%1"/>
      <w:lvlJc w:val="left"/>
      <w:pPr>
        <w:ind w:left="832" w:hanging="420"/>
      </w:pPr>
      <w:rPr>
        <w:rFonts w:hint="eastAsia"/>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5" w15:restartNumberingAfterBreak="0">
    <w:nsid w:val="00000006"/>
    <w:multiLevelType w:val="multilevel"/>
    <w:tmpl w:val="00000006"/>
    <w:lvl w:ilvl="0">
      <w:start w:val="1"/>
      <w:numFmt w:val="decimal"/>
      <w:lvlText w:val="6.%1"/>
      <w:lvlJc w:val="left"/>
      <w:pPr>
        <w:ind w:left="124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0000007"/>
    <w:multiLevelType w:val="multilevel"/>
    <w:tmpl w:val="00000007"/>
    <w:lvl w:ilvl="0">
      <w:start w:val="1"/>
      <w:numFmt w:val="decimal"/>
      <w:lvlText w:val="9.%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00000008"/>
    <w:multiLevelType w:val="multilevel"/>
    <w:tmpl w:val="00000008"/>
    <w:lvl w:ilvl="0">
      <w:start w:val="1"/>
      <w:numFmt w:val="decimal"/>
      <w:lvlText w:val="1.%1"/>
      <w:lvlJc w:val="left"/>
      <w:pPr>
        <w:ind w:left="832" w:hanging="420"/>
      </w:pPr>
      <w:rPr>
        <w:rFonts w:hint="eastAsia"/>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8" w15:restartNumberingAfterBreak="0">
    <w:nsid w:val="0000000A"/>
    <w:multiLevelType w:val="multilevel"/>
    <w:tmpl w:val="0000000A"/>
    <w:lvl w:ilvl="0">
      <w:start w:val="1"/>
      <w:numFmt w:val="decimal"/>
      <w:lvlText w:val="5.2.%1"/>
      <w:lvlJc w:val="left"/>
      <w:pPr>
        <w:ind w:left="1697" w:hanging="420"/>
      </w:pPr>
      <w:rPr>
        <w:rFonts w:hint="eastAsia"/>
      </w:rPr>
    </w:lvl>
    <w:lvl w:ilvl="1">
      <w:start w:val="1"/>
      <w:numFmt w:val="lowerLetter"/>
      <w:lvlText w:val="%2)"/>
      <w:lvlJc w:val="left"/>
      <w:pPr>
        <w:ind w:left="1705" w:hanging="420"/>
      </w:pPr>
    </w:lvl>
    <w:lvl w:ilvl="2">
      <w:start w:val="1"/>
      <w:numFmt w:val="lowerRoman"/>
      <w:lvlText w:val="%3."/>
      <w:lvlJc w:val="right"/>
      <w:pPr>
        <w:ind w:left="2125" w:hanging="420"/>
      </w:pPr>
    </w:lvl>
    <w:lvl w:ilvl="3">
      <w:start w:val="1"/>
      <w:numFmt w:val="decimal"/>
      <w:lvlText w:val="%4."/>
      <w:lvlJc w:val="left"/>
      <w:pPr>
        <w:ind w:left="2545" w:hanging="420"/>
      </w:pPr>
    </w:lvl>
    <w:lvl w:ilvl="4">
      <w:start w:val="1"/>
      <w:numFmt w:val="lowerLetter"/>
      <w:lvlText w:val="%5)"/>
      <w:lvlJc w:val="left"/>
      <w:pPr>
        <w:ind w:left="2965" w:hanging="420"/>
      </w:pPr>
    </w:lvl>
    <w:lvl w:ilvl="5">
      <w:start w:val="1"/>
      <w:numFmt w:val="lowerRoman"/>
      <w:lvlText w:val="%6."/>
      <w:lvlJc w:val="right"/>
      <w:pPr>
        <w:ind w:left="3385" w:hanging="420"/>
      </w:pPr>
    </w:lvl>
    <w:lvl w:ilvl="6">
      <w:start w:val="1"/>
      <w:numFmt w:val="decimal"/>
      <w:lvlText w:val="%7."/>
      <w:lvlJc w:val="left"/>
      <w:pPr>
        <w:ind w:left="3805" w:hanging="420"/>
      </w:pPr>
    </w:lvl>
    <w:lvl w:ilvl="7">
      <w:start w:val="1"/>
      <w:numFmt w:val="lowerLetter"/>
      <w:lvlText w:val="%8)"/>
      <w:lvlJc w:val="left"/>
      <w:pPr>
        <w:ind w:left="4225" w:hanging="420"/>
      </w:pPr>
    </w:lvl>
    <w:lvl w:ilvl="8">
      <w:start w:val="1"/>
      <w:numFmt w:val="lowerRoman"/>
      <w:lvlText w:val="%9."/>
      <w:lvlJc w:val="right"/>
      <w:pPr>
        <w:ind w:left="4645" w:hanging="420"/>
      </w:pPr>
    </w:lvl>
  </w:abstractNum>
  <w:abstractNum w:abstractNumId="9" w15:restartNumberingAfterBreak="0">
    <w:nsid w:val="0000000B"/>
    <w:multiLevelType w:val="multilevel"/>
    <w:tmpl w:val="0000000B"/>
    <w:lvl w:ilvl="0">
      <w:start w:val="1"/>
      <w:numFmt w:val="decimal"/>
      <w:lvlText w:val="26.%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0000000D"/>
    <w:multiLevelType w:val="multilevel"/>
    <w:tmpl w:val="0000000D"/>
    <w:lvl w:ilvl="0">
      <w:start w:val="1"/>
      <w:numFmt w:val="decimal"/>
      <w:lvlText w:val="25.%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0000000E"/>
    <w:multiLevelType w:val="multilevel"/>
    <w:tmpl w:val="0000000E"/>
    <w:lvl w:ilvl="0">
      <w:start w:val="1"/>
      <w:numFmt w:val="decimal"/>
      <w:lvlText w:val="32.%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0000000F"/>
    <w:multiLevelType w:val="multilevel"/>
    <w:tmpl w:val="0000000F"/>
    <w:lvl w:ilvl="0">
      <w:start w:val="1"/>
      <w:numFmt w:val="decimal"/>
      <w:lvlText w:val="11.%1"/>
      <w:lvlJc w:val="left"/>
      <w:pPr>
        <w:ind w:left="1238" w:hanging="420"/>
      </w:pPr>
      <w:rPr>
        <w:rFonts w:hint="eastAsia"/>
      </w:rPr>
    </w:lvl>
    <w:lvl w:ilvl="1">
      <w:start w:val="1"/>
      <w:numFmt w:val="lowerLetter"/>
      <w:lvlText w:val="%2)"/>
      <w:lvlJc w:val="left"/>
      <w:pPr>
        <w:ind w:left="834" w:hanging="420"/>
      </w:pPr>
    </w:lvl>
    <w:lvl w:ilvl="2">
      <w:start w:val="1"/>
      <w:numFmt w:val="lowerRoman"/>
      <w:lvlText w:val="%3."/>
      <w:lvlJc w:val="right"/>
      <w:pPr>
        <w:ind w:left="1254" w:hanging="420"/>
      </w:pPr>
    </w:lvl>
    <w:lvl w:ilvl="3">
      <w:start w:val="1"/>
      <w:numFmt w:val="decimal"/>
      <w:lvlText w:val="%4."/>
      <w:lvlJc w:val="left"/>
      <w:pPr>
        <w:ind w:left="1674" w:hanging="420"/>
      </w:pPr>
    </w:lvl>
    <w:lvl w:ilvl="4">
      <w:start w:val="1"/>
      <w:numFmt w:val="lowerLetter"/>
      <w:lvlText w:val="%5)"/>
      <w:lvlJc w:val="left"/>
      <w:pPr>
        <w:ind w:left="2094" w:hanging="420"/>
      </w:pPr>
    </w:lvl>
    <w:lvl w:ilvl="5">
      <w:start w:val="1"/>
      <w:numFmt w:val="lowerRoman"/>
      <w:lvlText w:val="%6."/>
      <w:lvlJc w:val="right"/>
      <w:pPr>
        <w:ind w:left="2514" w:hanging="420"/>
      </w:pPr>
    </w:lvl>
    <w:lvl w:ilvl="6">
      <w:start w:val="1"/>
      <w:numFmt w:val="decimal"/>
      <w:lvlText w:val="%7."/>
      <w:lvlJc w:val="left"/>
      <w:pPr>
        <w:ind w:left="2934" w:hanging="420"/>
      </w:pPr>
    </w:lvl>
    <w:lvl w:ilvl="7">
      <w:start w:val="1"/>
      <w:numFmt w:val="lowerLetter"/>
      <w:lvlText w:val="%8)"/>
      <w:lvlJc w:val="left"/>
      <w:pPr>
        <w:ind w:left="3354" w:hanging="420"/>
      </w:pPr>
    </w:lvl>
    <w:lvl w:ilvl="8">
      <w:start w:val="1"/>
      <w:numFmt w:val="lowerRoman"/>
      <w:lvlText w:val="%9."/>
      <w:lvlJc w:val="right"/>
      <w:pPr>
        <w:ind w:left="3774" w:hanging="420"/>
      </w:pPr>
    </w:lvl>
  </w:abstractNum>
  <w:abstractNum w:abstractNumId="13" w15:restartNumberingAfterBreak="0">
    <w:nsid w:val="00000010"/>
    <w:multiLevelType w:val="multilevel"/>
    <w:tmpl w:val="00000010"/>
    <w:lvl w:ilvl="0">
      <w:start w:val="1"/>
      <w:numFmt w:val="decimal"/>
      <w:lvlText w:val="18.%1"/>
      <w:lvlJc w:val="left"/>
      <w:pPr>
        <w:ind w:left="8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0000011"/>
    <w:multiLevelType w:val="multilevel"/>
    <w:tmpl w:val="00000011"/>
    <w:lvl w:ilvl="0">
      <w:start w:val="1"/>
      <w:numFmt w:val="decimal"/>
      <w:lvlText w:val="27.%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0000012"/>
    <w:multiLevelType w:val="multilevel"/>
    <w:tmpl w:val="00000012"/>
    <w:lvl w:ilvl="0">
      <w:start w:val="1"/>
      <w:numFmt w:val="decimal"/>
      <w:lvlText w:val="17.%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00000013"/>
    <w:multiLevelType w:val="multilevel"/>
    <w:tmpl w:val="00000013"/>
    <w:lvl w:ilvl="0">
      <w:start w:val="1"/>
      <w:numFmt w:val="decimal"/>
      <w:lvlText w:val="22.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7" w15:restartNumberingAfterBreak="0">
    <w:nsid w:val="00000014"/>
    <w:multiLevelType w:val="multilevel"/>
    <w:tmpl w:val="00000014"/>
    <w:lvl w:ilvl="0">
      <w:start w:val="1"/>
      <w:numFmt w:val="decimal"/>
      <w:lvlText w:val="%1"/>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00000015"/>
    <w:multiLevelType w:val="multilevel"/>
    <w:tmpl w:val="00000015"/>
    <w:lvl w:ilvl="0">
      <w:start w:val="1"/>
      <w:numFmt w:val="decimal"/>
      <w:suff w:val="nothing"/>
      <w:lvlText w:val="%1"/>
      <w:lvlJc w:val="left"/>
      <w:pPr>
        <w:ind w:left="704" w:hanging="420"/>
      </w:pPr>
      <w:rPr>
        <w:rFonts w:hint="eastAsia"/>
      </w:rPr>
    </w:lvl>
    <w:lvl w:ilvl="1">
      <w:start w:val="1"/>
      <w:numFmt w:val="lowerLetter"/>
      <w:lvlText w:val="%2)"/>
      <w:lvlJc w:val="left"/>
      <w:pPr>
        <w:tabs>
          <w:tab w:val="num" w:pos="1124"/>
        </w:tabs>
        <w:ind w:left="1124" w:hanging="420"/>
      </w:pPr>
      <w:rPr>
        <w:rFonts w:hint="eastAsia"/>
      </w:rPr>
    </w:lvl>
    <w:lvl w:ilvl="2">
      <w:start w:val="1"/>
      <w:numFmt w:val="lowerRoman"/>
      <w:lvlText w:val="%3."/>
      <w:lvlJc w:val="right"/>
      <w:pPr>
        <w:tabs>
          <w:tab w:val="num" w:pos="1544"/>
        </w:tabs>
        <w:ind w:left="1544" w:hanging="420"/>
      </w:pPr>
      <w:rPr>
        <w:rFonts w:hint="eastAsia"/>
      </w:rPr>
    </w:lvl>
    <w:lvl w:ilvl="3">
      <w:start w:val="1"/>
      <w:numFmt w:val="decimal"/>
      <w:lvlText w:val="%4."/>
      <w:lvlJc w:val="left"/>
      <w:pPr>
        <w:tabs>
          <w:tab w:val="num" w:pos="1964"/>
        </w:tabs>
        <w:ind w:left="1964" w:hanging="420"/>
      </w:pPr>
      <w:rPr>
        <w:rFonts w:hint="eastAsia"/>
      </w:rPr>
    </w:lvl>
    <w:lvl w:ilvl="4">
      <w:start w:val="1"/>
      <w:numFmt w:val="lowerLetter"/>
      <w:lvlText w:val="%5)"/>
      <w:lvlJc w:val="left"/>
      <w:pPr>
        <w:tabs>
          <w:tab w:val="num" w:pos="2384"/>
        </w:tabs>
        <w:ind w:left="2384" w:hanging="420"/>
      </w:pPr>
      <w:rPr>
        <w:rFonts w:hint="eastAsia"/>
      </w:rPr>
    </w:lvl>
    <w:lvl w:ilvl="5">
      <w:start w:val="1"/>
      <w:numFmt w:val="lowerRoman"/>
      <w:lvlText w:val="%6."/>
      <w:lvlJc w:val="right"/>
      <w:pPr>
        <w:tabs>
          <w:tab w:val="num" w:pos="2804"/>
        </w:tabs>
        <w:ind w:left="2804" w:hanging="420"/>
      </w:pPr>
      <w:rPr>
        <w:rFonts w:hint="eastAsia"/>
      </w:rPr>
    </w:lvl>
    <w:lvl w:ilvl="6">
      <w:start w:val="1"/>
      <w:numFmt w:val="decimal"/>
      <w:lvlText w:val="%7."/>
      <w:lvlJc w:val="left"/>
      <w:pPr>
        <w:tabs>
          <w:tab w:val="num" w:pos="3224"/>
        </w:tabs>
        <w:ind w:left="3224" w:hanging="420"/>
      </w:pPr>
      <w:rPr>
        <w:rFonts w:hint="eastAsia"/>
      </w:rPr>
    </w:lvl>
    <w:lvl w:ilvl="7">
      <w:start w:val="1"/>
      <w:numFmt w:val="lowerLetter"/>
      <w:lvlText w:val="%8)"/>
      <w:lvlJc w:val="left"/>
      <w:pPr>
        <w:tabs>
          <w:tab w:val="num" w:pos="3644"/>
        </w:tabs>
        <w:ind w:left="3644" w:hanging="420"/>
      </w:pPr>
      <w:rPr>
        <w:rFonts w:hint="eastAsia"/>
      </w:rPr>
    </w:lvl>
    <w:lvl w:ilvl="8">
      <w:start w:val="1"/>
      <w:numFmt w:val="lowerRoman"/>
      <w:lvlText w:val="%9."/>
      <w:lvlJc w:val="right"/>
      <w:pPr>
        <w:tabs>
          <w:tab w:val="num" w:pos="4064"/>
        </w:tabs>
        <w:ind w:left="4064" w:hanging="420"/>
      </w:pPr>
      <w:rPr>
        <w:rFonts w:hint="eastAsia"/>
      </w:rPr>
    </w:lvl>
  </w:abstractNum>
  <w:abstractNum w:abstractNumId="19" w15:restartNumberingAfterBreak="0">
    <w:nsid w:val="00000016"/>
    <w:multiLevelType w:val="multilevel"/>
    <w:tmpl w:val="00000016"/>
    <w:lvl w:ilvl="0">
      <w:start w:val="1"/>
      <w:numFmt w:val="decimal"/>
      <w:lvlText w:val="10.%1"/>
      <w:lvlJc w:val="left"/>
      <w:pPr>
        <w:ind w:left="846" w:hanging="420"/>
      </w:pPr>
      <w:rPr>
        <w:rFonts w:hint="eastAsia"/>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0" w15:restartNumberingAfterBreak="0">
    <w:nsid w:val="00000017"/>
    <w:multiLevelType w:val="multilevel"/>
    <w:tmpl w:val="00000017"/>
    <w:lvl w:ilvl="0">
      <w:start w:val="1"/>
      <w:numFmt w:val="decimal"/>
      <w:lvlText w:val="23.%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00000018"/>
    <w:multiLevelType w:val="multilevel"/>
    <w:tmpl w:val="00000018"/>
    <w:lvl w:ilvl="0">
      <w:start w:val="1"/>
      <w:numFmt w:val="decimal"/>
      <w:lvlText w:val="7.%1"/>
      <w:lvlJc w:val="left"/>
      <w:pPr>
        <w:ind w:left="165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00000019"/>
    <w:multiLevelType w:val="multilevel"/>
    <w:tmpl w:val="00000019"/>
    <w:lvl w:ilvl="0">
      <w:start w:val="1"/>
      <w:numFmt w:val="decimal"/>
      <w:lvlText w:val="22.%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0000001B"/>
    <w:multiLevelType w:val="multilevel"/>
    <w:tmpl w:val="0000001B"/>
    <w:lvl w:ilvl="0">
      <w:start w:val="1"/>
      <w:numFmt w:val="decimal"/>
      <w:lvlText w:val="5.3.%1"/>
      <w:lvlJc w:val="left"/>
      <w:pPr>
        <w:ind w:left="1697" w:hanging="420"/>
      </w:pPr>
      <w:rPr>
        <w:rFonts w:hint="eastAsia"/>
      </w:rPr>
    </w:lvl>
    <w:lvl w:ilvl="1">
      <w:start w:val="1"/>
      <w:numFmt w:val="lowerLetter"/>
      <w:lvlText w:val="%2)"/>
      <w:lvlJc w:val="left"/>
      <w:pPr>
        <w:ind w:left="1705" w:hanging="420"/>
      </w:pPr>
    </w:lvl>
    <w:lvl w:ilvl="2">
      <w:start w:val="1"/>
      <w:numFmt w:val="lowerRoman"/>
      <w:lvlText w:val="%3."/>
      <w:lvlJc w:val="right"/>
      <w:pPr>
        <w:ind w:left="2125" w:hanging="420"/>
      </w:pPr>
    </w:lvl>
    <w:lvl w:ilvl="3">
      <w:start w:val="1"/>
      <w:numFmt w:val="decimal"/>
      <w:lvlText w:val="%4."/>
      <w:lvlJc w:val="left"/>
      <w:pPr>
        <w:ind w:left="2545" w:hanging="420"/>
      </w:pPr>
    </w:lvl>
    <w:lvl w:ilvl="4">
      <w:start w:val="1"/>
      <w:numFmt w:val="lowerLetter"/>
      <w:lvlText w:val="%5)"/>
      <w:lvlJc w:val="left"/>
      <w:pPr>
        <w:ind w:left="2965" w:hanging="420"/>
      </w:pPr>
    </w:lvl>
    <w:lvl w:ilvl="5">
      <w:start w:val="1"/>
      <w:numFmt w:val="lowerRoman"/>
      <w:lvlText w:val="%6."/>
      <w:lvlJc w:val="right"/>
      <w:pPr>
        <w:ind w:left="3385" w:hanging="420"/>
      </w:pPr>
    </w:lvl>
    <w:lvl w:ilvl="6">
      <w:start w:val="1"/>
      <w:numFmt w:val="decimal"/>
      <w:lvlText w:val="%7."/>
      <w:lvlJc w:val="left"/>
      <w:pPr>
        <w:ind w:left="3805" w:hanging="420"/>
      </w:pPr>
    </w:lvl>
    <w:lvl w:ilvl="7">
      <w:start w:val="1"/>
      <w:numFmt w:val="lowerLetter"/>
      <w:lvlText w:val="%8)"/>
      <w:lvlJc w:val="left"/>
      <w:pPr>
        <w:ind w:left="4225" w:hanging="420"/>
      </w:pPr>
    </w:lvl>
    <w:lvl w:ilvl="8">
      <w:start w:val="1"/>
      <w:numFmt w:val="lowerRoman"/>
      <w:lvlText w:val="%9."/>
      <w:lvlJc w:val="right"/>
      <w:pPr>
        <w:ind w:left="4645" w:hanging="420"/>
      </w:pPr>
    </w:lvl>
  </w:abstractNum>
  <w:abstractNum w:abstractNumId="25" w15:restartNumberingAfterBreak="0">
    <w:nsid w:val="0000001C"/>
    <w:multiLevelType w:val="multilevel"/>
    <w:tmpl w:val="0000001C"/>
    <w:lvl w:ilvl="0">
      <w:start w:val="1"/>
      <w:numFmt w:val="decimal"/>
      <w:lvlText w:val="6.2.%1"/>
      <w:lvlJc w:val="left"/>
      <w:pPr>
        <w:ind w:left="1271" w:hanging="420"/>
      </w:pPr>
      <w:rPr>
        <w:rFonts w:hint="eastAsia"/>
      </w:rPr>
    </w:lvl>
    <w:lvl w:ilvl="1">
      <w:start w:val="1"/>
      <w:numFmt w:val="lowerLetter"/>
      <w:lvlText w:val="%2)"/>
      <w:lvlJc w:val="left"/>
      <w:pPr>
        <w:ind w:left="867" w:hanging="420"/>
      </w:pPr>
    </w:lvl>
    <w:lvl w:ilvl="2">
      <w:start w:val="1"/>
      <w:numFmt w:val="lowerRoman"/>
      <w:lvlText w:val="%3."/>
      <w:lvlJc w:val="right"/>
      <w:pPr>
        <w:ind w:left="1287" w:hanging="420"/>
      </w:pPr>
    </w:lvl>
    <w:lvl w:ilvl="3">
      <w:start w:val="1"/>
      <w:numFmt w:val="decimal"/>
      <w:lvlText w:val="%4."/>
      <w:lvlJc w:val="left"/>
      <w:pPr>
        <w:ind w:left="1707" w:hanging="420"/>
      </w:pPr>
    </w:lvl>
    <w:lvl w:ilvl="4">
      <w:start w:val="1"/>
      <w:numFmt w:val="lowerLetter"/>
      <w:lvlText w:val="%5)"/>
      <w:lvlJc w:val="left"/>
      <w:pPr>
        <w:ind w:left="2127" w:hanging="420"/>
      </w:pPr>
    </w:lvl>
    <w:lvl w:ilvl="5">
      <w:start w:val="1"/>
      <w:numFmt w:val="lowerRoman"/>
      <w:lvlText w:val="%6."/>
      <w:lvlJc w:val="right"/>
      <w:pPr>
        <w:ind w:left="2547" w:hanging="420"/>
      </w:pPr>
    </w:lvl>
    <w:lvl w:ilvl="6">
      <w:start w:val="1"/>
      <w:numFmt w:val="decimal"/>
      <w:lvlText w:val="%7."/>
      <w:lvlJc w:val="left"/>
      <w:pPr>
        <w:ind w:left="2967" w:hanging="420"/>
      </w:pPr>
    </w:lvl>
    <w:lvl w:ilvl="7">
      <w:start w:val="1"/>
      <w:numFmt w:val="lowerLetter"/>
      <w:lvlText w:val="%8)"/>
      <w:lvlJc w:val="left"/>
      <w:pPr>
        <w:ind w:left="3387" w:hanging="420"/>
      </w:pPr>
    </w:lvl>
    <w:lvl w:ilvl="8">
      <w:start w:val="1"/>
      <w:numFmt w:val="lowerRoman"/>
      <w:lvlText w:val="%9."/>
      <w:lvlJc w:val="right"/>
      <w:pPr>
        <w:ind w:left="3807" w:hanging="420"/>
      </w:pPr>
    </w:lvl>
  </w:abstractNum>
  <w:abstractNum w:abstractNumId="26" w15:restartNumberingAfterBreak="0">
    <w:nsid w:val="0000001D"/>
    <w:multiLevelType w:val="multilevel"/>
    <w:tmpl w:val="0000001D"/>
    <w:lvl w:ilvl="0">
      <w:start w:val="1"/>
      <w:numFmt w:val="decimal"/>
      <w:lvlText w:val="5.4.%1"/>
      <w:lvlJc w:val="left"/>
      <w:pPr>
        <w:ind w:left="1413" w:hanging="420"/>
      </w:pPr>
      <w:rPr>
        <w:rFonts w:ascii="宋体" w:eastAsia="宋体" w:hAnsi="宋体" w:hint="eastAsia"/>
      </w:rPr>
    </w:lvl>
    <w:lvl w:ilvl="1">
      <w:start w:val="1"/>
      <w:numFmt w:val="lowerLetter"/>
      <w:lvlText w:val="%2)"/>
      <w:lvlJc w:val="left"/>
      <w:pPr>
        <w:ind w:left="696" w:hanging="420"/>
      </w:pPr>
    </w:lvl>
    <w:lvl w:ilvl="2">
      <w:start w:val="1"/>
      <w:numFmt w:val="lowerRoman"/>
      <w:lvlText w:val="%3."/>
      <w:lvlJc w:val="right"/>
      <w:pPr>
        <w:ind w:left="1116" w:hanging="420"/>
      </w:pPr>
    </w:lvl>
    <w:lvl w:ilvl="3">
      <w:start w:val="1"/>
      <w:numFmt w:val="decimal"/>
      <w:lvlText w:val="%4."/>
      <w:lvlJc w:val="left"/>
      <w:pPr>
        <w:ind w:left="1536" w:hanging="420"/>
      </w:pPr>
    </w:lvl>
    <w:lvl w:ilvl="4">
      <w:start w:val="1"/>
      <w:numFmt w:val="lowerLetter"/>
      <w:lvlText w:val="%5)"/>
      <w:lvlJc w:val="left"/>
      <w:pPr>
        <w:ind w:left="1956" w:hanging="420"/>
      </w:pPr>
    </w:lvl>
    <w:lvl w:ilvl="5">
      <w:start w:val="1"/>
      <w:numFmt w:val="lowerRoman"/>
      <w:lvlText w:val="%6."/>
      <w:lvlJc w:val="right"/>
      <w:pPr>
        <w:ind w:left="2376" w:hanging="420"/>
      </w:pPr>
    </w:lvl>
    <w:lvl w:ilvl="6">
      <w:start w:val="1"/>
      <w:numFmt w:val="decimal"/>
      <w:lvlText w:val="%7."/>
      <w:lvlJc w:val="left"/>
      <w:pPr>
        <w:ind w:left="2796" w:hanging="420"/>
      </w:pPr>
    </w:lvl>
    <w:lvl w:ilvl="7">
      <w:start w:val="1"/>
      <w:numFmt w:val="lowerLetter"/>
      <w:lvlText w:val="%8)"/>
      <w:lvlJc w:val="left"/>
      <w:pPr>
        <w:ind w:left="3216" w:hanging="420"/>
      </w:pPr>
    </w:lvl>
    <w:lvl w:ilvl="8">
      <w:start w:val="1"/>
      <w:numFmt w:val="lowerRoman"/>
      <w:lvlText w:val="%9."/>
      <w:lvlJc w:val="right"/>
      <w:pPr>
        <w:ind w:left="3636" w:hanging="420"/>
      </w:pPr>
    </w:lvl>
  </w:abstractNum>
  <w:abstractNum w:abstractNumId="27" w15:restartNumberingAfterBreak="0">
    <w:nsid w:val="0000001F"/>
    <w:multiLevelType w:val="multilevel"/>
    <w:tmpl w:val="0000001F"/>
    <w:lvl w:ilvl="0">
      <w:start w:val="1"/>
      <w:numFmt w:val="decimal"/>
      <w:lvlText w:val="21.%1"/>
      <w:lvlJc w:val="left"/>
      <w:pPr>
        <w:ind w:left="948" w:hanging="420"/>
      </w:pPr>
      <w:rPr>
        <w:rFonts w:ascii="宋体" w:eastAsia="宋体" w:hAnsi="宋体" w:hint="eastAsia"/>
        <w:b w:val="0"/>
      </w:rPr>
    </w:lvl>
    <w:lvl w:ilvl="1">
      <w:start w:val="1"/>
      <w:numFmt w:val="lowerLetter"/>
      <w:lvlText w:val="%2)"/>
      <w:lvlJc w:val="left"/>
      <w:pPr>
        <w:ind w:left="1368" w:hanging="420"/>
      </w:pPr>
    </w:lvl>
    <w:lvl w:ilvl="2">
      <w:start w:val="1"/>
      <w:numFmt w:val="lowerRoman"/>
      <w:lvlText w:val="%3."/>
      <w:lvlJc w:val="right"/>
      <w:pPr>
        <w:ind w:left="1788" w:hanging="420"/>
      </w:pPr>
    </w:lvl>
    <w:lvl w:ilvl="3">
      <w:start w:val="1"/>
      <w:numFmt w:val="decimal"/>
      <w:lvlText w:val="%4."/>
      <w:lvlJc w:val="left"/>
      <w:pPr>
        <w:ind w:left="2208" w:hanging="420"/>
      </w:pPr>
    </w:lvl>
    <w:lvl w:ilvl="4">
      <w:start w:val="1"/>
      <w:numFmt w:val="lowerLetter"/>
      <w:lvlText w:val="%5)"/>
      <w:lvlJc w:val="left"/>
      <w:pPr>
        <w:ind w:left="2628" w:hanging="420"/>
      </w:pPr>
    </w:lvl>
    <w:lvl w:ilvl="5">
      <w:start w:val="1"/>
      <w:numFmt w:val="lowerRoman"/>
      <w:lvlText w:val="%6."/>
      <w:lvlJc w:val="right"/>
      <w:pPr>
        <w:ind w:left="3048" w:hanging="420"/>
      </w:pPr>
    </w:lvl>
    <w:lvl w:ilvl="6">
      <w:start w:val="1"/>
      <w:numFmt w:val="decimal"/>
      <w:lvlText w:val="%7."/>
      <w:lvlJc w:val="left"/>
      <w:pPr>
        <w:ind w:left="3468" w:hanging="420"/>
      </w:pPr>
    </w:lvl>
    <w:lvl w:ilvl="7">
      <w:start w:val="1"/>
      <w:numFmt w:val="lowerLetter"/>
      <w:lvlText w:val="%8)"/>
      <w:lvlJc w:val="left"/>
      <w:pPr>
        <w:ind w:left="3888" w:hanging="420"/>
      </w:pPr>
    </w:lvl>
    <w:lvl w:ilvl="8">
      <w:start w:val="1"/>
      <w:numFmt w:val="lowerRoman"/>
      <w:lvlText w:val="%9."/>
      <w:lvlJc w:val="right"/>
      <w:pPr>
        <w:ind w:left="4308" w:hanging="420"/>
      </w:pPr>
    </w:lvl>
  </w:abstractNum>
  <w:abstractNum w:abstractNumId="28" w15:restartNumberingAfterBreak="0">
    <w:nsid w:val="00000022"/>
    <w:multiLevelType w:val="multilevel"/>
    <w:tmpl w:val="00000022"/>
    <w:lvl w:ilvl="0">
      <w:start w:val="1"/>
      <w:numFmt w:val="decimal"/>
      <w:lvlText w:val="2.%1"/>
      <w:lvlJc w:val="left"/>
      <w:pPr>
        <w:ind w:left="832" w:hanging="420"/>
      </w:pPr>
      <w:rPr>
        <w:rFonts w:hint="eastAsia"/>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29" w15:restartNumberingAfterBreak="0">
    <w:nsid w:val="00000023"/>
    <w:multiLevelType w:val="multilevel"/>
    <w:tmpl w:val="00000023"/>
    <w:lvl w:ilvl="0">
      <w:start w:val="1"/>
      <w:numFmt w:val="decimal"/>
      <w:lvlText w:val="20.%1"/>
      <w:lvlJc w:val="left"/>
      <w:pPr>
        <w:ind w:left="165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00000024"/>
    <w:multiLevelType w:val="multilevel"/>
    <w:tmpl w:val="00000024"/>
    <w:lvl w:ilvl="0">
      <w:start w:val="1"/>
      <w:numFmt w:val="decimal"/>
      <w:lvlText w:val="8.%1"/>
      <w:lvlJc w:val="left"/>
      <w:pPr>
        <w:ind w:left="8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00000025"/>
    <w:multiLevelType w:val="multilevel"/>
    <w:tmpl w:val="00000025"/>
    <w:lvl w:ilvl="0">
      <w:start w:val="1"/>
      <w:numFmt w:val="decimal"/>
      <w:lvlText w:val="28.%1"/>
      <w:lvlJc w:val="left"/>
      <w:pPr>
        <w:ind w:left="84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00000029"/>
    <w:multiLevelType w:val="multilevel"/>
    <w:tmpl w:val="00000029"/>
    <w:lvl w:ilvl="0">
      <w:start w:val="1"/>
      <w:numFmt w:val="decimal"/>
      <w:lvlText w:val="28.4.5.%1"/>
      <w:lvlJc w:val="left"/>
      <w:pPr>
        <w:tabs>
          <w:tab w:val="num" w:pos="0"/>
        </w:tabs>
        <w:ind w:left="840" w:hanging="420"/>
      </w:pPr>
      <w:rPr>
        <w:rFonts w:hint="eastAsia"/>
      </w:rPr>
    </w:lvl>
    <w:lvl w:ilvl="1">
      <w:start w:val="1"/>
      <w:numFmt w:val="lowerLetter"/>
      <w:lvlText w:val="%2)"/>
      <w:lvlJc w:val="left"/>
      <w:pPr>
        <w:tabs>
          <w:tab w:val="num" w:pos="0"/>
        </w:tabs>
        <w:ind w:left="1260" w:hanging="420"/>
      </w:pPr>
      <w:rPr>
        <w:rFonts w:hint="eastAsia"/>
      </w:rPr>
    </w:lvl>
    <w:lvl w:ilvl="2">
      <w:start w:val="1"/>
      <w:numFmt w:val="lowerRoman"/>
      <w:lvlText w:val="%3."/>
      <w:lvlJc w:val="right"/>
      <w:pPr>
        <w:tabs>
          <w:tab w:val="num" w:pos="0"/>
        </w:tabs>
        <w:ind w:left="1680" w:hanging="420"/>
      </w:pPr>
      <w:rPr>
        <w:rFonts w:hint="eastAsia"/>
      </w:rPr>
    </w:lvl>
    <w:lvl w:ilvl="3">
      <w:start w:val="1"/>
      <w:numFmt w:val="decimal"/>
      <w:lvlText w:val="%4."/>
      <w:lvlJc w:val="left"/>
      <w:pPr>
        <w:tabs>
          <w:tab w:val="num" w:pos="0"/>
        </w:tabs>
        <w:ind w:left="2100" w:hanging="420"/>
      </w:pPr>
      <w:rPr>
        <w:rFonts w:hint="eastAsia"/>
      </w:rPr>
    </w:lvl>
    <w:lvl w:ilvl="4">
      <w:start w:val="1"/>
      <w:numFmt w:val="lowerLetter"/>
      <w:lvlText w:val="%5)"/>
      <w:lvlJc w:val="left"/>
      <w:pPr>
        <w:tabs>
          <w:tab w:val="num" w:pos="0"/>
        </w:tabs>
        <w:ind w:left="2520" w:hanging="420"/>
      </w:pPr>
      <w:rPr>
        <w:rFonts w:hint="eastAsia"/>
      </w:rPr>
    </w:lvl>
    <w:lvl w:ilvl="5">
      <w:start w:val="1"/>
      <w:numFmt w:val="lowerRoman"/>
      <w:lvlText w:val="%6."/>
      <w:lvlJc w:val="right"/>
      <w:pPr>
        <w:tabs>
          <w:tab w:val="num" w:pos="0"/>
        </w:tabs>
        <w:ind w:left="2940" w:hanging="420"/>
      </w:pPr>
      <w:rPr>
        <w:rFonts w:hint="eastAsia"/>
      </w:rPr>
    </w:lvl>
    <w:lvl w:ilvl="6">
      <w:start w:val="1"/>
      <w:numFmt w:val="decimal"/>
      <w:lvlText w:val="%7."/>
      <w:lvlJc w:val="left"/>
      <w:pPr>
        <w:tabs>
          <w:tab w:val="num" w:pos="0"/>
        </w:tabs>
        <w:ind w:left="3360" w:hanging="420"/>
      </w:pPr>
      <w:rPr>
        <w:rFonts w:hint="eastAsia"/>
      </w:rPr>
    </w:lvl>
    <w:lvl w:ilvl="7">
      <w:start w:val="1"/>
      <w:numFmt w:val="lowerLetter"/>
      <w:lvlText w:val="%8)"/>
      <w:lvlJc w:val="left"/>
      <w:pPr>
        <w:tabs>
          <w:tab w:val="num" w:pos="0"/>
        </w:tabs>
        <w:ind w:left="3780" w:hanging="420"/>
      </w:pPr>
      <w:rPr>
        <w:rFonts w:hint="eastAsia"/>
      </w:rPr>
    </w:lvl>
    <w:lvl w:ilvl="8">
      <w:start w:val="1"/>
      <w:numFmt w:val="lowerRoman"/>
      <w:lvlText w:val="%9."/>
      <w:lvlJc w:val="right"/>
      <w:pPr>
        <w:tabs>
          <w:tab w:val="num" w:pos="0"/>
        </w:tabs>
        <w:ind w:left="4200" w:hanging="420"/>
      </w:pPr>
      <w:rPr>
        <w:rFonts w:hint="eastAsia"/>
      </w:rPr>
    </w:lvl>
  </w:abstractNum>
  <w:abstractNum w:abstractNumId="33" w15:restartNumberingAfterBreak="0">
    <w:nsid w:val="0000002C"/>
    <w:multiLevelType w:val="multilevel"/>
    <w:tmpl w:val="0000002C"/>
    <w:lvl w:ilvl="0">
      <w:start w:val="1"/>
      <w:numFmt w:val="decimal"/>
      <w:lvlText w:val="28.4.5.1.%1"/>
      <w:lvlJc w:val="left"/>
      <w:pPr>
        <w:tabs>
          <w:tab w:val="num" w:pos="0"/>
        </w:tabs>
        <w:ind w:left="840" w:hanging="420"/>
      </w:pPr>
      <w:rPr>
        <w:rFonts w:hint="eastAsia"/>
      </w:rPr>
    </w:lvl>
    <w:lvl w:ilvl="1">
      <w:start w:val="1"/>
      <w:numFmt w:val="lowerLetter"/>
      <w:lvlText w:val="%2)"/>
      <w:lvlJc w:val="left"/>
      <w:pPr>
        <w:tabs>
          <w:tab w:val="num" w:pos="0"/>
        </w:tabs>
        <w:ind w:left="1260" w:hanging="420"/>
      </w:pPr>
      <w:rPr>
        <w:rFonts w:hint="eastAsia"/>
      </w:rPr>
    </w:lvl>
    <w:lvl w:ilvl="2">
      <w:start w:val="1"/>
      <w:numFmt w:val="lowerRoman"/>
      <w:lvlText w:val="%3."/>
      <w:lvlJc w:val="right"/>
      <w:pPr>
        <w:tabs>
          <w:tab w:val="num" w:pos="0"/>
        </w:tabs>
        <w:ind w:left="1680" w:hanging="420"/>
      </w:pPr>
      <w:rPr>
        <w:rFonts w:hint="eastAsia"/>
      </w:rPr>
    </w:lvl>
    <w:lvl w:ilvl="3">
      <w:start w:val="1"/>
      <w:numFmt w:val="decimal"/>
      <w:lvlText w:val="%4."/>
      <w:lvlJc w:val="left"/>
      <w:pPr>
        <w:tabs>
          <w:tab w:val="num" w:pos="0"/>
        </w:tabs>
        <w:ind w:left="2100" w:hanging="420"/>
      </w:pPr>
      <w:rPr>
        <w:rFonts w:hint="eastAsia"/>
      </w:rPr>
    </w:lvl>
    <w:lvl w:ilvl="4">
      <w:start w:val="1"/>
      <w:numFmt w:val="lowerLetter"/>
      <w:lvlText w:val="%5)"/>
      <w:lvlJc w:val="left"/>
      <w:pPr>
        <w:tabs>
          <w:tab w:val="num" w:pos="0"/>
        </w:tabs>
        <w:ind w:left="2520" w:hanging="420"/>
      </w:pPr>
      <w:rPr>
        <w:rFonts w:hint="eastAsia"/>
      </w:rPr>
    </w:lvl>
    <w:lvl w:ilvl="5">
      <w:start w:val="1"/>
      <w:numFmt w:val="lowerRoman"/>
      <w:lvlText w:val="%6."/>
      <w:lvlJc w:val="right"/>
      <w:pPr>
        <w:tabs>
          <w:tab w:val="num" w:pos="0"/>
        </w:tabs>
        <w:ind w:left="2940" w:hanging="420"/>
      </w:pPr>
      <w:rPr>
        <w:rFonts w:hint="eastAsia"/>
      </w:rPr>
    </w:lvl>
    <w:lvl w:ilvl="6">
      <w:start w:val="1"/>
      <w:numFmt w:val="decimal"/>
      <w:lvlText w:val="%7."/>
      <w:lvlJc w:val="left"/>
      <w:pPr>
        <w:tabs>
          <w:tab w:val="num" w:pos="0"/>
        </w:tabs>
        <w:ind w:left="3360" w:hanging="420"/>
      </w:pPr>
      <w:rPr>
        <w:rFonts w:hint="eastAsia"/>
      </w:rPr>
    </w:lvl>
    <w:lvl w:ilvl="7">
      <w:start w:val="1"/>
      <w:numFmt w:val="lowerLetter"/>
      <w:lvlText w:val="%8)"/>
      <w:lvlJc w:val="left"/>
      <w:pPr>
        <w:tabs>
          <w:tab w:val="num" w:pos="0"/>
        </w:tabs>
        <w:ind w:left="3780" w:hanging="420"/>
      </w:pPr>
      <w:rPr>
        <w:rFonts w:hint="eastAsia"/>
      </w:rPr>
    </w:lvl>
    <w:lvl w:ilvl="8">
      <w:start w:val="1"/>
      <w:numFmt w:val="lowerRoman"/>
      <w:lvlText w:val="%9."/>
      <w:lvlJc w:val="right"/>
      <w:pPr>
        <w:tabs>
          <w:tab w:val="num" w:pos="0"/>
        </w:tabs>
        <w:ind w:left="4200" w:hanging="420"/>
      </w:pPr>
      <w:rPr>
        <w:rFonts w:hint="eastAsia"/>
      </w:rPr>
    </w:lvl>
  </w:abstractNum>
  <w:abstractNum w:abstractNumId="34" w15:restartNumberingAfterBreak="0">
    <w:nsid w:val="0000002E"/>
    <w:multiLevelType w:val="multilevel"/>
    <w:tmpl w:val="0000002E"/>
    <w:lvl w:ilvl="0">
      <w:start w:val="1"/>
      <w:numFmt w:val="decimal"/>
      <w:lvlText w:val="28.1.%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0000002F"/>
    <w:multiLevelType w:val="multilevel"/>
    <w:tmpl w:val="0000002F"/>
    <w:lvl w:ilvl="0">
      <w:start w:val="1"/>
      <w:numFmt w:val="decimal"/>
      <w:lvlText w:val="16.%1"/>
      <w:lvlJc w:val="left"/>
      <w:pPr>
        <w:ind w:left="832"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00000030"/>
    <w:multiLevelType w:val="multilevel"/>
    <w:tmpl w:val="00000030"/>
    <w:lvl w:ilvl="0">
      <w:start w:val="1"/>
      <w:numFmt w:val="decimal"/>
      <w:lvlText w:val="28.3.%1"/>
      <w:lvlJc w:val="left"/>
      <w:pPr>
        <w:ind w:left="840" w:hanging="420"/>
      </w:pPr>
      <w:rPr>
        <w:rFonts w:ascii="宋体" w:eastAsia="宋体" w:hAnsi="宋体"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7" w15:restartNumberingAfterBreak="0">
    <w:nsid w:val="00000031"/>
    <w:multiLevelType w:val="multilevel"/>
    <w:tmpl w:val="00000031"/>
    <w:lvl w:ilvl="0">
      <w:start w:val="1"/>
      <w:numFmt w:val="decimal"/>
      <w:lvlText w:val="12.%1"/>
      <w:lvlJc w:val="left"/>
      <w:pPr>
        <w:ind w:left="988" w:hanging="420"/>
      </w:pPr>
      <w:rPr>
        <w:rFonts w:hint="eastAsia"/>
      </w:rPr>
    </w:lvl>
    <w:lvl w:ilvl="1">
      <w:start w:val="1"/>
      <w:numFmt w:val="lowerLetter"/>
      <w:lvlText w:val="%2)"/>
      <w:lvlJc w:val="left"/>
      <w:pPr>
        <w:ind w:left="172" w:hanging="420"/>
      </w:pPr>
    </w:lvl>
    <w:lvl w:ilvl="2">
      <w:start w:val="1"/>
      <w:numFmt w:val="lowerRoman"/>
      <w:lvlText w:val="%3."/>
      <w:lvlJc w:val="right"/>
      <w:pPr>
        <w:ind w:left="592" w:hanging="420"/>
      </w:pPr>
    </w:lvl>
    <w:lvl w:ilvl="3">
      <w:start w:val="1"/>
      <w:numFmt w:val="decimal"/>
      <w:lvlText w:val="%4."/>
      <w:lvlJc w:val="left"/>
      <w:pPr>
        <w:ind w:left="1012" w:hanging="420"/>
      </w:pPr>
    </w:lvl>
    <w:lvl w:ilvl="4">
      <w:start w:val="1"/>
      <w:numFmt w:val="lowerLetter"/>
      <w:lvlText w:val="%5)"/>
      <w:lvlJc w:val="left"/>
      <w:pPr>
        <w:ind w:left="1432" w:hanging="420"/>
      </w:pPr>
    </w:lvl>
    <w:lvl w:ilvl="5">
      <w:start w:val="1"/>
      <w:numFmt w:val="lowerRoman"/>
      <w:lvlText w:val="%6."/>
      <w:lvlJc w:val="right"/>
      <w:pPr>
        <w:ind w:left="1852" w:hanging="420"/>
      </w:pPr>
    </w:lvl>
    <w:lvl w:ilvl="6">
      <w:start w:val="1"/>
      <w:numFmt w:val="decimal"/>
      <w:lvlText w:val="%7."/>
      <w:lvlJc w:val="left"/>
      <w:pPr>
        <w:ind w:left="2272" w:hanging="420"/>
      </w:pPr>
    </w:lvl>
    <w:lvl w:ilvl="7">
      <w:start w:val="1"/>
      <w:numFmt w:val="lowerLetter"/>
      <w:lvlText w:val="%8)"/>
      <w:lvlJc w:val="left"/>
      <w:pPr>
        <w:ind w:left="2692" w:hanging="420"/>
      </w:pPr>
    </w:lvl>
    <w:lvl w:ilvl="8">
      <w:start w:val="1"/>
      <w:numFmt w:val="lowerRoman"/>
      <w:lvlText w:val="%9."/>
      <w:lvlJc w:val="right"/>
      <w:pPr>
        <w:ind w:left="3112" w:hanging="420"/>
      </w:pPr>
    </w:lvl>
  </w:abstractNum>
  <w:abstractNum w:abstractNumId="38" w15:restartNumberingAfterBreak="0">
    <w:nsid w:val="00000032"/>
    <w:multiLevelType w:val="multilevel"/>
    <w:tmpl w:val="00000032"/>
    <w:lvl w:ilvl="0">
      <w:start w:val="1"/>
      <w:numFmt w:val="decimal"/>
      <w:lvlText w:val="19.%1"/>
      <w:lvlJc w:val="left"/>
      <w:pPr>
        <w:ind w:left="1244"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00000034"/>
    <w:multiLevelType w:val="multilevel"/>
    <w:tmpl w:val="00000034"/>
    <w:lvl w:ilvl="0">
      <w:start w:val="1"/>
      <w:numFmt w:val="decimal"/>
      <w:lvlText w:val="5.%1"/>
      <w:lvlJc w:val="left"/>
      <w:pPr>
        <w:ind w:left="704" w:hanging="420"/>
      </w:pPr>
      <w:rPr>
        <w:rFonts w:hint="eastAsia"/>
      </w:rPr>
    </w:lvl>
    <w:lvl w:ilvl="1">
      <w:start w:val="1"/>
      <w:numFmt w:val="lowerLetter"/>
      <w:lvlText w:val="%2)"/>
      <w:lvlJc w:val="left"/>
      <w:pPr>
        <w:ind w:left="300" w:hanging="420"/>
      </w:pPr>
    </w:lvl>
    <w:lvl w:ilvl="2">
      <w:start w:val="1"/>
      <w:numFmt w:val="lowerRoman"/>
      <w:lvlText w:val="%3."/>
      <w:lvlJc w:val="right"/>
      <w:pPr>
        <w:ind w:left="720" w:hanging="420"/>
      </w:pPr>
    </w:lvl>
    <w:lvl w:ilvl="3">
      <w:start w:val="1"/>
      <w:numFmt w:val="decimal"/>
      <w:lvlText w:val="%4."/>
      <w:lvlJc w:val="left"/>
      <w:pPr>
        <w:ind w:left="1140" w:hanging="420"/>
      </w:pPr>
    </w:lvl>
    <w:lvl w:ilvl="4">
      <w:start w:val="1"/>
      <w:numFmt w:val="lowerLetter"/>
      <w:lvlText w:val="%5)"/>
      <w:lvlJc w:val="left"/>
      <w:pPr>
        <w:ind w:left="1560" w:hanging="420"/>
      </w:pPr>
    </w:lvl>
    <w:lvl w:ilvl="5">
      <w:start w:val="1"/>
      <w:numFmt w:val="lowerRoman"/>
      <w:lvlText w:val="%6."/>
      <w:lvlJc w:val="right"/>
      <w:pPr>
        <w:ind w:left="1980" w:hanging="420"/>
      </w:pPr>
    </w:lvl>
    <w:lvl w:ilvl="6">
      <w:start w:val="1"/>
      <w:numFmt w:val="decimal"/>
      <w:lvlText w:val="%7."/>
      <w:lvlJc w:val="left"/>
      <w:pPr>
        <w:ind w:left="2400" w:hanging="420"/>
      </w:pPr>
    </w:lvl>
    <w:lvl w:ilvl="7">
      <w:start w:val="1"/>
      <w:numFmt w:val="lowerLetter"/>
      <w:lvlText w:val="%8)"/>
      <w:lvlJc w:val="left"/>
      <w:pPr>
        <w:ind w:left="2820" w:hanging="420"/>
      </w:pPr>
    </w:lvl>
    <w:lvl w:ilvl="8">
      <w:start w:val="1"/>
      <w:numFmt w:val="lowerRoman"/>
      <w:lvlText w:val="%9."/>
      <w:lvlJc w:val="right"/>
      <w:pPr>
        <w:ind w:left="3240" w:hanging="420"/>
      </w:pPr>
    </w:lvl>
  </w:abstractNum>
  <w:abstractNum w:abstractNumId="40" w15:restartNumberingAfterBreak="0">
    <w:nsid w:val="12503483"/>
    <w:multiLevelType w:val="multilevel"/>
    <w:tmpl w:val="12503483"/>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160D20D0"/>
    <w:multiLevelType w:val="multilevel"/>
    <w:tmpl w:val="160D20D0"/>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42" w15:restartNumberingAfterBreak="0">
    <w:nsid w:val="2F395B7B"/>
    <w:multiLevelType w:val="multilevel"/>
    <w:tmpl w:val="2F395B7B"/>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140"/>
        </w:tabs>
        <w:ind w:left="1140" w:hanging="420"/>
      </w:pPr>
      <w:rPr>
        <w:rFonts w:ascii="Wingdings" w:hAnsi="Wingding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8025F90"/>
    <w:multiLevelType w:val="multilevel"/>
    <w:tmpl w:val="68025F90"/>
    <w:lvl w:ilvl="0">
      <w:start w:val="1"/>
      <w:numFmt w:val="decimal"/>
      <w:lvlText w:val="2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4" w15:restartNumberingAfterBreak="0">
    <w:nsid w:val="71EE1CFF"/>
    <w:multiLevelType w:val="singleLevel"/>
    <w:tmpl w:val="71EE1CFF"/>
    <w:lvl w:ilvl="0">
      <w:start w:val="1"/>
      <w:numFmt w:val="decimal"/>
      <w:suff w:val="nothing"/>
      <w:lvlText w:val="%1、"/>
      <w:lvlJc w:val="left"/>
    </w:lvl>
  </w:abstractNum>
  <w:abstractNum w:abstractNumId="45" w15:restartNumberingAfterBreak="0">
    <w:nsid w:val="7AEF7716"/>
    <w:multiLevelType w:val="multilevel"/>
    <w:tmpl w:val="7AEF7716"/>
    <w:lvl w:ilvl="0">
      <w:start w:val="1"/>
      <w:numFmt w:val="chineseCountingThousand"/>
      <w:lvlText w:val="%1"/>
      <w:lvlJc w:val="left"/>
      <w:pPr>
        <w:tabs>
          <w:tab w:val="num" w:pos="1290"/>
        </w:tabs>
        <w:ind w:left="630" w:hanging="420"/>
      </w:pPr>
      <w:rPr>
        <w:rFonts w:hint="eastAsia"/>
        <w:sz w:val="32"/>
        <w:szCs w:val="32"/>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553271958">
    <w:abstractNumId w:val="1"/>
  </w:num>
  <w:num w:numId="2" w16cid:durableId="803618178">
    <w:abstractNumId w:val="40"/>
  </w:num>
  <w:num w:numId="3" w16cid:durableId="1539859581">
    <w:abstractNumId w:val="0"/>
  </w:num>
  <w:num w:numId="4" w16cid:durableId="1639333730">
    <w:abstractNumId w:val="42"/>
  </w:num>
  <w:num w:numId="5" w16cid:durableId="1258639282">
    <w:abstractNumId w:val="41"/>
  </w:num>
  <w:num w:numId="6" w16cid:durableId="576283377">
    <w:abstractNumId w:val="45"/>
  </w:num>
  <w:num w:numId="7" w16cid:durableId="29501392">
    <w:abstractNumId w:val="23"/>
  </w:num>
  <w:num w:numId="8" w16cid:durableId="51316289">
    <w:abstractNumId w:val="7"/>
  </w:num>
  <w:num w:numId="9" w16cid:durableId="497228420">
    <w:abstractNumId w:val="28"/>
  </w:num>
  <w:num w:numId="10" w16cid:durableId="1881742103">
    <w:abstractNumId w:val="3"/>
  </w:num>
  <w:num w:numId="11" w16cid:durableId="1785035597">
    <w:abstractNumId w:val="4"/>
  </w:num>
  <w:num w:numId="12" w16cid:durableId="320159902">
    <w:abstractNumId w:val="39"/>
  </w:num>
  <w:num w:numId="13" w16cid:durableId="784467323">
    <w:abstractNumId w:val="8"/>
  </w:num>
  <w:num w:numId="14" w16cid:durableId="1923877926">
    <w:abstractNumId w:val="24"/>
  </w:num>
  <w:num w:numId="15" w16cid:durableId="1284851531">
    <w:abstractNumId w:val="26"/>
  </w:num>
  <w:num w:numId="16" w16cid:durableId="1045913977">
    <w:abstractNumId w:val="5"/>
  </w:num>
  <w:num w:numId="17" w16cid:durableId="916866102">
    <w:abstractNumId w:val="25"/>
  </w:num>
  <w:num w:numId="18" w16cid:durableId="2097899238">
    <w:abstractNumId w:val="21"/>
  </w:num>
  <w:num w:numId="19" w16cid:durableId="1431124062">
    <w:abstractNumId w:val="30"/>
  </w:num>
  <w:num w:numId="20" w16cid:durableId="907885408">
    <w:abstractNumId w:val="6"/>
  </w:num>
  <w:num w:numId="21" w16cid:durableId="2141805600">
    <w:abstractNumId w:val="19"/>
  </w:num>
  <w:num w:numId="22" w16cid:durableId="127281987">
    <w:abstractNumId w:val="12"/>
  </w:num>
  <w:num w:numId="23" w16cid:durableId="1806318176">
    <w:abstractNumId w:val="37"/>
  </w:num>
  <w:num w:numId="24" w16cid:durableId="608969864">
    <w:abstractNumId w:val="35"/>
  </w:num>
  <w:num w:numId="25" w16cid:durableId="754396923">
    <w:abstractNumId w:val="15"/>
  </w:num>
  <w:num w:numId="26" w16cid:durableId="435715226">
    <w:abstractNumId w:val="13"/>
  </w:num>
  <w:num w:numId="27" w16cid:durableId="1838573166">
    <w:abstractNumId w:val="38"/>
  </w:num>
  <w:num w:numId="28" w16cid:durableId="1253778337">
    <w:abstractNumId w:val="29"/>
  </w:num>
  <w:num w:numId="29" w16cid:durableId="535696416">
    <w:abstractNumId w:val="27"/>
  </w:num>
  <w:num w:numId="30" w16cid:durableId="1375424221">
    <w:abstractNumId w:val="22"/>
  </w:num>
  <w:num w:numId="31" w16cid:durableId="1238637489">
    <w:abstractNumId w:val="16"/>
  </w:num>
  <w:num w:numId="32" w16cid:durableId="124468622">
    <w:abstractNumId w:val="20"/>
  </w:num>
  <w:num w:numId="33" w16cid:durableId="968822646">
    <w:abstractNumId w:val="43"/>
  </w:num>
  <w:num w:numId="34" w16cid:durableId="1358779212">
    <w:abstractNumId w:val="10"/>
  </w:num>
  <w:num w:numId="35" w16cid:durableId="1529101102">
    <w:abstractNumId w:val="9"/>
  </w:num>
  <w:num w:numId="36" w16cid:durableId="51276003">
    <w:abstractNumId w:val="14"/>
  </w:num>
  <w:num w:numId="37" w16cid:durableId="219022557">
    <w:abstractNumId w:val="31"/>
  </w:num>
  <w:num w:numId="38" w16cid:durableId="1288463871">
    <w:abstractNumId w:val="34"/>
  </w:num>
  <w:num w:numId="39" w16cid:durableId="704210310">
    <w:abstractNumId w:val="36"/>
  </w:num>
  <w:num w:numId="40" w16cid:durableId="91516676">
    <w:abstractNumId w:val="2"/>
  </w:num>
  <w:num w:numId="41" w16cid:durableId="1045524218">
    <w:abstractNumId w:val="32"/>
  </w:num>
  <w:num w:numId="42" w16cid:durableId="1200315853">
    <w:abstractNumId w:val="33"/>
  </w:num>
  <w:num w:numId="43" w16cid:durableId="1076131309">
    <w:abstractNumId w:val="11"/>
  </w:num>
  <w:num w:numId="44" w16cid:durableId="1628243370">
    <w:abstractNumId w:val="17"/>
  </w:num>
  <w:num w:numId="45" w16cid:durableId="19822302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03087292">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88E"/>
    <w:rsid w:val="000B7769"/>
    <w:rsid w:val="00267767"/>
    <w:rsid w:val="003F788E"/>
    <w:rsid w:val="008E30C1"/>
    <w:rsid w:val="00F12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6C91"/>
  <w15:chartTrackingRefBased/>
  <w15:docId w15:val="{D3FF6140-9252-404A-ACB2-0745EAF3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6"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iPriority="0" w:unhideWhenUsed="1" w:qFormat="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3F788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nhideWhenUsed/>
    <w:qFormat/>
    <w:rsid w:val="003F788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nhideWhenUsed/>
    <w:qFormat/>
    <w:rsid w:val="003F788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nhideWhenUsed/>
    <w:qFormat/>
    <w:rsid w:val="003F788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nhideWhenUsed/>
    <w:qFormat/>
    <w:rsid w:val="003F788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nhideWhenUsed/>
    <w:qFormat/>
    <w:rsid w:val="003F788E"/>
    <w:pPr>
      <w:keepNext/>
      <w:keepLines/>
      <w:spacing w:before="40"/>
      <w:outlineLvl w:val="5"/>
    </w:pPr>
    <w:rPr>
      <w:rFonts w:cstheme="majorBidi"/>
      <w:b/>
      <w:bCs/>
      <w:color w:val="0F4761" w:themeColor="accent1" w:themeShade="BF"/>
    </w:rPr>
  </w:style>
  <w:style w:type="paragraph" w:styleId="7">
    <w:name w:val="heading 7"/>
    <w:basedOn w:val="a"/>
    <w:next w:val="a"/>
    <w:link w:val="70"/>
    <w:unhideWhenUsed/>
    <w:qFormat/>
    <w:rsid w:val="003F788E"/>
    <w:pPr>
      <w:keepNext/>
      <w:keepLines/>
      <w:spacing w:before="40"/>
      <w:outlineLvl w:val="6"/>
    </w:pPr>
    <w:rPr>
      <w:rFonts w:cstheme="majorBidi"/>
      <w:b/>
      <w:bCs/>
      <w:color w:val="595959" w:themeColor="text1" w:themeTint="A6"/>
    </w:rPr>
  </w:style>
  <w:style w:type="paragraph" w:styleId="8">
    <w:name w:val="heading 8"/>
    <w:basedOn w:val="a"/>
    <w:next w:val="a"/>
    <w:link w:val="80"/>
    <w:unhideWhenUsed/>
    <w:qFormat/>
    <w:rsid w:val="003F788E"/>
    <w:pPr>
      <w:keepNext/>
      <w:keepLines/>
      <w:outlineLvl w:val="7"/>
    </w:pPr>
    <w:rPr>
      <w:rFonts w:cstheme="majorBidi"/>
      <w:color w:val="595959" w:themeColor="text1" w:themeTint="A6"/>
    </w:rPr>
  </w:style>
  <w:style w:type="paragraph" w:styleId="9">
    <w:name w:val="heading 9"/>
    <w:basedOn w:val="a"/>
    <w:next w:val="a"/>
    <w:link w:val="90"/>
    <w:unhideWhenUsed/>
    <w:qFormat/>
    <w:rsid w:val="003F788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3F788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qFormat/>
    <w:rsid w:val="003F788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qFormat/>
    <w:rsid w:val="003F788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qFormat/>
    <w:rsid w:val="003F788E"/>
    <w:rPr>
      <w:rFonts w:cstheme="majorBidi"/>
      <w:color w:val="0F4761" w:themeColor="accent1" w:themeShade="BF"/>
      <w:sz w:val="28"/>
      <w:szCs w:val="28"/>
    </w:rPr>
  </w:style>
  <w:style w:type="character" w:customStyle="1" w:styleId="50">
    <w:name w:val="标题 5 字符"/>
    <w:basedOn w:val="a0"/>
    <w:link w:val="5"/>
    <w:qFormat/>
    <w:rsid w:val="003F788E"/>
    <w:rPr>
      <w:rFonts w:cstheme="majorBidi"/>
      <w:color w:val="0F4761" w:themeColor="accent1" w:themeShade="BF"/>
      <w:sz w:val="24"/>
      <w:szCs w:val="24"/>
    </w:rPr>
  </w:style>
  <w:style w:type="character" w:customStyle="1" w:styleId="60">
    <w:name w:val="标题 6 字符"/>
    <w:basedOn w:val="a0"/>
    <w:link w:val="6"/>
    <w:qFormat/>
    <w:rsid w:val="003F788E"/>
    <w:rPr>
      <w:rFonts w:cstheme="majorBidi"/>
      <w:b/>
      <w:bCs/>
      <w:color w:val="0F4761" w:themeColor="accent1" w:themeShade="BF"/>
    </w:rPr>
  </w:style>
  <w:style w:type="character" w:customStyle="1" w:styleId="70">
    <w:name w:val="标题 7 字符"/>
    <w:basedOn w:val="a0"/>
    <w:link w:val="7"/>
    <w:rsid w:val="003F788E"/>
    <w:rPr>
      <w:rFonts w:cstheme="majorBidi"/>
      <w:b/>
      <w:bCs/>
      <w:color w:val="595959" w:themeColor="text1" w:themeTint="A6"/>
    </w:rPr>
  </w:style>
  <w:style w:type="character" w:customStyle="1" w:styleId="80">
    <w:name w:val="标题 8 字符"/>
    <w:basedOn w:val="a0"/>
    <w:link w:val="8"/>
    <w:qFormat/>
    <w:rsid w:val="003F788E"/>
    <w:rPr>
      <w:rFonts w:cstheme="majorBidi"/>
      <w:color w:val="595959" w:themeColor="text1" w:themeTint="A6"/>
    </w:rPr>
  </w:style>
  <w:style w:type="character" w:customStyle="1" w:styleId="90">
    <w:name w:val="标题 9 字符"/>
    <w:basedOn w:val="a0"/>
    <w:link w:val="9"/>
    <w:rsid w:val="003F788E"/>
    <w:rPr>
      <w:rFonts w:eastAsiaTheme="majorEastAsia" w:cstheme="majorBidi"/>
      <w:color w:val="595959" w:themeColor="text1" w:themeTint="A6"/>
    </w:rPr>
  </w:style>
  <w:style w:type="paragraph" w:styleId="a3">
    <w:name w:val="Title"/>
    <w:basedOn w:val="a"/>
    <w:next w:val="a"/>
    <w:link w:val="a4"/>
    <w:qFormat/>
    <w:rsid w:val="003F788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qFormat/>
    <w:rsid w:val="003F788E"/>
    <w:rPr>
      <w:rFonts w:asciiTheme="majorHAnsi" w:eastAsiaTheme="majorEastAsia" w:hAnsiTheme="majorHAnsi" w:cstheme="majorBidi"/>
      <w:spacing w:val="-10"/>
      <w:kern w:val="28"/>
      <w:sz w:val="56"/>
      <w:szCs w:val="56"/>
    </w:rPr>
  </w:style>
  <w:style w:type="paragraph" w:styleId="a5">
    <w:name w:val="Subtitle"/>
    <w:basedOn w:val="a"/>
    <w:next w:val="a"/>
    <w:link w:val="a6"/>
    <w:qFormat/>
    <w:rsid w:val="003F788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rsid w:val="003F78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88E"/>
    <w:pPr>
      <w:spacing w:before="160" w:after="160"/>
      <w:jc w:val="center"/>
    </w:pPr>
    <w:rPr>
      <w:i/>
      <w:iCs/>
      <w:color w:val="404040" w:themeColor="text1" w:themeTint="BF"/>
    </w:rPr>
  </w:style>
  <w:style w:type="character" w:customStyle="1" w:styleId="a8">
    <w:name w:val="引用 字符"/>
    <w:basedOn w:val="a0"/>
    <w:link w:val="a7"/>
    <w:uiPriority w:val="29"/>
    <w:rsid w:val="003F788E"/>
    <w:rPr>
      <w:i/>
      <w:iCs/>
      <w:color w:val="404040" w:themeColor="text1" w:themeTint="BF"/>
    </w:rPr>
  </w:style>
  <w:style w:type="paragraph" w:styleId="a9">
    <w:name w:val="List Paragraph"/>
    <w:basedOn w:val="a"/>
    <w:link w:val="aa"/>
    <w:uiPriority w:val="34"/>
    <w:qFormat/>
    <w:rsid w:val="003F788E"/>
    <w:pPr>
      <w:ind w:left="720"/>
      <w:contextualSpacing/>
    </w:pPr>
  </w:style>
  <w:style w:type="character" w:styleId="ab">
    <w:name w:val="Intense Emphasis"/>
    <w:basedOn w:val="a0"/>
    <w:uiPriority w:val="21"/>
    <w:qFormat/>
    <w:rsid w:val="003F788E"/>
    <w:rPr>
      <w:i/>
      <w:iCs/>
      <w:color w:val="0F4761" w:themeColor="accent1" w:themeShade="BF"/>
    </w:rPr>
  </w:style>
  <w:style w:type="paragraph" w:styleId="ac">
    <w:name w:val="Intense Quote"/>
    <w:basedOn w:val="a"/>
    <w:next w:val="a"/>
    <w:link w:val="ad"/>
    <w:uiPriority w:val="30"/>
    <w:qFormat/>
    <w:rsid w:val="003F78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0"/>
    <w:link w:val="ac"/>
    <w:uiPriority w:val="30"/>
    <w:rsid w:val="003F788E"/>
    <w:rPr>
      <w:i/>
      <w:iCs/>
      <w:color w:val="0F4761" w:themeColor="accent1" w:themeShade="BF"/>
    </w:rPr>
  </w:style>
  <w:style w:type="character" w:styleId="ae">
    <w:name w:val="Intense Reference"/>
    <w:basedOn w:val="a0"/>
    <w:uiPriority w:val="32"/>
    <w:qFormat/>
    <w:rsid w:val="003F788E"/>
    <w:rPr>
      <w:b/>
      <w:bCs/>
      <w:smallCaps/>
      <w:color w:val="0F4761" w:themeColor="accent1" w:themeShade="BF"/>
      <w:spacing w:val="5"/>
    </w:rPr>
  </w:style>
  <w:style w:type="numbering" w:customStyle="1" w:styleId="11">
    <w:name w:val="无列表1"/>
    <w:next w:val="a2"/>
    <w:uiPriority w:val="99"/>
    <w:semiHidden/>
    <w:unhideWhenUsed/>
    <w:rsid w:val="003F788E"/>
  </w:style>
  <w:style w:type="paragraph" w:styleId="af">
    <w:name w:val="Normal Indent"/>
    <w:basedOn w:val="a"/>
    <w:link w:val="af0"/>
    <w:qFormat/>
    <w:rsid w:val="003F788E"/>
    <w:pPr>
      <w:ind w:firstLineChars="200" w:firstLine="420"/>
    </w:pPr>
    <w:rPr>
      <w:rFonts w:ascii="Times New Roman" w:eastAsia="宋体" w:hAnsi="Times New Roman" w:cs="Times New Roman"/>
      <w:szCs w:val="24"/>
    </w:rPr>
  </w:style>
  <w:style w:type="character" w:customStyle="1" w:styleId="af0">
    <w:name w:val="正文缩进 字符"/>
    <w:link w:val="af"/>
    <w:qFormat/>
    <w:rsid w:val="003F788E"/>
    <w:rPr>
      <w:rFonts w:ascii="Times New Roman" w:eastAsia="宋体" w:hAnsi="Times New Roman" w:cs="Times New Roman"/>
      <w:szCs w:val="24"/>
    </w:rPr>
  </w:style>
  <w:style w:type="paragraph" w:styleId="TOC7">
    <w:name w:val="toc 7"/>
    <w:basedOn w:val="a"/>
    <w:next w:val="a"/>
    <w:qFormat/>
    <w:rsid w:val="003F788E"/>
    <w:pPr>
      <w:ind w:leftChars="1200" w:left="2520"/>
    </w:pPr>
    <w:rPr>
      <w:rFonts w:ascii="Calibri" w:eastAsia="宋体" w:hAnsi="Calibri" w:cs="Times New Roman"/>
    </w:rPr>
  </w:style>
  <w:style w:type="paragraph" w:styleId="af1">
    <w:name w:val="caption"/>
    <w:basedOn w:val="a"/>
    <w:next w:val="a"/>
    <w:uiPriority w:val="35"/>
    <w:qFormat/>
    <w:rsid w:val="003F788E"/>
    <w:rPr>
      <w:rFonts w:ascii="Arial" w:eastAsia="黑体" w:hAnsi="Arial" w:cs="Arial"/>
      <w:sz w:val="20"/>
      <w:szCs w:val="20"/>
    </w:rPr>
  </w:style>
  <w:style w:type="paragraph" w:styleId="af2">
    <w:name w:val="List Bullet"/>
    <w:basedOn w:val="a"/>
    <w:qFormat/>
    <w:rsid w:val="003F788E"/>
    <w:pPr>
      <w:numPr>
        <w:numId w:val="1"/>
      </w:numPr>
      <w:tabs>
        <w:tab w:val="left" w:pos="360"/>
      </w:tabs>
    </w:pPr>
    <w:rPr>
      <w:rFonts w:ascii="Times New Roman" w:eastAsia="宋体" w:hAnsi="Times New Roman" w:cs="Times New Roman"/>
      <w:szCs w:val="20"/>
    </w:rPr>
  </w:style>
  <w:style w:type="paragraph" w:styleId="af3">
    <w:name w:val="Document Map"/>
    <w:basedOn w:val="a"/>
    <w:link w:val="af4"/>
    <w:qFormat/>
    <w:rsid w:val="003F788E"/>
    <w:rPr>
      <w:rFonts w:ascii="宋体" w:eastAsia="宋体" w:hAnsi="Times New Roman" w:cs="Times New Roman"/>
      <w:sz w:val="18"/>
      <w:szCs w:val="18"/>
    </w:rPr>
  </w:style>
  <w:style w:type="character" w:customStyle="1" w:styleId="af4">
    <w:name w:val="文档结构图 字符"/>
    <w:basedOn w:val="a0"/>
    <w:link w:val="af3"/>
    <w:qFormat/>
    <w:rsid w:val="003F788E"/>
    <w:rPr>
      <w:rFonts w:ascii="宋体" w:eastAsia="宋体" w:hAnsi="Times New Roman" w:cs="Times New Roman"/>
      <w:sz w:val="18"/>
      <w:szCs w:val="18"/>
    </w:rPr>
  </w:style>
  <w:style w:type="paragraph" w:styleId="af5">
    <w:name w:val="annotation text"/>
    <w:basedOn w:val="a"/>
    <w:next w:val="TOC5"/>
    <w:link w:val="12"/>
    <w:qFormat/>
    <w:rsid w:val="003F788E"/>
    <w:pPr>
      <w:jc w:val="left"/>
    </w:pPr>
    <w:rPr>
      <w:rFonts w:ascii="Times New Roman" w:eastAsia="宋体" w:hAnsi="Times New Roman" w:cs="Times New Roman"/>
      <w:szCs w:val="24"/>
    </w:rPr>
  </w:style>
  <w:style w:type="character" w:customStyle="1" w:styleId="af6">
    <w:name w:val="批注文字 字符"/>
    <w:basedOn w:val="a0"/>
    <w:qFormat/>
    <w:rsid w:val="003F788E"/>
  </w:style>
  <w:style w:type="character" w:customStyle="1" w:styleId="12">
    <w:name w:val="批注文字 字符1"/>
    <w:link w:val="af5"/>
    <w:qFormat/>
    <w:rsid w:val="003F788E"/>
    <w:rPr>
      <w:rFonts w:ascii="Times New Roman" w:eastAsia="宋体" w:hAnsi="Times New Roman" w:cs="Times New Roman"/>
      <w:szCs w:val="24"/>
    </w:rPr>
  </w:style>
  <w:style w:type="paragraph" w:styleId="TOC5">
    <w:name w:val="toc 5"/>
    <w:basedOn w:val="a"/>
    <w:next w:val="a"/>
    <w:qFormat/>
    <w:rsid w:val="003F788E"/>
    <w:pPr>
      <w:ind w:leftChars="800" w:left="1680"/>
    </w:pPr>
    <w:rPr>
      <w:rFonts w:ascii="Calibri" w:eastAsia="宋体" w:hAnsi="Calibri" w:cs="Times New Roman"/>
    </w:rPr>
  </w:style>
  <w:style w:type="paragraph" w:styleId="31">
    <w:name w:val="Body Text 3"/>
    <w:basedOn w:val="a"/>
    <w:link w:val="32"/>
    <w:qFormat/>
    <w:rsid w:val="003F788E"/>
    <w:pPr>
      <w:spacing w:after="120"/>
    </w:pPr>
    <w:rPr>
      <w:rFonts w:ascii="Times New Roman" w:eastAsia="宋体" w:hAnsi="Times New Roman" w:cs="Times New Roman"/>
      <w:sz w:val="16"/>
      <w:szCs w:val="16"/>
    </w:rPr>
  </w:style>
  <w:style w:type="character" w:customStyle="1" w:styleId="32">
    <w:name w:val="正文文本 3 字符"/>
    <w:basedOn w:val="a0"/>
    <w:link w:val="31"/>
    <w:qFormat/>
    <w:rsid w:val="003F788E"/>
    <w:rPr>
      <w:rFonts w:ascii="Times New Roman" w:eastAsia="宋体" w:hAnsi="Times New Roman" w:cs="Times New Roman"/>
      <w:sz w:val="16"/>
      <w:szCs w:val="16"/>
    </w:rPr>
  </w:style>
  <w:style w:type="paragraph" w:styleId="af7">
    <w:name w:val="Body Text"/>
    <w:basedOn w:val="a"/>
    <w:next w:val="21"/>
    <w:link w:val="af8"/>
    <w:qFormat/>
    <w:rsid w:val="003F788E"/>
    <w:pPr>
      <w:spacing w:after="120"/>
    </w:pPr>
    <w:rPr>
      <w:rFonts w:ascii="Times New Roman" w:eastAsia="宋体" w:hAnsi="Times New Roman" w:cs="Times New Roman"/>
      <w:szCs w:val="24"/>
    </w:rPr>
  </w:style>
  <w:style w:type="character" w:customStyle="1" w:styleId="af8">
    <w:name w:val="正文文本 字符"/>
    <w:basedOn w:val="a0"/>
    <w:link w:val="af7"/>
    <w:qFormat/>
    <w:rsid w:val="003F788E"/>
    <w:rPr>
      <w:rFonts w:ascii="Times New Roman" w:eastAsia="宋体" w:hAnsi="Times New Roman" w:cs="Times New Roman"/>
      <w:szCs w:val="24"/>
    </w:rPr>
  </w:style>
  <w:style w:type="paragraph" w:styleId="21">
    <w:name w:val="Body Text 2"/>
    <w:basedOn w:val="a"/>
    <w:link w:val="22"/>
    <w:qFormat/>
    <w:rsid w:val="003F788E"/>
    <w:pPr>
      <w:spacing w:line="360" w:lineRule="auto"/>
    </w:pPr>
    <w:rPr>
      <w:rFonts w:ascii="Times New Roman" w:eastAsia="宋体" w:hAnsi="Times New Roman" w:cs="Times New Roman"/>
      <w:sz w:val="24"/>
      <w:szCs w:val="24"/>
    </w:rPr>
  </w:style>
  <w:style w:type="character" w:customStyle="1" w:styleId="22">
    <w:name w:val="正文文本 2 字符"/>
    <w:basedOn w:val="a0"/>
    <w:link w:val="21"/>
    <w:qFormat/>
    <w:rsid w:val="003F788E"/>
    <w:rPr>
      <w:rFonts w:ascii="Times New Roman" w:eastAsia="宋体" w:hAnsi="Times New Roman" w:cs="Times New Roman"/>
      <w:sz w:val="24"/>
      <w:szCs w:val="24"/>
    </w:rPr>
  </w:style>
  <w:style w:type="paragraph" w:styleId="af9">
    <w:name w:val="Body Text Indent"/>
    <w:basedOn w:val="a"/>
    <w:link w:val="afa"/>
    <w:qFormat/>
    <w:rsid w:val="003F788E"/>
    <w:pPr>
      <w:ind w:left="2098"/>
    </w:pPr>
    <w:rPr>
      <w:rFonts w:ascii="Times New Roman" w:eastAsia="宋体" w:hAnsi="Times New Roman" w:cs="Times New Roman"/>
      <w:color w:val="000000"/>
      <w:sz w:val="24"/>
      <w:szCs w:val="24"/>
    </w:rPr>
  </w:style>
  <w:style w:type="character" w:customStyle="1" w:styleId="afa">
    <w:name w:val="正文文本缩进 字符"/>
    <w:basedOn w:val="a0"/>
    <w:link w:val="af9"/>
    <w:qFormat/>
    <w:rsid w:val="003F788E"/>
    <w:rPr>
      <w:rFonts w:ascii="Times New Roman" w:eastAsia="宋体" w:hAnsi="Times New Roman" w:cs="Times New Roman"/>
      <w:color w:val="000000"/>
      <w:sz w:val="24"/>
      <w:szCs w:val="24"/>
    </w:rPr>
  </w:style>
  <w:style w:type="paragraph" w:styleId="TOC3">
    <w:name w:val="toc 3"/>
    <w:basedOn w:val="a"/>
    <w:next w:val="a"/>
    <w:uiPriority w:val="39"/>
    <w:qFormat/>
    <w:rsid w:val="003F788E"/>
    <w:pPr>
      <w:ind w:leftChars="400" w:left="840"/>
    </w:pPr>
    <w:rPr>
      <w:rFonts w:ascii="Times New Roman" w:eastAsia="宋体" w:hAnsi="Times New Roman" w:cs="Times New Roman"/>
      <w:szCs w:val="24"/>
    </w:rPr>
  </w:style>
  <w:style w:type="paragraph" w:styleId="afb">
    <w:name w:val="Plain Text"/>
    <w:basedOn w:val="a"/>
    <w:link w:val="13"/>
    <w:qFormat/>
    <w:rsid w:val="003F788E"/>
    <w:rPr>
      <w:rFonts w:ascii="Courier New" w:eastAsia="宋体" w:hAnsi="Courier New" w:cs="Times New Roman"/>
      <w:szCs w:val="20"/>
    </w:rPr>
  </w:style>
  <w:style w:type="character" w:customStyle="1" w:styleId="afc">
    <w:name w:val="纯文本 字符"/>
    <w:basedOn w:val="a0"/>
    <w:qFormat/>
    <w:rsid w:val="003F788E"/>
    <w:rPr>
      <w:rFonts w:asciiTheme="minorEastAsia" w:hAnsi="Courier New" w:cs="Courier New"/>
    </w:rPr>
  </w:style>
  <w:style w:type="character" w:customStyle="1" w:styleId="13">
    <w:name w:val="纯文本 字符1"/>
    <w:link w:val="afb"/>
    <w:qFormat/>
    <w:rsid w:val="003F788E"/>
    <w:rPr>
      <w:rFonts w:ascii="Courier New" w:eastAsia="宋体" w:hAnsi="Courier New" w:cs="Times New Roman"/>
      <w:szCs w:val="20"/>
    </w:rPr>
  </w:style>
  <w:style w:type="paragraph" w:styleId="TOC8">
    <w:name w:val="toc 8"/>
    <w:basedOn w:val="a"/>
    <w:next w:val="a"/>
    <w:qFormat/>
    <w:rsid w:val="003F788E"/>
    <w:pPr>
      <w:ind w:leftChars="1400" w:left="2940"/>
    </w:pPr>
    <w:rPr>
      <w:rFonts w:ascii="Calibri" w:eastAsia="宋体" w:hAnsi="Calibri" w:cs="Times New Roman"/>
    </w:rPr>
  </w:style>
  <w:style w:type="paragraph" w:styleId="afd">
    <w:name w:val="Date"/>
    <w:basedOn w:val="a"/>
    <w:next w:val="a"/>
    <w:link w:val="afe"/>
    <w:qFormat/>
    <w:rsid w:val="003F788E"/>
    <w:pPr>
      <w:ind w:leftChars="2500" w:left="100"/>
    </w:pPr>
    <w:rPr>
      <w:rFonts w:ascii="Times New Roman" w:eastAsia="宋体" w:hAnsi="Times New Roman" w:cs="Times New Roman"/>
      <w:kern w:val="0"/>
      <w:sz w:val="20"/>
      <w:szCs w:val="24"/>
    </w:rPr>
  </w:style>
  <w:style w:type="character" w:customStyle="1" w:styleId="afe">
    <w:name w:val="日期 字符"/>
    <w:basedOn w:val="a0"/>
    <w:link w:val="afd"/>
    <w:qFormat/>
    <w:rsid w:val="003F788E"/>
    <w:rPr>
      <w:rFonts w:ascii="Times New Roman" w:eastAsia="宋体" w:hAnsi="Times New Roman" w:cs="Times New Roman"/>
      <w:kern w:val="0"/>
      <w:sz w:val="20"/>
      <w:szCs w:val="24"/>
    </w:rPr>
  </w:style>
  <w:style w:type="paragraph" w:styleId="23">
    <w:name w:val="Body Text Indent 2"/>
    <w:basedOn w:val="a"/>
    <w:link w:val="24"/>
    <w:uiPriority w:val="99"/>
    <w:qFormat/>
    <w:rsid w:val="003F788E"/>
    <w:pPr>
      <w:spacing w:beforeLines="50" w:afterLines="50" w:line="120" w:lineRule="auto"/>
      <w:ind w:firstLineChars="400" w:firstLine="840"/>
      <w:jc w:val="left"/>
    </w:pPr>
    <w:rPr>
      <w:rFonts w:ascii="宋体" w:eastAsia="宋体" w:hAnsi="宋体" w:cs="Times New Roman"/>
      <w:szCs w:val="24"/>
    </w:rPr>
  </w:style>
  <w:style w:type="character" w:customStyle="1" w:styleId="24">
    <w:name w:val="正文文本缩进 2 字符"/>
    <w:basedOn w:val="a0"/>
    <w:link w:val="23"/>
    <w:uiPriority w:val="99"/>
    <w:qFormat/>
    <w:rsid w:val="003F788E"/>
    <w:rPr>
      <w:rFonts w:ascii="宋体" w:eastAsia="宋体" w:hAnsi="宋体" w:cs="Times New Roman"/>
      <w:szCs w:val="24"/>
    </w:rPr>
  </w:style>
  <w:style w:type="paragraph" w:styleId="aff">
    <w:name w:val="Balloon Text"/>
    <w:basedOn w:val="a"/>
    <w:link w:val="aff0"/>
    <w:qFormat/>
    <w:rsid w:val="003F788E"/>
    <w:rPr>
      <w:rFonts w:ascii="Times New Roman" w:eastAsia="宋体" w:hAnsi="Times New Roman" w:cs="Times New Roman"/>
      <w:sz w:val="18"/>
      <w:szCs w:val="18"/>
    </w:rPr>
  </w:style>
  <w:style w:type="character" w:customStyle="1" w:styleId="aff0">
    <w:name w:val="批注框文本 字符"/>
    <w:basedOn w:val="a0"/>
    <w:link w:val="aff"/>
    <w:qFormat/>
    <w:rsid w:val="003F788E"/>
    <w:rPr>
      <w:rFonts w:ascii="Times New Roman" w:eastAsia="宋体" w:hAnsi="Times New Roman" w:cs="Times New Roman"/>
      <w:sz w:val="18"/>
      <w:szCs w:val="18"/>
    </w:rPr>
  </w:style>
  <w:style w:type="paragraph" w:styleId="aff1">
    <w:name w:val="footer"/>
    <w:basedOn w:val="a"/>
    <w:link w:val="aff2"/>
    <w:qFormat/>
    <w:rsid w:val="003F788E"/>
    <w:pPr>
      <w:tabs>
        <w:tab w:val="center" w:pos="4153"/>
        <w:tab w:val="right" w:pos="8306"/>
      </w:tabs>
      <w:snapToGrid w:val="0"/>
      <w:jc w:val="left"/>
    </w:pPr>
    <w:rPr>
      <w:rFonts w:ascii="Times New Roman" w:eastAsia="宋体" w:hAnsi="Times New Roman" w:cs="Times New Roman"/>
      <w:sz w:val="18"/>
      <w:szCs w:val="18"/>
    </w:rPr>
  </w:style>
  <w:style w:type="character" w:customStyle="1" w:styleId="aff2">
    <w:name w:val="页脚 字符"/>
    <w:basedOn w:val="a0"/>
    <w:link w:val="aff1"/>
    <w:qFormat/>
    <w:rsid w:val="003F788E"/>
    <w:rPr>
      <w:rFonts w:ascii="Times New Roman" w:eastAsia="宋体" w:hAnsi="Times New Roman" w:cs="Times New Roman"/>
      <w:sz w:val="18"/>
      <w:szCs w:val="18"/>
    </w:rPr>
  </w:style>
  <w:style w:type="paragraph" w:styleId="aff3">
    <w:name w:val="header"/>
    <w:basedOn w:val="a"/>
    <w:link w:val="aff4"/>
    <w:qFormat/>
    <w:rsid w:val="003F788E"/>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f4">
    <w:name w:val="页眉 字符"/>
    <w:basedOn w:val="a0"/>
    <w:link w:val="aff3"/>
    <w:qFormat/>
    <w:rsid w:val="003F788E"/>
    <w:rPr>
      <w:rFonts w:ascii="Times New Roman" w:eastAsia="宋体" w:hAnsi="Times New Roman" w:cs="Times New Roman"/>
      <w:sz w:val="18"/>
      <w:szCs w:val="18"/>
    </w:rPr>
  </w:style>
  <w:style w:type="paragraph" w:styleId="TOC1">
    <w:name w:val="toc 1"/>
    <w:basedOn w:val="a"/>
    <w:next w:val="a"/>
    <w:uiPriority w:val="39"/>
    <w:qFormat/>
    <w:rsid w:val="003F788E"/>
    <w:pPr>
      <w:tabs>
        <w:tab w:val="left" w:pos="1050"/>
        <w:tab w:val="right" w:leader="dot" w:pos="8296"/>
      </w:tabs>
    </w:pPr>
    <w:rPr>
      <w:rFonts w:ascii="宋体" w:eastAsia="宋体" w:hAnsi="宋体" w:cs="Times New Roman"/>
      <w:b/>
      <w:szCs w:val="24"/>
      <w:lang w:val="en-US" w:eastAsia="zh-CN"/>
    </w:rPr>
  </w:style>
  <w:style w:type="paragraph" w:styleId="TOC4">
    <w:name w:val="toc 4"/>
    <w:basedOn w:val="a"/>
    <w:next w:val="a"/>
    <w:qFormat/>
    <w:rsid w:val="003F788E"/>
    <w:pPr>
      <w:ind w:leftChars="600" w:left="1260"/>
    </w:pPr>
    <w:rPr>
      <w:rFonts w:ascii="Calibri" w:eastAsia="宋体" w:hAnsi="Calibri" w:cs="Times New Roman"/>
    </w:rPr>
  </w:style>
  <w:style w:type="paragraph" w:styleId="14">
    <w:name w:val="index 1"/>
    <w:basedOn w:val="a"/>
    <w:next w:val="a"/>
    <w:autoRedefine/>
    <w:unhideWhenUsed/>
    <w:qFormat/>
    <w:rsid w:val="003F788E"/>
  </w:style>
  <w:style w:type="paragraph" w:styleId="aff5">
    <w:name w:val="index heading"/>
    <w:basedOn w:val="a"/>
    <w:next w:val="14"/>
    <w:qFormat/>
    <w:rsid w:val="003F788E"/>
    <w:rPr>
      <w:rFonts w:ascii="Times New Roman" w:eastAsia="宋体" w:hAnsi="Times New Roman" w:cs="Times New Roman"/>
      <w:szCs w:val="20"/>
    </w:rPr>
  </w:style>
  <w:style w:type="paragraph" w:styleId="TOC6">
    <w:name w:val="toc 6"/>
    <w:basedOn w:val="a"/>
    <w:next w:val="a"/>
    <w:qFormat/>
    <w:rsid w:val="003F788E"/>
    <w:pPr>
      <w:ind w:leftChars="1000" w:left="2100"/>
    </w:pPr>
    <w:rPr>
      <w:rFonts w:ascii="Calibri" w:eastAsia="宋体" w:hAnsi="Calibri" w:cs="Times New Roman"/>
    </w:rPr>
  </w:style>
  <w:style w:type="paragraph" w:styleId="33">
    <w:name w:val="Body Text Indent 3"/>
    <w:basedOn w:val="a"/>
    <w:link w:val="34"/>
    <w:qFormat/>
    <w:rsid w:val="003F788E"/>
    <w:pPr>
      <w:spacing w:after="120"/>
      <w:ind w:leftChars="200" w:left="420"/>
    </w:pPr>
    <w:rPr>
      <w:rFonts w:ascii="Times New Roman" w:eastAsia="宋体" w:hAnsi="Times New Roman" w:cs="Times New Roman"/>
      <w:sz w:val="16"/>
      <w:szCs w:val="16"/>
    </w:rPr>
  </w:style>
  <w:style w:type="character" w:customStyle="1" w:styleId="34">
    <w:name w:val="正文文本缩进 3 字符"/>
    <w:basedOn w:val="a0"/>
    <w:link w:val="33"/>
    <w:qFormat/>
    <w:rsid w:val="003F788E"/>
    <w:rPr>
      <w:rFonts w:ascii="Times New Roman" w:eastAsia="宋体" w:hAnsi="Times New Roman" w:cs="Times New Roman"/>
      <w:sz w:val="16"/>
      <w:szCs w:val="16"/>
    </w:rPr>
  </w:style>
  <w:style w:type="paragraph" w:styleId="TOC2">
    <w:name w:val="toc 2"/>
    <w:basedOn w:val="a"/>
    <w:next w:val="a"/>
    <w:uiPriority w:val="39"/>
    <w:qFormat/>
    <w:rsid w:val="003F788E"/>
    <w:pPr>
      <w:ind w:leftChars="200" w:left="420"/>
    </w:pPr>
    <w:rPr>
      <w:rFonts w:ascii="Times New Roman" w:eastAsia="宋体" w:hAnsi="Times New Roman" w:cs="Times New Roman"/>
      <w:szCs w:val="24"/>
    </w:rPr>
  </w:style>
  <w:style w:type="paragraph" w:styleId="TOC9">
    <w:name w:val="toc 9"/>
    <w:basedOn w:val="a"/>
    <w:next w:val="a"/>
    <w:qFormat/>
    <w:rsid w:val="003F788E"/>
    <w:pPr>
      <w:ind w:leftChars="1600" w:left="3360"/>
    </w:pPr>
    <w:rPr>
      <w:rFonts w:ascii="Calibri" w:eastAsia="宋体" w:hAnsi="Calibri" w:cs="Times New Roman"/>
    </w:rPr>
  </w:style>
  <w:style w:type="paragraph" w:styleId="HTML">
    <w:name w:val="HTML Preformatted"/>
    <w:basedOn w:val="a"/>
    <w:link w:val="HTML0"/>
    <w:qFormat/>
    <w:rsid w:val="003F78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rPr>
  </w:style>
  <w:style w:type="character" w:customStyle="1" w:styleId="HTML0">
    <w:name w:val="HTML 预设格式 字符"/>
    <w:basedOn w:val="a0"/>
    <w:link w:val="HTML"/>
    <w:qFormat/>
    <w:rsid w:val="003F788E"/>
    <w:rPr>
      <w:rFonts w:ascii="宋体" w:eastAsia="宋体" w:hAnsi="宋体" w:cs="Times New Roman"/>
      <w:kern w:val="0"/>
      <w:sz w:val="24"/>
      <w:szCs w:val="24"/>
    </w:rPr>
  </w:style>
  <w:style w:type="paragraph" w:styleId="aff6">
    <w:name w:val="Normal (Web)"/>
    <w:basedOn w:val="a"/>
    <w:uiPriority w:val="99"/>
    <w:qFormat/>
    <w:rsid w:val="003F788E"/>
    <w:pPr>
      <w:spacing w:before="100" w:beforeAutospacing="1" w:after="100" w:afterAutospacing="1"/>
      <w:jc w:val="left"/>
    </w:pPr>
    <w:rPr>
      <w:rFonts w:ascii="Times New Roman" w:eastAsia="宋体" w:hAnsi="Times New Roman" w:cs="Times New Roman"/>
      <w:kern w:val="0"/>
      <w:sz w:val="24"/>
      <w:szCs w:val="24"/>
    </w:rPr>
  </w:style>
  <w:style w:type="paragraph" w:styleId="aff7">
    <w:name w:val="annotation subject"/>
    <w:basedOn w:val="af5"/>
    <w:next w:val="af5"/>
    <w:link w:val="aff8"/>
    <w:qFormat/>
    <w:rsid w:val="003F788E"/>
    <w:rPr>
      <w:b/>
      <w:bCs/>
    </w:rPr>
  </w:style>
  <w:style w:type="character" w:customStyle="1" w:styleId="aff8">
    <w:name w:val="批注主题 字符"/>
    <w:basedOn w:val="af6"/>
    <w:link w:val="aff7"/>
    <w:qFormat/>
    <w:rsid w:val="003F788E"/>
    <w:rPr>
      <w:rFonts w:ascii="Times New Roman" w:eastAsia="宋体" w:hAnsi="Times New Roman" w:cs="Times New Roman"/>
      <w:b/>
      <w:bCs/>
      <w:szCs w:val="24"/>
    </w:rPr>
  </w:style>
  <w:style w:type="paragraph" w:styleId="aff9">
    <w:name w:val="Body Text First Indent"/>
    <w:basedOn w:val="af7"/>
    <w:link w:val="affa"/>
    <w:qFormat/>
    <w:rsid w:val="003F788E"/>
    <w:pPr>
      <w:ind w:firstLineChars="100" w:firstLine="420"/>
    </w:pPr>
  </w:style>
  <w:style w:type="character" w:customStyle="1" w:styleId="affa">
    <w:name w:val="正文文本首行缩进 字符"/>
    <w:basedOn w:val="af8"/>
    <w:link w:val="aff9"/>
    <w:qFormat/>
    <w:rsid w:val="003F788E"/>
    <w:rPr>
      <w:rFonts w:ascii="Times New Roman" w:eastAsia="宋体" w:hAnsi="Times New Roman" w:cs="Times New Roman"/>
      <w:szCs w:val="24"/>
    </w:rPr>
  </w:style>
  <w:style w:type="paragraph" w:styleId="25">
    <w:name w:val="Body Text First Indent 2"/>
    <w:basedOn w:val="af9"/>
    <w:link w:val="26"/>
    <w:uiPriority w:val="99"/>
    <w:unhideWhenUsed/>
    <w:rsid w:val="003F788E"/>
    <w:pPr>
      <w:spacing w:after="120"/>
      <w:ind w:leftChars="200" w:left="420" w:firstLineChars="200" w:firstLine="420"/>
    </w:pPr>
    <w:rPr>
      <w:sz w:val="21"/>
    </w:rPr>
  </w:style>
  <w:style w:type="character" w:customStyle="1" w:styleId="26">
    <w:name w:val="正文文本首行缩进 2 字符"/>
    <w:basedOn w:val="afa"/>
    <w:link w:val="25"/>
    <w:uiPriority w:val="99"/>
    <w:rsid w:val="003F788E"/>
    <w:rPr>
      <w:rFonts w:ascii="Times New Roman" w:eastAsia="宋体" w:hAnsi="Times New Roman" w:cs="Times New Roman"/>
      <w:color w:val="000000"/>
      <w:sz w:val="24"/>
      <w:szCs w:val="24"/>
    </w:rPr>
  </w:style>
  <w:style w:type="table" w:styleId="affb">
    <w:name w:val="Table Grid"/>
    <w:basedOn w:val="a1"/>
    <w:qFormat/>
    <w:rsid w:val="003F788E"/>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c">
    <w:name w:val="Strong"/>
    <w:qFormat/>
    <w:rsid w:val="003F788E"/>
    <w:rPr>
      <w:b/>
      <w:bCs/>
    </w:rPr>
  </w:style>
  <w:style w:type="character" w:styleId="affd">
    <w:name w:val="page number"/>
    <w:qFormat/>
    <w:rsid w:val="003F788E"/>
  </w:style>
  <w:style w:type="character" w:styleId="affe">
    <w:name w:val="FollowedHyperlink"/>
    <w:uiPriority w:val="99"/>
    <w:qFormat/>
    <w:rsid w:val="003F788E"/>
    <w:rPr>
      <w:color w:val="800080"/>
      <w:u w:val="single"/>
    </w:rPr>
  </w:style>
  <w:style w:type="character" w:styleId="afff">
    <w:name w:val="Emphasis"/>
    <w:qFormat/>
    <w:rsid w:val="003F788E"/>
    <w:rPr>
      <w:i/>
      <w:iCs/>
    </w:rPr>
  </w:style>
  <w:style w:type="character" w:styleId="afff0">
    <w:name w:val="Hyperlink"/>
    <w:uiPriority w:val="99"/>
    <w:qFormat/>
    <w:rsid w:val="003F788E"/>
    <w:rPr>
      <w:color w:val="0000FF"/>
      <w:u w:val="single"/>
    </w:rPr>
  </w:style>
  <w:style w:type="character" w:styleId="afff1">
    <w:name w:val="annotation reference"/>
    <w:uiPriority w:val="6"/>
    <w:qFormat/>
    <w:rsid w:val="003F788E"/>
    <w:rPr>
      <w:sz w:val="21"/>
      <w:szCs w:val="21"/>
    </w:rPr>
  </w:style>
  <w:style w:type="paragraph" w:customStyle="1" w:styleId="15">
    <w:name w:val="标书正文1"/>
    <w:basedOn w:val="a"/>
    <w:qFormat/>
    <w:rsid w:val="003F788E"/>
    <w:pPr>
      <w:spacing w:line="520" w:lineRule="exact"/>
      <w:ind w:firstLineChars="200" w:firstLine="640"/>
    </w:pPr>
    <w:rPr>
      <w:rFonts w:ascii="Times New Roman" w:eastAsia="宋体" w:hAnsi="Times New Roman" w:cs="Times New Roman"/>
      <w:szCs w:val="24"/>
    </w:rPr>
  </w:style>
  <w:style w:type="character" w:customStyle="1" w:styleId="H4Char2">
    <w:name w:val="H4 Char2"/>
    <w:qFormat/>
    <w:rsid w:val="003F788E"/>
    <w:rPr>
      <w:rFonts w:ascii="Arial" w:eastAsia="黑体" w:hAnsi="Arial"/>
      <w:b/>
      <w:bCs/>
      <w:kern w:val="2"/>
      <w:sz w:val="28"/>
      <w:szCs w:val="28"/>
      <w:lang w:val="en-US" w:eastAsia="zh-CN" w:bidi="ar-SA"/>
    </w:rPr>
  </w:style>
  <w:style w:type="character" w:customStyle="1" w:styleId="3Char1">
    <w:name w:val="正文文本 3 Char1"/>
    <w:uiPriority w:val="99"/>
    <w:semiHidden/>
    <w:qFormat/>
    <w:rsid w:val="003F788E"/>
    <w:rPr>
      <w:rFonts w:ascii="Times New Roman" w:eastAsia="宋体" w:hAnsi="Times New Roman" w:cs="Times New Roman"/>
      <w:sz w:val="16"/>
      <w:szCs w:val="16"/>
    </w:rPr>
  </w:style>
  <w:style w:type="character" w:customStyle="1" w:styleId="proddescription">
    <w:name w:val="proddescription"/>
    <w:qFormat/>
    <w:rsid w:val="003F788E"/>
  </w:style>
  <w:style w:type="character" w:customStyle="1" w:styleId="unnamed3">
    <w:name w:val="unnamed3"/>
    <w:qFormat/>
    <w:rsid w:val="003F788E"/>
  </w:style>
  <w:style w:type="character" w:customStyle="1" w:styleId="--CharChar">
    <w:name w:val="--规划正文 Char Char"/>
    <w:qFormat/>
    <w:rsid w:val="003F788E"/>
    <w:rPr>
      <w:rFonts w:eastAsia="宋体"/>
      <w:kern w:val="2"/>
      <w:sz w:val="24"/>
      <w:szCs w:val="24"/>
      <w:lang w:val="en-US" w:eastAsia="zh-CN" w:bidi="ar-SA"/>
    </w:rPr>
  </w:style>
  <w:style w:type="character" w:customStyle="1" w:styleId="font11">
    <w:name w:val="font11"/>
    <w:qFormat/>
    <w:rsid w:val="003F788E"/>
    <w:rPr>
      <w:rFonts w:ascii="ˎ̥" w:hAnsi="ˎ̥" w:hint="default"/>
    </w:rPr>
  </w:style>
  <w:style w:type="character" w:customStyle="1" w:styleId="Char3">
    <w:name w:val="纯文本 Char3"/>
    <w:uiPriority w:val="99"/>
    <w:semiHidden/>
    <w:qFormat/>
    <w:rsid w:val="003F788E"/>
    <w:rPr>
      <w:rFonts w:ascii="宋体" w:eastAsia="宋体" w:hAnsi="Courier New" w:cs="Courier New"/>
      <w:szCs w:val="21"/>
    </w:rPr>
  </w:style>
  <w:style w:type="character" w:customStyle="1" w:styleId="Char">
    <w:name w:val="第*章 Char"/>
    <w:qFormat/>
    <w:rsid w:val="003F788E"/>
    <w:rPr>
      <w:rFonts w:ascii="Arial" w:eastAsia="黑体" w:hAnsi="Arial"/>
      <w:b/>
      <w:bCs/>
      <w:kern w:val="2"/>
      <w:sz w:val="32"/>
      <w:szCs w:val="32"/>
    </w:rPr>
  </w:style>
  <w:style w:type="character" w:customStyle="1" w:styleId="apple-converted-space">
    <w:name w:val="apple-converted-space"/>
    <w:qFormat/>
    <w:rsid w:val="003F788E"/>
  </w:style>
  <w:style w:type="character" w:customStyle="1" w:styleId="grame">
    <w:name w:val="grame"/>
    <w:qFormat/>
    <w:rsid w:val="003F788E"/>
  </w:style>
  <w:style w:type="character" w:customStyle="1" w:styleId="16">
    <w:name w:val="标题1"/>
    <w:qFormat/>
    <w:rsid w:val="003F788E"/>
  </w:style>
  <w:style w:type="character" w:customStyle="1" w:styleId="111111Char">
    <w:name w:val="111111 Char"/>
    <w:link w:val="111111"/>
    <w:qFormat/>
    <w:rsid w:val="003F788E"/>
    <w:rPr>
      <w:rFonts w:ascii="宋体" w:hAnsi="宋体"/>
      <w:sz w:val="24"/>
      <w:szCs w:val="24"/>
    </w:rPr>
  </w:style>
  <w:style w:type="paragraph" w:customStyle="1" w:styleId="111111">
    <w:name w:val="111111"/>
    <w:basedOn w:val="a"/>
    <w:link w:val="111111Char"/>
    <w:qFormat/>
    <w:rsid w:val="003F788E"/>
    <w:pPr>
      <w:ind w:firstLineChars="196" w:firstLine="470"/>
    </w:pPr>
    <w:rPr>
      <w:rFonts w:ascii="宋体" w:hAnsi="宋体"/>
      <w:sz w:val="24"/>
      <w:szCs w:val="24"/>
    </w:rPr>
  </w:style>
  <w:style w:type="character" w:customStyle="1" w:styleId="font">
    <w:name w:val="font"/>
    <w:qFormat/>
    <w:rsid w:val="003F788E"/>
  </w:style>
  <w:style w:type="character" w:customStyle="1" w:styleId="font31">
    <w:name w:val="font31"/>
    <w:qFormat/>
    <w:rsid w:val="003F788E"/>
    <w:rPr>
      <w:rFonts w:ascii="宋体" w:eastAsia="宋体" w:hAnsi="宋体" w:cs="宋体" w:hint="eastAsia"/>
      <w:b/>
      <w:color w:val="000000"/>
      <w:sz w:val="24"/>
      <w:szCs w:val="24"/>
      <w:u w:val="none"/>
    </w:rPr>
  </w:style>
  <w:style w:type="character" w:customStyle="1" w:styleId="Char2">
    <w:name w:val="正文文本 Char2"/>
    <w:rsid w:val="003F788E"/>
    <w:rPr>
      <w:rFonts w:ascii="Times New Roman" w:eastAsia="宋体" w:hAnsi="Times New Roman" w:cs="Times New Roman"/>
      <w:szCs w:val="24"/>
    </w:rPr>
  </w:style>
  <w:style w:type="character" w:customStyle="1" w:styleId="Char0">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
    <w:qFormat/>
    <w:rsid w:val="003F788E"/>
    <w:rPr>
      <w:rFonts w:ascii="Courier New" w:hAnsi="Courier New"/>
      <w:kern w:val="2"/>
      <w:sz w:val="21"/>
    </w:rPr>
  </w:style>
  <w:style w:type="character" w:customStyle="1" w:styleId="3CharChar">
    <w:name w:val="正文文本缩进 3 Char Char"/>
    <w:qFormat/>
    <w:rsid w:val="003F788E"/>
    <w:rPr>
      <w:rFonts w:ascii="Times New Roman" w:eastAsia="宋体" w:hAnsi="Times New Roman" w:cs="Times New Roman"/>
      <w:szCs w:val="20"/>
    </w:rPr>
  </w:style>
  <w:style w:type="character" w:customStyle="1" w:styleId="Char20">
    <w:name w:val="表正文 Char2"/>
    <w:qFormat/>
    <w:rsid w:val="003F788E"/>
    <w:rPr>
      <w:rFonts w:eastAsia="宋体"/>
      <w:kern w:val="2"/>
      <w:sz w:val="21"/>
      <w:szCs w:val="24"/>
      <w:lang w:val="en-US" w:eastAsia="zh-CN" w:bidi="ar-SA"/>
    </w:rPr>
  </w:style>
  <w:style w:type="character" w:customStyle="1" w:styleId="prodheadlines">
    <w:name w:val="prodheadlines"/>
    <w:qFormat/>
    <w:rsid w:val="003F788E"/>
  </w:style>
  <w:style w:type="character" w:customStyle="1" w:styleId="Char1">
    <w:name w:val="文档结构图 Char1"/>
    <w:uiPriority w:val="99"/>
    <w:semiHidden/>
    <w:qFormat/>
    <w:rsid w:val="003F788E"/>
    <w:rPr>
      <w:rFonts w:ascii="宋体" w:eastAsia="宋体" w:hAnsi="Times New Roman" w:cs="Times New Roman"/>
      <w:sz w:val="18"/>
      <w:szCs w:val="18"/>
    </w:rPr>
  </w:style>
  <w:style w:type="character" w:customStyle="1" w:styleId="Char10">
    <w:name w:val="批注框文本 Char1"/>
    <w:uiPriority w:val="99"/>
    <w:semiHidden/>
    <w:qFormat/>
    <w:rsid w:val="003F788E"/>
    <w:rPr>
      <w:rFonts w:ascii="Times New Roman" w:eastAsia="宋体" w:hAnsi="Times New Roman" w:cs="Times New Roman"/>
      <w:sz w:val="18"/>
      <w:szCs w:val="18"/>
    </w:rPr>
  </w:style>
  <w:style w:type="character" w:customStyle="1" w:styleId="afff2">
    <w:name w:val="样式 小三 加粗"/>
    <w:qFormat/>
    <w:rsid w:val="003F788E"/>
    <w:rPr>
      <w:rFonts w:eastAsia="宋体"/>
      <w:b/>
      <w:bCs/>
      <w:sz w:val="32"/>
    </w:rPr>
  </w:style>
  <w:style w:type="character" w:customStyle="1" w:styleId="CharChar">
    <w:name w:val="批注主题 Char Char"/>
    <w:qFormat/>
    <w:rsid w:val="003F788E"/>
    <w:rPr>
      <w:rFonts w:ascii="Times New Roman" w:eastAsia="宋体" w:hAnsi="Times New Roman" w:cs="Times New Roman"/>
      <w:b/>
      <w:bCs/>
      <w:szCs w:val="24"/>
    </w:rPr>
  </w:style>
  <w:style w:type="character" w:customStyle="1" w:styleId="3Char10">
    <w:name w:val="正文文本缩进 3 Char1"/>
    <w:uiPriority w:val="99"/>
    <w:semiHidden/>
    <w:qFormat/>
    <w:rsid w:val="003F788E"/>
    <w:rPr>
      <w:rFonts w:ascii="Times New Roman" w:eastAsia="宋体" w:hAnsi="Times New Roman" w:cs="Times New Roman"/>
      <w:sz w:val="16"/>
      <w:szCs w:val="16"/>
    </w:rPr>
  </w:style>
  <w:style w:type="character" w:customStyle="1" w:styleId="font01">
    <w:name w:val="font01"/>
    <w:qFormat/>
    <w:rsid w:val="003F788E"/>
    <w:rPr>
      <w:rFonts w:ascii="宋体" w:eastAsia="宋体" w:hAnsi="宋体" w:cs="宋体" w:hint="eastAsia"/>
      <w:i w:val="0"/>
      <w:color w:val="000000"/>
      <w:sz w:val="20"/>
      <w:szCs w:val="20"/>
      <w:u w:val="none"/>
    </w:rPr>
  </w:style>
  <w:style w:type="character" w:customStyle="1" w:styleId="CharChar0">
    <w:name w:val="页眉 Char Char"/>
    <w:qFormat/>
    <w:rsid w:val="003F788E"/>
    <w:rPr>
      <w:rFonts w:ascii="Times New Roman" w:eastAsia="宋体" w:hAnsi="Times New Roman" w:cs="Times New Roman"/>
      <w:sz w:val="18"/>
      <w:szCs w:val="18"/>
    </w:rPr>
  </w:style>
  <w:style w:type="character" w:customStyle="1" w:styleId="Char11">
    <w:name w:val="批注主题 Char1"/>
    <w:uiPriority w:val="99"/>
    <w:semiHidden/>
    <w:qFormat/>
    <w:rsid w:val="003F788E"/>
    <w:rPr>
      <w:rFonts w:ascii="Times New Roman" w:eastAsia="宋体" w:hAnsi="Times New Roman" w:cs="Times New Roman"/>
      <w:b/>
      <w:bCs/>
      <w:szCs w:val="24"/>
    </w:rPr>
  </w:style>
  <w:style w:type="character" w:customStyle="1" w:styleId="Char4">
    <w:name w:val="正文缩进 Char"/>
    <w:aliases w:val="表正文 Char,特点 Char,段1 Char,四号 Char,Normal Indent Char2 Char,Normal Indent Char1 Char1 Char,Normal Indent Char Char Char Char,表正文 Char Char Char Char,正文非缩进 Char Char Char Char,特点 Char Char Char Char,图表 Char,特点 Char1,ALT+Z Char,正文非缩进 Char,标题4 Char"/>
    <w:qFormat/>
    <w:rsid w:val="003F788E"/>
    <w:rPr>
      <w:kern w:val="2"/>
      <w:sz w:val="21"/>
      <w:szCs w:val="24"/>
    </w:rPr>
  </w:style>
  <w:style w:type="character" w:customStyle="1" w:styleId="Char5">
    <w:name w:val="正文文本缩进 Char"/>
    <w:aliases w:val="正文小标题 Char"/>
    <w:qFormat/>
    <w:rsid w:val="003F788E"/>
    <w:rPr>
      <w:color w:val="000000"/>
      <w:kern w:val="2"/>
      <w:sz w:val="24"/>
      <w:szCs w:val="24"/>
    </w:rPr>
  </w:style>
  <w:style w:type="character" w:customStyle="1" w:styleId="2CharChar">
    <w:name w:val="正文缩进2格 Char Char"/>
    <w:link w:val="27"/>
    <w:qFormat/>
    <w:rsid w:val="003F788E"/>
    <w:rPr>
      <w:rFonts w:ascii="仿宋_GB2312" w:eastAsia="仿宋_GB2312" w:hAnsi="宋体"/>
      <w:sz w:val="28"/>
    </w:rPr>
  </w:style>
  <w:style w:type="paragraph" w:customStyle="1" w:styleId="27">
    <w:name w:val="正文缩进2格"/>
    <w:basedOn w:val="a"/>
    <w:link w:val="2CharChar"/>
    <w:qFormat/>
    <w:rsid w:val="003F788E"/>
    <w:pPr>
      <w:spacing w:line="600" w:lineRule="exact"/>
      <w:ind w:firstLineChars="206" w:firstLine="639"/>
    </w:pPr>
    <w:rPr>
      <w:rFonts w:ascii="仿宋_GB2312" w:eastAsia="仿宋_GB2312" w:hAnsi="宋体"/>
      <w:sz w:val="28"/>
    </w:rPr>
  </w:style>
  <w:style w:type="character" w:customStyle="1" w:styleId="3Char11">
    <w:name w:val="标题 3 Char1"/>
    <w:aliases w:val="标题 3 Char Char, Char Char Char1"/>
    <w:qFormat/>
    <w:rsid w:val="003F788E"/>
    <w:rPr>
      <w:rFonts w:eastAsia="宋体"/>
      <w:b/>
      <w:bCs/>
      <w:kern w:val="2"/>
      <w:sz w:val="32"/>
      <w:szCs w:val="32"/>
      <w:lang w:val="en-US" w:eastAsia="zh-CN" w:bidi="ar-SA"/>
    </w:rPr>
  </w:style>
  <w:style w:type="character" w:customStyle="1" w:styleId="aa">
    <w:name w:val="列表段落 字符"/>
    <w:link w:val="a9"/>
    <w:uiPriority w:val="34"/>
    <w:rsid w:val="003F788E"/>
  </w:style>
  <w:style w:type="character" w:customStyle="1" w:styleId="Char21">
    <w:name w:val="正文文本缩进 Char2"/>
    <w:uiPriority w:val="99"/>
    <w:semiHidden/>
    <w:qFormat/>
    <w:rsid w:val="003F788E"/>
    <w:rPr>
      <w:rFonts w:ascii="Times New Roman" w:eastAsia="宋体" w:hAnsi="Times New Roman" w:cs="Times New Roman"/>
      <w:szCs w:val="24"/>
    </w:rPr>
  </w:style>
  <w:style w:type="character" w:customStyle="1" w:styleId="unnamed4">
    <w:name w:val="unnamed4"/>
    <w:qFormat/>
    <w:rsid w:val="003F788E"/>
  </w:style>
  <w:style w:type="character" w:customStyle="1" w:styleId="font41">
    <w:name w:val="font41"/>
    <w:qFormat/>
    <w:rsid w:val="003F788E"/>
    <w:rPr>
      <w:color w:val="000000"/>
      <w:spacing w:val="260"/>
      <w:sz w:val="18"/>
      <w:szCs w:val="18"/>
      <w:u w:val="none"/>
    </w:rPr>
  </w:style>
  <w:style w:type="character" w:customStyle="1" w:styleId="2CharChar0">
    <w:name w:val="样式2 Char Char"/>
    <w:link w:val="28"/>
    <w:qFormat/>
    <w:rsid w:val="003F788E"/>
    <w:rPr>
      <w:szCs w:val="24"/>
    </w:rPr>
  </w:style>
  <w:style w:type="paragraph" w:customStyle="1" w:styleId="28">
    <w:name w:val="样式2"/>
    <w:basedOn w:val="af5"/>
    <w:link w:val="2CharChar0"/>
    <w:qFormat/>
    <w:rsid w:val="003F788E"/>
    <w:rPr>
      <w:rFonts w:asciiTheme="minorHAnsi" w:eastAsiaTheme="minorEastAsia" w:hAnsiTheme="minorHAnsi" w:cstheme="minorBidi"/>
    </w:rPr>
  </w:style>
  <w:style w:type="character" w:customStyle="1" w:styleId="Char12">
    <w:name w:val="正文首行缩进 Char1"/>
    <w:uiPriority w:val="99"/>
    <w:semiHidden/>
    <w:qFormat/>
    <w:rsid w:val="003F788E"/>
  </w:style>
  <w:style w:type="character" w:customStyle="1" w:styleId="CharChar1">
    <w:name w:val="批注框文本 Char Char"/>
    <w:qFormat/>
    <w:rsid w:val="003F788E"/>
    <w:rPr>
      <w:rFonts w:ascii="Times New Roman" w:eastAsia="宋体" w:hAnsi="Times New Roman" w:cs="Times New Roman"/>
      <w:sz w:val="18"/>
      <w:szCs w:val="18"/>
    </w:rPr>
  </w:style>
  <w:style w:type="character" w:customStyle="1" w:styleId="content1">
    <w:name w:val="content1"/>
    <w:qFormat/>
    <w:rsid w:val="003F788E"/>
    <w:rPr>
      <w:rFonts w:ascii="??" w:hAnsi="??" w:hint="default"/>
      <w:sz w:val="16"/>
      <w:szCs w:val="16"/>
      <w:u w:val="none"/>
    </w:rPr>
  </w:style>
  <w:style w:type="character" w:customStyle="1" w:styleId="HTMLChar2">
    <w:name w:val="HTML 预设格式 Char2"/>
    <w:uiPriority w:val="99"/>
    <w:semiHidden/>
    <w:qFormat/>
    <w:rsid w:val="003F788E"/>
    <w:rPr>
      <w:rFonts w:ascii="Courier New" w:eastAsia="宋体" w:hAnsi="Courier New" w:cs="Courier New"/>
      <w:sz w:val="20"/>
      <w:szCs w:val="20"/>
    </w:rPr>
  </w:style>
  <w:style w:type="character" w:customStyle="1" w:styleId="Char6">
    <w:name w:val="正文文本 Char"/>
    <w:aliases w:val="无缩进 Char,Body Text(ch) Char,bt Char, ändrad Char,标书正文 Char,body text Char,contents Char,?y????×? Char,?y???? Char,?y????? Char,???? Char,居中 Char,EHPT Char,Body Text2 Char"/>
    <w:uiPriority w:val="99"/>
    <w:qFormat/>
    <w:rsid w:val="003F788E"/>
    <w:rPr>
      <w:rFonts w:ascii="Times New Roman" w:eastAsia="宋体" w:hAnsi="Times New Roman" w:cs="Times New Roman"/>
      <w:szCs w:val="24"/>
    </w:rPr>
  </w:style>
  <w:style w:type="character" w:customStyle="1" w:styleId="Char7">
    <w:name w:val="正文文字首行缩进 Char"/>
    <w:qFormat/>
    <w:rsid w:val="003F788E"/>
    <w:rPr>
      <w:kern w:val="2"/>
      <w:sz w:val="21"/>
      <w:szCs w:val="24"/>
    </w:rPr>
  </w:style>
  <w:style w:type="character" w:customStyle="1" w:styleId="title">
    <w:name w:val="title"/>
    <w:rsid w:val="003F788E"/>
  </w:style>
  <w:style w:type="character" w:customStyle="1" w:styleId="1CharCharCharCharChar">
    <w:name w:val="样式1 Char Char Char Char Char"/>
    <w:link w:val="17"/>
    <w:qFormat/>
    <w:rsid w:val="003F788E"/>
    <w:rPr>
      <w:sz w:val="24"/>
    </w:rPr>
  </w:style>
  <w:style w:type="paragraph" w:customStyle="1" w:styleId="17">
    <w:name w:val="样式1"/>
    <w:basedOn w:val="a"/>
    <w:link w:val="1CharCharCharCharChar"/>
    <w:qFormat/>
    <w:rsid w:val="003F788E"/>
    <w:pPr>
      <w:adjustRightInd w:val="0"/>
      <w:spacing w:line="400" w:lineRule="atLeast"/>
      <w:textAlignment w:val="baseline"/>
    </w:pPr>
    <w:rPr>
      <w:sz w:val="24"/>
    </w:rPr>
  </w:style>
  <w:style w:type="character" w:customStyle="1" w:styleId="CharChar2">
    <w:name w:val="标题 Char Char"/>
    <w:qFormat/>
    <w:rsid w:val="003F788E"/>
    <w:rPr>
      <w:rFonts w:ascii="Arial" w:eastAsia="隶书" w:hAnsi="Arial" w:cs="Arial"/>
      <w:b/>
      <w:bCs/>
      <w:sz w:val="32"/>
      <w:szCs w:val="32"/>
    </w:rPr>
  </w:style>
  <w:style w:type="character" w:customStyle="1" w:styleId="2Char">
    <w:name w:val="标题 2 Char"/>
    <w:aliases w:val="2nd level Char,h2 Char,2 Char,Header 2 Char,l2 Char,H2 Char,第一层条 Char,Underrubrik1 Char,prop2 Char,Heading 2 Hidden Char,Heading 2 CCBS Char,Courseware # Char,h21 Char,l21 Char,Courseware #1 Char,H21 Char,标题 1.1 Char,heading 2 Char,ISO1 Char"/>
    <w:qFormat/>
    <w:rsid w:val="003F788E"/>
    <w:rPr>
      <w:rFonts w:ascii="宋体" w:hAnsi="宋体"/>
      <w:b/>
      <w:bCs/>
      <w:sz w:val="24"/>
    </w:rPr>
  </w:style>
  <w:style w:type="character" w:customStyle="1" w:styleId="Char13">
    <w:name w:val="页脚 Char1"/>
    <w:uiPriority w:val="99"/>
    <w:semiHidden/>
    <w:qFormat/>
    <w:rsid w:val="003F788E"/>
    <w:rPr>
      <w:kern w:val="2"/>
      <w:sz w:val="18"/>
      <w:szCs w:val="18"/>
    </w:rPr>
  </w:style>
  <w:style w:type="character" w:customStyle="1" w:styleId="1CharCharCharChar">
    <w:name w:val="样式1 Char Char Char Char"/>
    <w:link w:val="1CharChar"/>
    <w:qFormat/>
    <w:rsid w:val="003F788E"/>
    <w:rPr>
      <w:sz w:val="24"/>
    </w:rPr>
  </w:style>
  <w:style w:type="paragraph" w:customStyle="1" w:styleId="1CharChar">
    <w:name w:val="样式1 Char Char"/>
    <w:basedOn w:val="a"/>
    <w:next w:val="a"/>
    <w:link w:val="1CharCharCharChar"/>
    <w:qFormat/>
    <w:rsid w:val="003F788E"/>
    <w:pPr>
      <w:spacing w:line="360" w:lineRule="auto"/>
      <w:ind w:firstLineChars="215" w:firstLine="516"/>
    </w:pPr>
    <w:rPr>
      <w:sz w:val="24"/>
    </w:rPr>
  </w:style>
  <w:style w:type="character" w:customStyle="1" w:styleId="--Char1">
    <w:name w:val="--规划正文 Char1"/>
    <w:qFormat/>
    <w:rsid w:val="003F788E"/>
    <w:rPr>
      <w:rFonts w:eastAsia="宋体"/>
      <w:kern w:val="2"/>
      <w:sz w:val="21"/>
      <w:lang w:val="en-US" w:eastAsia="zh-CN" w:bidi="ar-SA"/>
    </w:rPr>
  </w:style>
  <w:style w:type="character" w:customStyle="1" w:styleId="Char22">
    <w:name w:val="日期 Char2"/>
    <w:uiPriority w:val="99"/>
    <w:semiHidden/>
    <w:qFormat/>
    <w:rsid w:val="003F788E"/>
    <w:rPr>
      <w:rFonts w:ascii="Times New Roman" w:eastAsia="宋体" w:hAnsi="Times New Roman" w:cs="Times New Roman"/>
      <w:szCs w:val="24"/>
    </w:rPr>
  </w:style>
  <w:style w:type="character" w:customStyle="1" w:styleId="alt-edited1">
    <w:name w:val="alt-edited1"/>
    <w:qFormat/>
    <w:rsid w:val="003F788E"/>
    <w:rPr>
      <w:color w:val="4D90F0"/>
    </w:rPr>
  </w:style>
  <w:style w:type="character" w:customStyle="1" w:styleId="font2">
    <w:name w:val="font2"/>
    <w:qFormat/>
    <w:rsid w:val="003F788E"/>
  </w:style>
  <w:style w:type="character" w:customStyle="1" w:styleId="bodytextChar1">
    <w:name w:val="body text Char1"/>
    <w:qFormat/>
    <w:rsid w:val="003F788E"/>
    <w:rPr>
      <w:rFonts w:eastAsia="宋体"/>
      <w:kern w:val="2"/>
      <w:sz w:val="21"/>
      <w:lang w:val="en-US" w:eastAsia="zh-CN" w:bidi="ar-SA"/>
    </w:rPr>
  </w:style>
  <w:style w:type="character" w:customStyle="1" w:styleId="1Char">
    <w:name w:val="标题 1 Char"/>
    <w:aliases w:val="H1 Char,章节 Char,标题 1 1 Char,标书1 Char,h1 Char,1st level Char,Section Head Char,l1 Char,标题一 Char,Heading 0 Char,PIM 1 Char,Head1 Char,Heading apps Char,合同标题 Char,Header1 Char,卷标题 Char,Datasheet title Char,H11 Char,H12 Char,H13 Char,H14 Char"/>
    <w:qFormat/>
    <w:rsid w:val="003F788E"/>
    <w:rPr>
      <w:rFonts w:ascii="Arial" w:eastAsia="黑体" w:hAnsi="Arial" w:cs="Times New Roman"/>
      <w:kern w:val="44"/>
      <w:sz w:val="32"/>
      <w:szCs w:val="32"/>
    </w:rPr>
  </w:style>
  <w:style w:type="character" w:customStyle="1" w:styleId="blue">
    <w:name w:val="blue"/>
    <w:qFormat/>
    <w:rsid w:val="003F788E"/>
  </w:style>
  <w:style w:type="character" w:customStyle="1" w:styleId="1Char0">
    <w:name w:val="章标题1 Char"/>
    <w:qFormat/>
    <w:rsid w:val="003F788E"/>
    <w:rPr>
      <w:rFonts w:eastAsia="宋体"/>
      <w:b/>
      <w:bCs/>
      <w:kern w:val="2"/>
      <w:sz w:val="32"/>
      <w:szCs w:val="32"/>
      <w:lang w:val="en-US" w:eastAsia="zh-CN" w:bidi="ar-SA"/>
    </w:rPr>
  </w:style>
  <w:style w:type="character" w:customStyle="1" w:styleId="HTMLChar1">
    <w:name w:val="HTML 预设格式 Char1"/>
    <w:qFormat/>
    <w:rsid w:val="003F788E"/>
    <w:rPr>
      <w:rFonts w:ascii="Courier New" w:hAnsi="Courier New" w:cs="Courier New"/>
      <w:kern w:val="2"/>
    </w:rPr>
  </w:style>
  <w:style w:type="character" w:customStyle="1" w:styleId="Char14">
    <w:name w:val="标题 Char1"/>
    <w:uiPriority w:val="10"/>
    <w:qFormat/>
    <w:rsid w:val="003F788E"/>
    <w:rPr>
      <w:rFonts w:ascii="Cambria" w:eastAsia="宋体" w:hAnsi="Cambria" w:cs="Times New Roman"/>
      <w:b/>
      <w:bCs/>
      <w:sz w:val="32"/>
      <w:szCs w:val="32"/>
    </w:rPr>
  </w:style>
  <w:style w:type="character" w:customStyle="1" w:styleId="Char15">
    <w:name w:val="页眉 Char1"/>
    <w:uiPriority w:val="99"/>
    <w:semiHidden/>
    <w:qFormat/>
    <w:rsid w:val="003F788E"/>
    <w:rPr>
      <w:kern w:val="2"/>
      <w:sz w:val="18"/>
      <w:szCs w:val="18"/>
    </w:rPr>
  </w:style>
  <w:style w:type="character" w:customStyle="1" w:styleId="Char16">
    <w:name w:val="日期 Char1"/>
    <w:qFormat/>
    <w:rsid w:val="003F788E"/>
    <w:rPr>
      <w:kern w:val="2"/>
      <w:sz w:val="21"/>
      <w:szCs w:val="24"/>
    </w:rPr>
  </w:style>
  <w:style w:type="character" w:customStyle="1" w:styleId="Char17">
    <w:name w:val="批注文字 Char1"/>
    <w:uiPriority w:val="99"/>
    <w:semiHidden/>
    <w:qFormat/>
    <w:rsid w:val="003F788E"/>
    <w:rPr>
      <w:rFonts w:ascii="Times New Roman" w:eastAsia="宋体" w:hAnsi="Times New Roman" w:cs="Times New Roman"/>
      <w:szCs w:val="24"/>
    </w:rPr>
  </w:style>
  <w:style w:type="character" w:customStyle="1" w:styleId="mode">
    <w:name w:val="mode"/>
    <w:qFormat/>
    <w:rsid w:val="003F788E"/>
  </w:style>
  <w:style w:type="character" w:customStyle="1" w:styleId="CharChar3">
    <w:name w:val="页脚 Char Char"/>
    <w:qFormat/>
    <w:rsid w:val="003F788E"/>
    <w:rPr>
      <w:rFonts w:ascii="Times New Roman" w:eastAsia="宋体" w:hAnsi="Times New Roman" w:cs="Times New Roman"/>
      <w:sz w:val="18"/>
      <w:szCs w:val="18"/>
    </w:rPr>
  </w:style>
  <w:style w:type="character" w:customStyle="1" w:styleId="CharChar4">
    <w:name w:val="批注文字 Char Char"/>
    <w:qFormat/>
    <w:rsid w:val="003F788E"/>
    <w:rPr>
      <w:rFonts w:ascii="Times New Roman" w:eastAsia="宋体" w:hAnsi="Times New Roman" w:cs="Times New Roman"/>
      <w:szCs w:val="24"/>
    </w:rPr>
  </w:style>
  <w:style w:type="character" w:customStyle="1" w:styleId="Char8">
    <w:name w:val=" Char"/>
    <w:rsid w:val="003F788E"/>
    <w:rPr>
      <w:rFonts w:ascii="宋体" w:eastAsia="宋体" w:hAnsi="Courier New"/>
      <w:kern w:val="2"/>
      <w:sz w:val="21"/>
      <w:lang w:val="en-US" w:eastAsia="zh-CN" w:bidi="ar-SA"/>
    </w:rPr>
  </w:style>
  <w:style w:type="character" w:customStyle="1" w:styleId="Char18">
    <w:name w:val="纯文本 Char1"/>
    <w:aliases w:val="普通文字1 Char,小 Char,纯文本 Char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Char"/>
    <w:qFormat/>
    <w:rsid w:val="003F788E"/>
    <w:rPr>
      <w:rFonts w:ascii="宋体" w:hAnsi="Courier New" w:cs="Courier New"/>
      <w:kern w:val="2"/>
      <w:sz w:val="21"/>
      <w:szCs w:val="21"/>
    </w:rPr>
  </w:style>
  <w:style w:type="character" w:customStyle="1" w:styleId="gray6">
    <w:name w:val="gray6"/>
    <w:qFormat/>
    <w:rsid w:val="003F788E"/>
  </w:style>
  <w:style w:type="character" w:customStyle="1" w:styleId="Char9">
    <w:name w:val="缩进正文 Char"/>
    <w:link w:val="afff3"/>
    <w:qFormat/>
    <w:rsid w:val="003F788E"/>
    <w:rPr>
      <w:rFonts w:eastAsia="仿宋_GB2312" w:cs="宋体"/>
      <w:sz w:val="28"/>
    </w:rPr>
  </w:style>
  <w:style w:type="paragraph" w:customStyle="1" w:styleId="afff3">
    <w:name w:val="缩进正文"/>
    <w:basedOn w:val="a"/>
    <w:link w:val="Char9"/>
    <w:qFormat/>
    <w:rsid w:val="003F788E"/>
    <w:pPr>
      <w:ind w:firstLineChars="200" w:firstLine="560"/>
    </w:pPr>
    <w:rPr>
      <w:rFonts w:eastAsia="仿宋_GB2312" w:cs="宋体"/>
      <w:sz w:val="28"/>
    </w:rPr>
  </w:style>
  <w:style w:type="paragraph" w:customStyle="1" w:styleId="Char110">
    <w:name w:val="Char11"/>
    <w:basedOn w:val="a"/>
    <w:qFormat/>
    <w:rsid w:val="003F788E"/>
    <w:pPr>
      <w:widowControl/>
      <w:spacing w:after="160" w:line="240" w:lineRule="exact"/>
      <w:jc w:val="left"/>
    </w:pPr>
    <w:rPr>
      <w:rFonts w:ascii="Verdana" w:eastAsia="仿宋_GB2312" w:hAnsi="Verdana" w:cs="Times New Roman"/>
      <w:kern w:val="0"/>
      <w:sz w:val="24"/>
      <w:szCs w:val="20"/>
      <w:lang w:eastAsia="en-US"/>
    </w:rPr>
  </w:style>
  <w:style w:type="paragraph" w:customStyle="1" w:styleId="p0">
    <w:name w:val="p0"/>
    <w:basedOn w:val="a"/>
    <w:qFormat/>
    <w:rsid w:val="003F788E"/>
    <w:pPr>
      <w:widowControl/>
    </w:pPr>
    <w:rPr>
      <w:rFonts w:ascii="宋体" w:eastAsia="宋体" w:hAnsi="宋体" w:cs="宋体"/>
      <w:kern w:val="0"/>
      <w:szCs w:val="21"/>
    </w:rPr>
  </w:style>
  <w:style w:type="paragraph" w:customStyle="1" w:styleId="afff4">
    <w:name w:val="办公自动化专用标题"/>
    <w:basedOn w:val="a3"/>
    <w:qFormat/>
    <w:rsid w:val="003F788E"/>
    <w:pPr>
      <w:spacing w:before="240" w:after="60" w:line="560" w:lineRule="atLeast"/>
      <w:contextualSpacing w:val="0"/>
      <w:outlineLvl w:val="0"/>
    </w:pPr>
    <w:rPr>
      <w:rFonts w:ascii="宋体" w:eastAsia="宋体" w:hAnsi="Arial" w:cs="Times New Roman"/>
      <w:b/>
      <w:spacing w:val="0"/>
      <w:kern w:val="2"/>
      <w:sz w:val="44"/>
      <w:szCs w:val="20"/>
    </w:rPr>
  </w:style>
  <w:style w:type="paragraph" w:customStyle="1" w:styleId="afff5">
    <w:name w:val="表格文字"/>
    <w:basedOn w:val="a"/>
    <w:qFormat/>
    <w:rsid w:val="003F788E"/>
    <w:pPr>
      <w:spacing w:before="25" w:after="25"/>
      <w:jc w:val="left"/>
    </w:pPr>
    <w:rPr>
      <w:rFonts w:ascii="Times New Roman" w:eastAsia="宋体" w:hAnsi="Times New Roman" w:cs="Times New Roman"/>
      <w:bCs/>
      <w:spacing w:val="10"/>
      <w:kern w:val="0"/>
      <w:sz w:val="24"/>
      <w:szCs w:val="20"/>
    </w:rPr>
  </w:style>
  <w:style w:type="paragraph" w:customStyle="1" w:styleId="CharCharChar">
    <w:name w:val="Char Char Char"/>
    <w:basedOn w:val="a"/>
    <w:qFormat/>
    <w:rsid w:val="003F788E"/>
    <w:pPr>
      <w:spacing w:line="360" w:lineRule="auto"/>
      <w:ind w:firstLineChars="200" w:firstLine="560"/>
    </w:pPr>
    <w:rPr>
      <w:rFonts w:ascii="Times New Roman" w:eastAsia="宋体" w:hAnsi="Times New Roman" w:cs="Times New Roman"/>
      <w:szCs w:val="20"/>
    </w:rPr>
  </w:style>
  <w:style w:type="paragraph" w:customStyle="1" w:styleId="CharCharCharChar">
    <w:name w:val=" Char Char Char Char"/>
    <w:basedOn w:val="a"/>
    <w:rsid w:val="003F788E"/>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6">
    <w:name w:val="方案要点"/>
    <w:basedOn w:val="a"/>
    <w:qFormat/>
    <w:rsid w:val="003F788E"/>
    <w:pPr>
      <w:numPr>
        <w:numId w:val="2"/>
      </w:numPr>
      <w:tabs>
        <w:tab w:val="left" w:pos="420"/>
      </w:tabs>
      <w:spacing w:line="360" w:lineRule="auto"/>
    </w:pPr>
    <w:rPr>
      <w:rFonts w:ascii="仿宋_GB2312" w:eastAsia="仿宋_GB2312" w:hAnsi="宋体" w:cs="Times New Roman"/>
      <w:color w:val="000000"/>
      <w:sz w:val="28"/>
      <w:szCs w:val="28"/>
    </w:rPr>
  </w:style>
  <w:style w:type="paragraph" w:customStyle="1" w:styleId="--">
    <w:name w:val="--编号内缩进"/>
    <w:basedOn w:val="a"/>
    <w:rsid w:val="003F788E"/>
    <w:pPr>
      <w:spacing w:line="360" w:lineRule="auto"/>
      <w:ind w:left="420" w:firstLineChars="200" w:firstLine="200"/>
    </w:pPr>
    <w:rPr>
      <w:rFonts w:ascii="Times New Roman" w:eastAsia="宋体" w:hAnsi="Times New Roman" w:cs="Times New Roman"/>
      <w:szCs w:val="21"/>
    </w:rPr>
  </w:style>
  <w:style w:type="paragraph" w:customStyle="1" w:styleId="zw">
    <w:name w:val="zw"/>
    <w:basedOn w:val="a"/>
    <w:qFormat/>
    <w:rsid w:val="003F788E"/>
    <w:pPr>
      <w:widowControl/>
      <w:spacing w:before="30"/>
      <w:ind w:left="100" w:right="100"/>
    </w:pPr>
    <w:rPr>
      <w:rFonts w:ascii="方正书宋简体" w:eastAsia="方正书宋简体" w:hAnsi="宋体" w:cs="Times New Roman"/>
      <w:color w:val="000000"/>
      <w:kern w:val="0"/>
      <w:szCs w:val="21"/>
    </w:rPr>
  </w:style>
  <w:style w:type="paragraph" w:customStyle="1" w:styleId="afff7">
    <w:name w:val="自定义正文"/>
    <w:basedOn w:val="a"/>
    <w:qFormat/>
    <w:rsid w:val="003F788E"/>
    <w:pPr>
      <w:spacing w:afterLines="50"/>
      <w:ind w:leftChars="600" w:left="600"/>
    </w:pPr>
    <w:rPr>
      <w:rFonts w:ascii="Times New Roman" w:eastAsia="宋体" w:hAnsi="Times New Roman" w:cs="Times New Roman"/>
      <w:szCs w:val="24"/>
    </w:rPr>
  </w:style>
  <w:style w:type="paragraph" w:customStyle="1" w:styleId="41">
    <w:name w:val="题注4"/>
    <w:basedOn w:val="a"/>
    <w:next w:val="af1"/>
    <w:qFormat/>
    <w:rsid w:val="003F788E"/>
    <w:pPr>
      <w:ind w:leftChars="-64" w:left="-132" w:rightChars="-50" w:right="-105" w:hanging="2"/>
      <w:jc w:val="center"/>
    </w:pPr>
    <w:rPr>
      <w:rFonts w:ascii="Times New Roman" w:eastAsia="宋体" w:hAnsi="Times New Roman" w:cs="Times New Roman"/>
      <w:b/>
      <w:color w:val="FF0000"/>
      <w:szCs w:val="21"/>
      <w:lang w:val="en-GB"/>
    </w:rPr>
  </w:style>
  <w:style w:type="paragraph" w:customStyle="1" w:styleId="18">
    <w:name w:val="列出段落1"/>
    <w:basedOn w:val="a"/>
    <w:uiPriority w:val="34"/>
    <w:qFormat/>
    <w:rsid w:val="003F788E"/>
    <w:pPr>
      <w:ind w:firstLineChars="200" w:firstLine="420"/>
    </w:pPr>
    <w:rPr>
      <w:rFonts w:ascii="Times New Roman" w:eastAsia="宋体" w:hAnsi="Times New Roman" w:cs="Times New Roman"/>
      <w:szCs w:val="24"/>
    </w:rPr>
  </w:style>
  <w:style w:type="paragraph" w:customStyle="1" w:styleId="CharCharCharCharCharChar1CharCharCharCharCharCharCharCharCharCharCharCharChar">
    <w:name w:val="Char Char Char Char Char Char1 Char Char Char Char Char Char Char Char Char Char Char Char Char"/>
    <w:basedOn w:val="a"/>
    <w:qFormat/>
    <w:rsid w:val="003F788E"/>
    <w:pPr>
      <w:widowControl/>
      <w:spacing w:after="160" w:line="240" w:lineRule="exact"/>
      <w:jc w:val="left"/>
    </w:pPr>
    <w:rPr>
      <w:rFonts w:ascii="Arial" w:eastAsia="Times New Roman" w:hAnsi="Arial" w:cs="Verdana"/>
      <w:b/>
      <w:kern w:val="0"/>
      <w:sz w:val="24"/>
      <w:szCs w:val="24"/>
      <w:lang w:eastAsia="en-US"/>
    </w:rPr>
  </w:style>
  <w:style w:type="paragraph" w:customStyle="1" w:styleId="font5">
    <w:name w:val="font5"/>
    <w:basedOn w:val="a"/>
    <w:qFormat/>
    <w:rsid w:val="003F788E"/>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inf">
    <w:name w:val="inf"/>
    <w:basedOn w:val="a"/>
    <w:qFormat/>
    <w:rsid w:val="003F788E"/>
    <w:pPr>
      <w:widowControl/>
      <w:spacing w:before="100" w:beforeAutospacing="1" w:after="100" w:afterAutospacing="1" w:line="320" w:lineRule="atLeast"/>
      <w:jc w:val="left"/>
    </w:pPr>
    <w:rPr>
      <w:rFonts w:ascii="宋体" w:eastAsia="宋体" w:hAnsi="宋体" w:cs="宋体"/>
      <w:color w:val="000000"/>
      <w:kern w:val="0"/>
      <w:sz w:val="20"/>
      <w:szCs w:val="20"/>
    </w:rPr>
  </w:style>
  <w:style w:type="paragraph" w:customStyle="1" w:styleId="NormalParagraph">
    <w:name w:val="Normal Paragraph"/>
    <w:basedOn w:val="a"/>
    <w:qFormat/>
    <w:rsid w:val="003F788E"/>
    <w:pPr>
      <w:widowControl/>
      <w:spacing w:before="120" w:line="360" w:lineRule="auto"/>
      <w:ind w:firstLine="425"/>
    </w:pPr>
    <w:rPr>
      <w:rFonts w:ascii="Times New Roman" w:eastAsia="宋体" w:hAnsi="Times New Roman" w:cs="Times New Roman"/>
      <w:kern w:val="0"/>
      <w:sz w:val="24"/>
      <w:szCs w:val="24"/>
    </w:rPr>
  </w:style>
  <w:style w:type="paragraph" w:customStyle="1" w:styleId="----">
    <w:name w:val="--规划-表格-居左"/>
    <w:basedOn w:val="--0"/>
    <w:qFormat/>
    <w:rsid w:val="003F788E"/>
    <w:pPr>
      <w:spacing w:line="240" w:lineRule="auto"/>
      <w:ind w:firstLineChars="0" w:firstLine="0"/>
    </w:pPr>
    <w:rPr>
      <w:sz w:val="20"/>
    </w:rPr>
  </w:style>
  <w:style w:type="paragraph" w:customStyle="1" w:styleId="--0">
    <w:name w:val="--规划正文"/>
    <w:basedOn w:val="a"/>
    <w:qFormat/>
    <w:rsid w:val="003F788E"/>
    <w:pPr>
      <w:spacing w:line="360" w:lineRule="auto"/>
      <w:ind w:firstLineChars="200" w:firstLine="200"/>
    </w:pPr>
    <w:rPr>
      <w:rFonts w:ascii="Times New Roman" w:eastAsia="宋体" w:hAnsi="Times New Roman" w:cs="Times New Roman"/>
      <w:szCs w:val="20"/>
    </w:rPr>
  </w:style>
  <w:style w:type="paragraph" w:styleId="afff8">
    <w:name w:val="Revision"/>
    <w:uiPriority w:val="99"/>
    <w:semiHidden/>
    <w:rsid w:val="003F788E"/>
    <w:rPr>
      <w:rFonts w:ascii="Times New Roman" w:eastAsia="宋体" w:hAnsi="Times New Roman" w:cs="Times New Roman"/>
      <w:szCs w:val="24"/>
    </w:rPr>
  </w:style>
  <w:style w:type="paragraph" w:customStyle="1" w:styleId="msolistparagraph0">
    <w:name w:val="msolistparagraph"/>
    <w:basedOn w:val="a"/>
    <w:qFormat/>
    <w:rsid w:val="003F788E"/>
    <w:pPr>
      <w:ind w:firstLineChars="200" w:firstLine="420"/>
    </w:pPr>
    <w:rPr>
      <w:rFonts w:ascii="Times New Roman" w:eastAsia="宋体" w:hAnsi="Times New Roman" w:cs="Times New Roman"/>
      <w:szCs w:val="24"/>
    </w:rPr>
  </w:style>
  <w:style w:type="paragraph" w:customStyle="1" w:styleId="Char19">
    <w:name w:val="Char1"/>
    <w:basedOn w:val="a"/>
    <w:qFormat/>
    <w:rsid w:val="003F788E"/>
    <w:rPr>
      <w:rFonts w:ascii="仿宋_GB2312" w:eastAsia="仿宋_GB2312" w:hAnsi="Times New Roman" w:cs="Times New Roman"/>
      <w:b/>
      <w:sz w:val="32"/>
      <w:szCs w:val="32"/>
    </w:rPr>
  </w:style>
  <w:style w:type="paragraph" w:customStyle="1" w:styleId="19">
    <w:name w:val="修订1"/>
    <w:uiPriority w:val="99"/>
    <w:semiHidden/>
    <w:qFormat/>
    <w:rsid w:val="003F788E"/>
    <w:rPr>
      <w:rFonts w:ascii="Times New Roman" w:eastAsia="宋体" w:hAnsi="Times New Roman" w:cs="Times New Roman"/>
      <w:szCs w:val="24"/>
    </w:rPr>
  </w:style>
  <w:style w:type="paragraph" w:customStyle="1" w:styleId="42">
    <w:name w:val="样式4"/>
    <w:basedOn w:val="a"/>
    <w:qFormat/>
    <w:rsid w:val="003F788E"/>
    <w:pPr>
      <w:tabs>
        <w:tab w:val="left" w:pos="842"/>
      </w:tabs>
      <w:spacing w:line="360" w:lineRule="auto"/>
      <w:ind w:left="842" w:hanging="420"/>
    </w:pPr>
    <w:rPr>
      <w:rFonts w:ascii="Times New Roman" w:eastAsia="宋体" w:hAnsi="Times New Roman" w:cs="Times New Roman"/>
      <w:sz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3F788E"/>
    <w:pPr>
      <w:widowControl/>
      <w:spacing w:line="400" w:lineRule="exact"/>
      <w:jc w:val="center"/>
    </w:pPr>
    <w:rPr>
      <w:rFonts w:ascii="Verdana" w:eastAsia="宋体" w:hAnsi="Verdana" w:cs="Times New Roman"/>
      <w:kern w:val="0"/>
      <w:szCs w:val="20"/>
      <w:lang w:eastAsia="en-US"/>
    </w:rPr>
  </w:style>
  <w:style w:type="paragraph" w:customStyle="1" w:styleId="a14">
    <w:name w:val="a14"/>
    <w:basedOn w:val="a"/>
    <w:rsid w:val="003F788E"/>
    <w:pPr>
      <w:widowControl/>
      <w:spacing w:before="100" w:beforeAutospacing="1" w:after="100" w:afterAutospacing="1" w:line="300" w:lineRule="atLeast"/>
      <w:ind w:firstLine="375"/>
      <w:jc w:val="left"/>
    </w:pPr>
    <w:rPr>
      <w:rFonts w:ascii="宋体" w:eastAsia="宋体" w:hAnsi="宋体" w:cs="宋体"/>
      <w:kern w:val="0"/>
      <w:szCs w:val="21"/>
    </w:rPr>
  </w:style>
  <w:style w:type="paragraph" w:customStyle="1" w:styleId="410">
    <w:name w:val="样式41"/>
    <w:basedOn w:val="a"/>
    <w:qFormat/>
    <w:rsid w:val="003F788E"/>
    <w:pPr>
      <w:numPr>
        <w:numId w:val="3"/>
      </w:numPr>
      <w:tabs>
        <w:tab w:val="left" w:pos="945"/>
        <w:tab w:val="left" w:pos="2040"/>
      </w:tabs>
      <w:spacing w:line="360" w:lineRule="auto"/>
    </w:pPr>
    <w:rPr>
      <w:rFonts w:ascii="Times New Roman" w:eastAsia="宋体" w:hAnsi="Times New Roman" w:cs="Times New Roman"/>
      <w:b/>
      <w:color w:val="000000"/>
      <w:sz w:val="24"/>
      <w:szCs w:val="20"/>
    </w:rPr>
  </w:style>
  <w:style w:type="paragraph" w:customStyle="1" w:styleId="Default">
    <w:name w:val="Default"/>
    <w:qFormat/>
    <w:rsid w:val="003F788E"/>
    <w:pPr>
      <w:widowControl w:val="0"/>
      <w:autoSpaceDE w:val="0"/>
      <w:autoSpaceDN w:val="0"/>
      <w:adjustRightInd w:val="0"/>
    </w:pPr>
    <w:rPr>
      <w:rFonts w:ascii="Arial Narrow" w:eastAsia="宋体" w:hAnsi="Arial Narrow" w:cs="Arial Narrow"/>
      <w:color w:val="000000"/>
      <w:kern w:val="0"/>
      <w:sz w:val="24"/>
      <w:szCs w:val="24"/>
    </w:rPr>
  </w:style>
  <w:style w:type="paragraph" w:customStyle="1" w:styleId="ParaChar">
    <w:name w:val="默认段落字体 Para Char"/>
    <w:basedOn w:val="a"/>
    <w:qFormat/>
    <w:rsid w:val="003F788E"/>
    <w:rPr>
      <w:rFonts w:ascii="宋体" w:eastAsia="宋体" w:hAnsi="宋体" w:cs="Times New Roman"/>
      <w:b/>
      <w:sz w:val="28"/>
      <w:szCs w:val="28"/>
    </w:rPr>
  </w:style>
  <w:style w:type="paragraph" w:customStyle="1" w:styleId="p19">
    <w:name w:val="p19"/>
    <w:basedOn w:val="a"/>
    <w:qFormat/>
    <w:rsid w:val="003F788E"/>
    <w:pPr>
      <w:spacing w:line="30" w:lineRule="atLeast"/>
      <w:jc w:val="left"/>
    </w:pPr>
    <w:rPr>
      <w:rFonts w:ascii="黑体" w:eastAsia="黑体" w:hAnsi="宋体" w:cs="黑体"/>
      <w:kern w:val="0"/>
      <w:sz w:val="28"/>
      <w:szCs w:val="28"/>
    </w:rPr>
  </w:style>
  <w:style w:type="paragraph" w:customStyle="1" w:styleId="---">
    <w:name w:val="--规划-题注"/>
    <w:basedOn w:val="a"/>
    <w:next w:val="--0"/>
    <w:qFormat/>
    <w:rsid w:val="003F788E"/>
    <w:pPr>
      <w:spacing w:line="360" w:lineRule="auto"/>
      <w:jc w:val="center"/>
    </w:pPr>
    <w:rPr>
      <w:rFonts w:ascii="Times New Roman" w:eastAsia="黑体" w:hAnsi="Times New Roman" w:cs="Times New Roman"/>
      <w:szCs w:val="24"/>
    </w:rPr>
  </w:style>
  <w:style w:type="paragraph" w:customStyle="1" w:styleId="p8">
    <w:name w:val="p8"/>
    <w:basedOn w:val="a"/>
    <w:qFormat/>
    <w:rsid w:val="003F788E"/>
    <w:pPr>
      <w:spacing w:line="30" w:lineRule="atLeast"/>
      <w:jc w:val="left"/>
    </w:pPr>
    <w:rPr>
      <w:rFonts w:ascii="宋体" w:eastAsia="宋体" w:hAnsi="宋体" w:cs="宋体" w:hint="eastAsia"/>
      <w:kern w:val="0"/>
      <w:szCs w:val="21"/>
    </w:rPr>
  </w:style>
  <w:style w:type="paragraph" w:customStyle="1" w:styleId="29">
    <w:name w:val="列出段落2"/>
    <w:basedOn w:val="a"/>
    <w:qFormat/>
    <w:rsid w:val="003F788E"/>
    <w:pPr>
      <w:ind w:firstLineChars="200" w:firstLine="420"/>
    </w:pPr>
    <w:rPr>
      <w:rFonts w:ascii="Times New Roman" w:eastAsia="宋体" w:hAnsi="Times New Roman" w:cs="Times New Roman"/>
      <w:szCs w:val="24"/>
    </w:rPr>
  </w:style>
  <w:style w:type="paragraph" w:customStyle="1" w:styleId="CharCharCharCharChar">
    <w:name w:val="Char Char Char Char Char"/>
    <w:basedOn w:val="a"/>
    <w:rsid w:val="003F788E"/>
    <w:rPr>
      <w:rFonts w:ascii="Tahoma" w:eastAsia="宋体" w:hAnsi="Tahoma" w:cs="Times New Roman"/>
      <w:sz w:val="24"/>
      <w:szCs w:val="20"/>
    </w:rPr>
  </w:style>
  <w:style w:type="paragraph" w:customStyle="1" w:styleId="afff9">
    <w:name w:val="文档正文"/>
    <w:basedOn w:val="a"/>
    <w:uiPriority w:val="99"/>
    <w:qFormat/>
    <w:rsid w:val="003F788E"/>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TableContents">
    <w:name w:val="Table Contents"/>
    <w:basedOn w:val="a"/>
    <w:qFormat/>
    <w:rsid w:val="003F788E"/>
    <w:pPr>
      <w:suppressAutoHyphens/>
      <w:autoSpaceDE w:val="0"/>
      <w:spacing w:after="120"/>
      <w:jc w:val="left"/>
    </w:pPr>
    <w:rPr>
      <w:rFonts w:ascii="Helvetica" w:eastAsia="宋体" w:hAnsi="Helvetica" w:cs="Times New Roman"/>
      <w:kern w:val="1"/>
      <w:sz w:val="20"/>
      <w:szCs w:val="20"/>
    </w:rPr>
  </w:style>
  <w:style w:type="paragraph" w:customStyle="1" w:styleId="afffa">
    <w:name w:val="文字"/>
    <w:basedOn w:val="a"/>
    <w:rsid w:val="003F788E"/>
    <w:pPr>
      <w:tabs>
        <w:tab w:val="left" w:pos="8520"/>
      </w:tabs>
      <w:spacing w:line="312" w:lineRule="auto"/>
      <w:ind w:right="-210" w:firstLine="556"/>
    </w:pPr>
    <w:rPr>
      <w:rFonts w:ascii="宋体" w:eastAsia="宋体" w:hAnsi="Times New Roman" w:cs="Times New Roman"/>
      <w:sz w:val="28"/>
      <w:szCs w:val="20"/>
    </w:rPr>
  </w:style>
  <w:style w:type="paragraph" w:styleId="afffb">
    <w:name w:val="No Spacing"/>
    <w:qFormat/>
    <w:rsid w:val="003F788E"/>
    <w:pPr>
      <w:widowControl w:val="0"/>
      <w:ind w:firstLineChars="200" w:firstLine="200"/>
      <w:jc w:val="both"/>
    </w:pPr>
    <w:rPr>
      <w:rFonts w:ascii="Times New Roman" w:eastAsia="宋体" w:hAnsi="Times New Roman" w:cs="Times New Roman"/>
    </w:rPr>
  </w:style>
  <w:style w:type="paragraph" w:customStyle="1" w:styleId="style2">
    <w:name w:val="style2"/>
    <w:basedOn w:val="a"/>
    <w:rsid w:val="003F788E"/>
    <w:pPr>
      <w:widowControl/>
      <w:spacing w:before="100" w:beforeAutospacing="1" w:after="100" w:afterAutospacing="1"/>
      <w:jc w:val="left"/>
    </w:pPr>
    <w:rPr>
      <w:rFonts w:ascii="宋体" w:eastAsia="宋体" w:hAnsi="宋体" w:cs="宋体"/>
      <w:kern w:val="0"/>
      <w:sz w:val="18"/>
      <w:szCs w:val="18"/>
    </w:rPr>
  </w:style>
  <w:style w:type="paragraph" w:customStyle="1" w:styleId="CharCharCharChar0">
    <w:name w:val="Char Char Char Char"/>
    <w:basedOn w:val="a"/>
    <w:qFormat/>
    <w:rsid w:val="003F788E"/>
    <w:pPr>
      <w:widowControl/>
      <w:spacing w:after="160" w:line="240" w:lineRule="exact"/>
      <w:jc w:val="left"/>
    </w:pPr>
    <w:rPr>
      <w:rFonts w:ascii="Verdana" w:eastAsia="仿宋_GB2312" w:hAnsi="Verdana" w:cs="Times New Roman"/>
      <w:kern w:val="0"/>
      <w:sz w:val="24"/>
      <w:szCs w:val="20"/>
      <w:lang w:eastAsia="en-US"/>
    </w:rPr>
  </w:style>
  <w:style w:type="paragraph" w:customStyle="1" w:styleId="p17">
    <w:name w:val="p17"/>
    <w:basedOn w:val="a"/>
    <w:rsid w:val="003F788E"/>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底端1"/>
    <w:basedOn w:val="a"/>
    <w:next w:val="a"/>
    <w:qFormat/>
    <w:rsid w:val="003F788E"/>
    <w:pPr>
      <w:widowControl/>
      <w:pBdr>
        <w:top w:val="single" w:sz="6" w:space="1" w:color="auto"/>
      </w:pBdr>
      <w:jc w:val="center"/>
    </w:pPr>
    <w:rPr>
      <w:rFonts w:ascii="Arial" w:eastAsia="宋体" w:hAnsi="Arial" w:cs="Arial"/>
      <w:vanish/>
      <w:kern w:val="0"/>
      <w:sz w:val="16"/>
      <w:szCs w:val="16"/>
    </w:rPr>
  </w:style>
  <w:style w:type="paragraph" w:customStyle="1" w:styleId="afffc">
    <w:name w:val="列表项目"/>
    <w:basedOn w:val="a"/>
    <w:qFormat/>
    <w:rsid w:val="003F788E"/>
    <w:pPr>
      <w:tabs>
        <w:tab w:val="left" w:pos="420"/>
        <w:tab w:val="left" w:pos="1080"/>
      </w:tabs>
      <w:spacing w:line="288" w:lineRule="auto"/>
      <w:ind w:left="1080" w:hanging="360"/>
    </w:pPr>
    <w:rPr>
      <w:rFonts w:ascii="Times New Roman" w:eastAsia="宋体" w:hAnsi="Times New Roman" w:cs="Times New Roman"/>
      <w:sz w:val="24"/>
      <w:szCs w:val="20"/>
    </w:rPr>
  </w:style>
  <w:style w:type="paragraph" w:customStyle="1" w:styleId="afffd">
    <w:name w:val="设计依据"/>
    <w:basedOn w:val="af7"/>
    <w:qFormat/>
    <w:rsid w:val="003F788E"/>
    <w:pPr>
      <w:numPr>
        <w:ilvl w:val="1"/>
        <w:numId w:val="2"/>
      </w:numPr>
      <w:tabs>
        <w:tab w:val="clear" w:pos="840"/>
        <w:tab w:val="left" w:pos="1440"/>
      </w:tabs>
      <w:adjustRightInd w:val="0"/>
      <w:spacing w:after="0" w:line="360" w:lineRule="auto"/>
      <w:ind w:left="1440"/>
      <w:textAlignment w:val="baseline"/>
    </w:pPr>
    <w:rPr>
      <w:rFonts w:ascii="宋体" w:hAnsi="宋体"/>
      <w:bCs/>
      <w:kern w:val="0"/>
      <w:sz w:val="28"/>
      <w:szCs w:val="18"/>
    </w:rPr>
  </w:style>
  <w:style w:type="paragraph" w:customStyle="1" w:styleId="CharCharCharChar1">
    <w:name w:val="Char Char Char Char1"/>
    <w:basedOn w:val="a"/>
    <w:qFormat/>
    <w:rsid w:val="003F788E"/>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e">
    <w:name w:val="正文(首行缩进)"/>
    <w:qFormat/>
    <w:rsid w:val="003F788E"/>
    <w:pPr>
      <w:spacing w:line="360" w:lineRule="auto"/>
      <w:ind w:firstLineChars="200" w:firstLine="488"/>
      <w:jc w:val="both"/>
    </w:pPr>
    <w:rPr>
      <w:rFonts w:ascii="Times New Roman" w:eastAsia="仿宋_GB2312" w:hAnsi="Times New Roman" w:cs="Times New Roman"/>
      <w:spacing w:val="2"/>
      <w:kern w:val="0"/>
      <w:sz w:val="24"/>
      <w:szCs w:val="24"/>
    </w:rPr>
  </w:style>
  <w:style w:type="paragraph" w:customStyle="1" w:styleId="CharCharCharCharCharCharChar">
    <w:name w:val="Char Char Char Char Char Char Char"/>
    <w:basedOn w:val="a"/>
    <w:qFormat/>
    <w:rsid w:val="003F788E"/>
    <w:pPr>
      <w:tabs>
        <w:tab w:val="left" w:pos="425"/>
      </w:tabs>
      <w:ind w:left="425" w:hanging="425"/>
    </w:pPr>
    <w:rPr>
      <w:rFonts w:ascii="Times New Roman" w:eastAsia="仿宋_GB2312" w:hAnsi="Times New Roman" w:cs="Times New Roman"/>
      <w:kern w:val="24"/>
      <w:sz w:val="24"/>
      <w:szCs w:val="24"/>
    </w:rPr>
  </w:style>
  <w:style w:type="paragraph" w:customStyle="1" w:styleId="TOCHeading">
    <w:name w:val="TOC Heading"/>
    <w:basedOn w:val="1"/>
    <w:next w:val="a"/>
    <w:rsid w:val="003F788E"/>
    <w:pPr>
      <w:widowControl/>
      <w:spacing w:after="0" w:line="276" w:lineRule="auto"/>
      <w:jc w:val="left"/>
      <w:outlineLvl w:val="9"/>
    </w:pPr>
    <w:rPr>
      <w:rFonts w:ascii="Cambria" w:eastAsia="宋体" w:hAnsi="Cambria" w:cs="黑体"/>
      <w:bCs/>
      <w:color w:val="365F90"/>
      <w:kern w:val="0"/>
      <w:sz w:val="28"/>
      <w:szCs w:val="28"/>
    </w:rPr>
  </w:style>
  <w:style w:type="paragraph" w:customStyle="1" w:styleId="1a">
    <w:name w:val="编号1"/>
    <w:basedOn w:val="a"/>
    <w:qFormat/>
    <w:rsid w:val="003F788E"/>
    <w:pPr>
      <w:numPr>
        <w:numId w:val="4"/>
      </w:numPr>
      <w:tabs>
        <w:tab w:val="left" w:pos="360"/>
      </w:tabs>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71">
    <w:name w:val="7"/>
    <w:basedOn w:val="a"/>
    <w:qFormat/>
    <w:rsid w:val="003F788E"/>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USE1">
    <w:name w:val="USE 1"/>
    <w:basedOn w:val="a"/>
    <w:qFormat/>
    <w:rsid w:val="003F788E"/>
    <w:pPr>
      <w:spacing w:line="200" w:lineRule="atLeast"/>
      <w:jc w:val="left"/>
    </w:pPr>
    <w:rPr>
      <w:rFonts w:ascii="宋体" w:eastAsia="宋体" w:hAnsi="宋体" w:cs="Times New Roman"/>
      <w:b/>
      <w:sz w:val="24"/>
      <w:szCs w:val="28"/>
    </w:rPr>
  </w:style>
  <w:style w:type="paragraph" w:customStyle="1" w:styleId="word">
    <w:name w:val="word"/>
    <w:basedOn w:val="a"/>
    <w:qFormat/>
    <w:rsid w:val="003F788E"/>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TOC10">
    <w:name w:val="TOC 标题1"/>
    <w:basedOn w:val="1"/>
    <w:next w:val="a"/>
    <w:qFormat/>
    <w:rsid w:val="003F788E"/>
    <w:pPr>
      <w:widowControl/>
      <w:spacing w:after="0" w:line="276" w:lineRule="auto"/>
      <w:jc w:val="left"/>
      <w:outlineLvl w:val="9"/>
    </w:pPr>
    <w:rPr>
      <w:rFonts w:ascii="Cambria" w:eastAsia="宋体" w:hAnsi="Cambria" w:cs="黑体"/>
      <w:bCs/>
      <w:color w:val="365F90"/>
      <w:kern w:val="0"/>
      <w:sz w:val="28"/>
      <w:szCs w:val="28"/>
    </w:rPr>
  </w:style>
  <w:style w:type="paragraph" w:customStyle="1" w:styleId="affff">
    <w:name w:val="姜文清定义的正文"/>
    <w:basedOn w:val="a"/>
    <w:qFormat/>
    <w:rsid w:val="003F788E"/>
    <w:pPr>
      <w:spacing w:line="240" w:lineRule="atLeast"/>
      <w:ind w:firstLine="567"/>
    </w:pPr>
    <w:rPr>
      <w:rFonts w:ascii="Times New Roman" w:eastAsia="宋体" w:hAnsi="Times New Roman" w:cs="Times New Roman"/>
      <w:szCs w:val="20"/>
    </w:rPr>
  </w:style>
  <w:style w:type="paragraph" w:customStyle="1" w:styleId="51">
    <w:name w:val="题注5"/>
    <w:basedOn w:val="a"/>
    <w:next w:val="af1"/>
    <w:qFormat/>
    <w:rsid w:val="003F788E"/>
    <w:pPr>
      <w:jc w:val="center"/>
    </w:pPr>
    <w:rPr>
      <w:rFonts w:ascii="Times New Roman" w:eastAsia="宋体" w:hAnsi="Times New Roman" w:cs="Times New Roman"/>
      <w:b/>
      <w:color w:val="000000"/>
      <w:sz w:val="24"/>
      <w:szCs w:val="21"/>
    </w:rPr>
  </w:style>
  <w:style w:type="paragraph" w:customStyle="1" w:styleId="text1">
    <w:name w:val="text1"/>
    <w:basedOn w:val="a"/>
    <w:qFormat/>
    <w:rsid w:val="003F788E"/>
    <w:pPr>
      <w:widowControl/>
      <w:spacing w:before="100" w:beforeAutospacing="1" w:after="100" w:afterAutospacing="1"/>
      <w:jc w:val="left"/>
    </w:pPr>
    <w:rPr>
      <w:rFonts w:ascii="宋体" w:eastAsia="宋体" w:hAnsi="宋体" w:cs="宋体"/>
      <w:kern w:val="0"/>
      <w:sz w:val="24"/>
      <w:szCs w:val="24"/>
    </w:rPr>
  </w:style>
  <w:style w:type="paragraph" w:customStyle="1" w:styleId="affff0">
    <w:name w:val="图"/>
    <w:basedOn w:val="a"/>
    <w:qFormat/>
    <w:rsid w:val="003F788E"/>
    <w:pPr>
      <w:keepNext/>
      <w:adjustRightInd w:val="0"/>
      <w:spacing w:before="60" w:after="60" w:line="300" w:lineRule="auto"/>
      <w:jc w:val="center"/>
      <w:textAlignment w:val="center"/>
    </w:pPr>
    <w:rPr>
      <w:rFonts w:ascii="Times New Roman" w:eastAsia="宋体" w:hAnsi="Times New Roman" w:cs="Times New Roman"/>
      <w:snapToGrid w:val="0"/>
      <w:spacing w:val="20"/>
      <w:kern w:val="0"/>
      <w:sz w:val="24"/>
      <w:szCs w:val="20"/>
      <w:lang w:val="en-US" w:eastAsia="zh-CN"/>
    </w:rPr>
  </w:style>
  <w:style w:type="paragraph" w:styleId="TOC">
    <w:name w:val="TOC Heading"/>
    <w:basedOn w:val="1"/>
    <w:next w:val="a"/>
    <w:qFormat/>
    <w:rsid w:val="003F788E"/>
    <w:pPr>
      <w:widowControl/>
      <w:spacing w:after="0" w:line="276" w:lineRule="auto"/>
      <w:jc w:val="left"/>
      <w:outlineLvl w:val="9"/>
    </w:pPr>
    <w:rPr>
      <w:rFonts w:ascii="Cambria" w:eastAsia="宋体" w:hAnsi="Cambria" w:cs="Times New Roman"/>
      <w:b/>
      <w:bCs/>
      <w:color w:val="365F91"/>
      <w:kern w:val="0"/>
      <w:sz w:val="28"/>
      <w:szCs w:val="28"/>
    </w:rPr>
  </w:style>
  <w:style w:type="paragraph" w:customStyle="1" w:styleId="----0">
    <w:name w:val="--规划-表格-居中"/>
    <w:basedOn w:val="--0"/>
    <w:qFormat/>
    <w:rsid w:val="003F788E"/>
    <w:pPr>
      <w:spacing w:line="240" w:lineRule="auto"/>
      <w:ind w:firstLineChars="0" w:firstLine="0"/>
      <w:jc w:val="center"/>
    </w:pPr>
    <w:rPr>
      <w:sz w:val="20"/>
    </w:rPr>
  </w:style>
  <w:style w:type="paragraph" w:customStyle="1" w:styleId="240">
    <w:name w:val="2册标题4"/>
    <w:basedOn w:val="a"/>
    <w:next w:val="a"/>
    <w:qFormat/>
    <w:rsid w:val="003F788E"/>
    <w:pPr>
      <w:spacing w:beforeLines="50" w:afterLines="50" w:line="300" w:lineRule="auto"/>
      <w:ind w:leftChars="200" w:left="420"/>
      <w:outlineLvl w:val="3"/>
    </w:pPr>
    <w:rPr>
      <w:rFonts w:ascii="Arial" w:eastAsia="幼圆" w:hAnsi="Arial" w:cs="Arial"/>
      <w:b/>
      <w:sz w:val="24"/>
      <w:szCs w:val="24"/>
    </w:rPr>
  </w:style>
  <w:style w:type="paragraph" w:customStyle="1" w:styleId="z-10">
    <w:name w:val="z-窗体顶端1"/>
    <w:basedOn w:val="a"/>
    <w:next w:val="a"/>
    <w:rsid w:val="003F788E"/>
    <w:pPr>
      <w:widowControl/>
      <w:pBdr>
        <w:bottom w:val="single" w:sz="6" w:space="1" w:color="auto"/>
      </w:pBdr>
      <w:jc w:val="center"/>
    </w:pPr>
    <w:rPr>
      <w:rFonts w:ascii="Arial" w:eastAsia="宋体" w:hAnsi="Arial" w:cs="Arial"/>
      <w:vanish/>
      <w:kern w:val="0"/>
      <w:sz w:val="16"/>
      <w:szCs w:val="16"/>
    </w:rPr>
  </w:style>
  <w:style w:type="paragraph" w:customStyle="1" w:styleId="affff1">
    <w:name w:val="È±Ê¡ÎÄ±¾"/>
    <w:basedOn w:val="a"/>
    <w:qFormat/>
    <w:rsid w:val="003F788E"/>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paragraph" w:customStyle="1" w:styleId="affff2">
    <w:name w:val="正文样式"/>
    <w:basedOn w:val="a"/>
    <w:qFormat/>
    <w:rsid w:val="003F788E"/>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CharCharCharCharCharChar1Char">
    <w:name w:val="Char Char Char Char Char Char1 Char"/>
    <w:basedOn w:val="a"/>
    <w:rsid w:val="003F788E"/>
    <w:pPr>
      <w:widowControl/>
      <w:spacing w:after="160" w:line="240" w:lineRule="exact"/>
      <w:jc w:val="left"/>
    </w:pPr>
    <w:rPr>
      <w:rFonts w:ascii="Verdana" w:eastAsia="宋体" w:hAnsi="Verdana" w:cs="Times New Roman"/>
      <w:kern w:val="0"/>
      <w:szCs w:val="20"/>
      <w:lang w:eastAsia="en-US"/>
    </w:rPr>
  </w:style>
  <w:style w:type="paragraph" w:customStyle="1" w:styleId="affff3">
    <w:name w:val="正文文字缩进项目"/>
    <w:basedOn w:val="af9"/>
    <w:rsid w:val="003F788E"/>
    <w:pPr>
      <w:numPr>
        <w:ilvl w:val="1"/>
        <w:numId w:val="5"/>
      </w:numPr>
      <w:tabs>
        <w:tab w:val="clear" w:pos="1260"/>
        <w:tab w:val="left" w:pos="840"/>
      </w:tabs>
      <w:spacing w:after="120"/>
      <w:ind w:left="840" w:firstLine="0"/>
    </w:pPr>
    <w:rPr>
      <w:rFonts w:ascii="Tahoma" w:hAnsi="Tahoma"/>
      <w:color w:val="auto"/>
      <w:sz w:val="22"/>
      <w:szCs w:val="20"/>
    </w:rPr>
  </w:style>
  <w:style w:type="paragraph" w:customStyle="1" w:styleId="Chara">
    <w:name w:val="Char"/>
    <w:basedOn w:val="a"/>
    <w:qFormat/>
    <w:rsid w:val="003F788E"/>
    <w:pPr>
      <w:widowControl/>
      <w:spacing w:after="160" w:line="240" w:lineRule="exact"/>
      <w:jc w:val="left"/>
    </w:pPr>
    <w:rPr>
      <w:rFonts w:ascii="Times New Roman" w:eastAsia="宋体" w:hAnsi="Times New Roman" w:cs="Times New Roman"/>
      <w:szCs w:val="24"/>
    </w:rPr>
  </w:style>
  <w:style w:type="paragraph" w:customStyle="1" w:styleId="affff4">
    <w:name w:val="封面文档标题"/>
    <w:basedOn w:val="a"/>
    <w:qFormat/>
    <w:rsid w:val="003F788E"/>
    <w:pPr>
      <w:autoSpaceDE w:val="0"/>
      <w:autoSpaceDN w:val="0"/>
      <w:adjustRightInd w:val="0"/>
      <w:spacing w:line="360" w:lineRule="auto"/>
      <w:jc w:val="center"/>
    </w:pPr>
    <w:rPr>
      <w:rFonts w:ascii="Arial" w:eastAsia="宋体" w:hAnsi="Arial" w:cs="Times New Roman"/>
      <w:b/>
      <w:kern w:val="0"/>
      <w:sz w:val="56"/>
      <w:szCs w:val="24"/>
    </w:rPr>
  </w:style>
  <w:style w:type="paragraph" w:customStyle="1" w:styleId="xl34">
    <w:name w:val="xl34"/>
    <w:basedOn w:val="a"/>
    <w:rsid w:val="003F788E"/>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f5">
    <w:name w:val="保留正文"/>
    <w:basedOn w:val="af7"/>
    <w:qFormat/>
    <w:rsid w:val="003F788E"/>
    <w:pPr>
      <w:keepNext/>
      <w:spacing w:after="160"/>
    </w:pPr>
  </w:style>
  <w:style w:type="paragraph" w:customStyle="1" w:styleId="p18">
    <w:name w:val="p18"/>
    <w:basedOn w:val="a"/>
    <w:rsid w:val="003F788E"/>
    <w:pPr>
      <w:widowControl/>
      <w:spacing w:before="100" w:beforeAutospacing="1" w:after="100" w:afterAutospacing="1"/>
      <w:jc w:val="left"/>
    </w:pPr>
    <w:rPr>
      <w:rFonts w:ascii="宋体" w:eastAsia="宋体" w:hAnsi="宋体" w:cs="宋体"/>
      <w:kern w:val="0"/>
      <w:sz w:val="24"/>
      <w:szCs w:val="24"/>
    </w:rPr>
  </w:style>
  <w:style w:type="paragraph" w:customStyle="1" w:styleId="CharChar20">
    <w:name w:val="Char Char2"/>
    <w:basedOn w:val="a"/>
    <w:qFormat/>
    <w:rsid w:val="003F788E"/>
    <w:rPr>
      <w:rFonts w:ascii="宋体" w:eastAsia="宋体" w:hAnsi="宋体" w:cs="Times New Roman"/>
      <w:b/>
      <w:sz w:val="28"/>
      <w:szCs w:val="28"/>
    </w:rPr>
  </w:style>
  <w:style w:type="paragraph" w:customStyle="1" w:styleId="p3">
    <w:name w:val="p3"/>
    <w:basedOn w:val="a"/>
    <w:qFormat/>
    <w:rsid w:val="003F788E"/>
    <w:pPr>
      <w:spacing w:line="30" w:lineRule="atLeast"/>
      <w:jc w:val="center"/>
    </w:pPr>
    <w:rPr>
      <w:rFonts w:ascii="宋体" w:eastAsia="宋体" w:hAnsi="宋体" w:cs="宋体" w:hint="eastAsia"/>
      <w:kern w:val="0"/>
      <w:sz w:val="36"/>
      <w:szCs w:val="36"/>
    </w:rPr>
  </w:style>
  <w:style w:type="paragraph" w:customStyle="1" w:styleId="blue1">
    <w:name w:val="blue1"/>
    <w:basedOn w:val="a"/>
    <w:rsid w:val="003F788E"/>
    <w:pPr>
      <w:widowControl/>
      <w:spacing w:before="100" w:beforeAutospacing="1" w:after="100" w:afterAutospacing="1"/>
      <w:jc w:val="left"/>
    </w:pPr>
    <w:rPr>
      <w:rFonts w:ascii="宋体" w:eastAsia="宋体" w:hAnsi="宋体" w:cs="宋体"/>
      <w:kern w:val="0"/>
      <w:sz w:val="24"/>
      <w:szCs w:val="24"/>
    </w:rPr>
  </w:style>
  <w:style w:type="paragraph" w:customStyle="1" w:styleId="Char23">
    <w:name w:val="Char2"/>
    <w:basedOn w:val="a"/>
    <w:qFormat/>
    <w:rsid w:val="003F788E"/>
    <w:pPr>
      <w:widowControl/>
      <w:spacing w:after="160" w:line="240" w:lineRule="exact"/>
      <w:jc w:val="left"/>
    </w:pPr>
    <w:rPr>
      <w:rFonts w:ascii="Verdana" w:eastAsia="仿宋_GB2312" w:hAnsi="Verdana" w:cs="Times New Roman"/>
      <w:kern w:val="0"/>
      <w:sz w:val="24"/>
      <w:szCs w:val="20"/>
      <w:lang w:eastAsia="en-US"/>
    </w:rPr>
  </w:style>
  <w:style w:type="paragraph" w:customStyle="1" w:styleId="00">
    <w:name w:val="00"/>
    <w:basedOn w:val="a"/>
    <w:qFormat/>
    <w:rsid w:val="003F788E"/>
    <w:pPr>
      <w:autoSpaceDE w:val="0"/>
      <w:autoSpaceDN w:val="0"/>
      <w:adjustRightInd w:val="0"/>
      <w:jc w:val="left"/>
    </w:pPr>
    <w:rPr>
      <w:rFonts w:ascii="黑体" w:eastAsia="黑体" w:hAnsi="Times New Roman" w:cs="Times New Roman"/>
      <w:b/>
      <w:bCs/>
      <w:kern w:val="0"/>
      <w:sz w:val="20"/>
      <w:szCs w:val="20"/>
    </w:rPr>
  </w:style>
  <w:style w:type="paragraph" w:customStyle="1" w:styleId="21313">
    <w:name w:val="样式 标题 2 + 段前: 13 磅 段后: 13 磅 行距: 单倍行距"/>
    <w:basedOn w:val="2"/>
    <w:rsid w:val="003F788E"/>
    <w:pPr>
      <w:keepNext w:val="0"/>
      <w:keepLines w:val="0"/>
      <w:spacing w:before="0" w:after="0"/>
    </w:pPr>
    <w:rPr>
      <w:rFonts w:ascii="Cambria" w:eastAsia="宋体" w:hAnsi="Cambria" w:cs="宋体"/>
      <w:b/>
      <w:bCs/>
      <w:color w:val="auto"/>
      <w:sz w:val="32"/>
      <w:szCs w:val="20"/>
    </w:rPr>
  </w:style>
  <w:style w:type="paragraph" w:customStyle="1" w:styleId="ListParagraph">
    <w:name w:val="List Paragraph"/>
    <w:basedOn w:val="a"/>
    <w:rsid w:val="003F788E"/>
    <w:pPr>
      <w:ind w:firstLineChars="200" w:firstLine="420"/>
    </w:pPr>
    <w:rPr>
      <w:rFonts w:ascii="Times New Roman" w:eastAsia="宋体" w:hAnsi="Times New Roman" w:cs="Times New Roman"/>
      <w:szCs w:val="24"/>
    </w:rPr>
  </w:style>
  <w:style w:type="paragraph" w:customStyle="1" w:styleId="cont">
    <w:name w:val="cont"/>
    <w:basedOn w:val="a"/>
    <w:qFormat/>
    <w:rsid w:val="003F788E"/>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xl25">
    <w:name w:val="xl25"/>
    <w:basedOn w:val="a"/>
    <w:qFormat/>
    <w:rsid w:val="003F788E"/>
    <w:pPr>
      <w:widowControl/>
      <w:pBdr>
        <w:bottom w:val="single" w:sz="4" w:space="0" w:color="auto"/>
        <w:right w:val="single" w:sz="4" w:space="0" w:color="auto"/>
      </w:pBdr>
      <w:spacing w:before="100" w:beforeAutospacing="1" w:after="100" w:afterAutospacing="1"/>
      <w:jc w:val="center"/>
    </w:pPr>
    <w:rPr>
      <w:rFonts w:ascii="宋体" w:eastAsia="宋体" w:hAnsi="宋体" w:cs="Times New Roman"/>
      <w:kern w:val="0"/>
      <w:szCs w:val="21"/>
    </w:rPr>
  </w:style>
  <w:style w:type="paragraph" w:customStyle="1" w:styleId="52">
    <w:name w:val="5"/>
    <w:basedOn w:val="a"/>
    <w:qFormat/>
    <w:rsid w:val="003F788E"/>
    <w:pPr>
      <w:autoSpaceDE w:val="0"/>
      <w:autoSpaceDN w:val="0"/>
      <w:adjustRightInd w:val="0"/>
      <w:jc w:val="left"/>
    </w:pPr>
    <w:rPr>
      <w:rFonts w:ascii="宋体" w:eastAsia="宋体" w:hAnsi="Times New Roman" w:cs="Times New Roman"/>
      <w:b/>
      <w:bCs/>
      <w:kern w:val="0"/>
      <w:sz w:val="18"/>
      <w:szCs w:val="18"/>
    </w:rPr>
  </w:style>
  <w:style w:type="paragraph" w:customStyle="1" w:styleId="CharChar5">
    <w:name w:val="Char Char"/>
    <w:basedOn w:val="a"/>
    <w:rsid w:val="003F788E"/>
    <w:rPr>
      <w:rFonts w:ascii="Tahoma" w:eastAsia="宋体" w:hAnsi="Tahoma" w:cs="Times New Roman"/>
      <w:sz w:val="24"/>
      <w:szCs w:val="20"/>
    </w:rPr>
  </w:style>
  <w:style w:type="paragraph" w:customStyle="1" w:styleId="---0">
    <w:name w:val="--规划-小标题"/>
    <w:basedOn w:val="a"/>
    <w:next w:val="--0"/>
    <w:qFormat/>
    <w:rsid w:val="003F788E"/>
    <w:pPr>
      <w:keepNext/>
      <w:keepLines/>
      <w:spacing w:line="360" w:lineRule="auto"/>
      <w:outlineLvl w:val="4"/>
    </w:pPr>
    <w:rPr>
      <w:rFonts w:ascii="Times New Roman" w:eastAsia="黑体" w:hAnsi="Times New Roman" w:cs="Times New Roman"/>
      <w:szCs w:val="24"/>
    </w:rPr>
  </w:style>
  <w:style w:type="paragraph" w:customStyle="1" w:styleId="Web">
    <w:name w:val="普通 (Web)"/>
    <w:basedOn w:val="a"/>
    <w:qFormat/>
    <w:rsid w:val="003F788E"/>
    <w:pPr>
      <w:widowControl/>
      <w:spacing w:before="100" w:beforeAutospacing="1" w:after="100" w:afterAutospacing="1"/>
      <w:jc w:val="left"/>
    </w:pPr>
    <w:rPr>
      <w:rFonts w:ascii="宋体" w:eastAsia="宋体" w:hAnsi="宋体" w:cs="Times New Roman"/>
      <w:kern w:val="0"/>
      <w:sz w:val="24"/>
      <w:szCs w:val="20"/>
    </w:rPr>
  </w:style>
  <w:style w:type="paragraph" w:customStyle="1" w:styleId="1b">
    <w:name w:val="小标题 1"/>
    <w:basedOn w:val="a"/>
    <w:qFormat/>
    <w:rsid w:val="003F788E"/>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RFItextfrom3rdLevel">
    <w:name w:val="RFI text from 3rd Level"/>
    <w:basedOn w:val="a"/>
    <w:rsid w:val="003F788E"/>
    <w:pPr>
      <w:widowControl/>
      <w:numPr>
        <w:numId w:val="5"/>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1">
    <w:name w:val="--规划-图和表"/>
    <w:next w:val="--0"/>
    <w:rsid w:val="003F788E"/>
    <w:pPr>
      <w:jc w:val="center"/>
    </w:pPr>
    <w:rPr>
      <w:rFonts w:ascii="Times New Roman" w:eastAsia="宋体" w:hAnsi="Times New Roman" w:cs="Times New Roman"/>
      <w:szCs w:val="20"/>
    </w:rPr>
  </w:style>
  <w:style w:type="paragraph" w:customStyle="1" w:styleId="--Char">
    <w:name w:val="--规划正文 Char"/>
    <w:basedOn w:val="a"/>
    <w:qFormat/>
    <w:rsid w:val="003F788E"/>
    <w:pPr>
      <w:spacing w:line="360" w:lineRule="auto"/>
      <w:ind w:firstLineChars="200" w:firstLine="200"/>
    </w:pPr>
    <w:rPr>
      <w:rFonts w:ascii="Times New Roman" w:eastAsia="宋体" w:hAnsi="Times New Roman" w:cs="Times New Roman"/>
      <w:sz w:val="24"/>
      <w:szCs w:val="24"/>
    </w:rPr>
  </w:style>
  <w:style w:type="paragraph" w:customStyle="1" w:styleId="affff6">
    <w:name w:val="缺省文本"/>
    <w:basedOn w:val="a"/>
    <w:qFormat/>
    <w:rsid w:val="003F788E"/>
    <w:pPr>
      <w:autoSpaceDE w:val="0"/>
      <w:autoSpaceDN w:val="0"/>
      <w:adjustRightInd w:val="0"/>
      <w:jc w:val="left"/>
    </w:pPr>
    <w:rPr>
      <w:rFonts w:ascii="Times New Roman" w:eastAsia="宋体" w:hAnsi="Times New Roman" w:cs="Times New Roman"/>
      <w:kern w:val="0"/>
      <w:szCs w:val="24"/>
    </w:rPr>
  </w:style>
  <w:style w:type="paragraph" w:customStyle="1" w:styleId="35">
    <w:name w:val="样式3"/>
    <w:basedOn w:val="1"/>
    <w:qFormat/>
    <w:rsid w:val="003F788E"/>
    <w:pPr>
      <w:numPr>
        <w:numId w:val="6"/>
      </w:numPr>
      <w:tabs>
        <w:tab w:val="left" w:pos="1290"/>
      </w:tabs>
      <w:spacing w:before="240" w:after="240" w:line="480" w:lineRule="auto"/>
      <w:ind w:rightChars="100" w:right="210"/>
      <w:jc w:val="left"/>
    </w:pPr>
    <w:rPr>
      <w:rFonts w:ascii="Times New Roman" w:eastAsia="黑体" w:hAnsi="Times New Roman" w:cs="Times New Roman"/>
      <w:b/>
      <w:bCs/>
      <w:color w:val="auto"/>
      <w:kern w:val="44"/>
      <w:sz w:val="32"/>
      <w:szCs w:val="44"/>
    </w:rPr>
  </w:style>
  <w:style w:type="paragraph" w:customStyle="1" w:styleId="font0">
    <w:name w:val="font0"/>
    <w:basedOn w:val="a"/>
    <w:qFormat/>
    <w:rsid w:val="003F788E"/>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6">
    <w:name w:val="font6"/>
    <w:basedOn w:val="a"/>
    <w:rsid w:val="003F788E"/>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72">
    <w:name w:val="xl72"/>
    <w:basedOn w:val="a"/>
    <w:qFormat/>
    <w:rsid w:val="003F788E"/>
    <w:pPr>
      <w:widowControl/>
      <w:spacing w:before="100" w:beforeAutospacing="1" w:after="100" w:afterAutospacing="1"/>
      <w:jc w:val="left"/>
    </w:pPr>
    <w:rPr>
      <w:rFonts w:ascii="宋体" w:eastAsia="宋体" w:hAnsi="宋体" w:cs="Times New Roman"/>
      <w:b/>
      <w:bCs/>
      <w:kern w:val="0"/>
      <w:sz w:val="28"/>
      <w:szCs w:val="28"/>
    </w:rPr>
  </w:style>
  <w:style w:type="paragraph" w:customStyle="1" w:styleId="Charb">
    <w:name w:val="正文(首行缩进) Char"/>
    <w:qFormat/>
    <w:rsid w:val="003F788E"/>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1">
    <w:name w:val="汉议细等线简8"/>
    <w:qFormat/>
    <w:rsid w:val="003F788E"/>
    <w:pPr>
      <w:widowControl w:val="0"/>
      <w:autoSpaceDE w:val="0"/>
      <w:autoSpaceDN w:val="0"/>
      <w:adjustRightInd w:val="0"/>
      <w:spacing w:line="260" w:lineRule="atLeast"/>
      <w:jc w:val="both"/>
    </w:pPr>
    <w:rPr>
      <w:rFonts w:ascii="汉仪细等线简" w:eastAsia="汉仪细等线简" w:hAnsi="Times New Roman" w:cs="Times New Roman"/>
      <w:color w:val="000000"/>
      <w:kern w:val="0"/>
      <w:sz w:val="16"/>
      <w:szCs w:val="16"/>
    </w:rPr>
  </w:style>
  <w:style w:type="paragraph" w:customStyle="1" w:styleId="9BOLD">
    <w:name w:val="汉仪细等线简9BOLD"/>
    <w:basedOn w:val="a"/>
    <w:qFormat/>
    <w:rsid w:val="003F788E"/>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paragraph" w:customStyle="1" w:styleId="affff7">
    <w:name w:val="表格字"/>
    <w:basedOn w:val="a"/>
    <w:rsid w:val="003F788E"/>
    <w:pPr>
      <w:adjustRightInd w:val="0"/>
      <w:jc w:val="center"/>
    </w:pPr>
    <w:rPr>
      <w:rFonts w:ascii="宋体" w:eastAsia="宋体" w:hAnsi="Times New Roman" w:cs="Times New Roman"/>
      <w:sz w:val="24"/>
      <w:szCs w:val="20"/>
    </w:rPr>
  </w:style>
  <w:style w:type="paragraph" w:customStyle="1" w:styleId="91">
    <w:name w:val="9"/>
    <w:basedOn w:val="a"/>
    <w:next w:val="af"/>
    <w:qFormat/>
    <w:rsid w:val="003F788E"/>
    <w:pPr>
      <w:autoSpaceDE w:val="0"/>
      <w:autoSpaceDN w:val="0"/>
      <w:adjustRightInd w:val="0"/>
      <w:ind w:firstLine="420"/>
      <w:jc w:val="left"/>
      <w:textAlignment w:val="baseline"/>
    </w:pPr>
    <w:rPr>
      <w:rFonts w:ascii="宋体" w:eastAsia="宋体" w:hAnsi="Times New Roman" w:cs="Times New Roman"/>
      <w:kern w:val="0"/>
      <w:sz w:val="34"/>
      <w:szCs w:val="20"/>
    </w:rPr>
  </w:style>
  <w:style w:type="paragraph" w:customStyle="1" w:styleId="qw">
    <w:name w:val="qw"/>
    <w:rsid w:val="003F788E"/>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82">
    <w:name w:val="8"/>
    <w:basedOn w:val="a"/>
    <w:next w:val="af9"/>
    <w:qFormat/>
    <w:rsid w:val="003F788E"/>
    <w:pPr>
      <w:spacing w:after="120"/>
      <w:ind w:leftChars="200" w:left="420"/>
    </w:pPr>
    <w:rPr>
      <w:rFonts w:ascii="Times New Roman" w:eastAsia="宋体" w:hAnsi="Times New Roman" w:cs="Times New Roman"/>
      <w:szCs w:val="24"/>
    </w:rPr>
  </w:style>
  <w:style w:type="paragraph" w:customStyle="1" w:styleId="affff8">
    <w:name w:val="ÕýÎÄ"/>
    <w:rsid w:val="003F788E"/>
    <w:pPr>
      <w:widowControl w:val="0"/>
      <w:overflowPunct w:val="0"/>
      <w:autoSpaceDE w:val="0"/>
      <w:autoSpaceDN w:val="0"/>
      <w:adjustRightInd w:val="0"/>
      <w:spacing w:line="351" w:lineRule="atLeast"/>
      <w:ind w:firstLine="419"/>
      <w:jc w:val="both"/>
      <w:textAlignment w:val="baseline"/>
    </w:pPr>
    <w:rPr>
      <w:rFonts w:ascii="Times New Roman" w:eastAsia="宋体" w:hAnsi="Times New Roman" w:cs="Times New Roman"/>
      <w:color w:val="000000"/>
      <w:kern w:val="0"/>
    </w:rPr>
  </w:style>
  <w:style w:type="paragraph" w:customStyle="1" w:styleId="61">
    <w:name w:val="6"/>
    <w:basedOn w:val="52"/>
    <w:qFormat/>
    <w:rsid w:val="003F788E"/>
    <w:pPr>
      <w:spacing w:line="270" w:lineRule="atLeast"/>
      <w:jc w:val="both"/>
    </w:pPr>
    <w:rPr>
      <w:b w:val="0"/>
      <w:bCs w:val="0"/>
    </w:rPr>
  </w:style>
  <w:style w:type="paragraph" w:customStyle="1" w:styleId="affff9">
    <w:name w:val="产品描述"/>
    <w:qFormat/>
    <w:rsid w:val="003F788E"/>
    <w:pPr>
      <w:widowControl w:val="0"/>
      <w:autoSpaceDE w:val="0"/>
      <w:autoSpaceDN w:val="0"/>
      <w:adjustRightInd w:val="0"/>
      <w:spacing w:line="270" w:lineRule="atLeast"/>
      <w:ind w:firstLine="397"/>
      <w:jc w:val="both"/>
    </w:pPr>
    <w:rPr>
      <w:rFonts w:ascii="宋体" w:eastAsia="宋体" w:hAnsi="Times New Roman" w:cs="Times New Roman"/>
      <w:kern w:val="0"/>
      <w:sz w:val="18"/>
      <w:szCs w:val="18"/>
    </w:rPr>
  </w:style>
  <w:style w:type="paragraph" w:customStyle="1" w:styleId="CM2">
    <w:name w:val="CM2"/>
    <w:basedOn w:val="Default"/>
    <w:next w:val="Default"/>
    <w:qFormat/>
    <w:rsid w:val="003F788E"/>
    <w:pPr>
      <w:spacing w:line="200" w:lineRule="atLeast"/>
    </w:pPr>
    <w:rPr>
      <w:rFonts w:ascii="Arial" w:hAnsi="Arial" w:cs="Times New Roman"/>
      <w:color w:val="auto"/>
    </w:rPr>
  </w:style>
  <w:style w:type="paragraph" w:customStyle="1" w:styleId="1c">
    <w:name w:val="无间隔1"/>
    <w:qFormat/>
    <w:rsid w:val="003F788E"/>
    <w:rPr>
      <w:rFonts w:ascii="Times New Roman" w:eastAsia="宋体" w:hAnsi="Times New Roman" w:cs="Times New Roman"/>
      <w:kern w:val="0"/>
      <w:sz w:val="24"/>
      <w:szCs w:val="24"/>
    </w:rPr>
  </w:style>
  <w:style w:type="paragraph" w:customStyle="1" w:styleId="affffa">
    <w:name w:val="段落正文"/>
    <w:basedOn w:val="afb"/>
    <w:qFormat/>
    <w:rsid w:val="003F788E"/>
    <w:pPr>
      <w:ind w:firstLineChars="200" w:firstLine="560"/>
    </w:pPr>
    <w:rPr>
      <w:rFonts w:ascii="宋体"/>
      <w:sz w:val="28"/>
    </w:rPr>
  </w:style>
  <w:style w:type="paragraph" w:customStyle="1" w:styleId="xl24">
    <w:name w:val="xl24"/>
    <w:basedOn w:val="a"/>
    <w:qFormat/>
    <w:rsid w:val="003F78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8">
    <w:name w:val="xl28"/>
    <w:basedOn w:val="a"/>
    <w:qFormat/>
    <w:rsid w:val="003F7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affffb">
    <w:name w:val="评价"/>
    <w:basedOn w:val="a"/>
    <w:qFormat/>
    <w:rsid w:val="003F788E"/>
    <w:pPr>
      <w:spacing w:afterLines="20"/>
      <w:ind w:firstLineChars="200" w:firstLine="1446"/>
    </w:pPr>
    <w:rPr>
      <w:rFonts w:ascii="Calibri" w:eastAsia="宋体" w:hAnsi="Calibri" w:cs="Times New Roman"/>
      <w:sz w:val="24"/>
      <w:szCs w:val="24"/>
    </w:rPr>
  </w:style>
  <w:style w:type="character" w:customStyle="1" w:styleId="Charc">
    <w:name w:val="页脚 Char"/>
    <w:uiPriority w:val="99"/>
    <w:qFormat/>
    <w:rsid w:val="003F788E"/>
    <w:rPr>
      <w:kern w:val="2"/>
      <w:sz w:val="18"/>
      <w:szCs w:val="18"/>
    </w:rPr>
  </w:style>
  <w:style w:type="character" w:customStyle="1" w:styleId="2Char1">
    <w:name w:val="标题 2 Char1"/>
    <w:qFormat/>
    <w:rsid w:val="003F788E"/>
    <w:rPr>
      <w:rFonts w:ascii="宋体" w:hAnsi="宋体"/>
      <w:b/>
      <w:bCs/>
      <w:sz w:val="24"/>
    </w:rPr>
  </w:style>
  <w:style w:type="paragraph" w:customStyle="1" w:styleId="Style5">
    <w:name w:val="_Style 5"/>
    <w:basedOn w:val="a"/>
    <w:uiPriority w:val="34"/>
    <w:qFormat/>
    <w:rsid w:val="003F788E"/>
    <w:pPr>
      <w:ind w:firstLineChars="200" w:firstLine="420"/>
    </w:pPr>
    <w:rPr>
      <w:rFonts w:ascii="Times New Roman" w:eastAsia="宋体" w:hAnsi="Times New Roman" w:cs="Times New Roman"/>
      <w:szCs w:val="24"/>
    </w:rPr>
  </w:style>
  <w:style w:type="paragraph" w:customStyle="1" w:styleId="Style14">
    <w:name w:val="_Style 14"/>
    <w:basedOn w:val="af9"/>
    <w:next w:val="25"/>
    <w:qFormat/>
    <w:rsid w:val="003F788E"/>
    <w:pPr>
      <w:ind w:firstLineChars="200" w:firstLine="420"/>
    </w:pPr>
    <w:rPr>
      <w:rFonts w:ascii="Calibri" w:hAnsi="Calibri"/>
    </w:rPr>
  </w:style>
  <w:style w:type="character" w:customStyle="1" w:styleId="qowt-font4">
    <w:name w:val="qowt-font4"/>
    <w:rsid w:val="003F788E"/>
  </w:style>
  <w:style w:type="paragraph" w:customStyle="1" w:styleId="qowt-stl-afb">
    <w:name w:val="qowt-stl-afb"/>
    <w:basedOn w:val="a"/>
    <w:rsid w:val="003F788E"/>
    <w:pPr>
      <w:widowControl/>
      <w:spacing w:before="100" w:beforeAutospacing="1" w:after="100" w:afterAutospacing="1"/>
      <w:jc w:val="left"/>
    </w:pPr>
    <w:rPr>
      <w:rFonts w:ascii="宋体" w:eastAsia="宋体" w:hAnsi="宋体" w:cs="宋体"/>
      <w:kern w:val="0"/>
      <w:sz w:val="24"/>
      <w:szCs w:val="24"/>
    </w:rPr>
  </w:style>
  <w:style w:type="character" w:customStyle="1" w:styleId="4Char">
    <w:name w:val="标题 4 Char"/>
    <w:qFormat/>
    <w:rsid w:val="003F788E"/>
    <w:rPr>
      <w:rFonts w:ascii="Arial" w:eastAsia="黑体" w:hAnsi="Arial"/>
      <w:b/>
      <w:bCs/>
      <w:kern w:val="2"/>
      <w:sz w:val="28"/>
      <w:szCs w:val="28"/>
    </w:rPr>
  </w:style>
  <w:style w:type="character" w:customStyle="1" w:styleId="3Char">
    <w:name w:val="标题 3 Char"/>
    <w:qFormat/>
    <w:rsid w:val="003F788E"/>
    <w:rPr>
      <w:b/>
      <w:bCs/>
      <w:kern w:val="2"/>
      <w:sz w:val="32"/>
      <w:szCs w:val="32"/>
    </w:rPr>
  </w:style>
  <w:style w:type="character" w:customStyle="1" w:styleId="font21">
    <w:name w:val="font21"/>
    <w:qFormat/>
    <w:rsid w:val="003F788E"/>
    <w:rPr>
      <w:rFonts w:ascii="宋体" w:eastAsia="宋体" w:hAnsi="宋体" w:cs="宋体" w:hint="eastAsia"/>
      <w:b/>
      <w:color w:val="000000"/>
      <w:sz w:val="24"/>
      <w:szCs w:val="24"/>
      <w:u w:val="none"/>
    </w:rPr>
  </w:style>
  <w:style w:type="character" w:customStyle="1" w:styleId="1Char1">
    <w:name w:val="标题 1 Char1"/>
    <w:qFormat/>
    <w:rsid w:val="003F788E"/>
    <w:rPr>
      <w:rFonts w:ascii="Times New Roman" w:eastAsia="宋体" w:hAnsi="Times New Roman" w:cs="Times New Roman"/>
      <w:b/>
      <w:bCs/>
      <w:kern w:val="44"/>
      <w:sz w:val="44"/>
      <w:szCs w:val="44"/>
    </w:rPr>
  </w:style>
  <w:style w:type="paragraph" w:customStyle="1" w:styleId="NewNewNewNewNew">
    <w:name w:val="正文 New New New New New"/>
    <w:basedOn w:val="a"/>
    <w:qFormat/>
    <w:rsid w:val="003F788E"/>
    <w:rPr>
      <w:rFonts w:ascii="Times New Roman" w:eastAsia="宋体" w:hAnsi="Times New Roman" w:cs="Times New Roman"/>
      <w:szCs w:val="24"/>
    </w:rPr>
  </w:style>
  <w:style w:type="table" w:customStyle="1" w:styleId="1d">
    <w:name w:val="网格型1"/>
    <w:basedOn w:val="a1"/>
    <w:uiPriority w:val="39"/>
    <w:qFormat/>
    <w:rsid w:val="003F788E"/>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Unresolved Mention"/>
    <w:uiPriority w:val="99"/>
    <w:unhideWhenUsed/>
    <w:rsid w:val="003F788E"/>
    <w:rPr>
      <w:color w:val="605E5C"/>
      <w:shd w:val="clear" w:color="auto" w:fill="E1DFDD"/>
    </w:rPr>
  </w:style>
  <w:style w:type="character" w:customStyle="1" w:styleId="font101">
    <w:name w:val="font101"/>
    <w:rsid w:val="003F788E"/>
    <w:rPr>
      <w:rFonts w:ascii="宋体" w:eastAsia="宋体" w:hAnsi="宋体" w:cs="宋体" w:hint="eastAsia"/>
      <w:color w:val="000000"/>
      <w:sz w:val="22"/>
      <w:szCs w:val="22"/>
      <w:u w:val="none"/>
      <w:vertAlign w:val="superscript"/>
    </w:rPr>
  </w:style>
  <w:style w:type="character" w:customStyle="1" w:styleId="fontstyle01">
    <w:name w:val="fontstyle01"/>
    <w:qFormat/>
    <w:rsid w:val="003F788E"/>
    <w:rPr>
      <w:rFonts w:ascii="宋体" w:eastAsia="宋体" w:hAnsi="宋体" w:hint="eastAsia"/>
      <w:color w:val="FF0000"/>
      <w:sz w:val="22"/>
      <w:szCs w:val="22"/>
    </w:rPr>
  </w:style>
  <w:style w:type="character" w:customStyle="1" w:styleId="Char1a">
    <w:name w:val="正文文本 Char1"/>
    <w:qFormat/>
    <w:rsid w:val="003F788E"/>
    <w:rPr>
      <w:kern w:val="2"/>
      <w:sz w:val="21"/>
      <w:szCs w:val="24"/>
    </w:rPr>
  </w:style>
  <w:style w:type="table" w:customStyle="1" w:styleId="110">
    <w:name w:val="网格型11"/>
    <w:basedOn w:val="a1"/>
    <w:uiPriority w:val="59"/>
    <w:qFormat/>
    <w:rsid w:val="003F788E"/>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2">
    <w:name w:val="Char Char Char Char2"/>
    <w:basedOn w:val="a"/>
    <w:qFormat/>
    <w:rsid w:val="003F788E"/>
    <w:pPr>
      <w:widowControl/>
      <w:spacing w:after="160" w:line="240" w:lineRule="exact"/>
      <w:jc w:val="left"/>
    </w:pPr>
    <w:rPr>
      <w:rFonts w:ascii="Verdana" w:eastAsia="仿宋_GB2312" w:hAnsi="Verdana" w:cs="Times New Roman"/>
      <w:kern w:val="0"/>
      <w:sz w:val="24"/>
      <w:szCs w:val="20"/>
      <w:lang w:eastAsia="en-US"/>
    </w:rPr>
  </w:style>
  <w:style w:type="paragraph" w:customStyle="1" w:styleId="111">
    <w:name w:val="列出段落111"/>
    <w:basedOn w:val="a"/>
    <w:qFormat/>
    <w:rsid w:val="003F788E"/>
    <w:pPr>
      <w:ind w:firstLineChars="200" w:firstLine="420"/>
    </w:pPr>
    <w:rPr>
      <w:rFonts w:ascii="Times New Roman" w:eastAsia="宋体" w:hAnsi="Times New Roman" w:cs="Times New Roman"/>
      <w:szCs w:val="24"/>
    </w:rPr>
  </w:style>
  <w:style w:type="paragraph" w:customStyle="1" w:styleId="TOC11">
    <w:name w:val="TOC 标题11"/>
    <w:basedOn w:val="1"/>
    <w:next w:val="a"/>
    <w:qFormat/>
    <w:rsid w:val="003F788E"/>
    <w:pPr>
      <w:widowControl/>
      <w:spacing w:after="0" w:line="276" w:lineRule="auto"/>
      <w:jc w:val="left"/>
      <w:outlineLvl w:val="9"/>
    </w:pPr>
    <w:rPr>
      <w:rFonts w:ascii="Cambria" w:eastAsia="宋体" w:hAnsi="Cambria" w:cs="黑体"/>
      <w:bCs/>
      <w:color w:val="365F90"/>
      <w:kern w:val="0"/>
      <w:sz w:val="28"/>
      <w:szCs w:val="28"/>
    </w:rPr>
  </w:style>
  <w:style w:type="paragraph" w:customStyle="1" w:styleId="112">
    <w:name w:val="列出段落11"/>
    <w:basedOn w:val="a"/>
    <w:qFormat/>
    <w:rsid w:val="003F788E"/>
    <w:pPr>
      <w:ind w:firstLineChars="200" w:firstLine="420"/>
    </w:pPr>
    <w:rPr>
      <w:rFonts w:ascii="Times New Roman" w:eastAsia="宋体" w:hAnsi="Times New Roman" w:cs="Times New Roman"/>
      <w:szCs w:val="24"/>
    </w:rPr>
  </w:style>
  <w:style w:type="character" w:customStyle="1" w:styleId="font71">
    <w:name w:val="font71"/>
    <w:qFormat/>
    <w:rsid w:val="003F788E"/>
    <w:rPr>
      <w:rFonts w:ascii="宋体" w:eastAsia="宋体" w:hAnsi="宋体" w:cs="宋体" w:hint="eastAsia"/>
      <w:color w:val="FF0000"/>
      <w:sz w:val="20"/>
      <w:szCs w:val="20"/>
      <w:u w:val="none"/>
    </w:rPr>
  </w:style>
  <w:style w:type="character" w:customStyle="1" w:styleId="font61">
    <w:name w:val="font61"/>
    <w:qFormat/>
    <w:rsid w:val="003F788E"/>
    <w:rPr>
      <w:rFonts w:ascii="宋体" w:eastAsia="宋体" w:hAnsi="宋体" w:cs="宋体" w:hint="eastAsia"/>
      <w:color w:val="000000"/>
      <w:sz w:val="20"/>
      <w:szCs w:val="20"/>
      <w:u w:val="none"/>
    </w:rPr>
  </w:style>
  <w:style w:type="paragraph" w:customStyle="1" w:styleId="msonormal0">
    <w:name w:val="msonormal"/>
    <w:basedOn w:val="a"/>
    <w:rsid w:val="003F788E"/>
    <w:pPr>
      <w:widowControl/>
      <w:spacing w:before="100" w:beforeAutospacing="1" w:after="100" w:afterAutospacing="1"/>
      <w:jc w:val="left"/>
    </w:pPr>
    <w:rPr>
      <w:rFonts w:ascii="宋体" w:eastAsia="宋体" w:hAnsi="宋体" w:cs="宋体"/>
      <w:kern w:val="0"/>
      <w:sz w:val="24"/>
      <w:szCs w:val="24"/>
    </w:rPr>
  </w:style>
  <w:style w:type="paragraph" w:customStyle="1" w:styleId="xl68">
    <w:name w:val="xl68"/>
    <w:basedOn w:val="a"/>
    <w:rsid w:val="003F7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kern w:val="0"/>
      <w:sz w:val="24"/>
      <w:szCs w:val="24"/>
    </w:rPr>
  </w:style>
  <w:style w:type="paragraph" w:customStyle="1" w:styleId="xl69">
    <w:name w:val="xl69"/>
    <w:basedOn w:val="a"/>
    <w:rsid w:val="003F788E"/>
    <w:pPr>
      <w:widowControl/>
      <w:spacing w:before="100" w:beforeAutospacing="1" w:after="100" w:afterAutospacing="1"/>
      <w:jc w:val="center"/>
    </w:pPr>
    <w:rPr>
      <w:rFonts w:ascii="宋体" w:eastAsia="宋体" w:hAnsi="宋体" w:cs="宋体"/>
      <w:kern w:val="0"/>
      <w:sz w:val="24"/>
      <w:szCs w:val="24"/>
    </w:rPr>
  </w:style>
  <w:style w:type="paragraph" w:customStyle="1" w:styleId="xl70">
    <w:name w:val="xl70"/>
    <w:basedOn w:val="a"/>
    <w:rsid w:val="003F7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1">
    <w:name w:val="xl71"/>
    <w:basedOn w:val="a"/>
    <w:rsid w:val="003F78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b/>
      <w:bCs/>
      <w:kern w:val="0"/>
      <w:sz w:val="24"/>
      <w:szCs w:val="24"/>
    </w:rPr>
  </w:style>
  <w:style w:type="paragraph" w:customStyle="1" w:styleId="xl73">
    <w:name w:val="xl73"/>
    <w:basedOn w:val="a"/>
    <w:rsid w:val="003F788E"/>
    <w:pPr>
      <w:widowControl/>
      <w:pBdr>
        <w:top w:val="single" w:sz="4" w:space="0" w:color="auto"/>
        <w:left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4">
    <w:name w:val="xl74"/>
    <w:basedOn w:val="a"/>
    <w:rsid w:val="003F788E"/>
    <w:pPr>
      <w:widowControl/>
      <w:pBdr>
        <w:top w:val="single" w:sz="4" w:space="0" w:color="auto"/>
        <w:left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5">
    <w:name w:val="xl75"/>
    <w:basedOn w:val="a"/>
    <w:rsid w:val="003F788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宋体"/>
      <w:kern w:val="0"/>
      <w:sz w:val="24"/>
      <w:szCs w:val="24"/>
    </w:rPr>
  </w:style>
  <w:style w:type="paragraph" w:customStyle="1" w:styleId="xl76">
    <w:name w:val="xl76"/>
    <w:basedOn w:val="a"/>
    <w:rsid w:val="003F788E"/>
    <w:pPr>
      <w:widowControl/>
      <w:spacing w:before="100" w:beforeAutospacing="1" w:after="100" w:afterAutospacing="1"/>
      <w:jc w:val="left"/>
    </w:pPr>
    <w:rPr>
      <w:rFonts w:ascii="宋体" w:eastAsia="宋体" w:hAnsi="宋体" w:cs="宋体"/>
      <w:kern w:val="0"/>
      <w:sz w:val="24"/>
      <w:szCs w:val="24"/>
    </w:rPr>
  </w:style>
  <w:style w:type="paragraph" w:customStyle="1" w:styleId="xl77">
    <w:name w:val="xl77"/>
    <w:basedOn w:val="a"/>
    <w:rsid w:val="003F788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4"/>
      <w:szCs w:val="24"/>
    </w:rPr>
  </w:style>
  <w:style w:type="paragraph" w:customStyle="1" w:styleId="xl78">
    <w:name w:val="xl78"/>
    <w:basedOn w:val="a"/>
    <w:rsid w:val="003F788E"/>
    <w:pPr>
      <w:widowControl/>
      <w:spacing w:before="100" w:beforeAutospacing="1" w:after="100" w:afterAutospacing="1"/>
      <w:jc w:val="left"/>
    </w:pPr>
    <w:rPr>
      <w:rFonts w:ascii="宋体" w:eastAsia="宋体" w:hAnsi="宋体" w:cs="宋体"/>
      <w:b/>
      <w:bCs/>
      <w:kern w:val="0"/>
      <w:sz w:val="24"/>
      <w:szCs w:val="24"/>
    </w:rPr>
  </w:style>
  <w:style w:type="paragraph" w:customStyle="1" w:styleId="xl79">
    <w:name w:val="xl79"/>
    <w:basedOn w:val="a"/>
    <w:rsid w:val="003F788E"/>
    <w:pPr>
      <w:widowControl/>
      <w:spacing w:before="100" w:beforeAutospacing="1" w:after="100" w:afterAutospacing="1"/>
      <w:jc w:val="left"/>
    </w:pPr>
    <w:rPr>
      <w:rFonts w:ascii="宋体" w:eastAsia="宋体" w:hAnsi="宋体" w:cs="宋体"/>
      <w:kern w:val="0"/>
      <w:sz w:val="24"/>
      <w:szCs w:val="24"/>
    </w:rPr>
  </w:style>
  <w:style w:type="table" w:customStyle="1" w:styleId="2a">
    <w:name w:val="网格型2"/>
    <w:basedOn w:val="a1"/>
    <w:rsid w:val="003F788E"/>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0">
    <w:name w:val="标题 3 字符1"/>
    <w:qFormat/>
    <w:rsid w:val="003F788E"/>
    <w:rPr>
      <w:b/>
      <w:bCs/>
      <w:kern w:val="2"/>
      <w:sz w:val="32"/>
      <w:szCs w:val="32"/>
    </w:rPr>
  </w:style>
  <w:style w:type="character" w:customStyle="1" w:styleId="150">
    <w:name w:val="15"/>
    <w:qFormat/>
    <w:rsid w:val="003F788E"/>
    <w:rPr>
      <w:rFonts w:ascii="宋体" w:eastAsia="宋体" w:hAnsi="宋体" w:hint="eastAsia"/>
      <w:color w:val="000000"/>
      <w:sz w:val="20"/>
      <w:szCs w:val="20"/>
    </w:rPr>
  </w:style>
  <w:style w:type="character" w:customStyle="1" w:styleId="1e">
    <w:name w:val="正文文本 字符1"/>
    <w:rsid w:val="003F788E"/>
    <w:rPr>
      <w:kern w:val="2"/>
      <w:sz w:val="21"/>
      <w:szCs w:val="24"/>
    </w:rPr>
  </w:style>
  <w:style w:type="paragraph" w:customStyle="1" w:styleId="TableParagraph">
    <w:name w:val="Table Paragraph"/>
    <w:basedOn w:val="a"/>
    <w:uiPriority w:val="1"/>
    <w:qFormat/>
    <w:rsid w:val="003F788E"/>
    <w:pPr>
      <w:tabs>
        <w:tab w:val="left" w:pos="426"/>
      </w:tabs>
      <w:autoSpaceDE w:val="0"/>
      <w:autoSpaceDN w:val="0"/>
      <w:spacing w:line="400" w:lineRule="exact"/>
      <w:jc w:val="left"/>
    </w:pPr>
    <w:rPr>
      <w:rFonts w:ascii="Calibri" w:eastAsia="宋体" w:hAnsi="Calibri" w:cs="Times New Roman"/>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2089</Words>
  <Characters>11911</Characters>
  <Application>Microsoft Office Word</Application>
  <DocSecurity>0</DocSecurity>
  <Lines>99</Lines>
  <Paragraphs>27</Paragraphs>
  <ScaleCrop>false</ScaleCrop>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zheng</dc:creator>
  <cp:keywords/>
  <dc:description/>
  <cp:lastModifiedBy>zheng</cp:lastModifiedBy>
  <cp:revision>2</cp:revision>
  <dcterms:created xsi:type="dcterms:W3CDTF">2025-04-17T08:09:00Z</dcterms:created>
  <dcterms:modified xsi:type="dcterms:W3CDTF">2025-04-17T08:10:00Z</dcterms:modified>
</cp:coreProperties>
</file>