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252598" w14:textId="77777777" w:rsidR="00622689" w:rsidRDefault="00000000">
      <w:pPr>
        <w:spacing w:line="360" w:lineRule="auto"/>
        <w:jc w:val="left"/>
        <w:rPr>
          <w:rFonts w:ascii="宋体" w:hAnsi="宋体" w:cs="Arial" w:hint="eastAsia"/>
          <w:b/>
          <w:sz w:val="36"/>
          <w:szCs w:val="36"/>
        </w:rPr>
      </w:pPr>
      <w:r>
        <w:rPr>
          <w:rFonts w:ascii="宋体" w:hAnsi="宋体" w:cs="Arial" w:hint="eastAsia"/>
          <w:b/>
          <w:sz w:val="36"/>
          <w:szCs w:val="36"/>
        </w:rPr>
        <w:t>招标编号：GXSZ-20250312SZGK</w:t>
      </w:r>
    </w:p>
    <w:p w14:paraId="382041CA" w14:textId="77777777" w:rsidR="00622689" w:rsidRDefault="00622689">
      <w:pPr>
        <w:spacing w:line="360" w:lineRule="auto"/>
        <w:jc w:val="center"/>
        <w:rPr>
          <w:rFonts w:ascii="宋体" w:hAnsi="宋体" w:hint="eastAsia"/>
          <w:b/>
          <w:sz w:val="32"/>
          <w:szCs w:val="32"/>
          <w:u w:val="single"/>
        </w:rPr>
      </w:pPr>
    </w:p>
    <w:p w14:paraId="4888A8BE" w14:textId="77777777" w:rsidR="00622689" w:rsidRDefault="00000000">
      <w:pPr>
        <w:spacing w:line="360" w:lineRule="auto"/>
        <w:jc w:val="center"/>
        <w:rPr>
          <w:rFonts w:ascii="宋体" w:hAnsi="宋体" w:hint="eastAsia"/>
          <w:b/>
          <w:sz w:val="52"/>
          <w:szCs w:val="52"/>
        </w:rPr>
      </w:pPr>
      <w:r>
        <w:rPr>
          <w:rFonts w:ascii="宋体" w:hAnsi="宋体" w:hint="eastAsia"/>
          <w:b/>
          <w:sz w:val="52"/>
          <w:szCs w:val="52"/>
        </w:rPr>
        <w:t>【货物类】</w:t>
      </w:r>
    </w:p>
    <w:p w14:paraId="3DBE4A01" w14:textId="77777777" w:rsidR="00622689" w:rsidRDefault="00000000">
      <w:pPr>
        <w:spacing w:line="360" w:lineRule="auto"/>
        <w:ind w:leftChars="-50" w:left="-105" w:rightChars="-50" w:right="-105"/>
        <w:jc w:val="center"/>
        <w:rPr>
          <w:rFonts w:ascii="宋体" w:hAnsi="宋体" w:hint="eastAsia"/>
          <w:b/>
          <w:sz w:val="44"/>
          <w:szCs w:val="44"/>
        </w:rPr>
      </w:pPr>
      <w:r>
        <w:rPr>
          <w:rFonts w:ascii="宋体" w:hAnsi="宋体" w:hint="eastAsia"/>
          <w:b/>
          <w:sz w:val="44"/>
          <w:szCs w:val="44"/>
        </w:rPr>
        <w:t>中华人民共和国文锦渡出入境边防检查站快捷通道改造项目</w:t>
      </w:r>
    </w:p>
    <w:p w14:paraId="4829DF0E" w14:textId="77777777" w:rsidR="00622689" w:rsidRDefault="00000000">
      <w:pPr>
        <w:spacing w:line="360" w:lineRule="auto"/>
        <w:jc w:val="center"/>
        <w:rPr>
          <w:rFonts w:ascii="宋体" w:hAnsi="宋体" w:hint="eastAsia"/>
          <w:b/>
          <w:sz w:val="84"/>
          <w:szCs w:val="84"/>
        </w:rPr>
      </w:pPr>
      <w:r>
        <w:rPr>
          <w:rFonts w:ascii="宋体" w:hAnsi="宋体" w:hint="eastAsia"/>
          <w:b/>
          <w:sz w:val="84"/>
          <w:szCs w:val="84"/>
        </w:rPr>
        <w:t>招</w:t>
      </w:r>
    </w:p>
    <w:p w14:paraId="095EFBFF" w14:textId="77777777" w:rsidR="00622689" w:rsidRDefault="00000000">
      <w:pPr>
        <w:spacing w:line="360" w:lineRule="auto"/>
        <w:jc w:val="center"/>
        <w:rPr>
          <w:rFonts w:ascii="宋体" w:hAnsi="宋体" w:hint="eastAsia"/>
          <w:b/>
          <w:sz w:val="84"/>
          <w:szCs w:val="84"/>
        </w:rPr>
      </w:pPr>
      <w:r>
        <w:rPr>
          <w:rFonts w:ascii="宋体" w:hAnsi="宋体" w:hint="eastAsia"/>
          <w:b/>
          <w:sz w:val="84"/>
          <w:szCs w:val="84"/>
        </w:rPr>
        <w:t>标</w:t>
      </w:r>
    </w:p>
    <w:p w14:paraId="1BF62C4C" w14:textId="77777777" w:rsidR="00622689" w:rsidRDefault="00000000">
      <w:pPr>
        <w:spacing w:line="360" w:lineRule="auto"/>
        <w:jc w:val="center"/>
        <w:rPr>
          <w:rFonts w:ascii="宋体" w:hAnsi="宋体" w:hint="eastAsia"/>
          <w:b/>
          <w:sz w:val="84"/>
          <w:szCs w:val="84"/>
        </w:rPr>
      </w:pPr>
      <w:r>
        <w:rPr>
          <w:rFonts w:ascii="宋体" w:hAnsi="宋体" w:hint="eastAsia"/>
          <w:b/>
          <w:sz w:val="84"/>
          <w:szCs w:val="84"/>
        </w:rPr>
        <w:t>文</w:t>
      </w:r>
    </w:p>
    <w:p w14:paraId="4E0E1E19" w14:textId="77777777" w:rsidR="00622689" w:rsidRDefault="00000000">
      <w:pPr>
        <w:spacing w:line="360" w:lineRule="auto"/>
        <w:jc w:val="center"/>
        <w:rPr>
          <w:rFonts w:ascii="宋体" w:hAnsi="宋体" w:hint="eastAsia"/>
          <w:b/>
          <w:sz w:val="84"/>
          <w:szCs w:val="84"/>
        </w:rPr>
      </w:pPr>
      <w:r>
        <w:rPr>
          <w:rFonts w:ascii="宋体" w:hAnsi="宋体" w:hint="eastAsia"/>
          <w:b/>
          <w:sz w:val="84"/>
          <w:szCs w:val="84"/>
        </w:rPr>
        <w:t>件</w:t>
      </w:r>
    </w:p>
    <w:p w14:paraId="0EA591A8" w14:textId="77777777" w:rsidR="00622689" w:rsidRDefault="00622689">
      <w:pPr>
        <w:spacing w:line="360" w:lineRule="auto"/>
        <w:jc w:val="center"/>
        <w:rPr>
          <w:rFonts w:ascii="宋体" w:hAnsi="宋体" w:cs="Arial" w:hint="eastAsia"/>
          <w:b/>
          <w:sz w:val="36"/>
          <w:szCs w:val="36"/>
        </w:rPr>
      </w:pPr>
    </w:p>
    <w:p w14:paraId="00D19514" w14:textId="77777777" w:rsidR="00622689" w:rsidRDefault="00000000">
      <w:pPr>
        <w:spacing w:line="360" w:lineRule="auto"/>
        <w:jc w:val="center"/>
        <w:rPr>
          <w:rFonts w:ascii="宋体" w:hAnsi="宋体" w:cs="Arial" w:hint="eastAsia"/>
          <w:b/>
          <w:sz w:val="36"/>
          <w:szCs w:val="36"/>
        </w:rPr>
      </w:pPr>
      <w:r>
        <w:rPr>
          <w:rFonts w:ascii="宋体" w:hAnsi="宋体" w:cs="Arial" w:hint="eastAsia"/>
          <w:b/>
          <w:sz w:val="36"/>
          <w:szCs w:val="36"/>
        </w:rPr>
        <w:t>深圳高星项目管理有限公司</w:t>
      </w:r>
    </w:p>
    <w:p w14:paraId="0350D8D7" w14:textId="77777777" w:rsidR="00622689" w:rsidRDefault="00000000">
      <w:pPr>
        <w:spacing w:line="360" w:lineRule="auto"/>
        <w:jc w:val="center"/>
        <w:rPr>
          <w:rFonts w:ascii="宋体" w:hAnsi="宋体" w:cs="Arial" w:hint="eastAsia"/>
          <w:b/>
          <w:sz w:val="36"/>
          <w:szCs w:val="36"/>
        </w:rPr>
      </w:pPr>
      <w:r>
        <w:rPr>
          <w:rFonts w:ascii="宋体" w:hAnsi="宋体" w:cs="Arial" w:hint="eastAsia"/>
          <w:b/>
          <w:sz w:val="36"/>
          <w:szCs w:val="36"/>
        </w:rPr>
        <w:t>2025年 月 日</w:t>
      </w:r>
    </w:p>
    <w:p w14:paraId="4F9B68E7" w14:textId="77777777" w:rsidR="00622689" w:rsidRDefault="00000000">
      <w:pPr>
        <w:spacing w:line="360" w:lineRule="auto"/>
        <w:jc w:val="center"/>
        <w:rPr>
          <w:rFonts w:ascii="宋体" w:hAnsi="宋体" w:cs="Arial" w:hint="eastAsia"/>
          <w:b/>
          <w:sz w:val="36"/>
          <w:szCs w:val="36"/>
        </w:rPr>
      </w:pPr>
      <w:r>
        <w:rPr>
          <w:rFonts w:ascii="宋体" w:hAnsi="宋体" w:cs="Arial"/>
          <w:b/>
          <w:sz w:val="36"/>
          <w:szCs w:val="36"/>
        </w:rPr>
        <w:br w:type="page"/>
      </w:r>
    </w:p>
    <w:p w14:paraId="18143F1F" w14:textId="77777777" w:rsidR="00622689" w:rsidRDefault="00000000">
      <w:pPr>
        <w:pStyle w:val="TOC20"/>
        <w:spacing w:before="0" w:line="360" w:lineRule="auto"/>
        <w:jc w:val="center"/>
        <w:rPr>
          <w:rFonts w:ascii="宋体" w:hAnsi="宋体" w:hint="eastAsia"/>
          <w:color w:val="auto"/>
          <w:lang w:val="zh-CN"/>
        </w:rPr>
      </w:pPr>
      <w:r>
        <w:rPr>
          <w:rFonts w:ascii="宋体" w:hAnsi="宋体"/>
          <w:color w:val="auto"/>
          <w:lang w:val="zh-CN"/>
        </w:rPr>
        <w:lastRenderedPageBreak/>
        <w:t>目录</w:t>
      </w:r>
    </w:p>
    <w:p w14:paraId="5BC64148" w14:textId="4CFB3DBA" w:rsidR="00622689" w:rsidRDefault="00000000">
      <w:pPr>
        <w:pStyle w:val="TOC1"/>
        <w:tabs>
          <w:tab w:val="right" w:leader="dot" w:pos="8296"/>
        </w:tabs>
        <w:ind w:firstLine="560"/>
        <w:rPr>
          <w:rFonts w:asciiTheme="minorHAnsi" w:eastAsiaTheme="minorEastAsia" w:hAnsiTheme="minorHAnsi" w:cstheme="minorBidi"/>
          <w:noProof/>
          <w:szCs w:val="22"/>
        </w:rPr>
      </w:pPr>
      <w:r>
        <w:rPr>
          <w:rFonts w:ascii="仿宋" w:eastAsia="仿宋" w:hAnsi="仿宋" w:cs="仿宋" w:hint="eastAsia"/>
          <w:sz w:val="28"/>
          <w:szCs w:val="24"/>
        </w:rPr>
        <w:fldChar w:fldCharType="begin"/>
      </w:r>
      <w:r>
        <w:rPr>
          <w:rFonts w:ascii="仿宋" w:eastAsia="仿宋" w:hAnsi="仿宋" w:cs="仿宋" w:hint="eastAsia"/>
          <w:sz w:val="28"/>
          <w:szCs w:val="24"/>
        </w:rPr>
        <w:instrText xml:space="preserve"> TOC \o "1-3" \h \z \u </w:instrText>
      </w:r>
      <w:r>
        <w:rPr>
          <w:rFonts w:ascii="仿宋" w:eastAsia="仿宋" w:hAnsi="仿宋" w:cs="仿宋" w:hint="eastAsia"/>
          <w:sz w:val="28"/>
          <w:szCs w:val="24"/>
        </w:rPr>
        <w:fldChar w:fldCharType="separate"/>
      </w:r>
      <w:hyperlink w:anchor="_Toc181111333" w:history="1">
        <w:r>
          <w:rPr>
            <w:rStyle w:val="aff6"/>
            <w:rFonts w:ascii="宋体" w:hAnsi="宋体" w:hint="eastAsia"/>
            <w:noProof/>
            <w:color w:val="auto"/>
          </w:rPr>
          <w:t>第一册通用条款</w:t>
        </w:r>
        <w:r>
          <w:rPr>
            <w:noProof/>
          </w:rPr>
          <w:tab/>
        </w:r>
        <w:r>
          <w:rPr>
            <w:noProof/>
          </w:rPr>
          <w:fldChar w:fldCharType="begin"/>
        </w:r>
        <w:r>
          <w:rPr>
            <w:noProof/>
          </w:rPr>
          <w:instrText xml:space="preserve"> PAGEREF _Toc181111333 \h </w:instrText>
        </w:r>
        <w:r>
          <w:rPr>
            <w:noProof/>
          </w:rPr>
        </w:r>
        <w:r>
          <w:rPr>
            <w:noProof/>
          </w:rPr>
          <w:fldChar w:fldCharType="separate"/>
        </w:r>
        <w:r w:rsidR="005D11E5">
          <w:rPr>
            <w:noProof/>
          </w:rPr>
          <w:t>4</w:t>
        </w:r>
        <w:r>
          <w:rPr>
            <w:noProof/>
          </w:rPr>
          <w:fldChar w:fldCharType="end"/>
        </w:r>
      </w:hyperlink>
    </w:p>
    <w:p w14:paraId="5FC349C3" w14:textId="20625909" w:rsidR="00622689" w:rsidRDefault="00000000">
      <w:pPr>
        <w:pStyle w:val="TOC1"/>
        <w:tabs>
          <w:tab w:val="right" w:leader="dot" w:pos="8296"/>
        </w:tabs>
        <w:rPr>
          <w:rFonts w:asciiTheme="minorHAnsi" w:eastAsiaTheme="minorEastAsia" w:hAnsiTheme="minorHAnsi" w:cstheme="minorBidi"/>
          <w:noProof/>
          <w:szCs w:val="22"/>
        </w:rPr>
      </w:pPr>
      <w:hyperlink w:anchor="_Toc181111334" w:history="1">
        <w:r>
          <w:rPr>
            <w:rStyle w:val="aff6"/>
            <w:rFonts w:ascii="宋体" w:hAnsi="宋体" w:hint="eastAsia"/>
            <w:noProof/>
            <w:color w:val="auto"/>
          </w:rPr>
          <w:t>第一部分</w:t>
        </w:r>
        <w:r>
          <w:rPr>
            <w:rStyle w:val="aff6"/>
            <w:rFonts w:ascii="宋体" w:hAnsi="宋体"/>
            <w:noProof/>
            <w:color w:val="auto"/>
          </w:rPr>
          <w:t xml:space="preserve">  </w:t>
        </w:r>
        <w:r>
          <w:rPr>
            <w:rStyle w:val="aff6"/>
            <w:rFonts w:ascii="宋体" w:hAnsi="宋体" w:hint="eastAsia"/>
            <w:noProof/>
            <w:color w:val="auto"/>
          </w:rPr>
          <w:t>投标人须知</w:t>
        </w:r>
        <w:r>
          <w:rPr>
            <w:noProof/>
          </w:rPr>
          <w:tab/>
        </w:r>
        <w:r>
          <w:rPr>
            <w:noProof/>
          </w:rPr>
          <w:fldChar w:fldCharType="begin"/>
        </w:r>
        <w:r>
          <w:rPr>
            <w:noProof/>
          </w:rPr>
          <w:instrText xml:space="preserve"> PAGEREF _Toc181111334 \h </w:instrText>
        </w:r>
        <w:r>
          <w:rPr>
            <w:noProof/>
          </w:rPr>
        </w:r>
        <w:r>
          <w:rPr>
            <w:noProof/>
          </w:rPr>
          <w:fldChar w:fldCharType="separate"/>
        </w:r>
        <w:r w:rsidR="005D11E5">
          <w:rPr>
            <w:noProof/>
          </w:rPr>
          <w:t>5</w:t>
        </w:r>
        <w:r>
          <w:rPr>
            <w:noProof/>
          </w:rPr>
          <w:fldChar w:fldCharType="end"/>
        </w:r>
      </w:hyperlink>
    </w:p>
    <w:p w14:paraId="61F1992D" w14:textId="3FCF3034" w:rsidR="00622689" w:rsidRDefault="00000000">
      <w:pPr>
        <w:pStyle w:val="TOC1"/>
        <w:tabs>
          <w:tab w:val="right" w:leader="dot" w:pos="8296"/>
        </w:tabs>
        <w:rPr>
          <w:rFonts w:asciiTheme="minorHAnsi" w:eastAsiaTheme="minorEastAsia" w:hAnsiTheme="minorHAnsi" w:cstheme="minorBidi"/>
          <w:noProof/>
          <w:szCs w:val="22"/>
        </w:rPr>
      </w:pPr>
      <w:hyperlink w:anchor="_Toc181111335" w:history="1">
        <w:r>
          <w:rPr>
            <w:rStyle w:val="aff6"/>
            <w:rFonts w:ascii="宋体" w:hAnsi="宋体" w:hint="eastAsia"/>
            <w:noProof/>
            <w:color w:val="auto"/>
          </w:rPr>
          <w:t>第一章</w:t>
        </w:r>
        <w:r>
          <w:rPr>
            <w:rStyle w:val="aff6"/>
            <w:rFonts w:ascii="宋体" w:hAnsi="宋体"/>
            <w:noProof/>
            <w:color w:val="auto"/>
          </w:rPr>
          <w:t xml:space="preserve">  </w:t>
        </w:r>
        <w:r>
          <w:rPr>
            <w:rStyle w:val="aff6"/>
            <w:rFonts w:ascii="宋体" w:hAnsi="宋体" w:hint="eastAsia"/>
            <w:noProof/>
            <w:color w:val="auto"/>
          </w:rPr>
          <w:t>总则</w:t>
        </w:r>
        <w:r>
          <w:rPr>
            <w:noProof/>
          </w:rPr>
          <w:tab/>
        </w:r>
        <w:r>
          <w:rPr>
            <w:noProof/>
          </w:rPr>
          <w:fldChar w:fldCharType="begin"/>
        </w:r>
        <w:r>
          <w:rPr>
            <w:noProof/>
          </w:rPr>
          <w:instrText xml:space="preserve"> PAGEREF _Toc181111335 \h </w:instrText>
        </w:r>
        <w:r>
          <w:rPr>
            <w:noProof/>
          </w:rPr>
        </w:r>
        <w:r>
          <w:rPr>
            <w:noProof/>
          </w:rPr>
          <w:fldChar w:fldCharType="separate"/>
        </w:r>
        <w:r w:rsidR="005D11E5">
          <w:rPr>
            <w:noProof/>
          </w:rPr>
          <w:t>5</w:t>
        </w:r>
        <w:r>
          <w:rPr>
            <w:noProof/>
          </w:rPr>
          <w:fldChar w:fldCharType="end"/>
        </w:r>
      </w:hyperlink>
    </w:p>
    <w:p w14:paraId="0C8E3D4D" w14:textId="31028697"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36" w:history="1">
        <w:r>
          <w:rPr>
            <w:rStyle w:val="aff6"/>
            <w:noProof/>
            <w:color w:val="auto"/>
          </w:rPr>
          <w:t>1.</w:t>
        </w:r>
        <w:r>
          <w:rPr>
            <w:rFonts w:asciiTheme="minorHAnsi" w:eastAsiaTheme="minorEastAsia" w:hAnsiTheme="minorHAnsi" w:cstheme="minorBidi"/>
            <w:noProof/>
            <w:szCs w:val="22"/>
          </w:rPr>
          <w:tab/>
        </w:r>
        <w:r>
          <w:rPr>
            <w:rStyle w:val="aff6"/>
            <w:rFonts w:hint="eastAsia"/>
            <w:noProof/>
            <w:color w:val="auto"/>
          </w:rPr>
          <w:t>招标文件说明</w:t>
        </w:r>
        <w:r>
          <w:rPr>
            <w:noProof/>
          </w:rPr>
          <w:tab/>
        </w:r>
        <w:r>
          <w:rPr>
            <w:noProof/>
          </w:rPr>
          <w:fldChar w:fldCharType="begin"/>
        </w:r>
        <w:r>
          <w:rPr>
            <w:noProof/>
          </w:rPr>
          <w:instrText xml:space="preserve"> PAGEREF _Toc181111336 \h </w:instrText>
        </w:r>
        <w:r>
          <w:rPr>
            <w:noProof/>
          </w:rPr>
        </w:r>
        <w:r>
          <w:rPr>
            <w:noProof/>
          </w:rPr>
          <w:fldChar w:fldCharType="separate"/>
        </w:r>
        <w:r w:rsidR="005D11E5">
          <w:rPr>
            <w:noProof/>
          </w:rPr>
          <w:t>5</w:t>
        </w:r>
        <w:r>
          <w:rPr>
            <w:noProof/>
          </w:rPr>
          <w:fldChar w:fldCharType="end"/>
        </w:r>
      </w:hyperlink>
    </w:p>
    <w:p w14:paraId="47D2604E" w14:textId="255C0C84"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37" w:history="1">
        <w:r>
          <w:rPr>
            <w:rStyle w:val="aff6"/>
            <w:noProof/>
            <w:color w:val="auto"/>
          </w:rPr>
          <w:t>2.</w:t>
        </w:r>
        <w:r>
          <w:rPr>
            <w:rFonts w:asciiTheme="minorHAnsi" w:eastAsiaTheme="minorEastAsia" w:hAnsiTheme="minorHAnsi" w:cstheme="minorBidi"/>
            <w:noProof/>
            <w:szCs w:val="22"/>
          </w:rPr>
          <w:tab/>
        </w:r>
        <w:r>
          <w:rPr>
            <w:rStyle w:val="aff6"/>
            <w:rFonts w:hint="eastAsia"/>
            <w:noProof/>
            <w:color w:val="auto"/>
          </w:rPr>
          <w:t>定义</w:t>
        </w:r>
        <w:r>
          <w:rPr>
            <w:noProof/>
          </w:rPr>
          <w:tab/>
        </w:r>
        <w:r>
          <w:rPr>
            <w:noProof/>
          </w:rPr>
          <w:fldChar w:fldCharType="begin"/>
        </w:r>
        <w:r>
          <w:rPr>
            <w:noProof/>
          </w:rPr>
          <w:instrText xml:space="preserve"> PAGEREF _Toc181111337 \h </w:instrText>
        </w:r>
        <w:r>
          <w:rPr>
            <w:noProof/>
          </w:rPr>
        </w:r>
        <w:r>
          <w:rPr>
            <w:noProof/>
          </w:rPr>
          <w:fldChar w:fldCharType="separate"/>
        </w:r>
        <w:r w:rsidR="005D11E5">
          <w:rPr>
            <w:noProof/>
          </w:rPr>
          <w:t>5</w:t>
        </w:r>
        <w:r>
          <w:rPr>
            <w:noProof/>
          </w:rPr>
          <w:fldChar w:fldCharType="end"/>
        </w:r>
      </w:hyperlink>
    </w:p>
    <w:p w14:paraId="6CC5660D" w14:textId="0256F516"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38" w:history="1">
        <w:r>
          <w:rPr>
            <w:rStyle w:val="aff6"/>
            <w:noProof/>
            <w:color w:val="auto"/>
          </w:rPr>
          <w:t>3.</w:t>
        </w:r>
        <w:r>
          <w:rPr>
            <w:rFonts w:asciiTheme="minorHAnsi" w:eastAsiaTheme="minorEastAsia" w:hAnsiTheme="minorHAnsi" w:cstheme="minorBidi"/>
            <w:noProof/>
            <w:szCs w:val="22"/>
          </w:rPr>
          <w:tab/>
        </w:r>
        <w:r>
          <w:rPr>
            <w:rStyle w:val="aff6"/>
            <w:rFonts w:hint="eastAsia"/>
            <w:noProof/>
            <w:color w:val="auto"/>
          </w:rPr>
          <w:t>投标人责任</w:t>
        </w:r>
        <w:r>
          <w:rPr>
            <w:noProof/>
          </w:rPr>
          <w:tab/>
        </w:r>
        <w:r>
          <w:rPr>
            <w:noProof/>
          </w:rPr>
          <w:fldChar w:fldCharType="begin"/>
        </w:r>
        <w:r>
          <w:rPr>
            <w:noProof/>
          </w:rPr>
          <w:instrText xml:space="preserve"> PAGEREF _Toc181111338 \h </w:instrText>
        </w:r>
        <w:r>
          <w:rPr>
            <w:noProof/>
          </w:rPr>
        </w:r>
        <w:r>
          <w:rPr>
            <w:noProof/>
          </w:rPr>
          <w:fldChar w:fldCharType="separate"/>
        </w:r>
        <w:r w:rsidR="005D11E5">
          <w:rPr>
            <w:noProof/>
          </w:rPr>
          <w:t>6</w:t>
        </w:r>
        <w:r>
          <w:rPr>
            <w:noProof/>
          </w:rPr>
          <w:fldChar w:fldCharType="end"/>
        </w:r>
      </w:hyperlink>
    </w:p>
    <w:p w14:paraId="6BE8F921" w14:textId="16C9E6D1"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39" w:history="1">
        <w:r>
          <w:rPr>
            <w:rStyle w:val="aff6"/>
            <w:noProof/>
            <w:color w:val="auto"/>
          </w:rPr>
          <w:t>4.</w:t>
        </w:r>
        <w:r>
          <w:rPr>
            <w:rFonts w:asciiTheme="minorHAnsi" w:eastAsiaTheme="minorEastAsia" w:hAnsiTheme="minorHAnsi" w:cstheme="minorBidi"/>
            <w:noProof/>
            <w:szCs w:val="22"/>
          </w:rPr>
          <w:tab/>
        </w:r>
        <w:r>
          <w:rPr>
            <w:rStyle w:val="aff6"/>
            <w:rFonts w:hint="eastAsia"/>
            <w:noProof/>
            <w:color w:val="auto"/>
          </w:rPr>
          <w:t>投标费用</w:t>
        </w:r>
        <w:r>
          <w:rPr>
            <w:noProof/>
          </w:rPr>
          <w:tab/>
        </w:r>
        <w:r>
          <w:rPr>
            <w:noProof/>
          </w:rPr>
          <w:fldChar w:fldCharType="begin"/>
        </w:r>
        <w:r>
          <w:rPr>
            <w:noProof/>
          </w:rPr>
          <w:instrText xml:space="preserve"> PAGEREF _Toc181111339 \h </w:instrText>
        </w:r>
        <w:r>
          <w:rPr>
            <w:noProof/>
          </w:rPr>
        </w:r>
        <w:r>
          <w:rPr>
            <w:noProof/>
          </w:rPr>
          <w:fldChar w:fldCharType="separate"/>
        </w:r>
        <w:r w:rsidR="005D11E5">
          <w:rPr>
            <w:noProof/>
          </w:rPr>
          <w:t>7</w:t>
        </w:r>
        <w:r>
          <w:rPr>
            <w:noProof/>
          </w:rPr>
          <w:fldChar w:fldCharType="end"/>
        </w:r>
      </w:hyperlink>
    </w:p>
    <w:p w14:paraId="63AA634B" w14:textId="5AA2C872"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40" w:history="1">
        <w:r>
          <w:rPr>
            <w:rStyle w:val="aff6"/>
            <w:noProof/>
            <w:color w:val="auto"/>
          </w:rPr>
          <w:t>5.</w:t>
        </w:r>
        <w:r>
          <w:rPr>
            <w:rFonts w:asciiTheme="minorHAnsi" w:eastAsiaTheme="minorEastAsia" w:hAnsiTheme="minorHAnsi" w:cstheme="minorBidi"/>
            <w:noProof/>
            <w:szCs w:val="22"/>
          </w:rPr>
          <w:tab/>
        </w:r>
        <w:r>
          <w:rPr>
            <w:rStyle w:val="aff6"/>
            <w:rFonts w:hint="eastAsia"/>
            <w:noProof/>
            <w:color w:val="auto"/>
          </w:rPr>
          <w:t>投标人的合格条件</w:t>
        </w:r>
        <w:r>
          <w:rPr>
            <w:noProof/>
          </w:rPr>
          <w:tab/>
        </w:r>
        <w:r>
          <w:rPr>
            <w:noProof/>
          </w:rPr>
          <w:fldChar w:fldCharType="begin"/>
        </w:r>
        <w:r>
          <w:rPr>
            <w:noProof/>
          </w:rPr>
          <w:instrText xml:space="preserve"> PAGEREF _Toc181111340 \h </w:instrText>
        </w:r>
        <w:r>
          <w:rPr>
            <w:noProof/>
          </w:rPr>
        </w:r>
        <w:r>
          <w:rPr>
            <w:noProof/>
          </w:rPr>
          <w:fldChar w:fldCharType="separate"/>
        </w:r>
        <w:r w:rsidR="005D11E5">
          <w:rPr>
            <w:noProof/>
          </w:rPr>
          <w:t>7</w:t>
        </w:r>
        <w:r>
          <w:rPr>
            <w:noProof/>
          </w:rPr>
          <w:fldChar w:fldCharType="end"/>
        </w:r>
      </w:hyperlink>
    </w:p>
    <w:p w14:paraId="1AB01B46" w14:textId="6A14868B"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41" w:history="1">
        <w:r>
          <w:rPr>
            <w:rStyle w:val="aff6"/>
            <w:noProof/>
            <w:color w:val="auto"/>
          </w:rPr>
          <w:t>6.</w:t>
        </w:r>
        <w:r>
          <w:rPr>
            <w:rFonts w:asciiTheme="minorHAnsi" w:eastAsiaTheme="minorEastAsia" w:hAnsiTheme="minorHAnsi" w:cstheme="minorBidi"/>
            <w:noProof/>
            <w:szCs w:val="22"/>
          </w:rPr>
          <w:tab/>
        </w:r>
        <w:r>
          <w:rPr>
            <w:rStyle w:val="aff6"/>
            <w:rFonts w:hint="eastAsia"/>
            <w:noProof/>
            <w:color w:val="auto"/>
          </w:rPr>
          <w:t>联合体投标</w:t>
        </w:r>
        <w:r>
          <w:rPr>
            <w:noProof/>
          </w:rPr>
          <w:tab/>
        </w:r>
        <w:r>
          <w:rPr>
            <w:noProof/>
          </w:rPr>
          <w:fldChar w:fldCharType="begin"/>
        </w:r>
        <w:r>
          <w:rPr>
            <w:noProof/>
          </w:rPr>
          <w:instrText xml:space="preserve"> PAGEREF _Toc181111341 \h </w:instrText>
        </w:r>
        <w:r>
          <w:rPr>
            <w:noProof/>
          </w:rPr>
        </w:r>
        <w:r>
          <w:rPr>
            <w:noProof/>
          </w:rPr>
          <w:fldChar w:fldCharType="separate"/>
        </w:r>
        <w:r w:rsidR="005D11E5">
          <w:rPr>
            <w:noProof/>
          </w:rPr>
          <w:t>7</w:t>
        </w:r>
        <w:r>
          <w:rPr>
            <w:noProof/>
          </w:rPr>
          <w:fldChar w:fldCharType="end"/>
        </w:r>
      </w:hyperlink>
    </w:p>
    <w:p w14:paraId="71131CE6" w14:textId="5DE31E92"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42" w:history="1">
        <w:r>
          <w:rPr>
            <w:rStyle w:val="aff6"/>
            <w:noProof/>
            <w:color w:val="auto"/>
          </w:rPr>
          <w:t>7.</w:t>
        </w:r>
        <w:r>
          <w:rPr>
            <w:rFonts w:asciiTheme="minorHAnsi" w:eastAsiaTheme="minorEastAsia" w:hAnsiTheme="minorHAnsi" w:cstheme="minorBidi"/>
            <w:noProof/>
            <w:szCs w:val="22"/>
          </w:rPr>
          <w:tab/>
        </w:r>
        <w:r>
          <w:rPr>
            <w:rStyle w:val="aff6"/>
            <w:rFonts w:hint="eastAsia"/>
            <w:noProof/>
            <w:color w:val="auto"/>
          </w:rPr>
          <w:t>招标标的</w:t>
        </w:r>
        <w:r>
          <w:rPr>
            <w:noProof/>
          </w:rPr>
          <w:tab/>
        </w:r>
        <w:r>
          <w:rPr>
            <w:noProof/>
          </w:rPr>
          <w:fldChar w:fldCharType="begin"/>
        </w:r>
        <w:r>
          <w:rPr>
            <w:noProof/>
          </w:rPr>
          <w:instrText xml:space="preserve"> PAGEREF _Toc181111342 \h </w:instrText>
        </w:r>
        <w:r>
          <w:rPr>
            <w:noProof/>
          </w:rPr>
        </w:r>
        <w:r>
          <w:rPr>
            <w:noProof/>
          </w:rPr>
          <w:fldChar w:fldCharType="separate"/>
        </w:r>
        <w:r w:rsidR="005D11E5">
          <w:rPr>
            <w:noProof/>
          </w:rPr>
          <w:t>8</w:t>
        </w:r>
        <w:r>
          <w:rPr>
            <w:noProof/>
          </w:rPr>
          <w:fldChar w:fldCharType="end"/>
        </w:r>
      </w:hyperlink>
    </w:p>
    <w:p w14:paraId="0548A6E8" w14:textId="50E91742"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43" w:history="1">
        <w:r>
          <w:rPr>
            <w:rStyle w:val="aff6"/>
            <w:noProof/>
            <w:color w:val="auto"/>
          </w:rPr>
          <w:t>8.</w:t>
        </w:r>
        <w:r>
          <w:rPr>
            <w:rFonts w:asciiTheme="minorHAnsi" w:eastAsiaTheme="minorEastAsia" w:hAnsiTheme="minorHAnsi" w:cstheme="minorBidi"/>
            <w:noProof/>
            <w:szCs w:val="22"/>
          </w:rPr>
          <w:tab/>
        </w:r>
        <w:r>
          <w:rPr>
            <w:rStyle w:val="aff6"/>
            <w:rFonts w:hint="eastAsia"/>
            <w:noProof/>
            <w:color w:val="auto"/>
          </w:rPr>
          <w:t>现场踏勘</w:t>
        </w:r>
        <w:r>
          <w:rPr>
            <w:noProof/>
          </w:rPr>
          <w:tab/>
        </w:r>
        <w:r>
          <w:rPr>
            <w:noProof/>
          </w:rPr>
          <w:fldChar w:fldCharType="begin"/>
        </w:r>
        <w:r>
          <w:rPr>
            <w:noProof/>
          </w:rPr>
          <w:instrText xml:space="preserve"> PAGEREF _Toc181111343 \h </w:instrText>
        </w:r>
        <w:r>
          <w:rPr>
            <w:noProof/>
          </w:rPr>
        </w:r>
        <w:r>
          <w:rPr>
            <w:noProof/>
          </w:rPr>
          <w:fldChar w:fldCharType="separate"/>
        </w:r>
        <w:r w:rsidR="005D11E5">
          <w:rPr>
            <w:noProof/>
          </w:rPr>
          <w:t>8</w:t>
        </w:r>
        <w:r>
          <w:rPr>
            <w:noProof/>
          </w:rPr>
          <w:fldChar w:fldCharType="end"/>
        </w:r>
      </w:hyperlink>
    </w:p>
    <w:p w14:paraId="4F37D5CB" w14:textId="47520B00" w:rsidR="00622689" w:rsidRDefault="00000000">
      <w:pPr>
        <w:pStyle w:val="TOC1"/>
        <w:tabs>
          <w:tab w:val="right" w:leader="dot" w:pos="8296"/>
        </w:tabs>
        <w:rPr>
          <w:rFonts w:asciiTheme="minorHAnsi" w:eastAsiaTheme="minorEastAsia" w:hAnsiTheme="minorHAnsi" w:cstheme="minorBidi"/>
          <w:noProof/>
          <w:szCs w:val="22"/>
        </w:rPr>
      </w:pPr>
      <w:hyperlink w:anchor="_Toc181111344" w:history="1">
        <w:r>
          <w:rPr>
            <w:rStyle w:val="aff6"/>
            <w:rFonts w:ascii="宋体" w:hAnsi="宋体" w:hint="eastAsia"/>
            <w:noProof/>
            <w:color w:val="auto"/>
          </w:rPr>
          <w:t>第二章</w:t>
        </w:r>
        <w:r>
          <w:rPr>
            <w:rStyle w:val="aff6"/>
            <w:rFonts w:ascii="宋体" w:hAnsi="宋体"/>
            <w:noProof/>
            <w:color w:val="auto"/>
          </w:rPr>
          <w:t xml:space="preserve">  </w:t>
        </w:r>
        <w:r>
          <w:rPr>
            <w:rStyle w:val="aff6"/>
            <w:rFonts w:ascii="宋体" w:hAnsi="宋体" w:hint="eastAsia"/>
            <w:noProof/>
            <w:color w:val="auto"/>
          </w:rPr>
          <w:t>招标文件</w:t>
        </w:r>
        <w:r>
          <w:rPr>
            <w:noProof/>
          </w:rPr>
          <w:tab/>
        </w:r>
        <w:r>
          <w:rPr>
            <w:noProof/>
          </w:rPr>
          <w:fldChar w:fldCharType="begin"/>
        </w:r>
        <w:r>
          <w:rPr>
            <w:noProof/>
          </w:rPr>
          <w:instrText xml:space="preserve"> PAGEREF _Toc181111344 \h </w:instrText>
        </w:r>
        <w:r>
          <w:rPr>
            <w:noProof/>
          </w:rPr>
        </w:r>
        <w:r>
          <w:rPr>
            <w:noProof/>
          </w:rPr>
          <w:fldChar w:fldCharType="separate"/>
        </w:r>
        <w:r w:rsidR="005D11E5">
          <w:rPr>
            <w:noProof/>
          </w:rPr>
          <w:t>9</w:t>
        </w:r>
        <w:r>
          <w:rPr>
            <w:noProof/>
          </w:rPr>
          <w:fldChar w:fldCharType="end"/>
        </w:r>
      </w:hyperlink>
    </w:p>
    <w:p w14:paraId="2C119979" w14:textId="1DA1CF65" w:rsidR="00622689" w:rsidRDefault="00000000">
      <w:pPr>
        <w:pStyle w:val="TOC2"/>
        <w:tabs>
          <w:tab w:val="left" w:pos="840"/>
          <w:tab w:val="right" w:leader="dot" w:pos="8296"/>
        </w:tabs>
        <w:rPr>
          <w:rFonts w:asciiTheme="minorHAnsi" w:eastAsiaTheme="minorEastAsia" w:hAnsiTheme="minorHAnsi" w:cstheme="minorBidi"/>
          <w:noProof/>
          <w:szCs w:val="22"/>
        </w:rPr>
      </w:pPr>
      <w:hyperlink w:anchor="_Toc181111345" w:history="1">
        <w:r>
          <w:rPr>
            <w:rStyle w:val="aff6"/>
            <w:noProof/>
            <w:color w:val="auto"/>
          </w:rPr>
          <w:t>9.</w:t>
        </w:r>
        <w:r>
          <w:rPr>
            <w:rFonts w:asciiTheme="minorHAnsi" w:eastAsiaTheme="minorEastAsia" w:hAnsiTheme="minorHAnsi" w:cstheme="minorBidi"/>
            <w:noProof/>
            <w:szCs w:val="22"/>
          </w:rPr>
          <w:tab/>
        </w:r>
        <w:r>
          <w:rPr>
            <w:rStyle w:val="aff6"/>
            <w:rFonts w:hint="eastAsia"/>
            <w:noProof/>
            <w:color w:val="auto"/>
          </w:rPr>
          <w:t>招标文件的编制与组成</w:t>
        </w:r>
        <w:r>
          <w:rPr>
            <w:noProof/>
          </w:rPr>
          <w:tab/>
        </w:r>
        <w:r>
          <w:rPr>
            <w:noProof/>
          </w:rPr>
          <w:fldChar w:fldCharType="begin"/>
        </w:r>
        <w:r>
          <w:rPr>
            <w:noProof/>
          </w:rPr>
          <w:instrText xml:space="preserve"> PAGEREF _Toc181111345 \h </w:instrText>
        </w:r>
        <w:r>
          <w:rPr>
            <w:noProof/>
          </w:rPr>
        </w:r>
        <w:r>
          <w:rPr>
            <w:noProof/>
          </w:rPr>
          <w:fldChar w:fldCharType="separate"/>
        </w:r>
        <w:r w:rsidR="005D11E5">
          <w:rPr>
            <w:noProof/>
          </w:rPr>
          <w:t>9</w:t>
        </w:r>
        <w:r>
          <w:rPr>
            <w:noProof/>
          </w:rPr>
          <w:fldChar w:fldCharType="end"/>
        </w:r>
      </w:hyperlink>
    </w:p>
    <w:p w14:paraId="3A3990CC" w14:textId="3B11969A"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46" w:history="1">
        <w:r>
          <w:rPr>
            <w:rStyle w:val="aff6"/>
            <w:noProof/>
            <w:color w:val="auto"/>
          </w:rPr>
          <w:t>10.</w:t>
        </w:r>
        <w:r>
          <w:rPr>
            <w:rFonts w:asciiTheme="minorHAnsi" w:eastAsiaTheme="minorEastAsia" w:hAnsiTheme="minorHAnsi" w:cstheme="minorBidi"/>
            <w:noProof/>
            <w:szCs w:val="22"/>
          </w:rPr>
          <w:tab/>
        </w:r>
        <w:r>
          <w:rPr>
            <w:rStyle w:val="aff6"/>
            <w:rFonts w:hint="eastAsia"/>
            <w:noProof/>
            <w:color w:val="auto"/>
          </w:rPr>
          <w:t>招标答疑</w:t>
        </w:r>
        <w:r>
          <w:rPr>
            <w:noProof/>
          </w:rPr>
          <w:tab/>
        </w:r>
        <w:r>
          <w:rPr>
            <w:noProof/>
          </w:rPr>
          <w:fldChar w:fldCharType="begin"/>
        </w:r>
        <w:r>
          <w:rPr>
            <w:noProof/>
          </w:rPr>
          <w:instrText xml:space="preserve"> PAGEREF _Toc181111346 \h </w:instrText>
        </w:r>
        <w:r>
          <w:rPr>
            <w:noProof/>
          </w:rPr>
        </w:r>
        <w:r>
          <w:rPr>
            <w:noProof/>
          </w:rPr>
          <w:fldChar w:fldCharType="separate"/>
        </w:r>
        <w:r w:rsidR="005D11E5">
          <w:rPr>
            <w:noProof/>
          </w:rPr>
          <w:t>10</w:t>
        </w:r>
        <w:r>
          <w:rPr>
            <w:noProof/>
          </w:rPr>
          <w:fldChar w:fldCharType="end"/>
        </w:r>
      </w:hyperlink>
    </w:p>
    <w:p w14:paraId="4D74B3C8" w14:textId="68F2E6A2"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47" w:history="1">
        <w:r>
          <w:rPr>
            <w:rStyle w:val="aff6"/>
            <w:noProof/>
            <w:color w:val="auto"/>
          </w:rPr>
          <w:t>11.</w:t>
        </w:r>
        <w:r>
          <w:rPr>
            <w:rFonts w:asciiTheme="minorHAnsi" w:eastAsiaTheme="minorEastAsia" w:hAnsiTheme="minorHAnsi" w:cstheme="minorBidi"/>
            <w:noProof/>
            <w:szCs w:val="22"/>
          </w:rPr>
          <w:tab/>
        </w:r>
        <w:r>
          <w:rPr>
            <w:rStyle w:val="aff6"/>
            <w:rFonts w:hint="eastAsia"/>
            <w:noProof/>
            <w:color w:val="auto"/>
          </w:rPr>
          <w:t>招标文件的修改</w:t>
        </w:r>
        <w:r>
          <w:rPr>
            <w:noProof/>
          </w:rPr>
          <w:tab/>
        </w:r>
        <w:r>
          <w:rPr>
            <w:noProof/>
          </w:rPr>
          <w:fldChar w:fldCharType="begin"/>
        </w:r>
        <w:r>
          <w:rPr>
            <w:noProof/>
          </w:rPr>
          <w:instrText xml:space="preserve"> PAGEREF _Toc181111347 \h </w:instrText>
        </w:r>
        <w:r>
          <w:rPr>
            <w:noProof/>
          </w:rPr>
        </w:r>
        <w:r>
          <w:rPr>
            <w:noProof/>
          </w:rPr>
          <w:fldChar w:fldCharType="separate"/>
        </w:r>
        <w:r w:rsidR="005D11E5">
          <w:rPr>
            <w:noProof/>
          </w:rPr>
          <w:t>10</w:t>
        </w:r>
        <w:r>
          <w:rPr>
            <w:noProof/>
          </w:rPr>
          <w:fldChar w:fldCharType="end"/>
        </w:r>
      </w:hyperlink>
    </w:p>
    <w:p w14:paraId="1121D90D" w14:textId="1CD610D2" w:rsidR="00622689" w:rsidRDefault="00000000">
      <w:pPr>
        <w:pStyle w:val="TOC1"/>
        <w:tabs>
          <w:tab w:val="right" w:leader="dot" w:pos="8296"/>
        </w:tabs>
        <w:rPr>
          <w:rFonts w:asciiTheme="minorHAnsi" w:eastAsiaTheme="minorEastAsia" w:hAnsiTheme="minorHAnsi" w:cstheme="minorBidi"/>
          <w:noProof/>
          <w:szCs w:val="22"/>
        </w:rPr>
      </w:pPr>
      <w:hyperlink w:anchor="_Toc181111348" w:history="1">
        <w:r>
          <w:rPr>
            <w:rStyle w:val="aff6"/>
            <w:rFonts w:ascii="宋体" w:hAnsi="宋体" w:hint="eastAsia"/>
            <w:noProof/>
            <w:color w:val="auto"/>
          </w:rPr>
          <w:t>第三章</w:t>
        </w:r>
        <w:r>
          <w:rPr>
            <w:rStyle w:val="aff6"/>
            <w:rFonts w:ascii="宋体" w:hAnsi="宋体"/>
            <w:noProof/>
            <w:color w:val="auto"/>
          </w:rPr>
          <w:t xml:space="preserve">  </w:t>
        </w:r>
        <w:r>
          <w:rPr>
            <w:rStyle w:val="aff6"/>
            <w:rFonts w:ascii="宋体" w:hAnsi="宋体" w:hint="eastAsia"/>
            <w:noProof/>
            <w:color w:val="auto"/>
          </w:rPr>
          <w:t>投标文件的编制</w:t>
        </w:r>
        <w:r>
          <w:rPr>
            <w:noProof/>
          </w:rPr>
          <w:tab/>
        </w:r>
        <w:r>
          <w:rPr>
            <w:noProof/>
          </w:rPr>
          <w:fldChar w:fldCharType="begin"/>
        </w:r>
        <w:r>
          <w:rPr>
            <w:noProof/>
          </w:rPr>
          <w:instrText xml:space="preserve"> PAGEREF _Toc181111348 \h </w:instrText>
        </w:r>
        <w:r>
          <w:rPr>
            <w:noProof/>
          </w:rPr>
        </w:r>
        <w:r>
          <w:rPr>
            <w:noProof/>
          </w:rPr>
          <w:fldChar w:fldCharType="separate"/>
        </w:r>
        <w:r w:rsidR="005D11E5">
          <w:rPr>
            <w:noProof/>
          </w:rPr>
          <w:t>10</w:t>
        </w:r>
        <w:r>
          <w:rPr>
            <w:noProof/>
          </w:rPr>
          <w:fldChar w:fldCharType="end"/>
        </w:r>
      </w:hyperlink>
    </w:p>
    <w:p w14:paraId="5A906F95" w14:textId="65857717"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49" w:history="1">
        <w:r>
          <w:rPr>
            <w:rStyle w:val="aff6"/>
            <w:noProof/>
            <w:color w:val="auto"/>
          </w:rPr>
          <w:t>12.</w:t>
        </w:r>
        <w:r>
          <w:rPr>
            <w:rFonts w:asciiTheme="minorHAnsi" w:eastAsiaTheme="minorEastAsia" w:hAnsiTheme="minorHAnsi" w:cstheme="minorBidi"/>
            <w:noProof/>
            <w:szCs w:val="22"/>
          </w:rPr>
          <w:tab/>
        </w:r>
        <w:r>
          <w:rPr>
            <w:rStyle w:val="aff6"/>
            <w:rFonts w:hint="eastAsia"/>
            <w:noProof/>
            <w:color w:val="auto"/>
          </w:rPr>
          <w:t>投标文件的语言及度量单位</w:t>
        </w:r>
        <w:r>
          <w:rPr>
            <w:noProof/>
          </w:rPr>
          <w:tab/>
        </w:r>
        <w:r>
          <w:rPr>
            <w:noProof/>
          </w:rPr>
          <w:fldChar w:fldCharType="begin"/>
        </w:r>
        <w:r>
          <w:rPr>
            <w:noProof/>
          </w:rPr>
          <w:instrText xml:space="preserve"> PAGEREF _Toc181111349 \h </w:instrText>
        </w:r>
        <w:r>
          <w:rPr>
            <w:noProof/>
          </w:rPr>
        </w:r>
        <w:r>
          <w:rPr>
            <w:noProof/>
          </w:rPr>
          <w:fldChar w:fldCharType="separate"/>
        </w:r>
        <w:r w:rsidR="005D11E5">
          <w:rPr>
            <w:noProof/>
          </w:rPr>
          <w:t>10</w:t>
        </w:r>
        <w:r>
          <w:rPr>
            <w:noProof/>
          </w:rPr>
          <w:fldChar w:fldCharType="end"/>
        </w:r>
      </w:hyperlink>
    </w:p>
    <w:p w14:paraId="7215993E" w14:textId="2AE36E08"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0" w:history="1">
        <w:r>
          <w:rPr>
            <w:rStyle w:val="aff6"/>
            <w:noProof/>
            <w:color w:val="auto"/>
          </w:rPr>
          <w:t>13.</w:t>
        </w:r>
        <w:r>
          <w:rPr>
            <w:rFonts w:asciiTheme="minorHAnsi" w:eastAsiaTheme="minorEastAsia" w:hAnsiTheme="minorHAnsi" w:cstheme="minorBidi"/>
            <w:noProof/>
            <w:szCs w:val="22"/>
          </w:rPr>
          <w:tab/>
        </w:r>
        <w:r>
          <w:rPr>
            <w:rStyle w:val="aff6"/>
            <w:rFonts w:hint="eastAsia"/>
            <w:noProof/>
            <w:color w:val="auto"/>
          </w:rPr>
          <w:t>投标文件的组成</w:t>
        </w:r>
        <w:r>
          <w:rPr>
            <w:noProof/>
          </w:rPr>
          <w:tab/>
        </w:r>
        <w:r>
          <w:rPr>
            <w:noProof/>
          </w:rPr>
          <w:fldChar w:fldCharType="begin"/>
        </w:r>
        <w:r>
          <w:rPr>
            <w:noProof/>
          </w:rPr>
          <w:instrText xml:space="preserve"> PAGEREF _Toc181111350 \h </w:instrText>
        </w:r>
        <w:r>
          <w:rPr>
            <w:noProof/>
          </w:rPr>
        </w:r>
        <w:r>
          <w:rPr>
            <w:noProof/>
          </w:rPr>
          <w:fldChar w:fldCharType="separate"/>
        </w:r>
        <w:r w:rsidR="005D11E5">
          <w:rPr>
            <w:noProof/>
          </w:rPr>
          <w:t>11</w:t>
        </w:r>
        <w:r>
          <w:rPr>
            <w:noProof/>
          </w:rPr>
          <w:fldChar w:fldCharType="end"/>
        </w:r>
      </w:hyperlink>
    </w:p>
    <w:p w14:paraId="41A4D1DD" w14:textId="58037E90"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1" w:history="1">
        <w:r>
          <w:rPr>
            <w:rStyle w:val="aff6"/>
            <w:noProof/>
            <w:color w:val="auto"/>
          </w:rPr>
          <w:t>14.</w:t>
        </w:r>
        <w:r>
          <w:rPr>
            <w:rFonts w:asciiTheme="minorHAnsi" w:eastAsiaTheme="minorEastAsia" w:hAnsiTheme="minorHAnsi" w:cstheme="minorBidi"/>
            <w:noProof/>
            <w:szCs w:val="22"/>
          </w:rPr>
          <w:tab/>
        </w:r>
        <w:r>
          <w:rPr>
            <w:rStyle w:val="aff6"/>
            <w:rFonts w:hint="eastAsia"/>
            <w:noProof/>
            <w:color w:val="auto"/>
          </w:rPr>
          <w:t>投标文件格式</w:t>
        </w:r>
        <w:r>
          <w:rPr>
            <w:noProof/>
          </w:rPr>
          <w:tab/>
        </w:r>
        <w:r>
          <w:rPr>
            <w:noProof/>
          </w:rPr>
          <w:fldChar w:fldCharType="begin"/>
        </w:r>
        <w:r>
          <w:rPr>
            <w:noProof/>
          </w:rPr>
          <w:instrText xml:space="preserve"> PAGEREF _Toc181111351 \h </w:instrText>
        </w:r>
        <w:r>
          <w:rPr>
            <w:noProof/>
          </w:rPr>
        </w:r>
        <w:r>
          <w:rPr>
            <w:noProof/>
          </w:rPr>
          <w:fldChar w:fldCharType="separate"/>
        </w:r>
        <w:r w:rsidR="005D11E5">
          <w:rPr>
            <w:noProof/>
          </w:rPr>
          <w:t>11</w:t>
        </w:r>
        <w:r>
          <w:rPr>
            <w:noProof/>
          </w:rPr>
          <w:fldChar w:fldCharType="end"/>
        </w:r>
      </w:hyperlink>
    </w:p>
    <w:p w14:paraId="6B13EC51" w14:textId="5F154F1B"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2" w:history="1">
        <w:r>
          <w:rPr>
            <w:rStyle w:val="aff6"/>
            <w:noProof/>
            <w:color w:val="auto"/>
          </w:rPr>
          <w:t>15.</w:t>
        </w:r>
        <w:r>
          <w:rPr>
            <w:rFonts w:asciiTheme="minorHAnsi" w:eastAsiaTheme="minorEastAsia" w:hAnsiTheme="minorHAnsi" w:cstheme="minorBidi"/>
            <w:noProof/>
            <w:szCs w:val="22"/>
          </w:rPr>
          <w:tab/>
        </w:r>
        <w:r>
          <w:rPr>
            <w:rStyle w:val="aff6"/>
            <w:rFonts w:hint="eastAsia"/>
            <w:noProof/>
            <w:color w:val="auto"/>
          </w:rPr>
          <w:t>投标报价和货币</w:t>
        </w:r>
        <w:r>
          <w:rPr>
            <w:noProof/>
          </w:rPr>
          <w:tab/>
        </w:r>
        <w:r>
          <w:rPr>
            <w:noProof/>
          </w:rPr>
          <w:fldChar w:fldCharType="begin"/>
        </w:r>
        <w:r>
          <w:rPr>
            <w:noProof/>
          </w:rPr>
          <w:instrText xml:space="preserve"> PAGEREF _Toc181111352 \h </w:instrText>
        </w:r>
        <w:r>
          <w:rPr>
            <w:noProof/>
          </w:rPr>
        </w:r>
        <w:r>
          <w:rPr>
            <w:noProof/>
          </w:rPr>
          <w:fldChar w:fldCharType="separate"/>
        </w:r>
        <w:r w:rsidR="005D11E5">
          <w:rPr>
            <w:noProof/>
          </w:rPr>
          <w:t>11</w:t>
        </w:r>
        <w:r>
          <w:rPr>
            <w:noProof/>
          </w:rPr>
          <w:fldChar w:fldCharType="end"/>
        </w:r>
      </w:hyperlink>
    </w:p>
    <w:p w14:paraId="765DC1E1" w14:textId="4B4BDED8"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3" w:history="1">
        <w:r>
          <w:rPr>
            <w:rStyle w:val="aff6"/>
            <w:noProof/>
            <w:color w:val="auto"/>
          </w:rPr>
          <w:t>16.</w:t>
        </w:r>
        <w:r>
          <w:rPr>
            <w:rFonts w:asciiTheme="minorHAnsi" w:eastAsiaTheme="minorEastAsia" w:hAnsiTheme="minorHAnsi" w:cstheme="minorBidi"/>
            <w:noProof/>
            <w:szCs w:val="22"/>
          </w:rPr>
          <w:tab/>
        </w:r>
        <w:r>
          <w:rPr>
            <w:rStyle w:val="aff6"/>
            <w:rFonts w:hint="eastAsia"/>
            <w:noProof/>
            <w:color w:val="auto"/>
          </w:rPr>
          <w:t>投标文件证明文件要求</w:t>
        </w:r>
        <w:r>
          <w:rPr>
            <w:noProof/>
          </w:rPr>
          <w:tab/>
        </w:r>
        <w:r>
          <w:rPr>
            <w:noProof/>
          </w:rPr>
          <w:fldChar w:fldCharType="begin"/>
        </w:r>
        <w:r>
          <w:rPr>
            <w:noProof/>
          </w:rPr>
          <w:instrText xml:space="preserve"> PAGEREF _Toc181111353 \h </w:instrText>
        </w:r>
        <w:r>
          <w:rPr>
            <w:noProof/>
          </w:rPr>
        </w:r>
        <w:r>
          <w:rPr>
            <w:noProof/>
          </w:rPr>
          <w:fldChar w:fldCharType="separate"/>
        </w:r>
        <w:r w:rsidR="005D11E5">
          <w:rPr>
            <w:noProof/>
          </w:rPr>
          <w:t>11</w:t>
        </w:r>
        <w:r>
          <w:rPr>
            <w:noProof/>
          </w:rPr>
          <w:fldChar w:fldCharType="end"/>
        </w:r>
      </w:hyperlink>
    </w:p>
    <w:p w14:paraId="05E3C8A8" w14:textId="30D315BA"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4" w:history="1">
        <w:r>
          <w:rPr>
            <w:rStyle w:val="aff6"/>
            <w:noProof/>
            <w:color w:val="auto"/>
          </w:rPr>
          <w:t>17.</w:t>
        </w:r>
        <w:r>
          <w:rPr>
            <w:rFonts w:asciiTheme="minorHAnsi" w:eastAsiaTheme="minorEastAsia" w:hAnsiTheme="minorHAnsi" w:cstheme="minorBidi"/>
            <w:noProof/>
            <w:szCs w:val="22"/>
          </w:rPr>
          <w:tab/>
        </w:r>
        <w:r>
          <w:rPr>
            <w:rStyle w:val="aff6"/>
            <w:rFonts w:hint="eastAsia"/>
            <w:noProof/>
            <w:color w:val="auto"/>
          </w:rPr>
          <w:t>保密</w:t>
        </w:r>
        <w:r>
          <w:rPr>
            <w:noProof/>
          </w:rPr>
          <w:tab/>
        </w:r>
        <w:r>
          <w:rPr>
            <w:noProof/>
          </w:rPr>
          <w:fldChar w:fldCharType="begin"/>
        </w:r>
        <w:r>
          <w:rPr>
            <w:noProof/>
          </w:rPr>
          <w:instrText xml:space="preserve"> PAGEREF _Toc181111354 \h </w:instrText>
        </w:r>
        <w:r>
          <w:rPr>
            <w:noProof/>
          </w:rPr>
        </w:r>
        <w:r>
          <w:rPr>
            <w:noProof/>
          </w:rPr>
          <w:fldChar w:fldCharType="separate"/>
        </w:r>
        <w:r w:rsidR="005D11E5">
          <w:rPr>
            <w:noProof/>
          </w:rPr>
          <w:t>12</w:t>
        </w:r>
        <w:r>
          <w:rPr>
            <w:noProof/>
          </w:rPr>
          <w:fldChar w:fldCharType="end"/>
        </w:r>
      </w:hyperlink>
    </w:p>
    <w:p w14:paraId="0E958883" w14:textId="55B00868"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5" w:history="1">
        <w:r>
          <w:rPr>
            <w:rStyle w:val="aff6"/>
            <w:noProof/>
            <w:color w:val="auto"/>
          </w:rPr>
          <w:t>18.</w:t>
        </w:r>
        <w:r>
          <w:rPr>
            <w:rFonts w:asciiTheme="minorHAnsi" w:eastAsiaTheme="minorEastAsia" w:hAnsiTheme="minorHAnsi" w:cstheme="minorBidi"/>
            <w:noProof/>
            <w:szCs w:val="22"/>
          </w:rPr>
          <w:tab/>
        </w:r>
        <w:r>
          <w:rPr>
            <w:rStyle w:val="aff6"/>
            <w:rFonts w:hint="eastAsia"/>
            <w:noProof/>
            <w:color w:val="auto"/>
          </w:rPr>
          <w:t>投标有效期</w:t>
        </w:r>
        <w:r>
          <w:rPr>
            <w:noProof/>
          </w:rPr>
          <w:tab/>
        </w:r>
        <w:r>
          <w:rPr>
            <w:noProof/>
          </w:rPr>
          <w:fldChar w:fldCharType="begin"/>
        </w:r>
        <w:r>
          <w:rPr>
            <w:noProof/>
          </w:rPr>
          <w:instrText xml:space="preserve"> PAGEREF _Toc181111355 \h </w:instrText>
        </w:r>
        <w:r>
          <w:rPr>
            <w:noProof/>
          </w:rPr>
        </w:r>
        <w:r>
          <w:rPr>
            <w:noProof/>
          </w:rPr>
          <w:fldChar w:fldCharType="separate"/>
        </w:r>
        <w:r w:rsidR="005D11E5">
          <w:rPr>
            <w:noProof/>
          </w:rPr>
          <w:t>12</w:t>
        </w:r>
        <w:r>
          <w:rPr>
            <w:noProof/>
          </w:rPr>
          <w:fldChar w:fldCharType="end"/>
        </w:r>
      </w:hyperlink>
    </w:p>
    <w:p w14:paraId="19A2B4E7" w14:textId="75329BEF"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6" w:history="1">
        <w:r>
          <w:rPr>
            <w:rStyle w:val="aff6"/>
            <w:noProof/>
            <w:color w:val="auto"/>
          </w:rPr>
          <w:t>19.</w:t>
        </w:r>
        <w:r>
          <w:rPr>
            <w:rFonts w:asciiTheme="minorHAnsi" w:eastAsiaTheme="minorEastAsia" w:hAnsiTheme="minorHAnsi" w:cstheme="minorBidi"/>
            <w:noProof/>
            <w:szCs w:val="22"/>
          </w:rPr>
          <w:tab/>
        </w:r>
        <w:r>
          <w:rPr>
            <w:rStyle w:val="aff6"/>
            <w:rFonts w:hint="eastAsia"/>
            <w:noProof/>
            <w:color w:val="auto"/>
          </w:rPr>
          <w:t>投标保证金（本项目无需缴纳投标保证金，招标文件中所有涉及“投标保证金”条款均不适用）</w:t>
        </w:r>
        <w:r>
          <w:rPr>
            <w:noProof/>
          </w:rPr>
          <w:tab/>
        </w:r>
        <w:r>
          <w:rPr>
            <w:noProof/>
          </w:rPr>
          <w:fldChar w:fldCharType="begin"/>
        </w:r>
        <w:r>
          <w:rPr>
            <w:noProof/>
          </w:rPr>
          <w:instrText xml:space="preserve"> PAGEREF _Toc181111356 \h </w:instrText>
        </w:r>
        <w:r>
          <w:rPr>
            <w:noProof/>
          </w:rPr>
        </w:r>
        <w:r>
          <w:rPr>
            <w:noProof/>
          </w:rPr>
          <w:fldChar w:fldCharType="separate"/>
        </w:r>
        <w:r w:rsidR="005D11E5">
          <w:rPr>
            <w:noProof/>
          </w:rPr>
          <w:t>12</w:t>
        </w:r>
        <w:r>
          <w:rPr>
            <w:noProof/>
          </w:rPr>
          <w:fldChar w:fldCharType="end"/>
        </w:r>
      </w:hyperlink>
    </w:p>
    <w:p w14:paraId="1202B4F3" w14:textId="68E5B062"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7" w:history="1">
        <w:r>
          <w:rPr>
            <w:rStyle w:val="aff6"/>
            <w:noProof/>
            <w:color w:val="auto"/>
          </w:rPr>
          <w:t>20.</w:t>
        </w:r>
        <w:r>
          <w:rPr>
            <w:rFonts w:asciiTheme="minorHAnsi" w:eastAsiaTheme="minorEastAsia" w:hAnsiTheme="minorHAnsi" w:cstheme="minorBidi"/>
            <w:noProof/>
            <w:szCs w:val="22"/>
          </w:rPr>
          <w:tab/>
        </w:r>
        <w:r>
          <w:rPr>
            <w:rStyle w:val="aff6"/>
            <w:rFonts w:hint="eastAsia"/>
            <w:noProof/>
            <w:color w:val="auto"/>
          </w:rPr>
          <w:t>投标人的替代方案</w:t>
        </w:r>
        <w:r>
          <w:rPr>
            <w:noProof/>
          </w:rPr>
          <w:tab/>
        </w:r>
        <w:r>
          <w:rPr>
            <w:noProof/>
          </w:rPr>
          <w:fldChar w:fldCharType="begin"/>
        </w:r>
        <w:r>
          <w:rPr>
            <w:noProof/>
          </w:rPr>
          <w:instrText xml:space="preserve"> PAGEREF _Toc181111357 \h </w:instrText>
        </w:r>
        <w:r>
          <w:rPr>
            <w:noProof/>
          </w:rPr>
        </w:r>
        <w:r>
          <w:rPr>
            <w:noProof/>
          </w:rPr>
          <w:fldChar w:fldCharType="separate"/>
        </w:r>
        <w:r w:rsidR="005D11E5">
          <w:rPr>
            <w:noProof/>
          </w:rPr>
          <w:t>13</w:t>
        </w:r>
        <w:r>
          <w:rPr>
            <w:noProof/>
          </w:rPr>
          <w:fldChar w:fldCharType="end"/>
        </w:r>
      </w:hyperlink>
    </w:p>
    <w:p w14:paraId="0CE47625" w14:textId="71E61921"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58" w:history="1">
        <w:r>
          <w:rPr>
            <w:rStyle w:val="aff6"/>
            <w:noProof/>
            <w:color w:val="auto"/>
          </w:rPr>
          <w:t>21.</w:t>
        </w:r>
        <w:r>
          <w:rPr>
            <w:rFonts w:asciiTheme="minorHAnsi" w:eastAsiaTheme="minorEastAsia" w:hAnsiTheme="minorHAnsi" w:cstheme="minorBidi"/>
            <w:noProof/>
            <w:szCs w:val="22"/>
          </w:rPr>
          <w:tab/>
        </w:r>
        <w:r>
          <w:rPr>
            <w:rStyle w:val="aff6"/>
            <w:rFonts w:hint="eastAsia"/>
            <w:noProof/>
            <w:color w:val="auto"/>
          </w:rPr>
          <w:t>投标文件的装订和签署</w:t>
        </w:r>
        <w:r>
          <w:rPr>
            <w:noProof/>
          </w:rPr>
          <w:tab/>
        </w:r>
        <w:r>
          <w:rPr>
            <w:noProof/>
          </w:rPr>
          <w:fldChar w:fldCharType="begin"/>
        </w:r>
        <w:r>
          <w:rPr>
            <w:noProof/>
          </w:rPr>
          <w:instrText xml:space="preserve"> PAGEREF _Toc181111358 \h </w:instrText>
        </w:r>
        <w:r>
          <w:rPr>
            <w:noProof/>
          </w:rPr>
        </w:r>
        <w:r>
          <w:rPr>
            <w:noProof/>
          </w:rPr>
          <w:fldChar w:fldCharType="separate"/>
        </w:r>
        <w:r w:rsidR="005D11E5">
          <w:rPr>
            <w:noProof/>
          </w:rPr>
          <w:t>13</w:t>
        </w:r>
        <w:r>
          <w:rPr>
            <w:noProof/>
          </w:rPr>
          <w:fldChar w:fldCharType="end"/>
        </w:r>
      </w:hyperlink>
    </w:p>
    <w:p w14:paraId="33950ED5" w14:textId="43A2AD24" w:rsidR="00622689" w:rsidRDefault="00000000">
      <w:pPr>
        <w:pStyle w:val="TOC1"/>
        <w:tabs>
          <w:tab w:val="right" w:leader="dot" w:pos="8296"/>
        </w:tabs>
        <w:rPr>
          <w:rFonts w:asciiTheme="minorHAnsi" w:eastAsiaTheme="minorEastAsia" w:hAnsiTheme="minorHAnsi" w:cstheme="minorBidi"/>
          <w:noProof/>
          <w:szCs w:val="22"/>
        </w:rPr>
      </w:pPr>
      <w:hyperlink w:anchor="_Toc181111359" w:history="1">
        <w:r>
          <w:rPr>
            <w:rStyle w:val="aff6"/>
            <w:rFonts w:ascii="宋体" w:hAnsi="宋体" w:hint="eastAsia"/>
            <w:noProof/>
            <w:color w:val="auto"/>
          </w:rPr>
          <w:t>第四章</w:t>
        </w:r>
        <w:r>
          <w:rPr>
            <w:rStyle w:val="aff6"/>
            <w:rFonts w:ascii="宋体" w:hAnsi="宋体"/>
            <w:noProof/>
            <w:color w:val="auto"/>
          </w:rPr>
          <w:t xml:space="preserve">  </w:t>
        </w:r>
        <w:r>
          <w:rPr>
            <w:rStyle w:val="aff6"/>
            <w:rFonts w:ascii="宋体" w:hAnsi="宋体" w:hint="eastAsia"/>
            <w:noProof/>
            <w:color w:val="auto"/>
          </w:rPr>
          <w:t>投标文件的递交</w:t>
        </w:r>
        <w:r>
          <w:rPr>
            <w:noProof/>
          </w:rPr>
          <w:tab/>
        </w:r>
        <w:r>
          <w:rPr>
            <w:noProof/>
          </w:rPr>
          <w:fldChar w:fldCharType="begin"/>
        </w:r>
        <w:r>
          <w:rPr>
            <w:noProof/>
          </w:rPr>
          <w:instrText xml:space="preserve"> PAGEREF _Toc181111359 \h </w:instrText>
        </w:r>
        <w:r>
          <w:rPr>
            <w:noProof/>
          </w:rPr>
        </w:r>
        <w:r>
          <w:rPr>
            <w:noProof/>
          </w:rPr>
          <w:fldChar w:fldCharType="separate"/>
        </w:r>
        <w:r w:rsidR="005D11E5">
          <w:rPr>
            <w:noProof/>
          </w:rPr>
          <w:t>14</w:t>
        </w:r>
        <w:r>
          <w:rPr>
            <w:noProof/>
          </w:rPr>
          <w:fldChar w:fldCharType="end"/>
        </w:r>
      </w:hyperlink>
    </w:p>
    <w:p w14:paraId="7866CD5A" w14:textId="6D474CEC"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0" w:history="1">
        <w:r>
          <w:rPr>
            <w:rStyle w:val="aff6"/>
            <w:noProof/>
            <w:color w:val="auto"/>
          </w:rPr>
          <w:t>22.</w:t>
        </w:r>
        <w:r>
          <w:rPr>
            <w:rFonts w:asciiTheme="minorHAnsi" w:eastAsiaTheme="minorEastAsia" w:hAnsiTheme="minorHAnsi" w:cstheme="minorBidi"/>
            <w:noProof/>
            <w:szCs w:val="22"/>
          </w:rPr>
          <w:tab/>
        </w:r>
        <w:r>
          <w:rPr>
            <w:rStyle w:val="aff6"/>
            <w:rFonts w:hint="eastAsia"/>
            <w:noProof/>
            <w:color w:val="auto"/>
          </w:rPr>
          <w:t>投标文件的密封和标记</w:t>
        </w:r>
        <w:r>
          <w:rPr>
            <w:noProof/>
          </w:rPr>
          <w:tab/>
        </w:r>
        <w:r>
          <w:rPr>
            <w:noProof/>
          </w:rPr>
          <w:fldChar w:fldCharType="begin"/>
        </w:r>
        <w:r>
          <w:rPr>
            <w:noProof/>
          </w:rPr>
          <w:instrText xml:space="preserve"> PAGEREF _Toc181111360 \h </w:instrText>
        </w:r>
        <w:r>
          <w:rPr>
            <w:noProof/>
          </w:rPr>
        </w:r>
        <w:r>
          <w:rPr>
            <w:noProof/>
          </w:rPr>
          <w:fldChar w:fldCharType="separate"/>
        </w:r>
        <w:r w:rsidR="005D11E5">
          <w:rPr>
            <w:noProof/>
          </w:rPr>
          <w:t>14</w:t>
        </w:r>
        <w:r>
          <w:rPr>
            <w:noProof/>
          </w:rPr>
          <w:fldChar w:fldCharType="end"/>
        </w:r>
      </w:hyperlink>
    </w:p>
    <w:p w14:paraId="1AE0FCF2" w14:textId="4BF87511"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1" w:history="1">
        <w:r>
          <w:rPr>
            <w:rStyle w:val="aff6"/>
            <w:noProof/>
            <w:color w:val="auto"/>
          </w:rPr>
          <w:t>23.</w:t>
        </w:r>
        <w:r>
          <w:rPr>
            <w:rFonts w:asciiTheme="minorHAnsi" w:eastAsiaTheme="minorEastAsia" w:hAnsiTheme="minorHAnsi" w:cstheme="minorBidi"/>
            <w:noProof/>
            <w:szCs w:val="22"/>
          </w:rPr>
          <w:tab/>
        </w:r>
        <w:r>
          <w:rPr>
            <w:rStyle w:val="aff6"/>
            <w:rFonts w:hint="eastAsia"/>
            <w:noProof/>
            <w:color w:val="auto"/>
          </w:rPr>
          <w:t>投标截止日期</w:t>
        </w:r>
        <w:r>
          <w:rPr>
            <w:noProof/>
          </w:rPr>
          <w:tab/>
        </w:r>
        <w:r>
          <w:rPr>
            <w:noProof/>
          </w:rPr>
          <w:fldChar w:fldCharType="begin"/>
        </w:r>
        <w:r>
          <w:rPr>
            <w:noProof/>
          </w:rPr>
          <w:instrText xml:space="preserve"> PAGEREF _Toc181111361 \h </w:instrText>
        </w:r>
        <w:r>
          <w:rPr>
            <w:noProof/>
          </w:rPr>
        </w:r>
        <w:r>
          <w:rPr>
            <w:noProof/>
          </w:rPr>
          <w:fldChar w:fldCharType="separate"/>
        </w:r>
        <w:r w:rsidR="005D11E5">
          <w:rPr>
            <w:noProof/>
          </w:rPr>
          <w:t>15</w:t>
        </w:r>
        <w:r>
          <w:rPr>
            <w:noProof/>
          </w:rPr>
          <w:fldChar w:fldCharType="end"/>
        </w:r>
      </w:hyperlink>
    </w:p>
    <w:p w14:paraId="44547E25" w14:textId="0DBBAA18"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2" w:history="1">
        <w:r>
          <w:rPr>
            <w:rStyle w:val="aff6"/>
            <w:noProof/>
            <w:color w:val="auto"/>
          </w:rPr>
          <w:t>24.</w:t>
        </w:r>
        <w:r>
          <w:rPr>
            <w:rFonts w:asciiTheme="minorHAnsi" w:eastAsiaTheme="minorEastAsia" w:hAnsiTheme="minorHAnsi" w:cstheme="minorBidi"/>
            <w:noProof/>
            <w:szCs w:val="22"/>
          </w:rPr>
          <w:tab/>
        </w:r>
        <w:r>
          <w:rPr>
            <w:rStyle w:val="aff6"/>
            <w:rFonts w:hint="eastAsia"/>
            <w:noProof/>
            <w:color w:val="auto"/>
          </w:rPr>
          <w:t>现场演示（答辩）</w:t>
        </w:r>
        <w:r>
          <w:rPr>
            <w:noProof/>
          </w:rPr>
          <w:tab/>
        </w:r>
        <w:r>
          <w:rPr>
            <w:noProof/>
          </w:rPr>
          <w:fldChar w:fldCharType="begin"/>
        </w:r>
        <w:r>
          <w:rPr>
            <w:noProof/>
          </w:rPr>
          <w:instrText xml:space="preserve"> PAGEREF _Toc181111362 \h </w:instrText>
        </w:r>
        <w:r>
          <w:rPr>
            <w:noProof/>
          </w:rPr>
        </w:r>
        <w:r>
          <w:rPr>
            <w:noProof/>
          </w:rPr>
          <w:fldChar w:fldCharType="separate"/>
        </w:r>
        <w:r w:rsidR="005D11E5">
          <w:rPr>
            <w:noProof/>
          </w:rPr>
          <w:t>15</w:t>
        </w:r>
        <w:r>
          <w:rPr>
            <w:noProof/>
          </w:rPr>
          <w:fldChar w:fldCharType="end"/>
        </w:r>
      </w:hyperlink>
    </w:p>
    <w:p w14:paraId="78782E0D" w14:textId="789C2712"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3" w:history="1">
        <w:r>
          <w:rPr>
            <w:rStyle w:val="aff6"/>
            <w:noProof/>
            <w:color w:val="auto"/>
          </w:rPr>
          <w:t>25.</w:t>
        </w:r>
        <w:r>
          <w:rPr>
            <w:rFonts w:asciiTheme="minorHAnsi" w:eastAsiaTheme="minorEastAsia" w:hAnsiTheme="minorHAnsi" w:cstheme="minorBidi"/>
            <w:noProof/>
            <w:szCs w:val="22"/>
          </w:rPr>
          <w:tab/>
        </w:r>
        <w:r>
          <w:rPr>
            <w:rStyle w:val="aff6"/>
            <w:rFonts w:hint="eastAsia"/>
            <w:noProof/>
            <w:color w:val="auto"/>
          </w:rPr>
          <w:t>投标文件的修改和撤销</w:t>
        </w:r>
        <w:r>
          <w:rPr>
            <w:noProof/>
          </w:rPr>
          <w:tab/>
        </w:r>
        <w:r>
          <w:rPr>
            <w:noProof/>
          </w:rPr>
          <w:fldChar w:fldCharType="begin"/>
        </w:r>
        <w:r>
          <w:rPr>
            <w:noProof/>
          </w:rPr>
          <w:instrText xml:space="preserve"> PAGEREF _Toc181111363 \h </w:instrText>
        </w:r>
        <w:r>
          <w:rPr>
            <w:noProof/>
          </w:rPr>
        </w:r>
        <w:r>
          <w:rPr>
            <w:noProof/>
          </w:rPr>
          <w:fldChar w:fldCharType="separate"/>
        </w:r>
        <w:r w:rsidR="005D11E5">
          <w:rPr>
            <w:noProof/>
          </w:rPr>
          <w:t>15</w:t>
        </w:r>
        <w:r>
          <w:rPr>
            <w:noProof/>
          </w:rPr>
          <w:fldChar w:fldCharType="end"/>
        </w:r>
      </w:hyperlink>
    </w:p>
    <w:p w14:paraId="358B960B" w14:textId="6AA841AF" w:rsidR="00622689" w:rsidRDefault="00000000">
      <w:pPr>
        <w:pStyle w:val="TOC1"/>
        <w:tabs>
          <w:tab w:val="right" w:leader="dot" w:pos="8296"/>
        </w:tabs>
        <w:rPr>
          <w:rFonts w:asciiTheme="minorHAnsi" w:eastAsiaTheme="minorEastAsia" w:hAnsiTheme="minorHAnsi" w:cstheme="minorBidi"/>
          <w:noProof/>
          <w:szCs w:val="22"/>
        </w:rPr>
      </w:pPr>
      <w:hyperlink w:anchor="_Toc181111364" w:history="1">
        <w:r>
          <w:rPr>
            <w:rStyle w:val="aff6"/>
            <w:rFonts w:ascii="宋体" w:hAnsi="宋体" w:hint="eastAsia"/>
            <w:noProof/>
            <w:color w:val="auto"/>
          </w:rPr>
          <w:t>第五章</w:t>
        </w:r>
        <w:r>
          <w:rPr>
            <w:rStyle w:val="aff6"/>
            <w:rFonts w:ascii="宋体" w:hAnsi="宋体"/>
            <w:noProof/>
            <w:color w:val="auto"/>
          </w:rPr>
          <w:t xml:space="preserve">  </w:t>
        </w:r>
        <w:r>
          <w:rPr>
            <w:rStyle w:val="aff6"/>
            <w:rFonts w:ascii="宋体" w:hAnsi="宋体" w:hint="eastAsia"/>
            <w:noProof/>
            <w:color w:val="auto"/>
          </w:rPr>
          <w:t>开标</w:t>
        </w:r>
        <w:r>
          <w:rPr>
            <w:noProof/>
          </w:rPr>
          <w:tab/>
        </w:r>
        <w:r>
          <w:rPr>
            <w:noProof/>
          </w:rPr>
          <w:fldChar w:fldCharType="begin"/>
        </w:r>
        <w:r>
          <w:rPr>
            <w:noProof/>
          </w:rPr>
          <w:instrText xml:space="preserve"> PAGEREF _Toc181111364 \h </w:instrText>
        </w:r>
        <w:r>
          <w:rPr>
            <w:noProof/>
          </w:rPr>
        </w:r>
        <w:r>
          <w:rPr>
            <w:noProof/>
          </w:rPr>
          <w:fldChar w:fldCharType="separate"/>
        </w:r>
        <w:r w:rsidR="005D11E5">
          <w:rPr>
            <w:noProof/>
          </w:rPr>
          <w:t>16</w:t>
        </w:r>
        <w:r>
          <w:rPr>
            <w:noProof/>
          </w:rPr>
          <w:fldChar w:fldCharType="end"/>
        </w:r>
      </w:hyperlink>
    </w:p>
    <w:p w14:paraId="4707FE6F" w14:textId="0C016161"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5" w:history="1">
        <w:r>
          <w:rPr>
            <w:rStyle w:val="aff6"/>
            <w:noProof/>
            <w:color w:val="auto"/>
          </w:rPr>
          <w:t>26.</w:t>
        </w:r>
        <w:r>
          <w:rPr>
            <w:rFonts w:asciiTheme="minorHAnsi" w:eastAsiaTheme="minorEastAsia" w:hAnsiTheme="minorHAnsi" w:cstheme="minorBidi"/>
            <w:noProof/>
            <w:szCs w:val="22"/>
          </w:rPr>
          <w:tab/>
        </w:r>
        <w:r>
          <w:rPr>
            <w:rStyle w:val="aff6"/>
            <w:rFonts w:hint="eastAsia"/>
            <w:noProof/>
            <w:color w:val="auto"/>
          </w:rPr>
          <w:t>开标</w:t>
        </w:r>
        <w:r>
          <w:rPr>
            <w:noProof/>
          </w:rPr>
          <w:tab/>
        </w:r>
        <w:r>
          <w:rPr>
            <w:noProof/>
          </w:rPr>
          <w:fldChar w:fldCharType="begin"/>
        </w:r>
        <w:r>
          <w:rPr>
            <w:noProof/>
          </w:rPr>
          <w:instrText xml:space="preserve"> PAGEREF _Toc181111365 \h </w:instrText>
        </w:r>
        <w:r>
          <w:rPr>
            <w:noProof/>
          </w:rPr>
        </w:r>
        <w:r>
          <w:rPr>
            <w:noProof/>
          </w:rPr>
          <w:fldChar w:fldCharType="separate"/>
        </w:r>
        <w:r w:rsidR="005D11E5">
          <w:rPr>
            <w:noProof/>
          </w:rPr>
          <w:t>16</w:t>
        </w:r>
        <w:r>
          <w:rPr>
            <w:noProof/>
          </w:rPr>
          <w:fldChar w:fldCharType="end"/>
        </w:r>
      </w:hyperlink>
    </w:p>
    <w:p w14:paraId="18B8CB62" w14:textId="6B1126A2" w:rsidR="00622689" w:rsidRDefault="00000000">
      <w:pPr>
        <w:pStyle w:val="TOC1"/>
        <w:tabs>
          <w:tab w:val="right" w:leader="dot" w:pos="8296"/>
        </w:tabs>
        <w:rPr>
          <w:rFonts w:asciiTheme="minorHAnsi" w:eastAsiaTheme="minorEastAsia" w:hAnsiTheme="minorHAnsi" w:cstheme="minorBidi"/>
          <w:noProof/>
          <w:szCs w:val="22"/>
        </w:rPr>
      </w:pPr>
      <w:hyperlink w:anchor="_Toc181111366" w:history="1">
        <w:r>
          <w:rPr>
            <w:rStyle w:val="aff6"/>
            <w:rFonts w:ascii="宋体" w:hAnsi="宋体" w:hint="eastAsia"/>
            <w:noProof/>
            <w:color w:val="auto"/>
          </w:rPr>
          <w:t>第六章</w:t>
        </w:r>
        <w:r>
          <w:rPr>
            <w:rStyle w:val="aff6"/>
            <w:rFonts w:ascii="宋体" w:hAnsi="宋体"/>
            <w:noProof/>
            <w:color w:val="auto"/>
          </w:rPr>
          <w:t xml:space="preserve">  </w:t>
        </w:r>
        <w:r>
          <w:rPr>
            <w:rStyle w:val="aff6"/>
            <w:rFonts w:ascii="宋体" w:hAnsi="宋体" w:hint="eastAsia"/>
            <w:noProof/>
            <w:color w:val="auto"/>
          </w:rPr>
          <w:t>评标</w:t>
        </w:r>
        <w:r>
          <w:rPr>
            <w:noProof/>
          </w:rPr>
          <w:tab/>
        </w:r>
        <w:r>
          <w:rPr>
            <w:noProof/>
          </w:rPr>
          <w:fldChar w:fldCharType="begin"/>
        </w:r>
        <w:r>
          <w:rPr>
            <w:noProof/>
          </w:rPr>
          <w:instrText xml:space="preserve"> PAGEREF _Toc181111366 \h </w:instrText>
        </w:r>
        <w:r>
          <w:rPr>
            <w:noProof/>
          </w:rPr>
        </w:r>
        <w:r>
          <w:rPr>
            <w:noProof/>
          </w:rPr>
          <w:fldChar w:fldCharType="separate"/>
        </w:r>
        <w:r w:rsidR="005D11E5">
          <w:rPr>
            <w:noProof/>
          </w:rPr>
          <w:t>16</w:t>
        </w:r>
        <w:r>
          <w:rPr>
            <w:noProof/>
          </w:rPr>
          <w:fldChar w:fldCharType="end"/>
        </w:r>
      </w:hyperlink>
    </w:p>
    <w:p w14:paraId="045F2707" w14:textId="2BABEE8B"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7" w:history="1">
        <w:r>
          <w:rPr>
            <w:rStyle w:val="aff6"/>
            <w:noProof/>
            <w:color w:val="auto"/>
          </w:rPr>
          <w:t>27.</w:t>
        </w:r>
        <w:r>
          <w:rPr>
            <w:rFonts w:asciiTheme="minorHAnsi" w:eastAsiaTheme="minorEastAsia" w:hAnsiTheme="minorHAnsi" w:cstheme="minorBidi"/>
            <w:noProof/>
            <w:szCs w:val="22"/>
          </w:rPr>
          <w:tab/>
        </w:r>
        <w:r>
          <w:rPr>
            <w:rStyle w:val="aff6"/>
            <w:rFonts w:hint="eastAsia"/>
            <w:noProof/>
            <w:color w:val="auto"/>
          </w:rPr>
          <w:t>评标委员会组成</w:t>
        </w:r>
        <w:r>
          <w:rPr>
            <w:noProof/>
          </w:rPr>
          <w:tab/>
        </w:r>
        <w:r>
          <w:rPr>
            <w:noProof/>
          </w:rPr>
          <w:fldChar w:fldCharType="begin"/>
        </w:r>
        <w:r>
          <w:rPr>
            <w:noProof/>
          </w:rPr>
          <w:instrText xml:space="preserve"> PAGEREF _Toc181111367 \h </w:instrText>
        </w:r>
        <w:r>
          <w:rPr>
            <w:noProof/>
          </w:rPr>
        </w:r>
        <w:r>
          <w:rPr>
            <w:noProof/>
          </w:rPr>
          <w:fldChar w:fldCharType="separate"/>
        </w:r>
        <w:r w:rsidR="005D11E5">
          <w:rPr>
            <w:noProof/>
          </w:rPr>
          <w:t>16</w:t>
        </w:r>
        <w:r>
          <w:rPr>
            <w:noProof/>
          </w:rPr>
          <w:fldChar w:fldCharType="end"/>
        </w:r>
      </w:hyperlink>
    </w:p>
    <w:p w14:paraId="5168E267" w14:textId="63F6CFBB"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8" w:history="1">
        <w:r>
          <w:rPr>
            <w:rStyle w:val="aff6"/>
            <w:noProof/>
            <w:color w:val="auto"/>
          </w:rPr>
          <w:t>28.</w:t>
        </w:r>
        <w:r>
          <w:rPr>
            <w:rFonts w:asciiTheme="minorHAnsi" w:eastAsiaTheme="minorEastAsia" w:hAnsiTheme="minorHAnsi" w:cstheme="minorBidi"/>
            <w:noProof/>
            <w:szCs w:val="22"/>
          </w:rPr>
          <w:tab/>
        </w:r>
        <w:r>
          <w:rPr>
            <w:rStyle w:val="aff6"/>
            <w:rFonts w:hint="eastAsia"/>
            <w:noProof/>
            <w:color w:val="auto"/>
          </w:rPr>
          <w:t>评标、定标程序及方法</w:t>
        </w:r>
        <w:r>
          <w:rPr>
            <w:noProof/>
          </w:rPr>
          <w:tab/>
        </w:r>
        <w:r>
          <w:rPr>
            <w:noProof/>
          </w:rPr>
          <w:fldChar w:fldCharType="begin"/>
        </w:r>
        <w:r>
          <w:rPr>
            <w:noProof/>
          </w:rPr>
          <w:instrText xml:space="preserve"> PAGEREF _Toc181111368 \h </w:instrText>
        </w:r>
        <w:r>
          <w:rPr>
            <w:noProof/>
          </w:rPr>
        </w:r>
        <w:r>
          <w:rPr>
            <w:noProof/>
          </w:rPr>
          <w:fldChar w:fldCharType="separate"/>
        </w:r>
        <w:r w:rsidR="005D11E5">
          <w:rPr>
            <w:noProof/>
          </w:rPr>
          <w:t>18</w:t>
        </w:r>
        <w:r>
          <w:rPr>
            <w:noProof/>
          </w:rPr>
          <w:fldChar w:fldCharType="end"/>
        </w:r>
      </w:hyperlink>
    </w:p>
    <w:p w14:paraId="3FC25F5C" w14:textId="6A693AE7"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69" w:history="1">
        <w:r>
          <w:rPr>
            <w:rStyle w:val="aff6"/>
            <w:noProof/>
            <w:color w:val="auto"/>
          </w:rPr>
          <w:t>29.</w:t>
        </w:r>
        <w:r>
          <w:rPr>
            <w:rFonts w:asciiTheme="minorHAnsi" w:eastAsiaTheme="minorEastAsia" w:hAnsiTheme="minorHAnsi" w:cstheme="minorBidi"/>
            <w:noProof/>
            <w:szCs w:val="22"/>
          </w:rPr>
          <w:tab/>
        </w:r>
        <w:r>
          <w:rPr>
            <w:rStyle w:val="aff6"/>
            <w:rFonts w:hint="eastAsia"/>
            <w:noProof/>
            <w:color w:val="auto"/>
          </w:rPr>
          <w:t>编写评标报告</w:t>
        </w:r>
        <w:r>
          <w:rPr>
            <w:noProof/>
          </w:rPr>
          <w:tab/>
        </w:r>
        <w:r>
          <w:rPr>
            <w:noProof/>
          </w:rPr>
          <w:fldChar w:fldCharType="begin"/>
        </w:r>
        <w:r>
          <w:rPr>
            <w:noProof/>
          </w:rPr>
          <w:instrText xml:space="preserve"> PAGEREF _Toc181111369 \h </w:instrText>
        </w:r>
        <w:r>
          <w:rPr>
            <w:noProof/>
          </w:rPr>
        </w:r>
        <w:r>
          <w:rPr>
            <w:noProof/>
          </w:rPr>
          <w:fldChar w:fldCharType="separate"/>
        </w:r>
        <w:r w:rsidR="005D11E5">
          <w:rPr>
            <w:noProof/>
          </w:rPr>
          <w:t>21</w:t>
        </w:r>
        <w:r>
          <w:rPr>
            <w:noProof/>
          </w:rPr>
          <w:fldChar w:fldCharType="end"/>
        </w:r>
      </w:hyperlink>
    </w:p>
    <w:p w14:paraId="1ED13360" w14:textId="157CE90A"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0" w:history="1">
        <w:r>
          <w:rPr>
            <w:rStyle w:val="aff6"/>
            <w:noProof/>
            <w:color w:val="auto"/>
          </w:rPr>
          <w:t>30.</w:t>
        </w:r>
        <w:r>
          <w:rPr>
            <w:rFonts w:asciiTheme="minorHAnsi" w:eastAsiaTheme="minorEastAsia" w:hAnsiTheme="minorHAnsi" w:cstheme="minorBidi"/>
            <w:noProof/>
            <w:szCs w:val="22"/>
          </w:rPr>
          <w:tab/>
        </w:r>
        <w:r>
          <w:rPr>
            <w:rStyle w:val="aff6"/>
            <w:rFonts w:hint="eastAsia"/>
            <w:noProof/>
            <w:color w:val="auto"/>
          </w:rPr>
          <w:t>中标结果</w:t>
        </w:r>
        <w:r>
          <w:rPr>
            <w:noProof/>
          </w:rPr>
          <w:tab/>
        </w:r>
        <w:r>
          <w:rPr>
            <w:noProof/>
          </w:rPr>
          <w:fldChar w:fldCharType="begin"/>
        </w:r>
        <w:r>
          <w:rPr>
            <w:noProof/>
          </w:rPr>
          <w:instrText xml:space="preserve"> PAGEREF _Toc181111370 \h </w:instrText>
        </w:r>
        <w:r>
          <w:rPr>
            <w:noProof/>
          </w:rPr>
        </w:r>
        <w:r>
          <w:rPr>
            <w:noProof/>
          </w:rPr>
          <w:fldChar w:fldCharType="separate"/>
        </w:r>
        <w:r w:rsidR="005D11E5">
          <w:rPr>
            <w:noProof/>
          </w:rPr>
          <w:t>21</w:t>
        </w:r>
        <w:r>
          <w:rPr>
            <w:noProof/>
          </w:rPr>
          <w:fldChar w:fldCharType="end"/>
        </w:r>
      </w:hyperlink>
    </w:p>
    <w:p w14:paraId="5AACB361" w14:textId="620CAD53"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1" w:history="1">
        <w:r>
          <w:rPr>
            <w:rStyle w:val="aff6"/>
            <w:noProof/>
            <w:color w:val="auto"/>
          </w:rPr>
          <w:t>31.</w:t>
        </w:r>
        <w:r>
          <w:rPr>
            <w:rFonts w:asciiTheme="minorHAnsi" w:eastAsiaTheme="minorEastAsia" w:hAnsiTheme="minorHAnsi" w:cstheme="minorBidi"/>
            <w:noProof/>
            <w:szCs w:val="22"/>
          </w:rPr>
          <w:tab/>
        </w:r>
        <w:r>
          <w:rPr>
            <w:rStyle w:val="aff6"/>
            <w:rFonts w:hint="eastAsia"/>
            <w:noProof/>
            <w:color w:val="auto"/>
          </w:rPr>
          <w:t>中标通知书</w:t>
        </w:r>
        <w:r>
          <w:rPr>
            <w:noProof/>
          </w:rPr>
          <w:tab/>
        </w:r>
        <w:r>
          <w:rPr>
            <w:noProof/>
          </w:rPr>
          <w:fldChar w:fldCharType="begin"/>
        </w:r>
        <w:r>
          <w:rPr>
            <w:noProof/>
          </w:rPr>
          <w:instrText xml:space="preserve"> PAGEREF _Toc181111371 \h </w:instrText>
        </w:r>
        <w:r>
          <w:rPr>
            <w:noProof/>
          </w:rPr>
        </w:r>
        <w:r>
          <w:rPr>
            <w:noProof/>
          </w:rPr>
          <w:fldChar w:fldCharType="separate"/>
        </w:r>
        <w:r w:rsidR="005D11E5">
          <w:rPr>
            <w:noProof/>
          </w:rPr>
          <w:t>21</w:t>
        </w:r>
        <w:r>
          <w:rPr>
            <w:noProof/>
          </w:rPr>
          <w:fldChar w:fldCharType="end"/>
        </w:r>
      </w:hyperlink>
    </w:p>
    <w:p w14:paraId="2E6A7159" w14:textId="75926BAF"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2" w:history="1">
        <w:r>
          <w:rPr>
            <w:rStyle w:val="aff6"/>
            <w:noProof/>
            <w:color w:val="auto"/>
          </w:rPr>
          <w:t>32.</w:t>
        </w:r>
        <w:r>
          <w:rPr>
            <w:rFonts w:asciiTheme="minorHAnsi" w:eastAsiaTheme="minorEastAsia" w:hAnsiTheme="minorHAnsi" w:cstheme="minorBidi"/>
            <w:noProof/>
            <w:szCs w:val="22"/>
          </w:rPr>
          <w:tab/>
        </w:r>
        <w:r>
          <w:rPr>
            <w:rStyle w:val="aff6"/>
            <w:rFonts w:hint="eastAsia"/>
            <w:noProof/>
            <w:color w:val="auto"/>
          </w:rPr>
          <w:t>中标服务费</w:t>
        </w:r>
        <w:r>
          <w:rPr>
            <w:noProof/>
          </w:rPr>
          <w:tab/>
        </w:r>
        <w:r>
          <w:rPr>
            <w:noProof/>
          </w:rPr>
          <w:fldChar w:fldCharType="begin"/>
        </w:r>
        <w:r>
          <w:rPr>
            <w:noProof/>
          </w:rPr>
          <w:instrText xml:space="preserve"> PAGEREF _Toc181111372 \h </w:instrText>
        </w:r>
        <w:r>
          <w:rPr>
            <w:noProof/>
          </w:rPr>
        </w:r>
        <w:r>
          <w:rPr>
            <w:noProof/>
          </w:rPr>
          <w:fldChar w:fldCharType="separate"/>
        </w:r>
        <w:r w:rsidR="005D11E5">
          <w:rPr>
            <w:noProof/>
          </w:rPr>
          <w:t>21</w:t>
        </w:r>
        <w:r>
          <w:rPr>
            <w:noProof/>
          </w:rPr>
          <w:fldChar w:fldCharType="end"/>
        </w:r>
      </w:hyperlink>
    </w:p>
    <w:p w14:paraId="448B2665" w14:textId="5DAAD030"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3" w:history="1">
        <w:r>
          <w:rPr>
            <w:rStyle w:val="aff6"/>
            <w:noProof/>
            <w:color w:val="auto"/>
          </w:rPr>
          <w:t>33.</w:t>
        </w:r>
        <w:r>
          <w:rPr>
            <w:rFonts w:asciiTheme="minorHAnsi" w:eastAsiaTheme="minorEastAsia" w:hAnsiTheme="minorHAnsi" w:cstheme="minorBidi"/>
            <w:noProof/>
            <w:szCs w:val="22"/>
          </w:rPr>
          <w:tab/>
        </w:r>
        <w:r>
          <w:rPr>
            <w:rStyle w:val="aff6"/>
            <w:rFonts w:hint="eastAsia"/>
            <w:noProof/>
            <w:color w:val="auto"/>
          </w:rPr>
          <w:t>公开招标失败的后续处理</w:t>
        </w:r>
        <w:r>
          <w:rPr>
            <w:noProof/>
          </w:rPr>
          <w:tab/>
        </w:r>
        <w:r>
          <w:rPr>
            <w:noProof/>
          </w:rPr>
          <w:fldChar w:fldCharType="begin"/>
        </w:r>
        <w:r>
          <w:rPr>
            <w:noProof/>
          </w:rPr>
          <w:instrText xml:space="preserve"> PAGEREF _Toc181111373 \h </w:instrText>
        </w:r>
        <w:r>
          <w:rPr>
            <w:noProof/>
          </w:rPr>
        </w:r>
        <w:r>
          <w:rPr>
            <w:noProof/>
          </w:rPr>
          <w:fldChar w:fldCharType="separate"/>
        </w:r>
        <w:r w:rsidR="005D11E5">
          <w:rPr>
            <w:noProof/>
          </w:rPr>
          <w:t>22</w:t>
        </w:r>
        <w:r>
          <w:rPr>
            <w:noProof/>
          </w:rPr>
          <w:fldChar w:fldCharType="end"/>
        </w:r>
      </w:hyperlink>
    </w:p>
    <w:p w14:paraId="294CB9F9" w14:textId="5FB7938B"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4" w:history="1">
        <w:r>
          <w:rPr>
            <w:rStyle w:val="aff6"/>
            <w:noProof/>
            <w:color w:val="auto"/>
          </w:rPr>
          <w:t>34.</w:t>
        </w:r>
        <w:r>
          <w:rPr>
            <w:rFonts w:asciiTheme="minorHAnsi" w:eastAsiaTheme="minorEastAsia" w:hAnsiTheme="minorHAnsi" w:cstheme="minorBidi"/>
            <w:noProof/>
            <w:szCs w:val="22"/>
          </w:rPr>
          <w:tab/>
        </w:r>
        <w:r>
          <w:rPr>
            <w:rStyle w:val="aff6"/>
            <w:rFonts w:hint="eastAsia"/>
            <w:noProof/>
            <w:color w:val="auto"/>
          </w:rPr>
          <w:t>公开招标失败项目转为竞争性谈判方式采购的</w:t>
        </w:r>
        <w:r>
          <w:rPr>
            <w:noProof/>
          </w:rPr>
          <w:tab/>
        </w:r>
        <w:r>
          <w:rPr>
            <w:noProof/>
          </w:rPr>
          <w:fldChar w:fldCharType="begin"/>
        </w:r>
        <w:r>
          <w:rPr>
            <w:noProof/>
          </w:rPr>
          <w:instrText xml:space="preserve"> PAGEREF _Toc181111374 \h </w:instrText>
        </w:r>
        <w:r>
          <w:rPr>
            <w:noProof/>
          </w:rPr>
        </w:r>
        <w:r>
          <w:rPr>
            <w:noProof/>
          </w:rPr>
          <w:fldChar w:fldCharType="separate"/>
        </w:r>
        <w:r w:rsidR="005D11E5">
          <w:rPr>
            <w:noProof/>
          </w:rPr>
          <w:t>23</w:t>
        </w:r>
        <w:r>
          <w:rPr>
            <w:noProof/>
          </w:rPr>
          <w:fldChar w:fldCharType="end"/>
        </w:r>
      </w:hyperlink>
    </w:p>
    <w:p w14:paraId="7F8751A8" w14:textId="79DC8890"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5" w:history="1">
        <w:r>
          <w:rPr>
            <w:rStyle w:val="aff6"/>
            <w:noProof/>
            <w:color w:val="auto"/>
          </w:rPr>
          <w:t>35.</w:t>
        </w:r>
        <w:r>
          <w:rPr>
            <w:rFonts w:asciiTheme="minorHAnsi" w:eastAsiaTheme="minorEastAsia" w:hAnsiTheme="minorHAnsi" w:cstheme="minorBidi"/>
            <w:noProof/>
            <w:szCs w:val="22"/>
          </w:rPr>
          <w:tab/>
        </w:r>
        <w:r>
          <w:rPr>
            <w:rStyle w:val="aff6"/>
            <w:rFonts w:hint="eastAsia"/>
            <w:noProof/>
            <w:color w:val="auto"/>
          </w:rPr>
          <w:t>邀请招标失败项目转为单一来源谈判方式采购</w:t>
        </w:r>
        <w:r>
          <w:rPr>
            <w:noProof/>
          </w:rPr>
          <w:tab/>
        </w:r>
        <w:r>
          <w:rPr>
            <w:noProof/>
          </w:rPr>
          <w:fldChar w:fldCharType="begin"/>
        </w:r>
        <w:r>
          <w:rPr>
            <w:noProof/>
          </w:rPr>
          <w:instrText xml:space="preserve"> PAGEREF _Toc181111375 \h </w:instrText>
        </w:r>
        <w:r>
          <w:rPr>
            <w:noProof/>
          </w:rPr>
        </w:r>
        <w:r>
          <w:rPr>
            <w:noProof/>
          </w:rPr>
          <w:fldChar w:fldCharType="separate"/>
        </w:r>
        <w:r w:rsidR="005D11E5">
          <w:rPr>
            <w:noProof/>
          </w:rPr>
          <w:t>24</w:t>
        </w:r>
        <w:r>
          <w:rPr>
            <w:noProof/>
          </w:rPr>
          <w:fldChar w:fldCharType="end"/>
        </w:r>
      </w:hyperlink>
    </w:p>
    <w:p w14:paraId="05548FD3" w14:textId="40716648" w:rsidR="00622689" w:rsidRDefault="00000000">
      <w:pPr>
        <w:pStyle w:val="TOC1"/>
        <w:tabs>
          <w:tab w:val="right" w:leader="dot" w:pos="8296"/>
        </w:tabs>
        <w:rPr>
          <w:rFonts w:asciiTheme="minorHAnsi" w:eastAsiaTheme="minorEastAsia" w:hAnsiTheme="minorHAnsi" w:cstheme="minorBidi"/>
          <w:noProof/>
          <w:szCs w:val="22"/>
        </w:rPr>
      </w:pPr>
      <w:hyperlink w:anchor="_Toc181111376" w:history="1">
        <w:r>
          <w:rPr>
            <w:rStyle w:val="aff6"/>
            <w:rFonts w:ascii="宋体" w:hAnsi="宋体" w:hint="eastAsia"/>
            <w:noProof/>
            <w:color w:val="auto"/>
          </w:rPr>
          <w:t>第七章</w:t>
        </w:r>
        <w:r>
          <w:rPr>
            <w:rStyle w:val="aff6"/>
            <w:rFonts w:ascii="宋体" w:hAnsi="宋体"/>
            <w:noProof/>
            <w:color w:val="auto"/>
          </w:rPr>
          <w:t xml:space="preserve">  </w:t>
        </w:r>
        <w:r>
          <w:rPr>
            <w:rStyle w:val="aff6"/>
            <w:rFonts w:ascii="宋体" w:hAnsi="宋体" w:hint="eastAsia"/>
            <w:noProof/>
            <w:color w:val="auto"/>
          </w:rPr>
          <w:t>授予合同</w:t>
        </w:r>
        <w:r>
          <w:rPr>
            <w:noProof/>
          </w:rPr>
          <w:tab/>
        </w:r>
        <w:r>
          <w:rPr>
            <w:noProof/>
          </w:rPr>
          <w:fldChar w:fldCharType="begin"/>
        </w:r>
        <w:r>
          <w:rPr>
            <w:noProof/>
          </w:rPr>
          <w:instrText xml:space="preserve"> PAGEREF _Toc181111376 \h </w:instrText>
        </w:r>
        <w:r>
          <w:rPr>
            <w:noProof/>
          </w:rPr>
        </w:r>
        <w:r>
          <w:rPr>
            <w:noProof/>
          </w:rPr>
          <w:fldChar w:fldCharType="separate"/>
        </w:r>
        <w:r w:rsidR="005D11E5">
          <w:rPr>
            <w:noProof/>
          </w:rPr>
          <w:t>25</w:t>
        </w:r>
        <w:r>
          <w:rPr>
            <w:noProof/>
          </w:rPr>
          <w:fldChar w:fldCharType="end"/>
        </w:r>
      </w:hyperlink>
    </w:p>
    <w:p w14:paraId="181E3373" w14:textId="2EF7719E"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7" w:history="1">
        <w:r>
          <w:rPr>
            <w:rStyle w:val="aff6"/>
            <w:noProof/>
            <w:color w:val="auto"/>
          </w:rPr>
          <w:t>36.</w:t>
        </w:r>
        <w:r>
          <w:rPr>
            <w:rFonts w:asciiTheme="minorHAnsi" w:eastAsiaTheme="minorEastAsia" w:hAnsiTheme="minorHAnsi" w:cstheme="minorBidi"/>
            <w:noProof/>
            <w:szCs w:val="22"/>
          </w:rPr>
          <w:tab/>
        </w:r>
        <w:r>
          <w:rPr>
            <w:rStyle w:val="aff6"/>
            <w:rFonts w:hint="eastAsia"/>
            <w:noProof/>
            <w:color w:val="auto"/>
          </w:rPr>
          <w:t>签订合同</w:t>
        </w:r>
        <w:r>
          <w:rPr>
            <w:noProof/>
          </w:rPr>
          <w:tab/>
        </w:r>
        <w:r>
          <w:rPr>
            <w:noProof/>
          </w:rPr>
          <w:fldChar w:fldCharType="begin"/>
        </w:r>
        <w:r>
          <w:rPr>
            <w:noProof/>
          </w:rPr>
          <w:instrText xml:space="preserve"> PAGEREF _Toc181111377 \h </w:instrText>
        </w:r>
        <w:r>
          <w:rPr>
            <w:noProof/>
          </w:rPr>
        </w:r>
        <w:r>
          <w:rPr>
            <w:noProof/>
          </w:rPr>
          <w:fldChar w:fldCharType="separate"/>
        </w:r>
        <w:r w:rsidR="005D11E5">
          <w:rPr>
            <w:noProof/>
          </w:rPr>
          <w:t>25</w:t>
        </w:r>
        <w:r>
          <w:rPr>
            <w:noProof/>
          </w:rPr>
          <w:fldChar w:fldCharType="end"/>
        </w:r>
      </w:hyperlink>
    </w:p>
    <w:p w14:paraId="59A8732E" w14:textId="13C09DDD"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78" w:history="1">
        <w:r>
          <w:rPr>
            <w:rStyle w:val="aff6"/>
            <w:noProof/>
            <w:color w:val="auto"/>
          </w:rPr>
          <w:t>37.</w:t>
        </w:r>
        <w:r>
          <w:rPr>
            <w:rFonts w:asciiTheme="minorHAnsi" w:eastAsiaTheme="minorEastAsia" w:hAnsiTheme="minorHAnsi" w:cstheme="minorBidi"/>
            <w:noProof/>
            <w:szCs w:val="22"/>
          </w:rPr>
          <w:tab/>
        </w:r>
        <w:r>
          <w:rPr>
            <w:rStyle w:val="aff6"/>
            <w:rFonts w:hint="eastAsia"/>
            <w:noProof/>
            <w:color w:val="auto"/>
          </w:rPr>
          <w:t>履约担保</w:t>
        </w:r>
        <w:r>
          <w:rPr>
            <w:noProof/>
          </w:rPr>
          <w:tab/>
        </w:r>
        <w:r>
          <w:rPr>
            <w:noProof/>
          </w:rPr>
          <w:fldChar w:fldCharType="begin"/>
        </w:r>
        <w:r>
          <w:rPr>
            <w:noProof/>
          </w:rPr>
          <w:instrText xml:space="preserve"> PAGEREF _Toc181111378 \h </w:instrText>
        </w:r>
        <w:r>
          <w:rPr>
            <w:noProof/>
          </w:rPr>
        </w:r>
        <w:r>
          <w:rPr>
            <w:noProof/>
          </w:rPr>
          <w:fldChar w:fldCharType="separate"/>
        </w:r>
        <w:r w:rsidR="005D11E5">
          <w:rPr>
            <w:noProof/>
          </w:rPr>
          <w:t>26</w:t>
        </w:r>
        <w:r>
          <w:rPr>
            <w:noProof/>
          </w:rPr>
          <w:fldChar w:fldCharType="end"/>
        </w:r>
      </w:hyperlink>
    </w:p>
    <w:p w14:paraId="2E579297" w14:textId="2BA90C7D" w:rsidR="00622689" w:rsidRDefault="00000000">
      <w:pPr>
        <w:pStyle w:val="TOC1"/>
        <w:tabs>
          <w:tab w:val="right" w:leader="dot" w:pos="8296"/>
        </w:tabs>
        <w:rPr>
          <w:rFonts w:asciiTheme="minorHAnsi" w:eastAsiaTheme="minorEastAsia" w:hAnsiTheme="minorHAnsi" w:cstheme="minorBidi"/>
          <w:noProof/>
          <w:szCs w:val="22"/>
        </w:rPr>
      </w:pPr>
      <w:hyperlink w:anchor="_Toc181111379" w:history="1">
        <w:r>
          <w:rPr>
            <w:rStyle w:val="aff6"/>
            <w:rFonts w:ascii="宋体" w:hAnsi="宋体" w:hint="eastAsia"/>
            <w:noProof/>
            <w:color w:val="auto"/>
          </w:rPr>
          <w:t>第八章</w:t>
        </w:r>
        <w:r>
          <w:rPr>
            <w:rStyle w:val="aff6"/>
            <w:rFonts w:ascii="宋体" w:hAnsi="宋体"/>
            <w:noProof/>
            <w:color w:val="auto"/>
          </w:rPr>
          <w:t xml:space="preserve">  </w:t>
        </w:r>
        <w:r>
          <w:rPr>
            <w:rStyle w:val="aff6"/>
            <w:rFonts w:ascii="宋体" w:hAnsi="宋体" w:hint="eastAsia"/>
            <w:noProof/>
            <w:color w:val="auto"/>
          </w:rPr>
          <w:t>质疑的受理及处理</w:t>
        </w:r>
        <w:r>
          <w:rPr>
            <w:noProof/>
          </w:rPr>
          <w:tab/>
        </w:r>
        <w:r>
          <w:rPr>
            <w:noProof/>
          </w:rPr>
          <w:fldChar w:fldCharType="begin"/>
        </w:r>
        <w:r>
          <w:rPr>
            <w:noProof/>
          </w:rPr>
          <w:instrText xml:space="preserve"> PAGEREF _Toc181111379 \h </w:instrText>
        </w:r>
        <w:r>
          <w:rPr>
            <w:noProof/>
          </w:rPr>
        </w:r>
        <w:r>
          <w:rPr>
            <w:noProof/>
          </w:rPr>
          <w:fldChar w:fldCharType="separate"/>
        </w:r>
        <w:r w:rsidR="005D11E5">
          <w:rPr>
            <w:noProof/>
          </w:rPr>
          <w:t>26</w:t>
        </w:r>
        <w:r>
          <w:rPr>
            <w:noProof/>
          </w:rPr>
          <w:fldChar w:fldCharType="end"/>
        </w:r>
      </w:hyperlink>
    </w:p>
    <w:p w14:paraId="709F6D64" w14:textId="1420281A"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80" w:history="1">
        <w:r>
          <w:rPr>
            <w:rStyle w:val="aff6"/>
            <w:noProof/>
            <w:color w:val="auto"/>
          </w:rPr>
          <w:t>38.</w:t>
        </w:r>
        <w:r>
          <w:rPr>
            <w:rFonts w:asciiTheme="minorHAnsi" w:eastAsiaTheme="minorEastAsia" w:hAnsiTheme="minorHAnsi" w:cstheme="minorBidi"/>
            <w:noProof/>
            <w:szCs w:val="22"/>
          </w:rPr>
          <w:tab/>
        </w:r>
        <w:r>
          <w:rPr>
            <w:rStyle w:val="aff6"/>
            <w:rFonts w:hint="eastAsia"/>
            <w:noProof/>
            <w:color w:val="auto"/>
          </w:rPr>
          <w:t>质疑受理机构及原则</w:t>
        </w:r>
        <w:r>
          <w:rPr>
            <w:noProof/>
          </w:rPr>
          <w:tab/>
        </w:r>
        <w:r>
          <w:rPr>
            <w:noProof/>
          </w:rPr>
          <w:fldChar w:fldCharType="begin"/>
        </w:r>
        <w:r>
          <w:rPr>
            <w:noProof/>
          </w:rPr>
          <w:instrText xml:space="preserve"> PAGEREF _Toc181111380 \h </w:instrText>
        </w:r>
        <w:r>
          <w:rPr>
            <w:noProof/>
          </w:rPr>
        </w:r>
        <w:r>
          <w:rPr>
            <w:noProof/>
          </w:rPr>
          <w:fldChar w:fldCharType="separate"/>
        </w:r>
        <w:r w:rsidR="005D11E5">
          <w:rPr>
            <w:noProof/>
          </w:rPr>
          <w:t>26</w:t>
        </w:r>
        <w:r>
          <w:rPr>
            <w:noProof/>
          </w:rPr>
          <w:fldChar w:fldCharType="end"/>
        </w:r>
      </w:hyperlink>
    </w:p>
    <w:p w14:paraId="2F347A8F" w14:textId="393FEE6C" w:rsidR="00622689" w:rsidRDefault="00000000">
      <w:pPr>
        <w:pStyle w:val="TOC1"/>
        <w:tabs>
          <w:tab w:val="right" w:leader="dot" w:pos="8296"/>
        </w:tabs>
        <w:rPr>
          <w:rFonts w:asciiTheme="minorHAnsi" w:eastAsiaTheme="minorEastAsia" w:hAnsiTheme="minorHAnsi" w:cstheme="minorBidi"/>
          <w:noProof/>
          <w:szCs w:val="22"/>
        </w:rPr>
      </w:pPr>
      <w:hyperlink w:anchor="_Toc181111381" w:history="1">
        <w:r>
          <w:rPr>
            <w:rStyle w:val="aff6"/>
            <w:rFonts w:ascii="宋体" w:hAnsi="宋体" w:hint="eastAsia"/>
            <w:noProof/>
            <w:color w:val="auto"/>
          </w:rPr>
          <w:t>第九章</w:t>
        </w:r>
        <w:r>
          <w:rPr>
            <w:rStyle w:val="aff6"/>
            <w:rFonts w:ascii="宋体" w:hAnsi="宋体"/>
            <w:noProof/>
            <w:color w:val="auto"/>
          </w:rPr>
          <w:t xml:space="preserve">  </w:t>
        </w:r>
        <w:r>
          <w:rPr>
            <w:rStyle w:val="aff6"/>
            <w:rFonts w:ascii="宋体" w:hAnsi="宋体" w:hint="eastAsia"/>
            <w:noProof/>
            <w:color w:val="auto"/>
          </w:rPr>
          <w:t>落实政府采购政策要求的相关内容</w:t>
        </w:r>
        <w:r>
          <w:rPr>
            <w:noProof/>
          </w:rPr>
          <w:tab/>
        </w:r>
        <w:r>
          <w:rPr>
            <w:noProof/>
          </w:rPr>
          <w:fldChar w:fldCharType="begin"/>
        </w:r>
        <w:r>
          <w:rPr>
            <w:noProof/>
          </w:rPr>
          <w:instrText xml:space="preserve"> PAGEREF _Toc181111381 \h </w:instrText>
        </w:r>
        <w:r>
          <w:rPr>
            <w:noProof/>
          </w:rPr>
        </w:r>
        <w:r>
          <w:rPr>
            <w:noProof/>
          </w:rPr>
          <w:fldChar w:fldCharType="separate"/>
        </w:r>
        <w:r w:rsidR="005D11E5">
          <w:rPr>
            <w:noProof/>
          </w:rPr>
          <w:t>29</w:t>
        </w:r>
        <w:r>
          <w:rPr>
            <w:noProof/>
          </w:rPr>
          <w:fldChar w:fldCharType="end"/>
        </w:r>
      </w:hyperlink>
    </w:p>
    <w:p w14:paraId="0B4E82B7" w14:textId="55965A75" w:rsidR="00622689" w:rsidRDefault="00000000">
      <w:pPr>
        <w:pStyle w:val="TOC2"/>
        <w:tabs>
          <w:tab w:val="left" w:pos="1050"/>
          <w:tab w:val="right" w:leader="dot" w:pos="8296"/>
        </w:tabs>
        <w:rPr>
          <w:rFonts w:asciiTheme="minorHAnsi" w:eastAsiaTheme="minorEastAsia" w:hAnsiTheme="minorHAnsi" w:cstheme="minorBidi"/>
          <w:noProof/>
          <w:szCs w:val="22"/>
        </w:rPr>
      </w:pPr>
      <w:hyperlink w:anchor="_Toc181111382" w:history="1">
        <w:r>
          <w:rPr>
            <w:rStyle w:val="aff6"/>
            <w:noProof/>
            <w:color w:val="auto"/>
          </w:rPr>
          <w:t>39.</w:t>
        </w:r>
        <w:r>
          <w:rPr>
            <w:rFonts w:asciiTheme="minorHAnsi" w:eastAsiaTheme="minorEastAsia" w:hAnsiTheme="minorHAnsi" w:cstheme="minorBidi"/>
            <w:noProof/>
            <w:szCs w:val="22"/>
          </w:rPr>
          <w:tab/>
        </w:r>
        <w:r>
          <w:rPr>
            <w:rStyle w:val="aff6"/>
            <w:rFonts w:hint="eastAsia"/>
            <w:noProof/>
            <w:color w:val="auto"/>
          </w:rPr>
          <w:t>其他</w:t>
        </w:r>
        <w:r>
          <w:rPr>
            <w:noProof/>
          </w:rPr>
          <w:tab/>
        </w:r>
        <w:r>
          <w:rPr>
            <w:noProof/>
          </w:rPr>
          <w:fldChar w:fldCharType="begin"/>
        </w:r>
        <w:r>
          <w:rPr>
            <w:noProof/>
          </w:rPr>
          <w:instrText xml:space="preserve"> PAGEREF _Toc181111382 \h </w:instrText>
        </w:r>
        <w:r>
          <w:rPr>
            <w:noProof/>
          </w:rPr>
        </w:r>
        <w:r>
          <w:rPr>
            <w:noProof/>
          </w:rPr>
          <w:fldChar w:fldCharType="separate"/>
        </w:r>
        <w:r w:rsidR="005D11E5">
          <w:rPr>
            <w:noProof/>
          </w:rPr>
          <w:t>29</w:t>
        </w:r>
        <w:r>
          <w:rPr>
            <w:noProof/>
          </w:rPr>
          <w:fldChar w:fldCharType="end"/>
        </w:r>
      </w:hyperlink>
    </w:p>
    <w:p w14:paraId="5DF953E3" w14:textId="1C7C9C79" w:rsidR="00622689" w:rsidRDefault="00000000">
      <w:pPr>
        <w:pStyle w:val="TOC1"/>
        <w:tabs>
          <w:tab w:val="right" w:leader="dot" w:pos="8296"/>
        </w:tabs>
        <w:rPr>
          <w:rFonts w:asciiTheme="minorHAnsi" w:eastAsiaTheme="minorEastAsia" w:hAnsiTheme="minorHAnsi" w:cstheme="minorBidi"/>
          <w:noProof/>
          <w:szCs w:val="22"/>
        </w:rPr>
      </w:pPr>
      <w:hyperlink w:anchor="_Toc181111383" w:history="1">
        <w:r>
          <w:rPr>
            <w:rStyle w:val="aff6"/>
            <w:rFonts w:ascii="宋体" w:hAnsi="宋体" w:hint="eastAsia"/>
            <w:noProof/>
            <w:color w:val="auto"/>
          </w:rPr>
          <w:t>第二部分</w:t>
        </w:r>
        <w:r>
          <w:rPr>
            <w:rStyle w:val="aff6"/>
            <w:rFonts w:ascii="宋体" w:hAnsi="宋体"/>
            <w:noProof/>
            <w:color w:val="auto"/>
          </w:rPr>
          <w:t xml:space="preserve">  </w:t>
        </w:r>
        <w:r>
          <w:rPr>
            <w:rStyle w:val="aff6"/>
            <w:rFonts w:ascii="宋体" w:hAnsi="宋体" w:hint="eastAsia"/>
            <w:noProof/>
            <w:color w:val="auto"/>
          </w:rPr>
          <w:t>合同格式</w:t>
        </w:r>
        <w:r>
          <w:rPr>
            <w:noProof/>
          </w:rPr>
          <w:tab/>
        </w:r>
        <w:r>
          <w:rPr>
            <w:noProof/>
          </w:rPr>
          <w:fldChar w:fldCharType="begin"/>
        </w:r>
        <w:r>
          <w:rPr>
            <w:noProof/>
          </w:rPr>
          <w:instrText xml:space="preserve"> PAGEREF _Toc181111383 \h </w:instrText>
        </w:r>
        <w:r>
          <w:rPr>
            <w:noProof/>
          </w:rPr>
        </w:r>
        <w:r>
          <w:rPr>
            <w:noProof/>
          </w:rPr>
          <w:fldChar w:fldCharType="separate"/>
        </w:r>
        <w:r w:rsidR="005D11E5">
          <w:rPr>
            <w:noProof/>
          </w:rPr>
          <w:t>40</w:t>
        </w:r>
        <w:r>
          <w:rPr>
            <w:noProof/>
          </w:rPr>
          <w:fldChar w:fldCharType="end"/>
        </w:r>
      </w:hyperlink>
    </w:p>
    <w:p w14:paraId="41140827" w14:textId="51A70744" w:rsidR="00622689" w:rsidRDefault="00000000">
      <w:pPr>
        <w:pStyle w:val="TOC1"/>
        <w:tabs>
          <w:tab w:val="right" w:leader="dot" w:pos="8296"/>
        </w:tabs>
        <w:rPr>
          <w:rFonts w:asciiTheme="minorHAnsi" w:eastAsiaTheme="minorEastAsia" w:hAnsiTheme="minorHAnsi" w:cstheme="minorBidi"/>
          <w:noProof/>
          <w:szCs w:val="22"/>
        </w:rPr>
      </w:pPr>
      <w:hyperlink w:anchor="_Toc181111384" w:history="1">
        <w:r>
          <w:rPr>
            <w:rStyle w:val="aff6"/>
            <w:rFonts w:ascii="宋体" w:hAnsi="宋体" w:hint="eastAsia"/>
            <w:noProof/>
            <w:color w:val="auto"/>
          </w:rPr>
          <w:t>第三部分</w:t>
        </w:r>
        <w:r>
          <w:rPr>
            <w:rStyle w:val="aff6"/>
            <w:rFonts w:ascii="宋体" w:hAnsi="宋体"/>
            <w:noProof/>
            <w:color w:val="auto"/>
          </w:rPr>
          <w:t xml:space="preserve">  </w:t>
        </w:r>
        <w:r>
          <w:rPr>
            <w:rStyle w:val="aff6"/>
            <w:rFonts w:ascii="宋体" w:hAnsi="宋体" w:hint="eastAsia"/>
            <w:noProof/>
            <w:color w:val="auto"/>
          </w:rPr>
          <w:t>投标文件格式</w:t>
        </w:r>
        <w:r>
          <w:rPr>
            <w:noProof/>
          </w:rPr>
          <w:tab/>
        </w:r>
        <w:r>
          <w:rPr>
            <w:noProof/>
          </w:rPr>
          <w:fldChar w:fldCharType="begin"/>
        </w:r>
        <w:r>
          <w:rPr>
            <w:noProof/>
          </w:rPr>
          <w:instrText xml:space="preserve"> PAGEREF _Toc181111384 \h </w:instrText>
        </w:r>
        <w:r>
          <w:rPr>
            <w:noProof/>
          </w:rPr>
        </w:r>
        <w:r>
          <w:rPr>
            <w:noProof/>
          </w:rPr>
          <w:fldChar w:fldCharType="separate"/>
        </w:r>
        <w:r w:rsidR="005D11E5">
          <w:rPr>
            <w:noProof/>
          </w:rPr>
          <w:t>55</w:t>
        </w:r>
        <w:r>
          <w:rPr>
            <w:noProof/>
          </w:rPr>
          <w:fldChar w:fldCharType="end"/>
        </w:r>
      </w:hyperlink>
    </w:p>
    <w:p w14:paraId="38898E18" w14:textId="5388476D"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385" w:history="1">
        <w:r>
          <w:rPr>
            <w:rStyle w:val="aff6"/>
            <w:rFonts w:ascii="宋体" w:hAnsi="宋体" w:hint="eastAsia"/>
            <w:noProof/>
            <w:color w:val="auto"/>
          </w:rPr>
          <w:t>一、</w:t>
        </w:r>
        <w:r>
          <w:rPr>
            <w:rFonts w:asciiTheme="minorHAnsi" w:eastAsiaTheme="minorEastAsia" w:hAnsiTheme="minorHAnsi" w:cstheme="minorBidi"/>
            <w:noProof/>
            <w:szCs w:val="22"/>
          </w:rPr>
          <w:tab/>
        </w:r>
        <w:r>
          <w:rPr>
            <w:rStyle w:val="aff6"/>
            <w:rFonts w:ascii="宋体" w:hAnsi="宋体" w:hint="eastAsia"/>
            <w:noProof/>
            <w:color w:val="auto"/>
          </w:rPr>
          <w:t>自查表</w:t>
        </w:r>
        <w:r>
          <w:rPr>
            <w:noProof/>
          </w:rPr>
          <w:tab/>
        </w:r>
        <w:r>
          <w:rPr>
            <w:noProof/>
          </w:rPr>
          <w:fldChar w:fldCharType="begin"/>
        </w:r>
        <w:r>
          <w:rPr>
            <w:noProof/>
          </w:rPr>
          <w:instrText xml:space="preserve"> PAGEREF _Toc181111385 \h </w:instrText>
        </w:r>
        <w:r>
          <w:rPr>
            <w:noProof/>
          </w:rPr>
        </w:r>
        <w:r>
          <w:rPr>
            <w:noProof/>
          </w:rPr>
          <w:fldChar w:fldCharType="separate"/>
        </w:r>
        <w:r w:rsidR="005D11E5">
          <w:rPr>
            <w:noProof/>
          </w:rPr>
          <w:t>56</w:t>
        </w:r>
        <w:r>
          <w:rPr>
            <w:noProof/>
          </w:rPr>
          <w:fldChar w:fldCharType="end"/>
        </w:r>
      </w:hyperlink>
    </w:p>
    <w:p w14:paraId="101D04F7" w14:textId="28FB5BCF"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386" w:history="1">
        <w:r>
          <w:rPr>
            <w:rStyle w:val="aff6"/>
            <w:rFonts w:ascii="宋体" w:hAnsi="宋体" w:hint="eastAsia"/>
            <w:noProof/>
            <w:color w:val="auto"/>
          </w:rPr>
          <w:t>二、</w:t>
        </w:r>
        <w:r>
          <w:rPr>
            <w:rFonts w:asciiTheme="minorHAnsi" w:eastAsiaTheme="minorEastAsia" w:hAnsiTheme="minorHAnsi" w:cstheme="minorBidi"/>
            <w:noProof/>
            <w:szCs w:val="22"/>
          </w:rPr>
          <w:tab/>
        </w:r>
        <w:r>
          <w:rPr>
            <w:rStyle w:val="aff6"/>
            <w:rFonts w:ascii="宋体" w:hAnsi="宋体" w:hint="eastAsia"/>
            <w:noProof/>
            <w:color w:val="auto"/>
          </w:rPr>
          <w:t>资格性文件</w:t>
        </w:r>
        <w:r>
          <w:rPr>
            <w:noProof/>
          </w:rPr>
          <w:tab/>
        </w:r>
        <w:r>
          <w:rPr>
            <w:noProof/>
          </w:rPr>
          <w:fldChar w:fldCharType="begin"/>
        </w:r>
        <w:r>
          <w:rPr>
            <w:noProof/>
          </w:rPr>
          <w:instrText xml:space="preserve"> PAGEREF _Toc181111386 \h </w:instrText>
        </w:r>
        <w:r>
          <w:rPr>
            <w:noProof/>
          </w:rPr>
        </w:r>
        <w:r>
          <w:rPr>
            <w:noProof/>
          </w:rPr>
          <w:fldChar w:fldCharType="separate"/>
        </w:r>
        <w:r w:rsidR="005D11E5">
          <w:rPr>
            <w:noProof/>
          </w:rPr>
          <w:t>58</w:t>
        </w:r>
        <w:r>
          <w:rPr>
            <w:noProof/>
          </w:rPr>
          <w:fldChar w:fldCharType="end"/>
        </w:r>
      </w:hyperlink>
    </w:p>
    <w:p w14:paraId="44542DD4" w14:textId="19FC9D81"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387" w:history="1">
        <w:r>
          <w:rPr>
            <w:rStyle w:val="aff6"/>
            <w:rFonts w:ascii="宋体" w:hAnsi="宋体" w:hint="eastAsia"/>
            <w:noProof/>
            <w:color w:val="auto"/>
          </w:rPr>
          <w:t>三、</w:t>
        </w:r>
        <w:r>
          <w:rPr>
            <w:rFonts w:asciiTheme="minorHAnsi" w:eastAsiaTheme="minorEastAsia" w:hAnsiTheme="minorHAnsi" w:cstheme="minorBidi"/>
            <w:noProof/>
            <w:szCs w:val="22"/>
          </w:rPr>
          <w:tab/>
        </w:r>
        <w:r>
          <w:rPr>
            <w:rStyle w:val="aff6"/>
            <w:rFonts w:ascii="宋体" w:hAnsi="宋体" w:hint="eastAsia"/>
            <w:noProof/>
            <w:color w:val="auto"/>
          </w:rPr>
          <w:t>商务部分</w:t>
        </w:r>
        <w:r>
          <w:rPr>
            <w:noProof/>
          </w:rPr>
          <w:tab/>
        </w:r>
        <w:r>
          <w:rPr>
            <w:noProof/>
          </w:rPr>
          <w:fldChar w:fldCharType="begin"/>
        </w:r>
        <w:r>
          <w:rPr>
            <w:noProof/>
          </w:rPr>
          <w:instrText xml:space="preserve"> PAGEREF _Toc181111387 \h </w:instrText>
        </w:r>
        <w:r>
          <w:rPr>
            <w:noProof/>
          </w:rPr>
        </w:r>
        <w:r>
          <w:rPr>
            <w:noProof/>
          </w:rPr>
          <w:fldChar w:fldCharType="separate"/>
        </w:r>
        <w:r w:rsidR="005D11E5">
          <w:rPr>
            <w:noProof/>
          </w:rPr>
          <w:t>62</w:t>
        </w:r>
        <w:r>
          <w:rPr>
            <w:noProof/>
          </w:rPr>
          <w:fldChar w:fldCharType="end"/>
        </w:r>
      </w:hyperlink>
    </w:p>
    <w:p w14:paraId="6C6EFD66" w14:textId="3F43E0FE" w:rsidR="00622689" w:rsidRDefault="00000000">
      <w:pPr>
        <w:pStyle w:val="TOC2"/>
        <w:tabs>
          <w:tab w:val="right" w:leader="dot" w:pos="8296"/>
        </w:tabs>
        <w:rPr>
          <w:rFonts w:asciiTheme="minorHAnsi" w:eastAsiaTheme="minorEastAsia" w:hAnsiTheme="minorHAnsi" w:cstheme="minorBidi"/>
          <w:noProof/>
          <w:szCs w:val="22"/>
        </w:rPr>
      </w:pPr>
      <w:hyperlink w:anchor="_Toc181111388" w:history="1">
        <w:r>
          <w:rPr>
            <w:rStyle w:val="aff6"/>
            <w:rFonts w:ascii="宋体" w:eastAsia="宋体" w:hAnsi="宋体" w:hint="eastAsia"/>
            <w:noProof/>
            <w:color w:val="auto"/>
          </w:rPr>
          <w:t>（一）投标人概况</w:t>
        </w:r>
        <w:r>
          <w:rPr>
            <w:noProof/>
          </w:rPr>
          <w:tab/>
        </w:r>
        <w:r>
          <w:rPr>
            <w:noProof/>
          </w:rPr>
          <w:fldChar w:fldCharType="begin"/>
        </w:r>
        <w:r>
          <w:rPr>
            <w:noProof/>
          </w:rPr>
          <w:instrText xml:space="preserve"> PAGEREF _Toc181111388 \h </w:instrText>
        </w:r>
        <w:r>
          <w:rPr>
            <w:noProof/>
          </w:rPr>
        </w:r>
        <w:r>
          <w:rPr>
            <w:noProof/>
          </w:rPr>
          <w:fldChar w:fldCharType="separate"/>
        </w:r>
        <w:r w:rsidR="005D11E5">
          <w:rPr>
            <w:noProof/>
          </w:rPr>
          <w:t>62</w:t>
        </w:r>
        <w:r>
          <w:rPr>
            <w:noProof/>
          </w:rPr>
          <w:fldChar w:fldCharType="end"/>
        </w:r>
      </w:hyperlink>
    </w:p>
    <w:p w14:paraId="78FC14A8" w14:textId="4EFFBD27" w:rsidR="00622689" w:rsidRDefault="00000000">
      <w:pPr>
        <w:pStyle w:val="TOC2"/>
        <w:tabs>
          <w:tab w:val="right" w:leader="dot" w:pos="8296"/>
        </w:tabs>
        <w:rPr>
          <w:rFonts w:asciiTheme="minorHAnsi" w:eastAsiaTheme="minorEastAsia" w:hAnsiTheme="minorHAnsi" w:cstheme="minorBidi"/>
          <w:noProof/>
          <w:szCs w:val="22"/>
        </w:rPr>
      </w:pPr>
      <w:hyperlink w:anchor="_Toc181111389" w:history="1">
        <w:r>
          <w:rPr>
            <w:rStyle w:val="aff6"/>
            <w:rFonts w:ascii="宋体" w:eastAsia="宋体" w:hAnsi="宋体" w:hint="eastAsia"/>
            <w:noProof/>
            <w:color w:val="auto"/>
          </w:rPr>
          <w:t>（二）商务要求响应表</w:t>
        </w:r>
        <w:r>
          <w:rPr>
            <w:noProof/>
          </w:rPr>
          <w:tab/>
        </w:r>
        <w:r>
          <w:rPr>
            <w:noProof/>
          </w:rPr>
          <w:fldChar w:fldCharType="begin"/>
        </w:r>
        <w:r>
          <w:rPr>
            <w:noProof/>
          </w:rPr>
          <w:instrText xml:space="preserve"> PAGEREF _Toc181111389 \h </w:instrText>
        </w:r>
        <w:r>
          <w:rPr>
            <w:noProof/>
          </w:rPr>
        </w:r>
        <w:r>
          <w:rPr>
            <w:noProof/>
          </w:rPr>
          <w:fldChar w:fldCharType="separate"/>
        </w:r>
        <w:r w:rsidR="005D11E5">
          <w:rPr>
            <w:noProof/>
          </w:rPr>
          <w:t>64</w:t>
        </w:r>
        <w:r>
          <w:rPr>
            <w:noProof/>
          </w:rPr>
          <w:fldChar w:fldCharType="end"/>
        </w:r>
      </w:hyperlink>
    </w:p>
    <w:p w14:paraId="79B172BB" w14:textId="78AC1455" w:rsidR="00622689" w:rsidRDefault="00000000">
      <w:pPr>
        <w:pStyle w:val="TOC2"/>
        <w:tabs>
          <w:tab w:val="right" w:leader="dot" w:pos="8296"/>
        </w:tabs>
        <w:rPr>
          <w:rFonts w:asciiTheme="minorHAnsi" w:eastAsiaTheme="minorEastAsia" w:hAnsiTheme="minorHAnsi" w:cstheme="minorBidi"/>
          <w:noProof/>
          <w:szCs w:val="22"/>
        </w:rPr>
      </w:pPr>
      <w:hyperlink w:anchor="_Toc181111390" w:history="1">
        <w:r>
          <w:rPr>
            <w:rStyle w:val="aff6"/>
            <w:rFonts w:ascii="宋体" w:eastAsia="宋体" w:hAnsi="宋体" w:hint="eastAsia"/>
            <w:noProof/>
            <w:color w:val="auto"/>
          </w:rPr>
          <w:t>（三）有效业绩</w:t>
        </w:r>
        <w:r>
          <w:rPr>
            <w:noProof/>
          </w:rPr>
          <w:tab/>
        </w:r>
        <w:r>
          <w:rPr>
            <w:noProof/>
          </w:rPr>
          <w:fldChar w:fldCharType="begin"/>
        </w:r>
        <w:r>
          <w:rPr>
            <w:noProof/>
          </w:rPr>
          <w:instrText xml:space="preserve"> PAGEREF _Toc181111390 \h </w:instrText>
        </w:r>
        <w:r>
          <w:rPr>
            <w:noProof/>
          </w:rPr>
        </w:r>
        <w:r>
          <w:rPr>
            <w:noProof/>
          </w:rPr>
          <w:fldChar w:fldCharType="separate"/>
        </w:r>
        <w:r w:rsidR="005D11E5">
          <w:rPr>
            <w:noProof/>
          </w:rPr>
          <w:t>65</w:t>
        </w:r>
        <w:r>
          <w:rPr>
            <w:noProof/>
          </w:rPr>
          <w:fldChar w:fldCharType="end"/>
        </w:r>
      </w:hyperlink>
    </w:p>
    <w:p w14:paraId="278B59F5" w14:textId="43D5677E" w:rsidR="00622689" w:rsidRDefault="00000000">
      <w:pPr>
        <w:pStyle w:val="TOC2"/>
        <w:tabs>
          <w:tab w:val="right" w:leader="dot" w:pos="8296"/>
        </w:tabs>
        <w:rPr>
          <w:rFonts w:asciiTheme="minorHAnsi" w:eastAsiaTheme="minorEastAsia" w:hAnsiTheme="minorHAnsi" w:cstheme="minorBidi"/>
          <w:noProof/>
          <w:szCs w:val="22"/>
        </w:rPr>
      </w:pPr>
      <w:hyperlink w:anchor="_Toc181111391" w:history="1">
        <w:r>
          <w:rPr>
            <w:rStyle w:val="aff6"/>
            <w:rFonts w:ascii="宋体" w:eastAsia="宋体" w:hAnsi="宋体" w:hint="eastAsia"/>
            <w:noProof/>
            <w:color w:val="auto"/>
          </w:rPr>
          <w:t>（四）履约评价</w:t>
        </w:r>
        <w:r>
          <w:rPr>
            <w:noProof/>
          </w:rPr>
          <w:tab/>
        </w:r>
        <w:r>
          <w:rPr>
            <w:noProof/>
          </w:rPr>
          <w:fldChar w:fldCharType="begin"/>
        </w:r>
        <w:r>
          <w:rPr>
            <w:noProof/>
          </w:rPr>
          <w:instrText xml:space="preserve"> PAGEREF _Toc181111391 \h </w:instrText>
        </w:r>
        <w:r>
          <w:rPr>
            <w:noProof/>
          </w:rPr>
        </w:r>
        <w:r>
          <w:rPr>
            <w:noProof/>
          </w:rPr>
          <w:fldChar w:fldCharType="separate"/>
        </w:r>
        <w:r w:rsidR="005D11E5">
          <w:rPr>
            <w:noProof/>
          </w:rPr>
          <w:t>66</w:t>
        </w:r>
        <w:r>
          <w:rPr>
            <w:noProof/>
          </w:rPr>
          <w:fldChar w:fldCharType="end"/>
        </w:r>
      </w:hyperlink>
    </w:p>
    <w:p w14:paraId="2806E6BE" w14:textId="53AFA5BC" w:rsidR="00622689" w:rsidRDefault="00000000">
      <w:pPr>
        <w:pStyle w:val="TOC2"/>
        <w:tabs>
          <w:tab w:val="right" w:leader="dot" w:pos="8296"/>
        </w:tabs>
        <w:rPr>
          <w:rFonts w:asciiTheme="minorHAnsi" w:eastAsiaTheme="minorEastAsia" w:hAnsiTheme="minorHAnsi" w:cstheme="minorBidi"/>
          <w:noProof/>
          <w:szCs w:val="22"/>
        </w:rPr>
      </w:pPr>
      <w:hyperlink w:anchor="_Toc181111392" w:history="1">
        <w:r>
          <w:rPr>
            <w:rStyle w:val="aff6"/>
            <w:rFonts w:ascii="宋体" w:eastAsia="宋体" w:hAnsi="宋体" w:hint="eastAsia"/>
            <w:noProof/>
            <w:color w:val="auto"/>
          </w:rPr>
          <w:t>（五）售后服务方案</w:t>
        </w:r>
        <w:r>
          <w:rPr>
            <w:noProof/>
          </w:rPr>
          <w:tab/>
        </w:r>
        <w:r>
          <w:rPr>
            <w:noProof/>
          </w:rPr>
          <w:fldChar w:fldCharType="begin"/>
        </w:r>
        <w:r>
          <w:rPr>
            <w:noProof/>
          </w:rPr>
          <w:instrText xml:space="preserve"> PAGEREF _Toc181111392 \h </w:instrText>
        </w:r>
        <w:r>
          <w:rPr>
            <w:noProof/>
          </w:rPr>
        </w:r>
        <w:r>
          <w:rPr>
            <w:noProof/>
          </w:rPr>
          <w:fldChar w:fldCharType="separate"/>
        </w:r>
        <w:r w:rsidR="005D11E5">
          <w:rPr>
            <w:noProof/>
          </w:rPr>
          <w:t>67</w:t>
        </w:r>
        <w:r>
          <w:rPr>
            <w:noProof/>
          </w:rPr>
          <w:fldChar w:fldCharType="end"/>
        </w:r>
      </w:hyperlink>
    </w:p>
    <w:p w14:paraId="2BCEDF97" w14:textId="39FBBECE"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393" w:history="1">
        <w:r>
          <w:rPr>
            <w:rStyle w:val="aff6"/>
            <w:rFonts w:ascii="宋体" w:hAnsi="宋体" w:hint="eastAsia"/>
            <w:noProof/>
            <w:color w:val="auto"/>
          </w:rPr>
          <w:t>四、</w:t>
        </w:r>
        <w:r>
          <w:rPr>
            <w:rFonts w:asciiTheme="minorHAnsi" w:eastAsiaTheme="minorEastAsia" w:hAnsiTheme="minorHAnsi" w:cstheme="minorBidi"/>
            <w:noProof/>
            <w:szCs w:val="22"/>
          </w:rPr>
          <w:tab/>
        </w:r>
        <w:r>
          <w:rPr>
            <w:rStyle w:val="aff6"/>
            <w:rFonts w:ascii="宋体" w:hAnsi="宋体" w:hint="eastAsia"/>
            <w:noProof/>
            <w:color w:val="auto"/>
          </w:rPr>
          <w:t>技术部分</w:t>
        </w:r>
        <w:r>
          <w:rPr>
            <w:noProof/>
          </w:rPr>
          <w:tab/>
        </w:r>
        <w:r>
          <w:rPr>
            <w:noProof/>
          </w:rPr>
          <w:fldChar w:fldCharType="begin"/>
        </w:r>
        <w:r>
          <w:rPr>
            <w:noProof/>
          </w:rPr>
          <w:instrText xml:space="preserve"> PAGEREF _Toc181111393 \h </w:instrText>
        </w:r>
        <w:r>
          <w:rPr>
            <w:noProof/>
          </w:rPr>
        </w:r>
        <w:r>
          <w:rPr>
            <w:noProof/>
          </w:rPr>
          <w:fldChar w:fldCharType="separate"/>
        </w:r>
        <w:r w:rsidR="005D11E5">
          <w:rPr>
            <w:noProof/>
          </w:rPr>
          <w:t>69</w:t>
        </w:r>
        <w:r>
          <w:rPr>
            <w:noProof/>
          </w:rPr>
          <w:fldChar w:fldCharType="end"/>
        </w:r>
      </w:hyperlink>
    </w:p>
    <w:p w14:paraId="3A647228" w14:textId="1E7B9B5C" w:rsidR="00622689" w:rsidRDefault="00000000">
      <w:pPr>
        <w:pStyle w:val="TOC2"/>
        <w:tabs>
          <w:tab w:val="right" w:leader="dot" w:pos="8296"/>
        </w:tabs>
        <w:rPr>
          <w:rFonts w:asciiTheme="minorHAnsi" w:eastAsiaTheme="minorEastAsia" w:hAnsiTheme="minorHAnsi" w:cstheme="minorBidi"/>
          <w:noProof/>
          <w:szCs w:val="22"/>
        </w:rPr>
      </w:pPr>
      <w:hyperlink w:anchor="_Toc181111394" w:history="1">
        <w:r>
          <w:rPr>
            <w:rStyle w:val="aff6"/>
            <w:rFonts w:ascii="宋体" w:eastAsia="宋体" w:hAnsi="宋体" w:hint="eastAsia"/>
            <w:noProof/>
            <w:color w:val="auto"/>
          </w:rPr>
          <w:t>（一）技术要求偏离表</w:t>
        </w:r>
        <w:r>
          <w:rPr>
            <w:noProof/>
          </w:rPr>
          <w:tab/>
        </w:r>
        <w:r>
          <w:rPr>
            <w:noProof/>
          </w:rPr>
          <w:fldChar w:fldCharType="begin"/>
        </w:r>
        <w:r>
          <w:rPr>
            <w:noProof/>
          </w:rPr>
          <w:instrText xml:space="preserve"> PAGEREF _Toc181111394 \h </w:instrText>
        </w:r>
        <w:r>
          <w:rPr>
            <w:noProof/>
          </w:rPr>
        </w:r>
        <w:r>
          <w:rPr>
            <w:noProof/>
          </w:rPr>
          <w:fldChar w:fldCharType="separate"/>
        </w:r>
        <w:r w:rsidR="005D11E5">
          <w:rPr>
            <w:noProof/>
          </w:rPr>
          <w:t>69</w:t>
        </w:r>
        <w:r>
          <w:rPr>
            <w:noProof/>
          </w:rPr>
          <w:fldChar w:fldCharType="end"/>
        </w:r>
      </w:hyperlink>
    </w:p>
    <w:p w14:paraId="3A7C3B41" w14:textId="3328CD37" w:rsidR="00622689" w:rsidRDefault="00000000">
      <w:pPr>
        <w:pStyle w:val="TOC2"/>
        <w:tabs>
          <w:tab w:val="right" w:leader="dot" w:pos="8296"/>
        </w:tabs>
        <w:rPr>
          <w:rFonts w:asciiTheme="minorHAnsi" w:eastAsiaTheme="minorEastAsia" w:hAnsiTheme="minorHAnsi" w:cstheme="minorBidi"/>
          <w:noProof/>
          <w:szCs w:val="22"/>
        </w:rPr>
      </w:pPr>
      <w:hyperlink w:anchor="_Toc181111395" w:history="1">
        <w:r>
          <w:rPr>
            <w:rStyle w:val="aff6"/>
            <w:rFonts w:ascii="宋体" w:eastAsia="宋体" w:hAnsi="宋体" w:hint="eastAsia"/>
            <w:noProof/>
            <w:color w:val="auto"/>
          </w:rPr>
          <w:t>（二）技术保障措施</w:t>
        </w:r>
        <w:r>
          <w:rPr>
            <w:noProof/>
          </w:rPr>
          <w:tab/>
        </w:r>
        <w:r>
          <w:rPr>
            <w:noProof/>
          </w:rPr>
          <w:fldChar w:fldCharType="begin"/>
        </w:r>
        <w:r>
          <w:rPr>
            <w:noProof/>
          </w:rPr>
          <w:instrText xml:space="preserve"> PAGEREF _Toc181111395 \h </w:instrText>
        </w:r>
        <w:r>
          <w:rPr>
            <w:noProof/>
          </w:rPr>
        </w:r>
        <w:r>
          <w:rPr>
            <w:noProof/>
          </w:rPr>
          <w:fldChar w:fldCharType="separate"/>
        </w:r>
        <w:r w:rsidR="005D11E5">
          <w:rPr>
            <w:noProof/>
          </w:rPr>
          <w:t>91</w:t>
        </w:r>
        <w:r>
          <w:rPr>
            <w:noProof/>
          </w:rPr>
          <w:fldChar w:fldCharType="end"/>
        </w:r>
      </w:hyperlink>
    </w:p>
    <w:p w14:paraId="4AF9F478" w14:textId="01AEDED2" w:rsidR="00622689" w:rsidRDefault="00000000">
      <w:pPr>
        <w:pStyle w:val="TOC2"/>
        <w:tabs>
          <w:tab w:val="right" w:leader="dot" w:pos="8296"/>
        </w:tabs>
        <w:rPr>
          <w:rFonts w:asciiTheme="minorHAnsi" w:eastAsiaTheme="minorEastAsia" w:hAnsiTheme="minorHAnsi" w:cstheme="minorBidi"/>
          <w:noProof/>
          <w:szCs w:val="22"/>
        </w:rPr>
      </w:pPr>
      <w:hyperlink w:anchor="_Toc181111396" w:history="1">
        <w:r>
          <w:rPr>
            <w:rStyle w:val="aff6"/>
            <w:rFonts w:ascii="宋体" w:eastAsia="宋体" w:hAnsi="宋体" w:hint="eastAsia"/>
            <w:noProof/>
            <w:color w:val="auto"/>
          </w:rPr>
          <w:t>（三）质量管理</w:t>
        </w:r>
        <w:r>
          <w:rPr>
            <w:noProof/>
          </w:rPr>
          <w:tab/>
        </w:r>
        <w:r>
          <w:rPr>
            <w:noProof/>
          </w:rPr>
          <w:fldChar w:fldCharType="begin"/>
        </w:r>
        <w:r>
          <w:rPr>
            <w:noProof/>
          </w:rPr>
          <w:instrText xml:space="preserve"> PAGEREF _Toc181111396 \h </w:instrText>
        </w:r>
        <w:r>
          <w:rPr>
            <w:noProof/>
          </w:rPr>
        </w:r>
        <w:r>
          <w:rPr>
            <w:noProof/>
          </w:rPr>
          <w:fldChar w:fldCharType="separate"/>
        </w:r>
        <w:r w:rsidR="005D11E5">
          <w:rPr>
            <w:noProof/>
          </w:rPr>
          <w:t>92</w:t>
        </w:r>
        <w:r>
          <w:rPr>
            <w:noProof/>
          </w:rPr>
          <w:fldChar w:fldCharType="end"/>
        </w:r>
      </w:hyperlink>
    </w:p>
    <w:p w14:paraId="722480D9" w14:textId="2E802D8A" w:rsidR="00622689" w:rsidRDefault="00000000">
      <w:pPr>
        <w:pStyle w:val="TOC2"/>
        <w:tabs>
          <w:tab w:val="right" w:leader="dot" w:pos="8296"/>
        </w:tabs>
        <w:rPr>
          <w:rFonts w:asciiTheme="minorHAnsi" w:eastAsiaTheme="minorEastAsia" w:hAnsiTheme="minorHAnsi" w:cstheme="minorBidi"/>
          <w:noProof/>
          <w:szCs w:val="22"/>
        </w:rPr>
      </w:pPr>
      <w:hyperlink w:anchor="_Toc181111397" w:history="1">
        <w:r>
          <w:rPr>
            <w:rStyle w:val="aff6"/>
            <w:rFonts w:ascii="宋体" w:eastAsia="宋体" w:hAnsi="宋体" w:hint="eastAsia"/>
            <w:noProof/>
            <w:color w:val="auto"/>
          </w:rPr>
          <w:t>（四）质保期外售后服务情况</w:t>
        </w:r>
        <w:r>
          <w:rPr>
            <w:noProof/>
          </w:rPr>
          <w:tab/>
        </w:r>
        <w:r>
          <w:rPr>
            <w:noProof/>
          </w:rPr>
          <w:fldChar w:fldCharType="begin"/>
        </w:r>
        <w:r>
          <w:rPr>
            <w:noProof/>
          </w:rPr>
          <w:instrText xml:space="preserve"> PAGEREF _Toc181111397 \h </w:instrText>
        </w:r>
        <w:r>
          <w:rPr>
            <w:noProof/>
          </w:rPr>
        </w:r>
        <w:r>
          <w:rPr>
            <w:noProof/>
          </w:rPr>
          <w:fldChar w:fldCharType="separate"/>
        </w:r>
        <w:r w:rsidR="005D11E5">
          <w:rPr>
            <w:noProof/>
          </w:rPr>
          <w:t>93</w:t>
        </w:r>
        <w:r>
          <w:rPr>
            <w:noProof/>
          </w:rPr>
          <w:fldChar w:fldCharType="end"/>
        </w:r>
      </w:hyperlink>
    </w:p>
    <w:p w14:paraId="7D6FFC30" w14:textId="433BCE74"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398" w:history="1">
        <w:r>
          <w:rPr>
            <w:rStyle w:val="aff6"/>
            <w:rFonts w:ascii="宋体" w:hAnsi="宋体" w:hint="eastAsia"/>
            <w:noProof/>
            <w:color w:val="auto"/>
          </w:rPr>
          <w:t>五、</w:t>
        </w:r>
        <w:r>
          <w:rPr>
            <w:rFonts w:asciiTheme="minorHAnsi" w:eastAsiaTheme="minorEastAsia" w:hAnsiTheme="minorHAnsi" w:cstheme="minorBidi"/>
            <w:noProof/>
            <w:szCs w:val="22"/>
          </w:rPr>
          <w:tab/>
        </w:r>
        <w:r>
          <w:rPr>
            <w:rStyle w:val="aff6"/>
            <w:rFonts w:ascii="宋体" w:hAnsi="宋体" w:hint="eastAsia"/>
            <w:noProof/>
            <w:color w:val="auto"/>
          </w:rPr>
          <w:t>价格部分</w:t>
        </w:r>
        <w:r>
          <w:rPr>
            <w:noProof/>
          </w:rPr>
          <w:tab/>
        </w:r>
        <w:r>
          <w:rPr>
            <w:noProof/>
          </w:rPr>
          <w:fldChar w:fldCharType="begin"/>
        </w:r>
        <w:r>
          <w:rPr>
            <w:noProof/>
          </w:rPr>
          <w:instrText xml:space="preserve"> PAGEREF _Toc181111398 \h </w:instrText>
        </w:r>
        <w:r>
          <w:rPr>
            <w:noProof/>
          </w:rPr>
        </w:r>
        <w:r>
          <w:rPr>
            <w:noProof/>
          </w:rPr>
          <w:fldChar w:fldCharType="separate"/>
        </w:r>
        <w:r w:rsidR="005D11E5">
          <w:rPr>
            <w:noProof/>
          </w:rPr>
          <w:t>94</w:t>
        </w:r>
        <w:r>
          <w:rPr>
            <w:noProof/>
          </w:rPr>
          <w:fldChar w:fldCharType="end"/>
        </w:r>
      </w:hyperlink>
    </w:p>
    <w:p w14:paraId="4C2ACB47" w14:textId="4E60EBE6" w:rsidR="00622689" w:rsidRDefault="00000000">
      <w:pPr>
        <w:pStyle w:val="TOC2"/>
        <w:tabs>
          <w:tab w:val="right" w:leader="dot" w:pos="8296"/>
        </w:tabs>
        <w:rPr>
          <w:rFonts w:asciiTheme="minorHAnsi" w:eastAsiaTheme="minorEastAsia" w:hAnsiTheme="minorHAnsi" w:cstheme="minorBidi"/>
          <w:noProof/>
          <w:szCs w:val="22"/>
        </w:rPr>
      </w:pPr>
      <w:hyperlink w:anchor="_Toc181111399" w:history="1">
        <w:r>
          <w:rPr>
            <w:rStyle w:val="aff6"/>
            <w:rFonts w:ascii="宋体" w:eastAsia="宋体" w:hAnsi="宋体" w:hint="eastAsia"/>
            <w:noProof/>
            <w:color w:val="auto"/>
          </w:rPr>
          <w:t>（一）开标一览表</w:t>
        </w:r>
        <w:r>
          <w:rPr>
            <w:noProof/>
          </w:rPr>
          <w:tab/>
        </w:r>
        <w:r>
          <w:rPr>
            <w:noProof/>
          </w:rPr>
          <w:fldChar w:fldCharType="begin"/>
        </w:r>
        <w:r>
          <w:rPr>
            <w:noProof/>
          </w:rPr>
          <w:instrText xml:space="preserve"> PAGEREF _Toc181111399 \h </w:instrText>
        </w:r>
        <w:r>
          <w:rPr>
            <w:noProof/>
          </w:rPr>
        </w:r>
        <w:r>
          <w:rPr>
            <w:noProof/>
          </w:rPr>
          <w:fldChar w:fldCharType="separate"/>
        </w:r>
        <w:r w:rsidR="005D11E5">
          <w:rPr>
            <w:noProof/>
          </w:rPr>
          <w:t>94</w:t>
        </w:r>
        <w:r>
          <w:rPr>
            <w:noProof/>
          </w:rPr>
          <w:fldChar w:fldCharType="end"/>
        </w:r>
      </w:hyperlink>
    </w:p>
    <w:p w14:paraId="20C536CA" w14:textId="04A40E0C" w:rsidR="00622689" w:rsidRDefault="00000000">
      <w:pPr>
        <w:pStyle w:val="TOC2"/>
        <w:tabs>
          <w:tab w:val="right" w:leader="dot" w:pos="8296"/>
        </w:tabs>
        <w:rPr>
          <w:rFonts w:asciiTheme="minorHAnsi" w:eastAsiaTheme="minorEastAsia" w:hAnsiTheme="minorHAnsi" w:cstheme="minorBidi"/>
          <w:noProof/>
          <w:szCs w:val="22"/>
        </w:rPr>
      </w:pPr>
      <w:hyperlink w:anchor="_Toc181111400" w:history="1">
        <w:r>
          <w:rPr>
            <w:rStyle w:val="aff6"/>
            <w:rFonts w:ascii="宋体" w:eastAsia="宋体" w:hAnsi="宋体" w:hint="eastAsia"/>
            <w:noProof/>
            <w:color w:val="auto"/>
          </w:rPr>
          <w:t>（二）投标分项报价表</w:t>
        </w:r>
        <w:r>
          <w:rPr>
            <w:noProof/>
          </w:rPr>
          <w:tab/>
        </w:r>
        <w:r>
          <w:rPr>
            <w:noProof/>
          </w:rPr>
          <w:fldChar w:fldCharType="begin"/>
        </w:r>
        <w:r>
          <w:rPr>
            <w:noProof/>
          </w:rPr>
          <w:instrText xml:space="preserve"> PAGEREF _Toc181111400 \h </w:instrText>
        </w:r>
        <w:r>
          <w:rPr>
            <w:noProof/>
          </w:rPr>
        </w:r>
        <w:r>
          <w:rPr>
            <w:noProof/>
          </w:rPr>
          <w:fldChar w:fldCharType="separate"/>
        </w:r>
        <w:r w:rsidR="005D11E5">
          <w:rPr>
            <w:noProof/>
          </w:rPr>
          <w:t>95</w:t>
        </w:r>
        <w:r>
          <w:rPr>
            <w:noProof/>
          </w:rPr>
          <w:fldChar w:fldCharType="end"/>
        </w:r>
      </w:hyperlink>
    </w:p>
    <w:p w14:paraId="48D3AE9C" w14:textId="3FCBF1F1"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401" w:history="1">
        <w:r>
          <w:rPr>
            <w:rStyle w:val="aff6"/>
            <w:rFonts w:ascii="宋体" w:hAnsi="宋体" w:hint="eastAsia"/>
            <w:noProof/>
            <w:color w:val="auto"/>
          </w:rPr>
          <w:t>六、</w:t>
        </w:r>
        <w:r>
          <w:rPr>
            <w:rFonts w:asciiTheme="minorHAnsi" w:eastAsiaTheme="minorEastAsia" w:hAnsiTheme="minorHAnsi" w:cstheme="minorBidi"/>
            <w:noProof/>
            <w:szCs w:val="22"/>
          </w:rPr>
          <w:tab/>
        </w:r>
        <w:r>
          <w:rPr>
            <w:rStyle w:val="aff6"/>
            <w:rFonts w:ascii="宋体" w:hAnsi="宋体" w:hint="eastAsia"/>
            <w:noProof/>
            <w:color w:val="auto"/>
          </w:rPr>
          <w:t>声明、投标人诚信承诺函及相关承诺函</w:t>
        </w:r>
        <w:r>
          <w:rPr>
            <w:noProof/>
          </w:rPr>
          <w:tab/>
        </w:r>
        <w:r>
          <w:rPr>
            <w:noProof/>
          </w:rPr>
          <w:fldChar w:fldCharType="begin"/>
        </w:r>
        <w:r>
          <w:rPr>
            <w:noProof/>
          </w:rPr>
          <w:instrText xml:space="preserve"> PAGEREF _Toc181111401 \h </w:instrText>
        </w:r>
        <w:r>
          <w:rPr>
            <w:noProof/>
          </w:rPr>
        </w:r>
        <w:r>
          <w:rPr>
            <w:noProof/>
          </w:rPr>
          <w:fldChar w:fldCharType="separate"/>
        </w:r>
        <w:r w:rsidR="005D11E5">
          <w:rPr>
            <w:noProof/>
          </w:rPr>
          <w:t>96</w:t>
        </w:r>
        <w:r>
          <w:rPr>
            <w:noProof/>
          </w:rPr>
          <w:fldChar w:fldCharType="end"/>
        </w:r>
      </w:hyperlink>
    </w:p>
    <w:p w14:paraId="7BDE7E98" w14:textId="76FEA159" w:rsidR="00622689" w:rsidRDefault="00000000">
      <w:pPr>
        <w:pStyle w:val="TOC2"/>
        <w:tabs>
          <w:tab w:val="right" w:leader="dot" w:pos="8296"/>
        </w:tabs>
        <w:rPr>
          <w:rFonts w:asciiTheme="minorHAnsi" w:eastAsiaTheme="minorEastAsia" w:hAnsiTheme="minorHAnsi" w:cstheme="minorBidi"/>
          <w:noProof/>
          <w:szCs w:val="22"/>
        </w:rPr>
      </w:pPr>
      <w:hyperlink w:anchor="_Toc181111402" w:history="1">
        <w:r>
          <w:rPr>
            <w:rStyle w:val="aff6"/>
            <w:rFonts w:ascii="宋体" w:eastAsia="宋体" w:hAnsi="宋体"/>
            <w:noProof/>
            <w:color w:val="auto"/>
          </w:rPr>
          <w:t>1</w:t>
        </w:r>
        <w:r>
          <w:rPr>
            <w:rStyle w:val="aff6"/>
            <w:rFonts w:ascii="宋体" w:eastAsia="宋体" w:hAnsi="宋体" w:hint="eastAsia"/>
            <w:noProof/>
            <w:color w:val="auto"/>
          </w:rPr>
          <w:t>、声明</w:t>
        </w:r>
        <w:r>
          <w:rPr>
            <w:noProof/>
          </w:rPr>
          <w:tab/>
        </w:r>
        <w:r>
          <w:rPr>
            <w:noProof/>
          </w:rPr>
          <w:fldChar w:fldCharType="begin"/>
        </w:r>
        <w:r>
          <w:rPr>
            <w:noProof/>
          </w:rPr>
          <w:instrText xml:space="preserve"> PAGEREF _Toc181111402 \h </w:instrText>
        </w:r>
        <w:r>
          <w:rPr>
            <w:noProof/>
          </w:rPr>
        </w:r>
        <w:r>
          <w:rPr>
            <w:noProof/>
          </w:rPr>
          <w:fldChar w:fldCharType="separate"/>
        </w:r>
        <w:r w:rsidR="005D11E5">
          <w:rPr>
            <w:noProof/>
          </w:rPr>
          <w:t>96</w:t>
        </w:r>
        <w:r>
          <w:rPr>
            <w:noProof/>
          </w:rPr>
          <w:fldChar w:fldCharType="end"/>
        </w:r>
      </w:hyperlink>
    </w:p>
    <w:p w14:paraId="21AB8AF3" w14:textId="74640C77" w:rsidR="00622689" w:rsidRDefault="00000000">
      <w:pPr>
        <w:pStyle w:val="TOC2"/>
        <w:tabs>
          <w:tab w:val="right" w:leader="dot" w:pos="8296"/>
        </w:tabs>
        <w:rPr>
          <w:rFonts w:asciiTheme="minorHAnsi" w:eastAsiaTheme="minorEastAsia" w:hAnsiTheme="minorHAnsi" w:cstheme="minorBidi"/>
          <w:noProof/>
          <w:szCs w:val="22"/>
        </w:rPr>
      </w:pPr>
      <w:hyperlink w:anchor="_Toc181111403" w:history="1">
        <w:r>
          <w:rPr>
            <w:rStyle w:val="aff6"/>
            <w:rFonts w:ascii="宋体" w:eastAsia="宋体" w:hAnsi="宋体"/>
            <w:noProof/>
            <w:color w:val="auto"/>
          </w:rPr>
          <w:t>2</w:t>
        </w:r>
        <w:r>
          <w:rPr>
            <w:rStyle w:val="aff6"/>
            <w:rFonts w:ascii="宋体" w:eastAsia="宋体" w:hAnsi="宋体" w:hint="eastAsia"/>
            <w:noProof/>
            <w:color w:val="auto"/>
          </w:rPr>
          <w:t>、投标人诚信承诺函</w:t>
        </w:r>
        <w:r>
          <w:rPr>
            <w:noProof/>
          </w:rPr>
          <w:tab/>
        </w:r>
        <w:r>
          <w:rPr>
            <w:noProof/>
          </w:rPr>
          <w:fldChar w:fldCharType="begin"/>
        </w:r>
        <w:r>
          <w:rPr>
            <w:noProof/>
          </w:rPr>
          <w:instrText xml:space="preserve"> PAGEREF _Toc181111403 \h </w:instrText>
        </w:r>
        <w:r>
          <w:rPr>
            <w:noProof/>
          </w:rPr>
        </w:r>
        <w:r>
          <w:rPr>
            <w:noProof/>
          </w:rPr>
          <w:fldChar w:fldCharType="separate"/>
        </w:r>
        <w:r w:rsidR="005D11E5">
          <w:rPr>
            <w:noProof/>
          </w:rPr>
          <w:t>97</w:t>
        </w:r>
        <w:r>
          <w:rPr>
            <w:noProof/>
          </w:rPr>
          <w:fldChar w:fldCharType="end"/>
        </w:r>
      </w:hyperlink>
    </w:p>
    <w:p w14:paraId="4CFE5E53" w14:textId="2ED010CC" w:rsidR="00622689" w:rsidRDefault="00000000">
      <w:pPr>
        <w:pStyle w:val="TOC2"/>
        <w:tabs>
          <w:tab w:val="right" w:leader="dot" w:pos="8296"/>
        </w:tabs>
        <w:rPr>
          <w:rFonts w:asciiTheme="minorHAnsi" w:eastAsiaTheme="minorEastAsia" w:hAnsiTheme="minorHAnsi" w:cstheme="minorBidi"/>
          <w:noProof/>
          <w:szCs w:val="22"/>
        </w:rPr>
      </w:pPr>
      <w:hyperlink w:anchor="_Toc181111404" w:history="1">
        <w:r>
          <w:rPr>
            <w:rStyle w:val="aff6"/>
            <w:rFonts w:ascii="宋体" w:eastAsia="宋体" w:hAnsi="宋体"/>
            <w:noProof/>
            <w:color w:val="auto"/>
          </w:rPr>
          <w:t>3</w:t>
        </w:r>
        <w:r>
          <w:rPr>
            <w:rStyle w:val="aff6"/>
            <w:rFonts w:ascii="宋体" w:eastAsia="宋体" w:hAnsi="宋体" w:hint="eastAsia"/>
            <w:noProof/>
            <w:color w:val="auto"/>
          </w:rPr>
          <w:t>、投标及履约承诺函</w:t>
        </w:r>
        <w:r>
          <w:rPr>
            <w:noProof/>
          </w:rPr>
          <w:tab/>
        </w:r>
        <w:r>
          <w:rPr>
            <w:noProof/>
          </w:rPr>
          <w:fldChar w:fldCharType="begin"/>
        </w:r>
        <w:r>
          <w:rPr>
            <w:noProof/>
          </w:rPr>
          <w:instrText xml:space="preserve"> PAGEREF _Toc181111404 \h </w:instrText>
        </w:r>
        <w:r>
          <w:rPr>
            <w:noProof/>
          </w:rPr>
        </w:r>
        <w:r>
          <w:rPr>
            <w:noProof/>
          </w:rPr>
          <w:fldChar w:fldCharType="separate"/>
        </w:r>
        <w:r w:rsidR="005D11E5">
          <w:rPr>
            <w:noProof/>
          </w:rPr>
          <w:t>98</w:t>
        </w:r>
        <w:r>
          <w:rPr>
            <w:noProof/>
          </w:rPr>
          <w:fldChar w:fldCharType="end"/>
        </w:r>
      </w:hyperlink>
    </w:p>
    <w:p w14:paraId="55756C05" w14:textId="307FF9A2" w:rsidR="00622689" w:rsidRDefault="00000000">
      <w:pPr>
        <w:pStyle w:val="TOC2"/>
        <w:tabs>
          <w:tab w:val="right" w:leader="dot" w:pos="8296"/>
        </w:tabs>
        <w:rPr>
          <w:rFonts w:asciiTheme="minorHAnsi" w:eastAsiaTheme="minorEastAsia" w:hAnsiTheme="minorHAnsi" w:cstheme="minorBidi"/>
          <w:noProof/>
          <w:szCs w:val="22"/>
        </w:rPr>
      </w:pPr>
      <w:hyperlink w:anchor="_Toc181111405" w:history="1">
        <w:r>
          <w:rPr>
            <w:rStyle w:val="aff6"/>
            <w:rFonts w:ascii="宋体" w:eastAsia="宋体" w:hAnsi="宋体"/>
            <w:noProof/>
            <w:color w:val="auto"/>
          </w:rPr>
          <w:t>4</w:t>
        </w:r>
        <w:r>
          <w:rPr>
            <w:rStyle w:val="aff6"/>
            <w:rFonts w:ascii="宋体" w:eastAsia="宋体" w:hAnsi="宋体" w:hint="eastAsia"/>
            <w:noProof/>
            <w:color w:val="auto"/>
          </w:rPr>
          <w:t>、中小企业声明函、残疾人福利性单位声明函及监狱企业声明函</w:t>
        </w:r>
        <w:r>
          <w:rPr>
            <w:noProof/>
          </w:rPr>
          <w:tab/>
        </w:r>
        <w:r>
          <w:rPr>
            <w:noProof/>
          </w:rPr>
          <w:fldChar w:fldCharType="begin"/>
        </w:r>
        <w:r>
          <w:rPr>
            <w:noProof/>
          </w:rPr>
          <w:instrText xml:space="preserve"> PAGEREF _Toc181111405 \h </w:instrText>
        </w:r>
        <w:r>
          <w:rPr>
            <w:noProof/>
          </w:rPr>
        </w:r>
        <w:r>
          <w:rPr>
            <w:noProof/>
          </w:rPr>
          <w:fldChar w:fldCharType="separate"/>
        </w:r>
        <w:r w:rsidR="005D11E5">
          <w:rPr>
            <w:noProof/>
          </w:rPr>
          <w:t>100</w:t>
        </w:r>
        <w:r>
          <w:rPr>
            <w:noProof/>
          </w:rPr>
          <w:fldChar w:fldCharType="end"/>
        </w:r>
      </w:hyperlink>
    </w:p>
    <w:p w14:paraId="14BDDBCD" w14:textId="644671A4" w:rsidR="00622689" w:rsidRDefault="00000000">
      <w:pPr>
        <w:pStyle w:val="TOC1"/>
        <w:tabs>
          <w:tab w:val="left" w:pos="840"/>
          <w:tab w:val="right" w:leader="dot" w:pos="8296"/>
        </w:tabs>
        <w:rPr>
          <w:rFonts w:asciiTheme="minorHAnsi" w:eastAsiaTheme="minorEastAsia" w:hAnsiTheme="minorHAnsi" w:cstheme="minorBidi"/>
          <w:noProof/>
          <w:szCs w:val="22"/>
        </w:rPr>
      </w:pPr>
      <w:hyperlink w:anchor="_Toc181111406" w:history="1">
        <w:r>
          <w:rPr>
            <w:rStyle w:val="aff6"/>
            <w:rFonts w:ascii="宋体" w:hAnsi="宋体" w:hint="eastAsia"/>
            <w:noProof/>
            <w:color w:val="auto"/>
          </w:rPr>
          <w:t>七、</w:t>
        </w:r>
        <w:r>
          <w:rPr>
            <w:rFonts w:asciiTheme="minorHAnsi" w:eastAsiaTheme="minorEastAsia" w:hAnsiTheme="minorHAnsi" w:cstheme="minorBidi"/>
            <w:noProof/>
            <w:szCs w:val="22"/>
          </w:rPr>
          <w:tab/>
        </w:r>
        <w:r>
          <w:rPr>
            <w:rStyle w:val="aff6"/>
            <w:rFonts w:ascii="宋体" w:hAnsi="宋体" w:hint="eastAsia"/>
            <w:noProof/>
            <w:color w:val="auto"/>
          </w:rPr>
          <w:t>招标文件要求的其他内容及投标人认为需要加以说明其他内容</w:t>
        </w:r>
        <w:r>
          <w:rPr>
            <w:noProof/>
          </w:rPr>
          <w:tab/>
        </w:r>
        <w:r>
          <w:rPr>
            <w:noProof/>
          </w:rPr>
          <w:fldChar w:fldCharType="begin"/>
        </w:r>
        <w:r>
          <w:rPr>
            <w:noProof/>
          </w:rPr>
          <w:instrText xml:space="preserve"> PAGEREF _Toc181111406 \h </w:instrText>
        </w:r>
        <w:r>
          <w:rPr>
            <w:noProof/>
          </w:rPr>
        </w:r>
        <w:r>
          <w:rPr>
            <w:noProof/>
          </w:rPr>
          <w:fldChar w:fldCharType="separate"/>
        </w:r>
        <w:r w:rsidR="005D11E5">
          <w:rPr>
            <w:noProof/>
          </w:rPr>
          <w:t>104</w:t>
        </w:r>
        <w:r>
          <w:rPr>
            <w:noProof/>
          </w:rPr>
          <w:fldChar w:fldCharType="end"/>
        </w:r>
      </w:hyperlink>
    </w:p>
    <w:p w14:paraId="52A61519" w14:textId="5195219B" w:rsidR="00622689" w:rsidRDefault="00000000">
      <w:pPr>
        <w:pStyle w:val="TOC1"/>
        <w:tabs>
          <w:tab w:val="right" w:leader="dot" w:pos="8296"/>
        </w:tabs>
        <w:rPr>
          <w:rFonts w:asciiTheme="minorHAnsi" w:eastAsiaTheme="minorEastAsia" w:hAnsiTheme="minorHAnsi" w:cstheme="minorBidi"/>
          <w:noProof/>
          <w:szCs w:val="22"/>
        </w:rPr>
      </w:pPr>
      <w:hyperlink w:anchor="_Toc181111407" w:history="1">
        <w:r>
          <w:rPr>
            <w:rStyle w:val="aff6"/>
            <w:rFonts w:ascii="宋体" w:hAnsi="宋体" w:hint="eastAsia"/>
            <w:noProof/>
            <w:color w:val="auto"/>
          </w:rPr>
          <w:t>第二册专用条款</w:t>
        </w:r>
        <w:r>
          <w:rPr>
            <w:noProof/>
          </w:rPr>
          <w:tab/>
        </w:r>
        <w:r>
          <w:rPr>
            <w:noProof/>
          </w:rPr>
          <w:fldChar w:fldCharType="begin"/>
        </w:r>
        <w:r>
          <w:rPr>
            <w:noProof/>
          </w:rPr>
          <w:instrText xml:space="preserve"> PAGEREF _Toc181111407 \h </w:instrText>
        </w:r>
        <w:r>
          <w:rPr>
            <w:noProof/>
          </w:rPr>
        </w:r>
        <w:r>
          <w:rPr>
            <w:noProof/>
          </w:rPr>
          <w:fldChar w:fldCharType="separate"/>
        </w:r>
        <w:r w:rsidR="005D11E5">
          <w:rPr>
            <w:noProof/>
          </w:rPr>
          <w:t>105</w:t>
        </w:r>
        <w:r>
          <w:rPr>
            <w:noProof/>
          </w:rPr>
          <w:fldChar w:fldCharType="end"/>
        </w:r>
      </w:hyperlink>
    </w:p>
    <w:p w14:paraId="488440D0" w14:textId="4F744300" w:rsidR="00622689" w:rsidRDefault="00000000">
      <w:pPr>
        <w:pStyle w:val="TOC2"/>
        <w:tabs>
          <w:tab w:val="right" w:leader="dot" w:pos="8296"/>
        </w:tabs>
        <w:rPr>
          <w:rFonts w:asciiTheme="minorHAnsi" w:eastAsiaTheme="minorEastAsia" w:hAnsiTheme="minorHAnsi" w:cstheme="minorBidi"/>
          <w:noProof/>
          <w:szCs w:val="22"/>
        </w:rPr>
      </w:pPr>
      <w:hyperlink w:anchor="_Toc181111408" w:history="1">
        <w:r>
          <w:rPr>
            <w:rStyle w:val="aff6"/>
            <w:rFonts w:cs="Arial" w:hint="eastAsia"/>
            <w:noProof/>
            <w:color w:val="auto"/>
          </w:rPr>
          <w:t>投标人须知前附表</w:t>
        </w:r>
        <w:r>
          <w:rPr>
            <w:noProof/>
          </w:rPr>
          <w:tab/>
        </w:r>
        <w:r>
          <w:rPr>
            <w:noProof/>
          </w:rPr>
          <w:fldChar w:fldCharType="begin"/>
        </w:r>
        <w:r>
          <w:rPr>
            <w:noProof/>
          </w:rPr>
          <w:instrText xml:space="preserve"> PAGEREF _Toc181111408 \h </w:instrText>
        </w:r>
        <w:r>
          <w:rPr>
            <w:noProof/>
          </w:rPr>
        </w:r>
        <w:r>
          <w:rPr>
            <w:noProof/>
          </w:rPr>
          <w:fldChar w:fldCharType="separate"/>
        </w:r>
        <w:r w:rsidR="005D11E5">
          <w:rPr>
            <w:noProof/>
          </w:rPr>
          <w:t>106</w:t>
        </w:r>
        <w:r>
          <w:rPr>
            <w:noProof/>
          </w:rPr>
          <w:fldChar w:fldCharType="end"/>
        </w:r>
      </w:hyperlink>
    </w:p>
    <w:p w14:paraId="14B75883" w14:textId="26E970C3" w:rsidR="00622689" w:rsidRDefault="00000000">
      <w:pPr>
        <w:pStyle w:val="TOC1"/>
        <w:tabs>
          <w:tab w:val="right" w:leader="dot" w:pos="8296"/>
        </w:tabs>
        <w:rPr>
          <w:rFonts w:asciiTheme="minorHAnsi" w:eastAsiaTheme="minorEastAsia" w:hAnsiTheme="minorHAnsi" w:cstheme="minorBidi"/>
          <w:noProof/>
          <w:szCs w:val="22"/>
        </w:rPr>
      </w:pPr>
      <w:hyperlink w:anchor="_Toc181111409" w:history="1">
        <w:r>
          <w:rPr>
            <w:rStyle w:val="aff6"/>
            <w:rFonts w:ascii="宋体" w:hAnsi="宋体" w:hint="eastAsia"/>
            <w:noProof/>
            <w:color w:val="auto"/>
          </w:rPr>
          <w:t>第四部分</w:t>
        </w:r>
        <w:r>
          <w:rPr>
            <w:rStyle w:val="aff6"/>
            <w:rFonts w:ascii="宋体" w:hAnsi="宋体"/>
            <w:noProof/>
            <w:color w:val="auto"/>
          </w:rPr>
          <w:t xml:space="preserve">  </w:t>
        </w:r>
        <w:r>
          <w:rPr>
            <w:rStyle w:val="aff6"/>
            <w:rFonts w:ascii="宋体" w:hAnsi="宋体" w:hint="eastAsia"/>
            <w:noProof/>
            <w:color w:val="auto"/>
          </w:rPr>
          <w:t>招标公告</w:t>
        </w:r>
        <w:r>
          <w:rPr>
            <w:noProof/>
          </w:rPr>
          <w:tab/>
        </w:r>
        <w:r>
          <w:rPr>
            <w:noProof/>
          </w:rPr>
          <w:fldChar w:fldCharType="begin"/>
        </w:r>
        <w:r>
          <w:rPr>
            <w:noProof/>
          </w:rPr>
          <w:instrText xml:space="preserve"> PAGEREF _Toc181111409 \h </w:instrText>
        </w:r>
        <w:r>
          <w:rPr>
            <w:noProof/>
          </w:rPr>
        </w:r>
        <w:r>
          <w:rPr>
            <w:noProof/>
          </w:rPr>
          <w:fldChar w:fldCharType="separate"/>
        </w:r>
        <w:r w:rsidR="005D11E5">
          <w:rPr>
            <w:noProof/>
          </w:rPr>
          <w:t>108</w:t>
        </w:r>
        <w:r>
          <w:rPr>
            <w:noProof/>
          </w:rPr>
          <w:fldChar w:fldCharType="end"/>
        </w:r>
      </w:hyperlink>
    </w:p>
    <w:p w14:paraId="58CB511C" w14:textId="79BBFA82" w:rsidR="00622689" w:rsidRDefault="00000000">
      <w:pPr>
        <w:pStyle w:val="TOC1"/>
        <w:tabs>
          <w:tab w:val="right" w:leader="dot" w:pos="8296"/>
        </w:tabs>
        <w:rPr>
          <w:rFonts w:asciiTheme="minorHAnsi" w:eastAsiaTheme="minorEastAsia" w:hAnsiTheme="minorHAnsi" w:cstheme="minorBidi"/>
          <w:noProof/>
          <w:szCs w:val="22"/>
        </w:rPr>
      </w:pPr>
      <w:hyperlink w:anchor="_Toc181111410" w:history="1">
        <w:r>
          <w:rPr>
            <w:rStyle w:val="aff6"/>
            <w:rFonts w:ascii="宋体" w:hAnsi="宋体" w:hint="eastAsia"/>
            <w:noProof/>
            <w:color w:val="auto"/>
          </w:rPr>
          <w:t>第五部分</w:t>
        </w:r>
        <w:r>
          <w:rPr>
            <w:rStyle w:val="aff6"/>
            <w:rFonts w:ascii="宋体" w:hAnsi="宋体"/>
            <w:noProof/>
            <w:color w:val="auto"/>
          </w:rPr>
          <w:t xml:space="preserve">  </w:t>
        </w:r>
        <w:r>
          <w:rPr>
            <w:rStyle w:val="aff6"/>
            <w:rFonts w:ascii="宋体" w:hAnsi="宋体" w:hint="eastAsia"/>
            <w:noProof/>
            <w:color w:val="auto"/>
          </w:rPr>
          <w:t>招标项目需求</w:t>
        </w:r>
        <w:r>
          <w:rPr>
            <w:noProof/>
          </w:rPr>
          <w:tab/>
        </w:r>
        <w:r>
          <w:rPr>
            <w:noProof/>
          </w:rPr>
          <w:fldChar w:fldCharType="begin"/>
        </w:r>
        <w:r>
          <w:rPr>
            <w:noProof/>
          </w:rPr>
          <w:instrText xml:space="preserve"> PAGEREF _Toc181111410 \h </w:instrText>
        </w:r>
        <w:r>
          <w:rPr>
            <w:noProof/>
          </w:rPr>
        </w:r>
        <w:r>
          <w:rPr>
            <w:noProof/>
          </w:rPr>
          <w:fldChar w:fldCharType="separate"/>
        </w:r>
        <w:r w:rsidR="005D11E5">
          <w:rPr>
            <w:noProof/>
          </w:rPr>
          <w:t>111</w:t>
        </w:r>
        <w:r>
          <w:rPr>
            <w:noProof/>
          </w:rPr>
          <w:fldChar w:fldCharType="end"/>
        </w:r>
      </w:hyperlink>
    </w:p>
    <w:p w14:paraId="0AF38FDE" w14:textId="70347B67" w:rsidR="00622689" w:rsidRDefault="00000000">
      <w:pPr>
        <w:pStyle w:val="TOC1"/>
        <w:tabs>
          <w:tab w:val="right" w:leader="dot" w:pos="8296"/>
        </w:tabs>
        <w:rPr>
          <w:rFonts w:asciiTheme="minorHAnsi" w:eastAsiaTheme="minorEastAsia" w:hAnsiTheme="minorHAnsi" w:cstheme="minorBidi"/>
          <w:noProof/>
          <w:szCs w:val="22"/>
        </w:rPr>
      </w:pPr>
      <w:hyperlink w:anchor="_Toc181111411" w:history="1">
        <w:r>
          <w:rPr>
            <w:rStyle w:val="aff6"/>
            <w:rFonts w:ascii="宋体" w:hAnsi="宋体" w:hint="eastAsia"/>
            <w:noProof/>
            <w:color w:val="auto"/>
          </w:rPr>
          <w:t>第六部分</w:t>
        </w:r>
        <w:r>
          <w:rPr>
            <w:rStyle w:val="aff6"/>
            <w:rFonts w:ascii="宋体" w:hAnsi="宋体"/>
            <w:noProof/>
            <w:color w:val="auto"/>
          </w:rPr>
          <w:t xml:space="preserve">  </w:t>
        </w:r>
        <w:r>
          <w:rPr>
            <w:rStyle w:val="aff6"/>
            <w:rFonts w:ascii="宋体" w:hAnsi="宋体" w:hint="eastAsia"/>
            <w:noProof/>
            <w:color w:val="auto"/>
          </w:rPr>
          <w:t>评标信息</w:t>
        </w:r>
        <w:r>
          <w:rPr>
            <w:noProof/>
          </w:rPr>
          <w:tab/>
        </w:r>
        <w:r>
          <w:rPr>
            <w:noProof/>
          </w:rPr>
          <w:fldChar w:fldCharType="begin"/>
        </w:r>
        <w:r>
          <w:rPr>
            <w:noProof/>
          </w:rPr>
          <w:instrText xml:space="preserve"> PAGEREF _Toc181111411 \h </w:instrText>
        </w:r>
        <w:r>
          <w:rPr>
            <w:noProof/>
          </w:rPr>
        </w:r>
        <w:r>
          <w:rPr>
            <w:noProof/>
          </w:rPr>
          <w:fldChar w:fldCharType="separate"/>
        </w:r>
        <w:r w:rsidR="005D11E5">
          <w:rPr>
            <w:noProof/>
          </w:rPr>
          <w:t>133</w:t>
        </w:r>
        <w:r>
          <w:rPr>
            <w:noProof/>
          </w:rPr>
          <w:fldChar w:fldCharType="end"/>
        </w:r>
      </w:hyperlink>
    </w:p>
    <w:p w14:paraId="3CE2F251" w14:textId="77777777" w:rsidR="00622689" w:rsidRDefault="00000000">
      <w:pPr>
        <w:pStyle w:val="TOC2"/>
        <w:tabs>
          <w:tab w:val="right" w:leader="dot" w:pos="8296"/>
          <w:tab w:val="right" w:leader="dot" w:pos="8364"/>
        </w:tabs>
        <w:spacing w:line="360" w:lineRule="auto"/>
        <w:jc w:val="distribute"/>
        <w:rPr>
          <w:rFonts w:ascii="宋体" w:hAnsi="宋体" w:hint="eastAsia"/>
          <w:szCs w:val="22"/>
        </w:rPr>
      </w:pPr>
      <w:r>
        <w:rPr>
          <w:rFonts w:ascii="仿宋" w:eastAsia="仿宋" w:hAnsi="仿宋" w:cs="仿宋" w:hint="eastAsia"/>
          <w:sz w:val="28"/>
          <w:szCs w:val="24"/>
        </w:rPr>
        <w:fldChar w:fldCharType="end"/>
      </w:r>
    </w:p>
    <w:p w14:paraId="6976EFE1" w14:textId="77777777" w:rsidR="00622689" w:rsidRDefault="00622689">
      <w:pPr>
        <w:tabs>
          <w:tab w:val="right" w:leader="dot" w:pos="8364"/>
        </w:tabs>
        <w:spacing w:line="360" w:lineRule="auto"/>
        <w:jc w:val="center"/>
        <w:rPr>
          <w:rFonts w:ascii="宋体" w:hAnsi="宋体" w:hint="eastAsia"/>
          <w:szCs w:val="21"/>
        </w:rPr>
      </w:pPr>
    </w:p>
    <w:p w14:paraId="12DD7E81" w14:textId="77777777" w:rsidR="00622689" w:rsidRDefault="00000000">
      <w:pPr>
        <w:spacing w:line="360" w:lineRule="auto"/>
        <w:jc w:val="center"/>
        <w:rPr>
          <w:rFonts w:ascii="宋体" w:hAnsi="宋体" w:hint="eastAsia"/>
          <w:szCs w:val="21"/>
        </w:rPr>
      </w:pPr>
      <w:r>
        <w:rPr>
          <w:rFonts w:ascii="宋体" w:hAnsi="宋体"/>
          <w:szCs w:val="21"/>
        </w:rPr>
        <w:br w:type="page"/>
      </w:r>
    </w:p>
    <w:p w14:paraId="564AE6B1" w14:textId="77777777" w:rsidR="00622689" w:rsidRDefault="00622689">
      <w:pPr>
        <w:spacing w:line="360" w:lineRule="auto"/>
        <w:jc w:val="center"/>
        <w:rPr>
          <w:rFonts w:ascii="宋体" w:hAnsi="宋体" w:hint="eastAsia"/>
          <w:sz w:val="72"/>
          <w:szCs w:val="72"/>
        </w:rPr>
      </w:pPr>
    </w:p>
    <w:p w14:paraId="1280E740" w14:textId="77777777" w:rsidR="00622689" w:rsidRDefault="00000000">
      <w:pPr>
        <w:pStyle w:val="1"/>
        <w:spacing w:before="0" w:after="0" w:line="360" w:lineRule="auto"/>
        <w:rPr>
          <w:rFonts w:ascii="宋体" w:hAnsi="宋体" w:hint="eastAsia"/>
          <w:sz w:val="72"/>
          <w:szCs w:val="72"/>
        </w:rPr>
      </w:pPr>
      <w:bookmarkStart w:id="0" w:name="_Toc181111333"/>
      <w:bookmarkStart w:id="1" w:name="_Toc144570747"/>
      <w:r>
        <w:rPr>
          <w:rFonts w:ascii="宋体" w:hAnsi="宋体" w:hint="eastAsia"/>
          <w:sz w:val="72"/>
          <w:szCs w:val="72"/>
        </w:rPr>
        <w:t>第一册通用条款</w:t>
      </w:r>
      <w:bookmarkEnd w:id="0"/>
      <w:bookmarkEnd w:id="1"/>
    </w:p>
    <w:p w14:paraId="763438A5" w14:textId="77777777" w:rsidR="00622689" w:rsidRDefault="00000000">
      <w:pPr>
        <w:pStyle w:val="1"/>
        <w:spacing w:before="0" w:after="0" w:line="360" w:lineRule="auto"/>
        <w:rPr>
          <w:rFonts w:ascii="宋体" w:hAnsi="宋体" w:hint="eastAsia"/>
        </w:rPr>
      </w:pPr>
      <w:r>
        <w:rPr>
          <w:rFonts w:ascii="宋体" w:hAnsi="宋体"/>
          <w:b w:val="0"/>
          <w:kern w:val="2"/>
          <w:sz w:val="21"/>
          <w:szCs w:val="21"/>
        </w:rPr>
        <w:br w:type="page"/>
      </w:r>
      <w:bookmarkStart w:id="2" w:name="_Toc181111334"/>
      <w:bookmarkStart w:id="3" w:name="_Toc144570748"/>
      <w:r>
        <w:rPr>
          <w:rFonts w:ascii="宋体" w:hAnsi="宋体" w:hint="eastAsia"/>
        </w:rPr>
        <w:lastRenderedPageBreak/>
        <w:t>第一部分  投标人须知</w:t>
      </w:r>
      <w:bookmarkEnd w:id="2"/>
      <w:bookmarkEnd w:id="3"/>
    </w:p>
    <w:p w14:paraId="4C6E0D33" w14:textId="77777777" w:rsidR="00622689" w:rsidRDefault="00622689">
      <w:pPr>
        <w:spacing w:line="360" w:lineRule="auto"/>
        <w:rPr>
          <w:rFonts w:ascii="宋体" w:hAnsi="宋体" w:hint="eastAsia"/>
        </w:rPr>
      </w:pPr>
    </w:p>
    <w:p w14:paraId="34FD2FBA" w14:textId="77777777" w:rsidR="00622689" w:rsidRDefault="00000000">
      <w:pPr>
        <w:pStyle w:val="1"/>
        <w:spacing w:before="0" w:after="0" w:line="360" w:lineRule="auto"/>
        <w:rPr>
          <w:rFonts w:ascii="宋体" w:hAnsi="宋体" w:hint="eastAsia"/>
          <w:sz w:val="28"/>
          <w:szCs w:val="28"/>
        </w:rPr>
      </w:pPr>
      <w:bookmarkStart w:id="4" w:name="_Toc144570749"/>
      <w:bookmarkStart w:id="5" w:name="_Toc181111335"/>
      <w:r>
        <w:rPr>
          <w:rFonts w:ascii="宋体" w:hAnsi="宋体" w:hint="eastAsia"/>
          <w:sz w:val="28"/>
          <w:szCs w:val="28"/>
        </w:rPr>
        <w:t>第一章  总则</w:t>
      </w:r>
      <w:bookmarkEnd w:id="4"/>
      <w:bookmarkEnd w:id="5"/>
    </w:p>
    <w:p w14:paraId="701CB002" w14:textId="77777777" w:rsidR="00622689" w:rsidRDefault="00000000">
      <w:pPr>
        <w:pStyle w:val="20"/>
        <w:numPr>
          <w:ilvl w:val="0"/>
          <w:numId w:val="5"/>
        </w:numPr>
        <w:spacing w:line="360" w:lineRule="auto"/>
        <w:ind w:left="426" w:hanging="426"/>
        <w:jc w:val="left"/>
      </w:pPr>
      <w:bookmarkStart w:id="6" w:name="_Toc144570750"/>
      <w:bookmarkStart w:id="7" w:name="_Toc181111336"/>
      <w:r>
        <w:rPr>
          <w:rFonts w:hint="eastAsia"/>
        </w:rPr>
        <w:t>招标文件说明</w:t>
      </w:r>
      <w:bookmarkEnd w:id="6"/>
      <w:bookmarkEnd w:id="7"/>
    </w:p>
    <w:p w14:paraId="17993AD5" w14:textId="77777777" w:rsidR="00622689" w:rsidRDefault="00000000">
      <w:pPr>
        <w:numPr>
          <w:ilvl w:val="0"/>
          <w:numId w:val="6"/>
        </w:numPr>
        <w:spacing w:line="360" w:lineRule="auto"/>
        <w:ind w:left="850" w:hanging="425"/>
        <w:rPr>
          <w:rFonts w:ascii="宋体" w:hAnsi="宋体" w:hint="eastAsia"/>
          <w:szCs w:val="21"/>
        </w:rPr>
      </w:pPr>
      <w:r>
        <w:rPr>
          <w:rFonts w:ascii="宋体" w:hAnsi="宋体" w:cs="宋体" w:hint="eastAsia"/>
          <w:kern w:val="0"/>
          <w:szCs w:val="21"/>
        </w:rPr>
        <w:t>招标文件根据《中华人民共和国政府采购法》、《中华人民共和国政府采购法实施条例》、《政府采购货物和服务招标投标管理办法》（87号令）、《政府采购质疑和投诉办法》（94号令）等有关规定编制。招标文件未尽事宜，按照上述法律规定进行处理</w:t>
      </w:r>
      <w:r>
        <w:rPr>
          <w:rFonts w:ascii="宋体" w:hAnsi="宋体" w:hint="eastAsia"/>
          <w:szCs w:val="21"/>
        </w:rPr>
        <w:t>。</w:t>
      </w:r>
    </w:p>
    <w:p w14:paraId="6C72CBD4" w14:textId="77777777" w:rsidR="00622689" w:rsidRDefault="00000000">
      <w:pPr>
        <w:numPr>
          <w:ilvl w:val="0"/>
          <w:numId w:val="6"/>
        </w:numPr>
        <w:spacing w:line="360" w:lineRule="auto"/>
        <w:ind w:left="850" w:hanging="425"/>
        <w:rPr>
          <w:rFonts w:ascii="宋体" w:hAnsi="宋体" w:hint="eastAsia"/>
          <w:szCs w:val="21"/>
        </w:rPr>
      </w:pPr>
      <w:r>
        <w:rPr>
          <w:rFonts w:ascii="宋体" w:hAnsi="宋体" w:hint="eastAsia"/>
          <w:szCs w:val="21"/>
        </w:rPr>
        <w:t>招标文件分为《通用条款》及《专用条款》两部分。如《通用条款》与《专用条款》有冲突的，以《专用条款》为准。</w:t>
      </w:r>
    </w:p>
    <w:p w14:paraId="0B0264AD" w14:textId="77777777" w:rsidR="00622689" w:rsidRDefault="00000000">
      <w:pPr>
        <w:numPr>
          <w:ilvl w:val="0"/>
          <w:numId w:val="6"/>
        </w:numPr>
        <w:spacing w:line="360" w:lineRule="auto"/>
        <w:ind w:left="850" w:hanging="425"/>
        <w:rPr>
          <w:rFonts w:ascii="宋体" w:hAnsi="宋体" w:hint="eastAsia"/>
          <w:szCs w:val="21"/>
        </w:rPr>
      </w:pPr>
      <w:r>
        <w:rPr>
          <w:rFonts w:ascii="宋体" w:hAnsi="宋体" w:hint="eastAsia"/>
          <w:szCs w:val="21"/>
        </w:rPr>
        <w:t>招标文件的修改性文件，如补充、澄清文件或招标文件修订说明同样具有法律效力。</w:t>
      </w:r>
    </w:p>
    <w:p w14:paraId="75DD009C" w14:textId="77777777" w:rsidR="00622689" w:rsidRDefault="00000000">
      <w:pPr>
        <w:numPr>
          <w:ilvl w:val="0"/>
          <w:numId w:val="6"/>
        </w:numPr>
        <w:spacing w:line="360" w:lineRule="auto"/>
        <w:ind w:left="850" w:hanging="425"/>
        <w:rPr>
          <w:rFonts w:ascii="宋体" w:hAnsi="宋体" w:hint="eastAsia"/>
          <w:szCs w:val="21"/>
        </w:rPr>
      </w:pPr>
      <w:r>
        <w:rPr>
          <w:rFonts w:ascii="宋体" w:hAnsi="宋体" w:hint="eastAsia"/>
          <w:szCs w:val="21"/>
        </w:rPr>
        <w:t>招标文件由深圳高星项目管理有限公司或招标人负责解释。</w:t>
      </w:r>
    </w:p>
    <w:p w14:paraId="3A6D509E" w14:textId="77777777" w:rsidR="00622689" w:rsidRDefault="00000000">
      <w:pPr>
        <w:numPr>
          <w:ilvl w:val="0"/>
          <w:numId w:val="6"/>
        </w:numPr>
        <w:spacing w:line="360" w:lineRule="auto"/>
        <w:ind w:left="850" w:hanging="425"/>
        <w:rPr>
          <w:rFonts w:ascii="宋体" w:hAnsi="宋体" w:hint="eastAsia"/>
          <w:szCs w:val="21"/>
        </w:rPr>
      </w:pPr>
      <w:r>
        <w:rPr>
          <w:rFonts w:ascii="宋体" w:hAnsi="宋体" w:hint="eastAsia"/>
          <w:szCs w:val="21"/>
        </w:rPr>
        <w:t>本次招投标的最终解释权归招标人所有。本文件未作须知明示，而又有相关法律、法规规定的，招标人将对此解释为依据有关法律、法规的规定。</w:t>
      </w:r>
    </w:p>
    <w:p w14:paraId="0EBA7F44" w14:textId="77777777" w:rsidR="00622689" w:rsidRDefault="00622689">
      <w:pPr>
        <w:spacing w:line="360" w:lineRule="auto"/>
        <w:ind w:firstLineChars="200" w:firstLine="420"/>
        <w:rPr>
          <w:rFonts w:ascii="宋体" w:hAnsi="宋体" w:hint="eastAsia"/>
          <w:szCs w:val="21"/>
        </w:rPr>
      </w:pPr>
    </w:p>
    <w:p w14:paraId="23B0FA38" w14:textId="77777777" w:rsidR="00622689" w:rsidRDefault="00000000">
      <w:pPr>
        <w:pStyle w:val="20"/>
        <w:numPr>
          <w:ilvl w:val="0"/>
          <w:numId w:val="5"/>
        </w:numPr>
        <w:spacing w:line="360" w:lineRule="auto"/>
        <w:ind w:left="426" w:hanging="426"/>
        <w:jc w:val="left"/>
      </w:pPr>
      <w:bookmarkStart w:id="8" w:name="_Toc73521638"/>
      <w:bookmarkStart w:id="9" w:name="_Toc144570751"/>
      <w:bookmarkStart w:id="10" w:name="_Toc60631623"/>
      <w:bookmarkStart w:id="11" w:name="_Toc181111337"/>
      <w:bookmarkStart w:id="12" w:name="_Toc100052367"/>
      <w:bookmarkStart w:id="13" w:name="_Toc73518120"/>
      <w:bookmarkStart w:id="14" w:name="_Toc73521550"/>
      <w:bookmarkStart w:id="15" w:name="_Toc73517642"/>
      <w:bookmarkStart w:id="16" w:name="_Toc60560628"/>
      <w:bookmarkStart w:id="17" w:name="_Toc100052368"/>
      <w:bookmarkStart w:id="18" w:name="_Toc60631624"/>
      <w:bookmarkStart w:id="19" w:name="_Toc60560629"/>
      <w:bookmarkStart w:id="20" w:name="_Toc73521551"/>
      <w:bookmarkStart w:id="21" w:name="_Toc73517643"/>
      <w:bookmarkStart w:id="22" w:name="_Toc73518121"/>
      <w:bookmarkStart w:id="23" w:name="_Toc73521639"/>
      <w:r>
        <w:rPr>
          <w:rFonts w:hint="eastAsia"/>
        </w:rPr>
        <w:t>定义</w:t>
      </w:r>
      <w:bookmarkEnd w:id="8"/>
      <w:bookmarkEnd w:id="9"/>
      <w:bookmarkEnd w:id="10"/>
      <w:bookmarkEnd w:id="11"/>
      <w:bookmarkEnd w:id="12"/>
      <w:bookmarkEnd w:id="13"/>
      <w:bookmarkEnd w:id="14"/>
      <w:bookmarkEnd w:id="15"/>
      <w:bookmarkEnd w:id="16"/>
    </w:p>
    <w:p w14:paraId="577BF7C1" w14:textId="77777777" w:rsidR="00622689" w:rsidRDefault="00000000">
      <w:pPr>
        <w:spacing w:line="360" w:lineRule="auto"/>
        <w:ind w:firstLineChars="200" w:firstLine="420"/>
        <w:rPr>
          <w:rFonts w:ascii="宋体" w:hAnsi="宋体" w:hint="eastAsia"/>
          <w:szCs w:val="21"/>
        </w:rPr>
      </w:pPr>
      <w:r>
        <w:rPr>
          <w:rFonts w:ascii="宋体" w:hAnsi="宋体"/>
          <w:szCs w:val="21"/>
        </w:rPr>
        <w:t>招标文件中下列术语应解释为：</w:t>
      </w:r>
    </w:p>
    <w:p w14:paraId="49DC96E8" w14:textId="77777777" w:rsidR="00622689" w:rsidRDefault="00000000">
      <w:pPr>
        <w:numPr>
          <w:ilvl w:val="0"/>
          <w:numId w:val="7"/>
        </w:numPr>
        <w:spacing w:line="360" w:lineRule="auto"/>
        <w:ind w:left="850" w:hanging="425"/>
        <w:rPr>
          <w:rFonts w:ascii="宋体" w:hAnsi="宋体" w:hint="eastAsia"/>
        </w:rPr>
      </w:pPr>
      <w:r>
        <w:rPr>
          <w:rFonts w:ascii="宋体" w:hAnsi="宋体" w:hint="eastAsia"/>
          <w:szCs w:val="21"/>
        </w:rPr>
        <w:t>“招标人/采购人/采购单位”：</w:t>
      </w:r>
      <w:r>
        <w:rPr>
          <w:rFonts w:ascii="宋体" w:hAnsi="宋体"/>
          <w:szCs w:val="21"/>
        </w:rPr>
        <w:t>指</w:t>
      </w:r>
      <w:r>
        <w:rPr>
          <w:rFonts w:ascii="宋体" w:hAnsi="宋体" w:hint="eastAsia"/>
          <w:szCs w:val="21"/>
        </w:rPr>
        <w:t>具有相应</w:t>
      </w:r>
      <w:r>
        <w:rPr>
          <w:rFonts w:ascii="宋体" w:hAnsi="宋体"/>
          <w:szCs w:val="21"/>
        </w:rPr>
        <w:t>资金</w:t>
      </w:r>
      <w:r>
        <w:rPr>
          <w:rFonts w:ascii="宋体" w:hAnsi="宋体" w:hint="eastAsia"/>
          <w:szCs w:val="21"/>
        </w:rPr>
        <w:t>并提出招标项目、进行招标的法人或其他组</w:t>
      </w:r>
      <w:r>
        <w:rPr>
          <w:rFonts w:ascii="宋体" w:hAnsi="宋体"/>
          <w:szCs w:val="21"/>
        </w:rPr>
        <w:t>织。</w:t>
      </w:r>
      <w:r>
        <w:rPr>
          <w:rFonts w:ascii="宋体" w:hAnsi="宋体" w:hint="eastAsia"/>
          <w:szCs w:val="21"/>
        </w:rPr>
        <w:t>本项目</w:t>
      </w:r>
      <w:r>
        <w:rPr>
          <w:rFonts w:ascii="宋体" w:hAnsi="宋体" w:hint="eastAsia"/>
        </w:rPr>
        <w:t>招标人名称见本招标文件《专用条款》投标人须知前附表。</w:t>
      </w:r>
    </w:p>
    <w:p w14:paraId="2E961C6C" w14:textId="77777777" w:rsidR="00622689" w:rsidRDefault="00000000">
      <w:pPr>
        <w:numPr>
          <w:ilvl w:val="0"/>
          <w:numId w:val="7"/>
        </w:numPr>
        <w:spacing w:line="360" w:lineRule="auto"/>
        <w:ind w:left="850" w:hanging="425"/>
        <w:rPr>
          <w:rFonts w:ascii="宋体" w:hAnsi="宋体" w:hint="eastAsia"/>
        </w:rPr>
      </w:pPr>
      <w:r>
        <w:rPr>
          <w:rFonts w:ascii="宋体" w:hAnsi="宋体" w:hint="eastAsia"/>
          <w:szCs w:val="21"/>
        </w:rPr>
        <w:t>“</w:t>
      </w:r>
      <w:r>
        <w:rPr>
          <w:rFonts w:ascii="宋体" w:hAnsi="宋体" w:hint="eastAsia"/>
        </w:rPr>
        <w:t>资金来源</w:t>
      </w:r>
      <w:r>
        <w:rPr>
          <w:rFonts w:ascii="宋体" w:hAnsi="宋体" w:hint="eastAsia"/>
          <w:szCs w:val="21"/>
        </w:rPr>
        <w:t>”：</w:t>
      </w:r>
      <w:r>
        <w:rPr>
          <w:rFonts w:ascii="宋体" w:hAnsi="宋体" w:hint="eastAsia"/>
        </w:rPr>
        <w:t>指</w:t>
      </w:r>
      <w:r>
        <w:rPr>
          <w:rFonts w:ascii="宋体" w:hAnsi="宋体" w:hint="eastAsia"/>
          <w:szCs w:val="21"/>
        </w:rPr>
        <w:t>招标人已获得一笔资金，招标人计划将一部分资金用于支付本次招标后所签订的合同项下的款项。本项目</w:t>
      </w:r>
      <w:r>
        <w:rPr>
          <w:rFonts w:ascii="宋体" w:hAnsi="宋体" w:hint="eastAsia"/>
        </w:rPr>
        <w:t>资金来源见本招标文件《专用条款》投标人须知前附表。</w:t>
      </w:r>
    </w:p>
    <w:p w14:paraId="4FCD226A"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rPr>
        <w:t>“</w:t>
      </w:r>
      <w:r>
        <w:rPr>
          <w:rFonts w:ascii="宋体" w:hAnsi="宋体"/>
        </w:rPr>
        <w:t>招标</w:t>
      </w:r>
      <w:r>
        <w:rPr>
          <w:rFonts w:ascii="宋体" w:hAnsi="宋体" w:hint="eastAsia"/>
        </w:rPr>
        <w:t>代理</w:t>
      </w:r>
      <w:r>
        <w:rPr>
          <w:rFonts w:ascii="宋体" w:hAnsi="宋体"/>
        </w:rPr>
        <w:t>机构</w:t>
      </w:r>
      <w:r>
        <w:rPr>
          <w:rFonts w:ascii="宋体" w:hAnsi="宋体" w:hint="eastAsia"/>
        </w:rPr>
        <w:t>”：</w:t>
      </w:r>
      <w:r>
        <w:rPr>
          <w:rFonts w:ascii="宋体" w:hAnsi="宋体"/>
          <w:szCs w:val="21"/>
        </w:rPr>
        <w:t>指依法</w:t>
      </w:r>
      <w:r>
        <w:rPr>
          <w:rFonts w:ascii="宋体" w:hAnsi="宋体" w:hint="eastAsia"/>
          <w:szCs w:val="21"/>
        </w:rPr>
        <w:t>设立</w:t>
      </w:r>
      <w:r>
        <w:rPr>
          <w:rFonts w:ascii="宋体" w:hAnsi="宋体"/>
          <w:szCs w:val="21"/>
        </w:rPr>
        <w:t>、从事招标代理业务并提供相关服务的专门机构。本</w:t>
      </w:r>
      <w:r>
        <w:rPr>
          <w:rFonts w:ascii="宋体" w:hAnsi="宋体" w:hint="eastAsia"/>
          <w:szCs w:val="21"/>
        </w:rPr>
        <w:t>次</w:t>
      </w:r>
      <w:r>
        <w:rPr>
          <w:rFonts w:ascii="宋体" w:hAnsi="宋体"/>
          <w:szCs w:val="21"/>
        </w:rPr>
        <w:t>招</w:t>
      </w:r>
      <w:r>
        <w:rPr>
          <w:rFonts w:ascii="宋体" w:hAnsi="宋体" w:hint="eastAsia"/>
          <w:szCs w:val="21"/>
        </w:rPr>
        <w:t>标</w:t>
      </w:r>
      <w:r>
        <w:rPr>
          <w:rFonts w:ascii="宋体" w:hAnsi="宋体"/>
          <w:szCs w:val="21"/>
        </w:rPr>
        <w:t>的招标</w:t>
      </w:r>
      <w:r>
        <w:rPr>
          <w:rFonts w:ascii="宋体" w:hAnsi="宋体" w:hint="eastAsia"/>
          <w:szCs w:val="21"/>
        </w:rPr>
        <w:t>代理</w:t>
      </w:r>
      <w:r>
        <w:rPr>
          <w:rFonts w:ascii="宋体" w:hAnsi="宋体"/>
          <w:szCs w:val="21"/>
        </w:rPr>
        <w:t>机构特指</w:t>
      </w:r>
      <w:r>
        <w:rPr>
          <w:rFonts w:ascii="宋体" w:hAnsi="宋体" w:hint="eastAsia"/>
          <w:szCs w:val="21"/>
        </w:rPr>
        <w:t>“深圳高星项目管理有限公司</w:t>
      </w:r>
      <w:r>
        <w:rPr>
          <w:rFonts w:ascii="宋体" w:hAnsi="宋体"/>
          <w:szCs w:val="21"/>
        </w:rPr>
        <w:t>”。</w:t>
      </w:r>
    </w:p>
    <w:p w14:paraId="0BAE2BC8"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“投标人”或“供应商”：系指参加投标竞争并愿意按照招标文件要求向招标人提供货物、工程或服务的依法成立的法人、其他组织或者自然人。</w:t>
      </w:r>
    </w:p>
    <w:p w14:paraId="33D24105"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“合格投标人”：系指必须符合下述所有条款的投标人：</w:t>
      </w:r>
    </w:p>
    <w:p w14:paraId="24151A7C" w14:textId="77777777" w:rsidR="00622689" w:rsidRDefault="00000000">
      <w:pPr>
        <w:numPr>
          <w:ilvl w:val="2"/>
          <w:numId w:val="8"/>
        </w:numPr>
        <w:tabs>
          <w:tab w:val="left" w:pos="1418"/>
        </w:tabs>
        <w:spacing w:line="360" w:lineRule="auto"/>
        <w:ind w:left="851" w:firstLine="0"/>
        <w:rPr>
          <w:rFonts w:ascii="宋体" w:hAnsi="宋体" w:hint="eastAsia"/>
          <w:szCs w:val="21"/>
        </w:rPr>
      </w:pPr>
      <w:r>
        <w:rPr>
          <w:rFonts w:ascii="宋体" w:hAnsi="宋体" w:hint="eastAsia"/>
          <w:szCs w:val="21"/>
        </w:rPr>
        <w:t>在招标代理机构登记并购买了《招标文件》的投标人，且满足符合招标文件第2.4条规定；</w:t>
      </w:r>
    </w:p>
    <w:p w14:paraId="58A5CD54" w14:textId="77777777" w:rsidR="00622689" w:rsidRDefault="00000000">
      <w:pPr>
        <w:numPr>
          <w:ilvl w:val="2"/>
          <w:numId w:val="8"/>
        </w:numPr>
        <w:tabs>
          <w:tab w:val="left" w:pos="1418"/>
        </w:tabs>
        <w:spacing w:line="360" w:lineRule="auto"/>
        <w:ind w:left="851" w:firstLine="0"/>
        <w:rPr>
          <w:rFonts w:ascii="宋体" w:hAnsi="宋体" w:hint="eastAsia"/>
          <w:szCs w:val="21"/>
        </w:rPr>
      </w:pPr>
      <w:r>
        <w:rPr>
          <w:rFonts w:ascii="宋体" w:hAnsi="宋体" w:hint="eastAsia"/>
          <w:szCs w:val="21"/>
        </w:rPr>
        <w:lastRenderedPageBreak/>
        <w:t>按招标文件的规定递交了投标文件并符合招标文件中对投标资格的要求；</w:t>
      </w:r>
    </w:p>
    <w:p w14:paraId="6BC2F7E3" w14:textId="77777777" w:rsidR="00622689" w:rsidRDefault="00000000">
      <w:pPr>
        <w:numPr>
          <w:ilvl w:val="2"/>
          <w:numId w:val="8"/>
        </w:numPr>
        <w:tabs>
          <w:tab w:val="left" w:pos="1418"/>
        </w:tabs>
        <w:spacing w:line="360" w:lineRule="auto"/>
        <w:ind w:left="851" w:firstLine="0"/>
        <w:rPr>
          <w:rFonts w:ascii="宋体" w:hAnsi="宋体" w:hint="eastAsia"/>
          <w:szCs w:val="21"/>
        </w:rPr>
      </w:pPr>
      <w:r>
        <w:rPr>
          <w:rFonts w:ascii="宋体" w:hAnsi="宋体" w:hint="eastAsia"/>
          <w:szCs w:val="21"/>
        </w:rPr>
        <w:t>投标人及其制造商与招标代理机构、招标人不存在利害关系。</w:t>
      </w:r>
    </w:p>
    <w:p w14:paraId="31ACC0A4"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“候选中标供应商”：系指其投标被评标委员会推荐的投标人。</w:t>
      </w:r>
    </w:p>
    <w:p w14:paraId="4B67331C"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“评标委员会”：是依据《中华人民共和国政府采购法》及其实施条例有关规定组建的专门负责本项目评标工作的临时性机构。</w:t>
      </w:r>
    </w:p>
    <w:p w14:paraId="5120A9B7"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“合格的货物”：有关产品</w:t>
      </w:r>
      <w:r>
        <w:rPr>
          <w:rFonts w:ascii="宋体" w:hAnsi="宋体"/>
          <w:szCs w:val="21"/>
        </w:rPr>
        <w:t>必须符合中华人民共和国的国家标准、行业标准、企业标准和其它标准</w:t>
      </w:r>
      <w:r>
        <w:rPr>
          <w:rFonts w:ascii="宋体" w:hAnsi="宋体" w:hint="eastAsia"/>
          <w:szCs w:val="21"/>
        </w:rPr>
        <w:t>，投标人</w:t>
      </w:r>
      <w:r>
        <w:rPr>
          <w:rFonts w:ascii="宋体" w:hAnsi="宋体"/>
          <w:szCs w:val="21"/>
        </w:rPr>
        <w:t>须保证，招标人在中华人民共和国使用该</w:t>
      </w:r>
      <w:r>
        <w:rPr>
          <w:rFonts w:ascii="宋体" w:hAnsi="宋体" w:hint="eastAsia"/>
          <w:szCs w:val="21"/>
        </w:rPr>
        <w:t>产品</w:t>
      </w:r>
      <w:r>
        <w:rPr>
          <w:rFonts w:ascii="宋体" w:hAnsi="宋体"/>
          <w:szCs w:val="21"/>
        </w:rPr>
        <w:t>的任何一部分时，免受第三方提出的侵犯其专利权、商标权或工业设计权等的起诉。</w:t>
      </w:r>
    </w:p>
    <w:p w14:paraId="6D1BA493"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“合格的服务”：</w:t>
      </w:r>
      <w:r>
        <w:rPr>
          <w:rFonts w:ascii="宋体" w:hAnsi="宋体"/>
          <w:szCs w:val="21"/>
        </w:rPr>
        <w:t>有关服务必须符合中华人民共和国的国家标准、行业标准、企业标准和其它标准</w:t>
      </w:r>
      <w:r>
        <w:rPr>
          <w:rFonts w:ascii="宋体" w:hAnsi="宋体" w:hint="eastAsia"/>
          <w:szCs w:val="21"/>
        </w:rPr>
        <w:t>，投标人</w:t>
      </w:r>
      <w:r>
        <w:rPr>
          <w:rFonts w:ascii="宋体" w:hAnsi="宋体"/>
          <w:szCs w:val="21"/>
        </w:rPr>
        <w:t>须保证，招标人在中华人民共和国使用该服务成果或成果的任何一部分时，免受第三方提出的侵犯其专利权、商标权或工业设计权等的起诉。</w:t>
      </w:r>
    </w:p>
    <w:p w14:paraId="58858619" w14:textId="77777777" w:rsidR="00622689" w:rsidRDefault="00000000">
      <w:pPr>
        <w:numPr>
          <w:ilvl w:val="0"/>
          <w:numId w:val="7"/>
        </w:numPr>
        <w:spacing w:line="360" w:lineRule="auto"/>
        <w:ind w:left="850" w:hanging="425"/>
        <w:rPr>
          <w:rFonts w:ascii="宋体" w:hAnsi="宋体" w:hint="eastAsia"/>
          <w:szCs w:val="21"/>
        </w:rPr>
      </w:pPr>
      <w:r>
        <w:rPr>
          <w:rFonts w:ascii="宋体" w:hAnsi="宋体"/>
          <w:szCs w:val="21"/>
        </w:rPr>
        <w:t>“</w:t>
      </w:r>
      <w:r>
        <w:rPr>
          <w:rFonts w:ascii="宋体" w:hAnsi="宋体" w:hint="eastAsia"/>
          <w:szCs w:val="21"/>
        </w:rPr>
        <w:t>工程</w:t>
      </w:r>
      <w:r>
        <w:rPr>
          <w:rFonts w:ascii="宋体" w:hAnsi="宋体"/>
          <w:szCs w:val="21"/>
        </w:rPr>
        <w:t>”</w:t>
      </w:r>
      <w:r>
        <w:rPr>
          <w:rFonts w:ascii="宋体" w:hAnsi="宋体" w:hint="eastAsia"/>
          <w:szCs w:val="21"/>
        </w:rPr>
        <w:t>:系指建设工程，包括建筑物和构筑物的新建、改建、扩建、装修、修缮、拆除、园林绿化、市政工程等。</w:t>
      </w:r>
    </w:p>
    <w:p w14:paraId="1576601A"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“日”：系</w:t>
      </w:r>
      <w:r>
        <w:rPr>
          <w:rFonts w:ascii="宋体" w:hAnsi="宋体"/>
          <w:szCs w:val="21"/>
        </w:rPr>
        <w:t>指</w:t>
      </w:r>
      <w:r>
        <w:rPr>
          <w:rFonts w:ascii="宋体" w:hAnsi="宋体" w:hint="eastAsia"/>
          <w:szCs w:val="21"/>
        </w:rPr>
        <w:t>自然日（日历日）。</w:t>
      </w:r>
    </w:p>
    <w:p w14:paraId="795171F3"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“工作日”：系指</w:t>
      </w:r>
      <w:r>
        <w:rPr>
          <w:rFonts w:ascii="宋体" w:hAnsi="宋体"/>
          <w:szCs w:val="21"/>
        </w:rPr>
        <w:t>在一昼夜内职工进行</w:t>
      </w:r>
      <w:hyperlink r:id="rId9" w:tgtFrame="_blank" w:history="1">
        <w:r>
          <w:rPr>
            <w:rFonts w:ascii="宋体" w:hAnsi="宋体"/>
            <w:szCs w:val="21"/>
          </w:rPr>
          <w:t>工作时间</w:t>
        </w:r>
      </w:hyperlink>
      <w:r>
        <w:rPr>
          <w:rFonts w:ascii="宋体" w:hAnsi="宋体"/>
          <w:szCs w:val="21"/>
        </w:rPr>
        <w:t>的长度（小时数）</w:t>
      </w:r>
      <w:r>
        <w:rPr>
          <w:rFonts w:ascii="宋体" w:hAnsi="宋体" w:hint="eastAsia"/>
          <w:szCs w:val="21"/>
        </w:rPr>
        <w:t>，</w:t>
      </w:r>
      <w:r>
        <w:rPr>
          <w:rFonts w:ascii="宋体" w:hAnsi="宋体"/>
          <w:szCs w:val="21"/>
        </w:rPr>
        <w:t>是以日为计算单位的工作时间</w:t>
      </w:r>
    </w:p>
    <w:p w14:paraId="448D736F"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“合同”：系指由本次招标所产生的合同或合约文件。</w:t>
      </w:r>
    </w:p>
    <w:p w14:paraId="0192426B" w14:textId="77777777" w:rsidR="00622689" w:rsidRDefault="00000000">
      <w:pPr>
        <w:numPr>
          <w:ilvl w:val="0"/>
          <w:numId w:val="7"/>
        </w:numPr>
        <w:spacing w:line="360" w:lineRule="auto"/>
        <w:ind w:left="850" w:hanging="425"/>
        <w:rPr>
          <w:rFonts w:ascii="宋体" w:hAnsi="宋体" w:hint="eastAsia"/>
          <w:szCs w:val="21"/>
        </w:rPr>
      </w:pPr>
      <w:r>
        <w:rPr>
          <w:rFonts w:ascii="宋体" w:hAnsi="宋体" w:hint="eastAsia"/>
          <w:szCs w:val="21"/>
        </w:rPr>
        <w:t>招标文件中的标题或题名仅起引导作用，而不应视为对招标文件内容的理解和解释。</w:t>
      </w:r>
    </w:p>
    <w:p w14:paraId="630AB539" w14:textId="77777777" w:rsidR="00622689" w:rsidRDefault="00622689">
      <w:pPr>
        <w:spacing w:line="360" w:lineRule="auto"/>
        <w:ind w:left="832"/>
        <w:rPr>
          <w:rFonts w:ascii="宋体" w:hAnsi="宋体" w:hint="eastAsia"/>
          <w:szCs w:val="21"/>
        </w:rPr>
      </w:pPr>
    </w:p>
    <w:p w14:paraId="2CD727F2" w14:textId="77777777" w:rsidR="00622689" w:rsidRDefault="00000000">
      <w:pPr>
        <w:pStyle w:val="20"/>
        <w:numPr>
          <w:ilvl w:val="0"/>
          <w:numId w:val="5"/>
        </w:numPr>
        <w:spacing w:line="360" w:lineRule="auto"/>
        <w:ind w:left="426" w:hanging="426"/>
        <w:jc w:val="left"/>
      </w:pPr>
      <w:bookmarkStart w:id="24" w:name="_Toc144570752"/>
      <w:bookmarkStart w:id="25" w:name="_Toc181111338"/>
      <w:r>
        <w:rPr>
          <w:rFonts w:hint="eastAsia"/>
        </w:rPr>
        <w:t>投标人责任</w:t>
      </w:r>
      <w:bookmarkEnd w:id="24"/>
      <w:bookmarkEnd w:id="25"/>
    </w:p>
    <w:p w14:paraId="552444DB" w14:textId="77777777" w:rsidR="00622689" w:rsidRDefault="00000000">
      <w:pPr>
        <w:numPr>
          <w:ilvl w:val="0"/>
          <w:numId w:val="9"/>
        </w:numPr>
        <w:spacing w:line="360" w:lineRule="auto"/>
        <w:ind w:left="850" w:hanging="425"/>
        <w:rPr>
          <w:rFonts w:ascii="宋体" w:hAnsi="宋体" w:hint="eastAsia"/>
          <w:szCs w:val="21"/>
        </w:rPr>
      </w:pPr>
      <w:r>
        <w:rPr>
          <w:rFonts w:ascii="宋体" w:hAnsi="宋体" w:hint="eastAsia"/>
          <w:szCs w:val="21"/>
        </w:rPr>
        <w:t>投标人在投标过程中应遵守相关法律法规，诚实守信，不弄虚作假，不隐瞒真实情况，不围标串标。如违反上述要求，经核实后，投标人的投标将作废。</w:t>
      </w:r>
    </w:p>
    <w:p w14:paraId="6B726C82" w14:textId="77777777" w:rsidR="00622689" w:rsidRDefault="00000000">
      <w:pPr>
        <w:numPr>
          <w:ilvl w:val="0"/>
          <w:numId w:val="9"/>
        </w:numPr>
        <w:spacing w:line="360" w:lineRule="auto"/>
        <w:ind w:left="850" w:hanging="425"/>
        <w:rPr>
          <w:rFonts w:ascii="宋体" w:hAnsi="宋体" w:hint="eastAsia"/>
          <w:szCs w:val="21"/>
        </w:rPr>
      </w:pPr>
      <w:r>
        <w:rPr>
          <w:rFonts w:ascii="宋体" w:hAnsi="宋体" w:hint="eastAsia"/>
          <w:szCs w:val="21"/>
        </w:rPr>
        <w:t>投标人应详细阅读招标文件及其修改性文件，熟悉并理解各条款的内容和规定。</w:t>
      </w:r>
    </w:p>
    <w:p w14:paraId="1FB9A719" w14:textId="77777777" w:rsidR="00622689" w:rsidRDefault="00000000">
      <w:pPr>
        <w:numPr>
          <w:ilvl w:val="0"/>
          <w:numId w:val="9"/>
        </w:numPr>
        <w:spacing w:line="360" w:lineRule="auto"/>
        <w:ind w:left="850" w:hanging="425"/>
        <w:rPr>
          <w:rFonts w:ascii="宋体" w:hAnsi="宋体" w:hint="eastAsia"/>
          <w:szCs w:val="21"/>
        </w:rPr>
      </w:pPr>
      <w:r>
        <w:rPr>
          <w:rFonts w:ascii="宋体" w:hAnsi="宋体" w:hint="eastAsia"/>
          <w:szCs w:val="21"/>
        </w:rPr>
        <w:t>投标人须向招标人提供充分和有效的证明材料，证明其具备符合招标文件规定的资格和资质条件。所有证明材料须如实填写、提供。</w:t>
      </w:r>
    </w:p>
    <w:p w14:paraId="304C24E7" w14:textId="77777777" w:rsidR="00622689" w:rsidRDefault="00000000">
      <w:pPr>
        <w:numPr>
          <w:ilvl w:val="0"/>
          <w:numId w:val="9"/>
        </w:numPr>
        <w:spacing w:line="360" w:lineRule="auto"/>
        <w:ind w:left="850" w:hanging="425"/>
        <w:rPr>
          <w:rFonts w:ascii="宋体" w:hAnsi="宋体" w:hint="eastAsia"/>
          <w:szCs w:val="21"/>
        </w:rPr>
      </w:pPr>
      <w:r>
        <w:rPr>
          <w:rFonts w:ascii="宋体" w:hAnsi="宋体" w:hint="eastAsia"/>
          <w:szCs w:val="21"/>
        </w:rPr>
        <w:t>招标人将根据投标人按照投标文件要求的格式提供的证明资料以及招标人认为必要的和合适的其他文件资料进行资格审查。投标人须回答招标文件及格式表格中提出的全部问题，任何缺项将可能影响其投标的评审结果。</w:t>
      </w:r>
    </w:p>
    <w:p w14:paraId="74307BF2" w14:textId="77777777" w:rsidR="00622689" w:rsidRDefault="00622689">
      <w:pPr>
        <w:spacing w:line="360" w:lineRule="auto"/>
        <w:ind w:left="832"/>
        <w:rPr>
          <w:rFonts w:ascii="宋体" w:hAnsi="宋体" w:hint="eastAsia"/>
          <w:szCs w:val="21"/>
        </w:rPr>
      </w:pPr>
    </w:p>
    <w:p w14:paraId="030FDE71" w14:textId="77777777" w:rsidR="00622689" w:rsidRDefault="00000000">
      <w:pPr>
        <w:pStyle w:val="20"/>
        <w:numPr>
          <w:ilvl w:val="0"/>
          <w:numId w:val="5"/>
        </w:numPr>
        <w:spacing w:line="360" w:lineRule="auto"/>
        <w:ind w:left="426" w:hanging="426"/>
        <w:jc w:val="left"/>
      </w:pPr>
      <w:bookmarkStart w:id="26" w:name="_Toc181111339"/>
      <w:bookmarkStart w:id="27" w:name="_Toc144570753"/>
      <w:r>
        <w:rPr>
          <w:rFonts w:hint="eastAsia"/>
        </w:rPr>
        <w:lastRenderedPageBreak/>
        <w:t>投标费用</w:t>
      </w:r>
      <w:bookmarkEnd w:id="26"/>
      <w:bookmarkEnd w:id="27"/>
    </w:p>
    <w:p w14:paraId="12D53B58" w14:textId="77777777" w:rsidR="00622689" w:rsidRDefault="00000000">
      <w:pPr>
        <w:spacing w:line="360" w:lineRule="auto"/>
        <w:ind w:firstLineChars="200" w:firstLine="420"/>
        <w:rPr>
          <w:rFonts w:ascii="宋体" w:hAnsi="宋体" w:hint="eastAsia"/>
          <w:szCs w:val="21"/>
        </w:rPr>
      </w:pPr>
      <w:r>
        <w:rPr>
          <w:rFonts w:ascii="宋体" w:hAnsi="宋体" w:hint="eastAsia"/>
          <w:szCs w:val="21"/>
        </w:rPr>
        <w:t>投标人应承担所有与准备和参加投标有关的费用。不论投标的结果如何，招标代理机构和招标人均无义务和责任承担这些费用。</w:t>
      </w:r>
    </w:p>
    <w:p w14:paraId="19524B7B" w14:textId="77777777" w:rsidR="00622689" w:rsidRDefault="00622689">
      <w:pPr>
        <w:spacing w:line="360" w:lineRule="auto"/>
        <w:ind w:left="832"/>
        <w:rPr>
          <w:rFonts w:ascii="宋体" w:hAnsi="宋体" w:hint="eastAsia"/>
          <w:szCs w:val="21"/>
        </w:rPr>
      </w:pPr>
    </w:p>
    <w:p w14:paraId="0526741F" w14:textId="77777777" w:rsidR="00622689" w:rsidRDefault="00000000">
      <w:pPr>
        <w:pStyle w:val="20"/>
        <w:numPr>
          <w:ilvl w:val="0"/>
          <w:numId w:val="5"/>
        </w:numPr>
        <w:spacing w:line="360" w:lineRule="auto"/>
        <w:ind w:left="426" w:hanging="426"/>
        <w:jc w:val="left"/>
      </w:pPr>
      <w:bookmarkStart w:id="28" w:name="_Toc181111340"/>
      <w:bookmarkStart w:id="29" w:name="_Toc144570754"/>
      <w:bookmarkEnd w:id="17"/>
      <w:bookmarkEnd w:id="18"/>
      <w:bookmarkEnd w:id="19"/>
      <w:bookmarkEnd w:id="20"/>
      <w:bookmarkEnd w:id="21"/>
      <w:bookmarkEnd w:id="22"/>
      <w:bookmarkEnd w:id="23"/>
      <w:r>
        <w:rPr>
          <w:rFonts w:hint="eastAsia"/>
        </w:rPr>
        <w:t>投标人的合格条件</w:t>
      </w:r>
      <w:bookmarkEnd w:id="28"/>
      <w:bookmarkEnd w:id="29"/>
    </w:p>
    <w:p w14:paraId="2F4172D9" w14:textId="77777777" w:rsidR="00622689" w:rsidRDefault="00000000">
      <w:pPr>
        <w:numPr>
          <w:ilvl w:val="0"/>
          <w:numId w:val="10"/>
        </w:numPr>
        <w:spacing w:line="360" w:lineRule="auto"/>
        <w:ind w:left="850" w:hanging="425"/>
        <w:rPr>
          <w:rFonts w:ascii="宋体" w:hAnsi="宋体" w:hint="eastAsia"/>
          <w:szCs w:val="21"/>
        </w:rPr>
      </w:pPr>
      <w:r>
        <w:rPr>
          <w:rFonts w:ascii="宋体" w:hAnsi="宋体" w:hint="eastAsia"/>
          <w:szCs w:val="21"/>
        </w:rPr>
        <w:t>投标人的资格要求：投标人应具备的资格条件详见招标文件</w:t>
      </w:r>
      <w:r>
        <w:rPr>
          <w:rFonts w:ascii="宋体" w:hAnsi="宋体" w:hint="eastAsia"/>
        </w:rPr>
        <w:t>《专用条款》</w:t>
      </w:r>
      <w:r>
        <w:rPr>
          <w:rFonts w:ascii="宋体" w:hAnsi="宋体" w:hint="eastAsia"/>
          <w:szCs w:val="21"/>
        </w:rPr>
        <w:t>招标公告中“投标人资格要求”的内容。</w:t>
      </w:r>
    </w:p>
    <w:p w14:paraId="7CDFC166" w14:textId="77777777" w:rsidR="00622689" w:rsidRDefault="00000000">
      <w:pPr>
        <w:numPr>
          <w:ilvl w:val="0"/>
          <w:numId w:val="10"/>
        </w:numPr>
        <w:spacing w:line="360" w:lineRule="auto"/>
        <w:ind w:left="850" w:hanging="425"/>
        <w:rPr>
          <w:rFonts w:ascii="宋体" w:hAnsi="宋体" w:hint="eastAsia"/>
          <w:szCs w:val="21"/>
        </w:rPr>
      </w:pPr>
      <w:r>
        <w:rPr>
          <w:rFonts w:ascii="宋体" w:hAnsi="宋体" w:hint="eastAsia"/>
          <w:szCs w:val="21"/>
        </w:rPr>
        <w:t>属于下列情形之一的，投标人不得参与本项目竞争，法律、法规另有规定的除外：</w:t>
      </w:r>
    </w:p>
    <w:p w14:paraId="2F0B6CB4" w14:textId="77777777" w:rsidR="00622689"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与招标人存在利益关系，会影响招投标活动公平进行的；</w:t>
      </w:r>
    </w:p>
    <w:p w14:paraId="6455F899" w14:textId="77777777" w:rsidR="00622689"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与招标代理机构存在隶属、控股及其他共同利益关系的；</w:t>
      </w:r>
    </w:p>
    <w:p w14:paraId="512F0329" w14:textId="77777777" w:rsidR="00622689"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为招标项目需求方案或者前期准备工作提供设计、规划论证等服务的；</w:t>
      </w:r>
    </w:p>
    <w:p w14:paraId="13992639" w14:textId="77777777" w:rsidR="00622689" w:rsidRDefault="00000000">
      <w:pPr>
        <w:numPr>
          <w:ilvl w:val="0"/>
          <w:numId w:val="11"/>
        </w:numPr>
        <w:tabs>
          <w:tab w:val="left" w:pos="1418"/>
        </w:tabs>
        <w:spacing w:line="360" w:lineRule="auto"/>
        <w:ind w:leftChars="405" w:left="850" w:firstLine="0"/>
        <w:rPr>
          <w:rFonts w:ascii="宋体" w:hAnsi="宋体" w:hint="eastAsia"/>
          <w:szCs w:val="21"/>
        </w:rPr>
      </w:pPr>
      <w:r>
        <w:rPr>
          <w:rFonts w:ascii="宋体" w:hAnsi="宋体" w:hint="eastAsia"/>
          <w:szCs w:val="21"/>
        </w:rPr>
        <w:t>其他会影响招投标活动公平进行的情形。</w:t>
      </w:r>
    </w:p>
    <w:p w14:paraId="755C0284" w14:textId="77777777" w:rsidR="00622689" w:rsidRDefault="00000000">
      <w:pPr>
        <w:numPr>
          <w:ilvl w:val="0"/>
          <w:numId w:val="10"/>
        </w:numPr>
        <w:spacing w:line="360" w:lineRule="auto"/>
        <w:ind w:left="850" w:hanging="425"/>
        <w:rPr>
          <w:rFonts w:ascii="宋体" w:hAnsi="宋体" w:hint="eastAsia"/>
          <w:szCs w:val="21"/>
        </w:rPr>
      </w:pPr>
      <w:r>
        <w:rPr>
          <w:rFonts w:ascii="宋体" w:hAnsi="宋体" w:hint="eastAsia"/>
          <w:szCs w:val="21"/>
        </w:rPr>
        <w:t>投标人有下列情形的，属于投标人相互串通投标：</w:t>
      </w:r>
    </w:p>
    <w:p w14:paraId="65D9696D" w14:textId="77777777" w:rsidR="00622689"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投标人之间协商投标报价等投标文件的实质性内容；</w:t>
      </w:r>
    </w:p>
    <w:p w14:paraId="60AE74F4" w14:textId="77777777" w:rsidR="00622689"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投标人之间约定中标人；</w:t>
      </w:r>
    </w:p>
    <w:p w14:paraId="1FC9A63C" w14:textId="77777777" w:rsidR="00622689"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投标人之间约定部分投标人放弃投标或者中标；</w:t>
      </w:r>
    </w:p>
    <w:p w14:paraId="15FB0D5D" w14:textId="77777777" w:rsidR="00622689"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属于同一集团、协会、商会等组织成员的投标人按照该组织要求协同投标；</w:t>
      </w:r>
    </w:p>
    <w:p w14:paraId="5B3C59C9" w14:textId="77777777" w:rsidR="00622689" w:rsidRDefault="00000000">
      <w:pPr>
        <w:numPr>
          <w:ilvl w:val="0"/>
          <w:numId w:val="12"/>
        </w:numPr>
        <w:tabs>
          <w:tab w:val="left" w:pos="1418"/>
        </w:tabs>
        <w:spacing w:line="360" w:lineRule="auto"/>
        <w:ind w:leftChars="405" w:left="850" w:firstLine="0"/>
        <w:rPr>
          <w:rFonts w:ascii="宋体" w:hAnsi="宋体" w:hint="eastAsia"/>
          <w:szCs w:val="21"/>
        </w:rPr>
      </w:pPr>
      <w:r>
        <w:rPr>
          <w:rFonts w:ascii="宋体" w:hAnsi="宋体" w:hint="eastAsia"/>
          <w:szCs w:val="21"/>
        </w:rPr>
        <w:t>投标人之间为谋取中标或者排斥特定投标人而采取的其他联合行动。</w:t>
      </w:r>
    </w:p>
    <w:p w14:paraId="354D6C48" w14:textId="77777777" w:rsidR="00622689" w:rsidRDefault="00000000">
      <w:pPr>
        <w:numPr>
          <w:ilvl w:val="0"/>
          <w:numId w:val="10"/>
        </w:numPr>
        <w:spacing w:line="360" w:lineRule="auto"/>
        <w:ind w:left="850" w:hanging="425"/>
        <w:rPr>
          <w:rFonts w:ascii="宋体" w:hAnsi="宋体" w:hint="eastAsia"/>
          <w:szCs w:val="21"/>
        </w:rPr>
      </w:pPr>
      <w:r>
        <w:rPr>
          <w:rFonts w:ascii="宋体" w:hAnsi="宋体" w:hint="eastAsia"/>
          <w:szCs w:val="21"/>
        </w:rPr>
        <w:t>有下列情形之一的，视为投标人相互串通投标：</w:t>
      </w:r>
    </w:p>
    <w:p w14:paraId="763FCE16" w14:textId="77777777" w:rsidR="00622689"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不同投标人的投标文件由同一单位或者个人编制；</w:t>
      </w:r>
    </w:p>
    <w:p w14:paraId="08D20A39" w14:textId="77777777" w:rsidR="00622689" w:rsidRDefault="00000000">
      <w:pPr>
        <w:numPr>
          <w:ilvl w:val="0"/>
          <w:numId w:val="13"/>
        </w:numPr>
        <w:spacing w:line="360" w:lineRule="auto"/>
        <w:ind w:left="1418" w:hanging="567"/>
        <w:rPr>
          <w:rFonts w:ascii="宋体" w:hAnsi="宋体" w:hint="eastAsia"/>
        </w:rPr>
      </w:pPr>
      <w:r>
        <w:rPr>
          <w:rFonts w:ascii="宋体" w:hAnsi="宋体" w:hint="eastAsia"/>
        </w:rPr>
        <w:t>不同投标人委托同一单位或者个人办理投标事宜；</w:t>
      </w:r>
    </w:p>
    <w:p w14:paraId="7CDED34B" w14:textId="77777777" w:rsidR="00622689"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不同投标人的投标文件载明的项目管理成员为同一人；</w:t>
      </w:r>
    </w:p>
    <w:p w14:paraId="0B5CD2FE" w14:textId="77777777" w:rsidR="00622689"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不同投标人的投标文件异常一致或者投标报价呈规律性差异；</w:t>
      </w:r>
    </w:p>
    <w:p w14:paraId="03171FBC" w14:textId="77777777" w:rsidR="00622689" w:rsidRDefault="00000000">
      <w:pPr>
        <w:numPr>
          <w:ilvl w:val="0"/>
          <w:numId w:val="13"/>
        </w:numPr>
        <w:spacing w:line="360" w:lineRule="auto"/>
        <w:ind w:left="1418" w:hanging="567"/>
        <w:rPr>
          <w:rFonts w:ascii="宋体" w:hAnsi="宋体" w:hint="eastAsia"/>
        </w:rPr>
      </w:pPr>
      <w:r>
        <w:rPr>
          <w:rFonts w:ascii="宋体" w:hAnsi="宋体" w:hint="eastAsia"/>
        </w:rPr>
        <w:t>不同投标人的投标文件相互混装；</w:t>
      </w:r>
    </w:p>
    <w:p w14:paraId="29293163" w14:textId="77777777" w:rsidR="00622689" w:rsidRDefault="00000000">
      <w:pPr>
        <w:numPr>
          <w:ilvl w:val="0"/>
          <w:numId w:val="13"/>
        </w:numPr>
        <w:spacing w:line="360" w:lineRule="auto"/>
        <w:ind w:left="1418" w:hanging="567"/>
        <w:rPr>
          <w:rFonts w:ascii="宋体" w:hAnsi="宋体" w:hint="eastAsia"/>
        </w:rPr>
      </w:pPr>
      <w:r>
        <w:rPr>
          <w:rFonts w:ascii="宋体" w:hAnsi="宋体" w:hint="eastAsia"/>
        </w:rPr>
        <w:t>不同投标人的投标保证金从同一单位或个人的账户转出。</w:t>
      </w:r>
    </w:p>
    <w:p w14:paraId="2C585E63" w14:textId="77777777" w:rsidR="00622689" w:rsidRDefault="00622689">
      <w:pPr>
        <w:spacing w:line="360" w:lineRule="auto"/>
        <w:rPr>
          <w:rFonts w:ascii="宋体" w:hAnsi="宋体" w:hint="eastAsia"/>
        </w:rPr>
      </w:pPr>
    </w:p>
    <w:p w14:paraId="5529C804" w14:textId="77777777" w:rsidR="00622689" w:rsidRDefault="00000000">
      <w:pPr>
        <w:pStyle w:val="20"/>
        <w:numPr>
          <w:ilvl w:val="0"/>
          <w:numId w:val="5"/>
        </w:numPr>
        <w:spacing w:line="360" w:lineRule="auto"/>
        <w:ind w:left="426" w:hanging="426"/>
        <w:jc w:val="left"/>
      </w:pPr>
      <w:bookmarkStart w:id="30" w:name="_Toc144570755"/>
      <w:bookmarkStart w:id="31" w:name="_Toc181111341"/>
      <w:bookmarkStart w:id="32" w:name="_Toc73521641"/>
      <w:bookmarkStart w:id="33" w:name="_Toc60631626"/>
      <w:bookmarkStart w:id="34" w:name="_Toc60560631"/>
      <w:bookmarkStart w:id="35" w:name="_Toc73521553"/>
      <w:bookmarkStart w:id="36" w:name="_Toc73518123"/>
      <w:bookmarkStart w:id="37" w:name="_Toc100052370"/>
      <w:bookmarkStart w:id="38" w:name="_Toc73517645"/>
      <w:r>
        <w:rPr>
          <w:rFonts w:hint="eastAsia"/>
        </w:rPr>
        <w:t>联合体投标</w:t>
      </w:r>
      <w:bookmarkEnd w:id="30"/>
      <w:bookmarkEnd w:id="31"/>
    </w:p>
    <w:p w14:paraId="3EEB294E" w14:textId="77777777" w:rsidR="00622689" w:rsidRDefault="00000000">
      <w:pPr>
        <w:numPr>
          <w:ilvl w:val="0"/>
          <w:numId w:val="3"/>
        </w:numPr>
        <w:spacing w:line="360" w:lineRule="auto"/>
        <w:ind w:left="850" w:hanging="425"/>
        <w:rPr>
          <w:rFonts w:ascii="宋体" w:hAnsi="宋体" w:hint="eastAsia"/>
        </w:rPr>
      </w:pPr>
      <w:r>
        <w:rPr>
          <w:rFonts w:ascii="宋体" w:hAnsi="宋体" w:hint="eastAsia"/>
        </w:rPr>
        <w:t>以下有关联合体投标的条款仅适用于允许投标人组成联合体投标的项目。</w:t>
      </w:r>
    </w:p>
    <w:p w14:paraId="5E9C65BC" w14:textId="77777777" w:rsidR="00622689" w:rsidRDefault="00000000">
      <w:pPr>
        <w:numPr>
          <w:ilvl w:val="0"/>
          <w:numId w:val="3"/>
        </w:numPr>
        <w:spacing w:line="360" w:lineRule="auto"/>
        <w:ind w:left="850" w:hanging="425"/>
        <w:rPr>
          <w:rFonts w:ascii="宋体" w:hAnsi="宋体" w:hint="eastAsia"/>
        </w:rPr>
      </w:pPr>
      <w:r>
        <w:rPr>
          <w:rFonts w:ascii="宋体" w:hAnsi="宋体" w:hint="eastAsia"/>
        </w:rPr>
        <w:t>由两个或两个以上的自然人、法人或者其他组织可以组成一个联合体，以一个投标人</w:t>
      </w:r>
      <w:r>
        <w:rPr>
          <w:rFonts w:ascii="宋体" w:hAnsi="宋体" w:hint="eastAsia"/>
        </w:rPr>
        <w:lastRenderedPageBreak/>
        <w:t>的身份共同投标时，应符合以下原则：</w:t>
      </w:r>
    </w:p>
    <w:p w14:paraId="30F7B351"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联合体各方中至少应当有一方符合招标公告的</w:t>
      </w:r>
      <w:r>
        <w:rPr>
          <w:rFonts w:ascii="宋体" w:hAnsi="宋体" w:hint="eastAsia"/>
          <w:szCs w:val="21"/>
        </w:rPr>
        <w:t>投标人资格要求</w:t>
      </w:r>
      <w:r>
        <w:rPr>
          <w:rFonts w:ascii="宋体" w:hAnsi="宋体" w:hint="eastAsia"/>
        </w:rPr>
        <w:t>。对于招标公告</w:t>
      </w:r>
      <w:r>
        <w:rPr>
          <w:rFonts w:ascii="宋体" w:hAnsi="宋体"/>
        </w:rPr>
        <w:t>对投标人</w:t>
      </w:r>
      <w:r>
        <w:rPr>
          <w:rFonts w:ascii="宋体" w:hAnsi="宋体" w:hint="eastAsia"/>
        </w:rPr>
        <w:t>某一资格</w:t>
      </w:r>
      <w:r>
        <w:rPr>
          <w:rFonts w:ascii="宋体" w:hAnsi="宋体"/>
        </w:rPr>
        <w:t>有</w:t>
      </w:r>
      <w:r>
        <w:rPr>
          <w:rFonts w:ascii="宋体" w:hAnsi="宋体" w:hint="eastAsia"/>
        </w:rPr>
        <w:t>要求</w:t>
      </w:r>
      <w:r>
        <w:rPr>
          <w:rFonts w:ascii="宋体" w:hAnsi="宋体"/>
        </w:rPr>
        <w:t>的，</w:t>
      </w:r>
      <w:r>
        <w:rPr>
          <w:rFonts w:ascii="宋体" w:hAnsi="宋体" w:hint="eastAsia"/>
        </w:rPr>
        <w:t>按照联合体各方中最低资质等级确定联合体的资质等级；联合体各方的不同资质可优势互补。</w:t>
      </w:r>
    </w:p>
    <w:p w14:paraId="29A6F1FC"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投标文件及中标后签署的合同协议对联合体各方均具法律约束力。</w:t>
      </w:r>
    </w:p>
    <w:p w14:paraId="049E15EF"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联合体各方应当签订共同投标协议，明确约定各方拟承担的工作和责任，并将该共同投标协议随投标文件一并递交给招标代理机构。</w:t>
      </w:r>
    </w:p>
    <w:p w14:paraId="3FBC2CF1"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联合体中标后，联合体各方应当共同与招标人签订合同，就中标项目向招标人承担连带责任。</w:t>
      </w:r>
    </w:p>
    <w:p w14:paraId="3114FF74"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联合体的各方应当共同推荐一联合体投标授权代表方，由联合体各方提交一份授权书，证明其有资格代表联合体各方签署投标文件，该授权书作为投标文件的组成部分一并提交给招标代理机构。</w:t>
      </w:r>
    </w:p>
    <w:p w14:paraId="0D98E02F"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CDD12C9" w14:textId="77777777" w:rsidR="00622689" w:rsidRDefault="00000000">
      <w:pPr>
        <w:numPr>
          <w:ilvl w:val="0"/>
          <w:numId w:val="14"/>
        </w:numPr>
        <w:spacing w:line="360" w:lineRule="auto"/>
        <w:ind w:left="1428" w:hanging="560"/>
        <w:rPr>
          <w:rFonts w:ascii="宋体" w:hAnsi="宋体" w:hint="eastAsia"/>
        </w:rPr>
      </w:pPr>
      <w:r>
        <w:rPr>
          <w:rFonts w:ascii="宋体" w:hAnsi="宋体" w:hint="eastAsia"/>
        </w:rPr>
        <w:t>除非另有规定或说明，本通用条款中“投标人”一词亦指联合体各方。</w:t>
      </w:r>
    </w:p>
    <w:p w14:paraId="08268D34" w14:textId="77777777" w:rsidR="00622689" w:rsidRDefault="00000000">
      <w:pPr>
        <w:numPr>
          <w:ilvl w:val="0"/>
          <w:numId w:val="3"/>
        </w:numPr>
        <w:spacing w:line="360" w:lineRule="auto"/>
        <w:ind w:left="850" w:hanging="425"/>
        <w:rPr>
          <w:rFonts w:ascii="宋体" w:hAnsi="宋体" w:hint="eastAsia"/>
        </w:rPr>
      </w:pPr>
      <w:r>
        <w:rPr>
          <w:rFonts w:ascii="宋体" w:hAnsi="宋体" w:hint="eastAsia"/>
        </w:rPr>
        <w:t>允许投标人组成联合体投标的项目在招标文件《专用条款》有另行规定的，按规定执行。</w:t>
      </w:r>
    </w:p>
    <w:p w14:paraId="4A03B1BF" w14:textId="77777777" w:rsidR="00622689" w:rsidRDefault="00622689">
      <w:pPr>
        <w:spacing w:line="360" w:lineRule="auto"/>
        <w:ind w:left="851"/>
        <w:rPr>
          <w:rFonts w:ascii="宋体" w:hAnsi="宋体" w:hint="eastAsia"/>
        </w:rPr>
      </w:pPr>
    </w:p>
    <w:p w14:paraId="0AC6CC86" w14:textId="77777777" w:rsidR="00622689" w:rsidRDefault="00000000">
      <w:pPr>
        <w:pStyle w:val="20"/>
        <w:numPr>
          <w:ilvl w:val="0"/>
          <w:numId w:val="5"/>
        </w:numPr>
        <w:spacing w:line="360" w:lineRule="auto"/>
        <w:ind w:left="426" w:hanging="426"/>
        <w:jc w:val="left"/>
      </w:pPr>
      <w:bookmarkStart w:id="39" w:name="_Toc144570756"/>
      <w:bookmarkStart w:id="40" w:name="_Toc181111342"/>
      <w:r>
        <w:rPr>
          <w:rFonts w:hint="eastAsia"/>
        </w:rPr>
        <w:t>招标标的</w:t>
      </w:r>
      <w:bookmarkEnd w:id="39"/>
      <w:bookmarkEnd w:id="40"/>
    </w:p>
    <w:p w14:paraId="07A0E5E2" w14:textId="77777777" w:rsidR="00622689" w:rsidRDefault="00000000">
      <w:pPr>
        <w:numPr>
          <w:ilvl w:val="0"/>
          <w:numId w:val="15"/>
        </w:numPr>
        <w:spacing w:line="360" w:lineRule="auto"/>
        <w:ind w:left="851" w:hanging="425"/>
        <w:rPr>
          <w:rFonts w:ascii="宋体" w:hAnsi="宋体" w:hint="eastAsia"/>
        </w:rPr>
      </w:pPr>
      <w:r>
        <w:rPr>
          <w:rFonts w:ascii="宋体" w:hAnsi="宋体" w:hint="eastAsia"/>
        </w:rPr>
        <w:t>如果服务项目有国家标准或者行业规定的，投标人应当符合该项规定。</w:t>
      </w:r>
    </w:p>
    <w:p w14:paraId="429FC13B" w14:textId="77777777" w:rsidR="00622689" w:rsidRDefault="00000000">
      <w:pPr>
        <w:numPr>
          <w:ilvl w:val="0"/>
          <w:numId w:val="15"/>
        </w:numPr>
        <w:spacing w:line="360" w:lineRule="auto"/>
        <w:ind w:left="851" w:hanging="425"/>
        <w:rPr>
          <w:rFonts w:ascii="宋体" w:hAnsi="宋体" w:hint="eastAsia"/>
        </w:rPr>
      </w:pPr>
      <w:r>
        <w:rPr>
          <w:rFonts w:ascii="宋体" w:hAnsi="宋体" w:hint="eastAsia"/>
        </w:rPr>
        <w:t>投标人应保证其所提供的标的不会产生因第三方提出的包括但不限于侵犯其专利权、商标权等知识产权和侵犯其所有权、抵押权等物权及其他权利而引发的纠纷。如有纠纷，投标人应承担全部责任。</w:t>
      </w:r>
    </w:p>
    <w:p w14:paraId="05C4BBC5" w14:textId="77777777" w:rsidR="00622689" w:rsidRDefault="00000000">
      <w:pPr>
        <w:numPr>
          <w:ilvl w:val="0"/>
          <w:numId w:val="15"/>
        </w:numPr>
        <w:spacing w:line="360" w:lineRule="auto"/>
        <w:ind w:left="851" w:hanging="425"/>
        <w:rPr>
          <w:rFonts w:ascii="宋体" w:hAnsi="宋体" w:hint="eastAsia"/>
        </w:rPr>
      </w:pPr>
      <w:r>
        <w:rPr>
          <w:rFonts w:ascii="宋体" w:hAnsi="宋体" w:hint="eastAsia"/>
        </w:rPr>
        <w:t>投标人必须承担提供服务过程中产生的配套设备、培训、技术资料等等其他相关义务。</w:t>
      </w:r>
    </w:p>
    <w:bookmarkEnd w:id="32"/>
    <w:bookmarkEnd w:id="33"/>
    <w:bookmarkEnd w:id="34"/>
    <w:bookmarkEnd w:id="35"/>
    <w:bookmarkEnd w:id="36"/>
    <w:bookmarkEnd w:id="37"/>
    <w:bookmarkEnd w:id="38"/>
    <w:p w14:paraId="6764250B" w14:textId="77777777" w:rsidR="00622689" w:rsidRDefault="00622689">
      <w:pPr>
        <w:spacing w:line="360" w:lineRule="auto"/>
        <w:ind w:firstLineChars="196" w:firstLine="412"/>
        <w:rPr>
          <w:rFonts w:ascii="宋体" w:hAnsi="宋体" w:hint="eastAsia"/>
        </w:rPr>
      </w:pPr>
    </w:p>
    <w:p w14:paraId="07EE04D8" w14:textId="77777777" w:rsidR="00622689" w:rsidRDefault="00000000">
      <w:pPr>
        <w:pStyle w:val="20"/>
        <w:numPr>
          <w:ilvl w:val="0"/>
          <w:numId w:val="5"/>
        </w:numPr>
        <w:spacing w:line="360" w:lineRule="auto"/>
        <w:ind w:left="426" w:hanging="426"/>
        <w:jc w:val="left"/>
      </w:pPr>
      <w:bookmarkStart w:id="41" w:name="_Toc73518124"/>
      <w:bookmarkStart w:id="42" w:name="_Toc100052371"/>
      <w:bookmarkStart w:id="43" w:name="_Toc60631627"/>
      <w:bookmarkStart w:id="44" w:name="_Toc60560632"/>
      <w:bookmarkStart w:id="45" w:name="_Toc73521642"/>
      <w:bookmarkStart w:id="46" w:name="_Toc181111343"/>
      <w:bookmarkStart w:id="47" w:name="_Toc73521554"/>
      <w:bookmarkStart w:id="48" w:name="_Toc144570757"/>
      <w:bookmarkStart w:id="49" w:name="_Toc73517646"/>
      <w:r>
        <w:rPr>
          <w:rFonts w:hint="eastAsia"/>
        </w:rPr>
        <w:t>现场踏勘</w:t>
      </w:r>
      <w:bookmarkEnd w:id="41"/>
      <w:bookmarkEnd w:id="42"/>
      <w:bookmarkEnd w:id="43"/>
      <w:bookmarkEnd w:id="44"/>
      <w:bookmarkEnd w:id="45"/>
      <w:bookmarkEnd w:id="46"/>
      <w:bookmarkEnd w:id="47"/>
      <w:bookmarkEnd w:id="48"/>
      <w:bookmarkEnd w:id="49"/>
    </w:p>
    <w:p w14:paraId="513C90E2" w14:textId="77777777" w:rsidR="00622689" w:rsidRDefault="00000000">
      <w:pPr>
        <w:numPr>
          <w:ilvl w:val="0"/>
          <w:numId w:val="16"/>
        </w:numPr>
        <w:spacing w:line="360" w:lineRule="auto"/>
        <w:ind w:left="850" w:hanging="425"/>
        <w:rPr>
          <w:rFonts w:ascii="宋体" w:hAnsi="宋体" w:hint="eastAsia"/>
        </w:rPr>
      </w:pPr>
      <w:bookmarkStart w:id="50" w:name="_Toc78260681"/>
      <w:bookmarkStart w:id="51" w:name="_Toc100052372"/>
      <w:r>
        <w:rPr>
          <w:rFonts w:ascii="宋体" w:hAnsi="宋体" w:hint="eastAsia"/>
        </w:rPr>
        <w:t>如有需要，招标人将组织投标人对项目现场及周围环境进行踏勘，以便投标人获取有关编制投标文件和签署合同所需的资料。投标人应按招标文件所约定的时间、地</w:t>
      </w:r>
      <w:r>
        <w:rPr>
          <w:rFonts w:ascii="宋体" w:hAnsi="宋体" w:hint="eastAsia"/>
        </w:rPr>
        <w:lastRenderedPageBreak/>
        <w:t>点统一现场踏勘。</w:t>
      </w:r>
    </w:p>
    <w:p w14:paraId="1B8F13B5" w14:textId="77777777" w:rsidR="00622689" w:rsidRDefault="00000000">
      <w:pPr>
        <w:numPr>
          <w:ilvl w:val="0"/>
          <w:numId w:val="16"/>
        </w:numPr>
        <w:spacing w:line="360" w:lineRule="auto"/>
        <w:ind w:left="850" w:hanging="425"/>
        <w:rPr>
          <w:rFonts w:ascii="宋体" w:hAnsi="宋体" w:hint="eastAsia"/>
        </w:rPr>
      </w:pPr>
      <w:r>
        <w:rPr>
          <w:rFonts w:ascii="宋体" w:hAnsi="宋体" w:hint="eastAsia"/>
        </w:rPr>
        <w:t>未参与现场踏勘不作为否定投标人资格的理由。</w:t>
      </w:r>
    </w:p>
    <w:p w14:paraId="5AF3C5EB" w14:textId="77777777" w:rsidR="00622689" w:rsidRDefault="00000000">
      <w:pPr>
        <w:numPr>
          <w:ilvl w:val="0"/>
          <w:numId w:val="16"/>
        </w:numPr>
        <w:spacing w:line="360" w:lineRule="auto"/>
        <w:ind w:left="850" w:hanging="425"/>
        <w:rPr>
          <w:rFonts w:ascii="宋体" w:hAnsi="宋体" w:hint="eastAsia"/>
        </w:rPr>
      </w:pPr>
      <w:r>
        <w:rPr>
          <w:rFonts w:ascii="宋体" w:hAnsi="宋体" w:hint="eastAsia"/>
        </w:rPr>
        <w:t>是否组织现场踏勘，详见招标文件《专用条款》招标公告有关规定。</w:t>
      </w:r>
    </w:p>
    <w:p w14:paraId="54FCA6EE" w14:textId="77777777" w:rsidR="00622689" w:rsidRDefault="00622689">
      <w:pPr>
        <w:spacing w:line="360" w:lineRule="auto"/>
        <w:ind w:left="832"/>
        <w:rPr>
          <w:rFonts w:ascii="宋体" w:hAnsi="宋体" w:hint="eastAsia"/>
        </w:rPr>
      </w:pPr>
    </w:p>
    <w:p w14:paraId="7B9CDB23" w14:textId="77777777" w:rsidR="00622689" w:rsidRDefault="00000000">
      <w:pPr>
        <w:pStyle w:val="1"/>
        <w:spacing w:before="0" w:after="0" w:line="360" w:lineRule="auto"/>
        <w:rPr>
          <w:rFonts w:ascii="宋体" w:hAnsi="宋体" w:hint="eastAsia"/>
          <w:sz w:val="28"/>
          <w:szCs w:val="28"/>
        </w:rPr>
      </w:pPr>
      <w:bookmarkStart w:id="52" w:name="bt招标文件"/>
      <w:bookmarkStart w:id="53" w:name="_Toc73518126"/>
      <w:bookmarkStart w:id="54" w:name="_Toc73521644"/>
      <w:bookmarkStart w:id="55" w:name="_Toc100052373"/>
      <w:bookmarkStart w:id="56" w:name="_Toc101074878"/>
      <w:bookmarkStart w:id="57" w:name="_Toc144570758"/>
      <w:bookmarkStart w:id="58" w:name="_Toc181111344"/>
      <w:bookmarkStart w:id="59" w:name="_Toc73517648"/>
      <w:bookmarkStart w:id="60" w:name="_Toc73521556"/>
      <w:bookmarkEnd w:id="50"/>
      <w:bookmarkEnd w:id="51"/>
      <w:bookmarkEnd w:id="52"/>
      <w:r>
        <w:rPr>
          <w:rFonts w:ascii="宋体" w:hAnsi="宋体" w:hint="eastAsia"/>
          <w:sz w:val="28"/>
          <w:szCs w:val="28"/>
        </w:rPr>
        <w:t>第二章  招标文件</w:t>
      </w:r>
      <w:bookmarkEnd w:id="53"/>
      <w:bookmarkEnd w:id="54"/>
      <w:bookmarkEnd w:id="55"/>
      <w:bookmarkEnd w:id="56"/>
      <w:bookmarkEnd w:id="57"/>
      <w:bookmarkEnd w:id="58"/>
      <w:bookmarkEnd w:id="59"/>
      <w:bookmarkEnd w:id="60"/>
    </w:p>
    <w:p w14:paraId="4B8FD662" w14:textId="77777777" w:rsidR="00622689" w:rsidRDefault="00000000">
      <w:pPr>
        <w:pStyle w:val="20"/>
        <w:numPr>
          <w:ilvl w:val="0"/>
          <w:numId w:val="5"/>
        </w:numPr>
        <w:spacing w:line="360" w:lineRule="auto"/>
        <w:ind w:left="426" w:hanging="426"/>
        <w:jc w:val="left"/>
      </w:pPr>
      <w:bookmarkStart w:id="61" w:name="_Toc100052374"/>
      <w:bookmarkStart w:id="62" w:name="_Toc144570759"/>
      <w:bookmarkStart w:id="63" w:name="_Toc181111345"/>
      <w:bookmarkStart w:id="64" w:name="_Toc73517649"/>
      <w:bookmarkStart w:id="65" w:name="_Toc73521557"/>
      <w:bookmarkStart w:id="66" w:name="_Toc73521645"/>
      <w:bookmarkStart w:id="67" w:name="_Toc73518127"/>
      <w:r>
        <w:rPr>
          <w:rFonts w:hint="eastAsia"/>
        </w:rPr>
        <w:t>招标文件的编制与组成</w:t>
      </w:r>
      <w:bookmarkEnd w:id="61"/>
      <w:bookmarkEnd w:id="62"/>
      <w:bookmarkEnd w:id="63"/>
      <w:bookmarkEnd w:id="64"/>
      <w:bookmarkEnd w:id="65"/>
      <w:bookmarkEnd w:id="66"/>
      <w:bookmarkEnd w:id="67"/>
    </w:p>
    <w:p w14:paraId="6820536D" w14:textId="77777777" w:rsidR="00622689" w:rsidRDefault="00000000">
      <w:pPr>
        <w:numPr>
          <w:ilvl w:val="0"/>
          <w:numId w:val="17"/>
        </w:numPr>
        <w:snapToGrid w:val="0"/>
        <w:spacing w:line="360" w:lineRule="auto"/>
        <w:ind w:left="851" w:hanging="425"/>
        <w:rPr>
          <w:rFonts w:ascii="宋体" w:hAnsi="宋体" w:hint="eastAsia"/>
          <w:szCs w:val="21"/>
        </w:rPr>
      </w:pPr>
      <w:r>
        <w:rPr>
          <w:rFonts w:ascii="宋体" w:hAnsi="宋体" w:hint="eastAsia"/>
          <w:szCs w:val="21"/>
        </w:rPr>
        <w:t>招标文件除以下内容外，招标代理机构在招标期间发出的修改性文件，均是招标文件的组成部分，对投标人起约束作用。招标文件包括下列内容：</w:t>
      </w:r>
    </w:p>
    <w:p w14:paraId="3B2D7708" w14:textId="77777777" w:rsidR="00622689" w:rsidRDefault="00000000">
      <w:pPr>
        <w:snapToGrid w:val="0"/>
        <w:spacing w:line="360" w:lineRule="auto"/>
        <w:ind w:left="426"/>
        <w:rPr>
          <w:rFonts w:ascii="宋体" w:hAnsi="宋体" w:hint="eastAsia"/>
          <w:b/>
          <w:szCs w:val="21"/>
        </w:rPr>
      </w:pPr>
      <w:r>
        <w:rPr>
          <w:rFonts w:ascii="宋体" w:hAnsi="宋体" w:hint="eastAsia"/>
          <w:b/>
          <w:szCs w:val="21"/>
        </w:rPr>
        <w:t>第一册通用条款</w:t>
      </w:r>
      <w:r>
        <w:rPr>
          <w:rFonts w:ascii="宋体" w:hAnsi="宋体" w:hint="eastAsia"/>
          <w:b/>
          <w:szCs w:val="21"/>
        </w:rPr>
        <w:tab/>
      </w:r>
    </w:p>
    <w:p w14:paraId="5A3C401A"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第一部分投标人须知</w:t>
      </w:r>
    </w:p>
    <w:p w14:paraId="54740940"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第一章  总则</w:t>
      </w:r>
    </w:p>
    <w:p w14:paraId="0293B3FF"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第二章</w:t>
      </w:r>
      <w:r>
        <w:rPr>
          <w:rFonts w:ascii="宋体" w:hAnsi="宋体" w:hint="eastAsia"/>
          <w:szCs w:val="21"/>
        </w:rPr>
        <w:tab/>
        <w:t>招标文件</w:t>
      </w:r>
      <w:r>
        <w:rPr>
          <w:rFonts w:ascii="宋体" w:hAnsi="宋体" w:hint="eastAsia"/>
          <w:szCs w:val="21"/>
        </w:rPr>
        <w:tab/>
      </w:r>
    </w:p>
    <w:p w14:paraId="776CE5A5"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第三章</w:t>
      </w:r>
      <w:r>
        <w:rPr>
          <w:rFonts w:ascii="宋体" w:hAnsi="宋体" w:hint="eastAsia"/>
          <w:szCs w:val="21"/>
        </w:rPr>
        <w:tab/>
        <w:t>投标文件的编制</w:t>
      </w:r>
      <w:r>
        <w:rPr>
          <w:rFonts w:ascii="宋体" w:hAnsi="宋体" w:hint="eastAsia"/>
          <w:szCs w:val="21"/>
        </w:rPr>
        <w:tab/>
      </w:r>
    </w:p>
    <w:p w14:paraId="27B2EAFF"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第四章</w:t>
      </w:r>
      <w:r>
        <w:rPr>
          <w:rFonts w:ascii="宋体" w:hAnsi="宋体" w:hint="eastAsia"/>
          <w:szCs w:val="21"/>
        </w:rPr>
        <w:tab/>
        <w:t>投标文件的递交</w:t>
      </w:r>
      <w:r>
        <w:rPr>
          <w:rFonts w:ascii="宋体" w:hAnsi="宋体" w:hint="eastAsia"/>
          <w:szCs w:val="21"/>
        </w:rPr>
        <w:tab/>
      </w:r>
    </w:p>
    <w:p w14:paraId="15EE1361"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第五章</w:t>
      </w:r>
      <w:r>
        <w:rPr>
          <w:rFonts w:ascii="宋体" w:hAnsi="宋体" w:hint="eastAsia"/>
          <w:szCs w:val="21"/>
        </w:rPr>
        <w:tab/>
        <w:t>开标</w:t>
      </w:r>
      <w:r>
        <w:rPr>
          <w:rFonts w:ascii="宋体" w:hAnsi="宋体" w:hint="eastAsia"/>
          <w:szCs w:val="21"/>
        </w:rPr>
        <w:tab/>
      </w:r>
    </w:p>
    <w:p w14:paraId="696A2270"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第六章</w:t>
      </w:r>
      <w:r>
        <w:rPr>
          <w:rFonts w:ascii="宋体" w:hAnsi="宋体" w:hint="eastAsia"/>
          <w:szCs w:val="21"/>
        </w:rPr>
        <w:tab/>
        <w:t>评标</w:t>
      </w:r>
      <w:r>
        <w:rPr>
          <w:rFonts w:ascii="宋体" w:hAnsi="宋体" w:hint="eastAsia"/>
          <w:szCs w:val="21"/>
        </w:rPr>
        <w:tab/>
      </w:r>
    </w:p>
    <w:p w14:paraId="27B8175A"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第七章</w:t>
      </w:r>
      <w:r>
        <w:rPr>
          <w:rFonts w:ascii="宋体" w:hAnsi="宋体" w:hint="eastAsia"/>
          <w:szCs w:val="21"/>
        </w:rPr>
        <w:tab/>
        <w:t>授予合同</w:t>
      </w:r>
      <w:r>
        <w:rPr>
          <w:rFonts w:ascii="宋体" w:hAnsi="宋体" w:hint="eastAsia"/>
          <w:szCs w:val="21"/>
        </w:rPr>
        <w:tab/>
      </w:r>
    </w:p>
    <w:p w14:paraId="5C64AA6A" w14:textId="77777777" w:rsidR="00622689" w:rsidRDefault="00000000">
      <w:pPr>
        <w:snapToGrid w:val="0"/>
        <w:spacing w:line="360" w:lineRule="auto"/>
        <w:ind w:left="851"/>
        <w:rPr>
          <w:rFonts w:ascii="宋体" w:hAnsi="宋体" w:hint="eastAsia"/>
          <w:szCs w:val="21"/>
        </w:rPr>
      </w:pPr>
      <w:r>
        <w:rPr>
          <w:rFonts w:ascii="宋体" w:hAnsi="宋体" w:hint="eastAsia"/>
          <w:szCs w:val="21"/>
        </w:rPr>
        <w:t>第八章</w:t>
      </w:r>
      <w:r>
        <w:rPr>
          <w:rFonts w:ascii="宋体" w:hAnsi="宋体" w:hint="eastAsia"/>
          <w:szCs w:val="21"/>
        </w:rPr>
        <w:tab/>
        <w:t>质疑的受理及处理</w:t>
      </w:r>
      <w:r>
        <w:rPr>
          <w:rFonts w:ascii="宋体" w:hAnsi="宋体" w:hint="eastAsia"/>
          <w:szCs w:val="21"/>
        </w:rPr>
        <w:tab/>
      </w:r>
      <w:r>
        <w:rPr>
          <w:rFonts w:ascii="宋体" w:hAnsi="宋体" w:hint="eastAsia"/>
          <w:szCs w:val="21"/>
        </w:rPr>
        <w:tab/>
      </w:r>
    </w:p>
    <w:p w14:paraId="1CEA92BB"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第二部分合同格式</w:t>
      </w:r>
      <w:r>
        <w:rPr>
          <w:rFonts w:ascii="宋体" w:hAnsi="宋体" w:hint="eastAsia"/>
          <w:b/>
          <w:szCs w:val="21"/>
        </w:rPr>
        <w:tab/>
      </w:r>
    </w:p>
    <w:p w14:paraId="6E0BCAD3"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第三部分投标文件格式</w:t>
      </w:r>
      <w:r>
        <w:rPr>
          <w:rFonts w:ascii="宋体" w:hAnsi="宋体" w:hint="eastAsia"/>
          <w:b/>
          <w:szCs w:val="21"/>
        </w:rPr>
        <w:tab/>
      </w:r>
    </w:p>
    <w:p w14:paraId="5570F803" w14:textId="77777777" w:rsidR="00622689" w:rsidRDefault="00000000">
      <w:pPr>
        <w:snapToGrid w:val="0"/>
        <w:spacing w:line="360" w:lineRule="auto"/>
        <w:ind w:firstLineChars="196" w:firstLine="413"/>
        <w:rPr>
          <w:rFonts w:ascii="宋体" w:hAnsi="宋体" w:hint="eastAsia"/>
          <w:b/>
          <w:szCs w:val="21"/>
        </w:rPr>
      </w:pPr>
      <w:r>
        <w:rPr>
          <w:rFonts w:ascii="宋体" w:hAnsi="宋体" w:hint="eastAsia"/>
          <w:b/>
          <w:szCs w:val="21"/>
        </w:rPr>
        <w:t>第二册专用条款</w:t>
      </w:r>
      <w:r>
        <w:rPr>
          <w:rFonts w:ascii="宋体" w:hAnsi="宋体" w:hint="eastAsia"/>
          <w:b/>
          <w:szCs w:val="21"/>
        </w:rPr>
        <w:tab/>
      </w:r>
    </w:p>
    <w:p w14:paraId="69E77290"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投标人须知前附表</w:t>
      </w:r>
      <w:r>
        <w:rPr>
          <w:rFonts w:ascii="宋体" w:hAnsi="宋体" w:hint="eastAsia"/>
          <w:b/>
          <w:szCs w:val="21"/>
        </w:rPr>
        <w:tab/>
      </w:r>
    </w:p>
    <w:p w14:paraId="6F22F898"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第四部分招标公告</w:t>
      </w:r>
      <w:r>
        <w:rPr>
          <w:rFonts w:ascii="宋体" w:hAnsi="宋体" w:hint="eastAsia"/>
          <w:b/>
          <w:szCs w:val="21"/>
        </w:rPr>
        <w:tab/>
      </w:r>
    </w:p>
    <w:p w14:paraId="2BA7C9D8"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第五部分招标项目需求</w:t>
      </w:r>
      <w:r>
        <w:rPr>
          <w:rFonts w:ascii="宋体" w:hAnsi="宋体" w:hint="eastAsia"/>
          <w:b/>
          <w:szCs w:val="21"/>
        </w:rPr>
        <w:tab/>
      </w:r>
      <w:r>
        <w:rPr>
          <w:rFonts w:ascii="宋体" w:hAnsi="宋体" w:hint="eastAsia"/>
          <w:b/>
          <w:szCs w:val="21"/>
        </w:rPr>
        <w:tab/>
      </w:r>
    </w:p>
    <w:p w14:paraId="5EF7293A" w14:textId="77777777" w:rsidR="00622689" w:rsidRDefault="00000000">
      <w:pPr>
        <w:snapToGrid w:val="0"/>
        <w:spacing w:line="360" w:lineRule="auto"/>
        <w:ind w:left="851"/>
        <w:rPr>
          <w:rFonts w:ascii="宋体" w:hAnsi="宋体" w:hint="eastAsia"/>
          <w:b/>
          <w:szCs w:val="21"/>
        </w:rPr>
      </w:pPr>
      <w:r>
        <w:rPr>
          <w:rFonts w:ascii="宋体" w:hAnsi="宋体" w:hint="eastAsia"/>
          <w:b/>
          <w:szCs w:val="21"/>
        </w:rPr>
        <w:t>第六部分评标方法</w:t>
      </w:r>
    </w:p>
    <w:p w14:paraId="4AF57408" w14:textId="77777777" w:rsidR="00622689" w:rsidRDefault="00000000">
      <w:pPr>
        <w:numPr>
          <w:ilvl w:val="0"/>
          <w:numId w:val="17"/>
        </w:numPr>
        <w:snapToGrid w:val="0"/>
        <w:spacing w:line="360" w:lineRule="auto"/>
        <w:ind w:left="851" w:hanging="425"/>
        <w:rPr>
          <w:rFonts w:ascii="宋体" w:hAnsi="宋体" w:hint="eastAsia"/>
          <w:szCs w:val="21"/>
        </w:rPr>
      </w:pPr>
      <w:bookmarkStart w:id="68" w:name="_Toc73518128"/>
      <w:bookmarkStart w:id="69" w:name="_Toc60560636"/>
      <w:bookmarkStart w:id="70" w:name="_Toc73521558"/>
      <w:bookmarkStart w:id="71" w:name="_Toc60631631"/>
      <w:bookmarkStart w:id="72" w:name="_Toc73517650"/>
      <w:bookmarkStart w:id="73" w:name="_Toc73521646"/>
      <w:bookmarkStart w:id="74" w:name="_Toc100052375"/>
      <w:bookmarkStart w:id="75" w:name="_Toc100052376"/>
      <w:bookmarkStart w:id="76" w:name="_Toc73517651"/>
      <w:bookmarkStart w:id="77" w:name="_Toc73521647"/>
      <w:bookmarkStart w:id="78" w:name="_Toc60560637"/>
      <w:bookmarkStart w:id="79" w:name="_Toc60631632"/>
      <w:bookmarkStart w:id="80" w:name="_Toc73518129"/>
      <w:bookmarkStart w:id="81" w:name="_Toc73521559"/>
      <w:r>
        <w:rPr>
          <w:rFonts w:ascii="宋体" w:hAnsi="宋体" w:hint="eastAsia"/>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p>
    <w:p w14:paraId="45712834" w14:textId="77777777" w:rsidR="00622689" w:rsidRDefault="00000000">
      <w:pPr>
        <w:numPr>
          <w:ilvl w:val="0"/>
          <w:numId w:val="17"/>
        </w:numPr>
        <w:snapToGrid w:val="0"/>
        <w:spacing w:line="360" w:lineRule="auto"/>
        <w:ind w:left="851" w:hanging="425"/>
        <w:rPr>
          <w:rFonts w:ascii="宋体" w:hAnsi="宋体" w:hint="eastAsia"/>
          <w:szCs w:val="21"/>
        </w:rPr>
      </w:pPr>
      <w:r>
        <w:rPr>
          <w:rFonts w:ascii="宋体" w:hAnsi="宋体" w:hint="eastAsia"/>
          <w:szCs w:val="21"/>
        </w:rPr>
        <w:t>招标文件在服务要求中指出的参照品牌仅起说明作用，并没有任何限制性。投标人在投标中可以选用替代产品，但这些替代产品要实质上满足招标文件中服务要求的</w:t>
      </w:r>
      <w:r>
        <w:rPr>
          <w:rFonts w:ascii="宋体" w:hAnsi="宋体" w:hint="eastAsia"/>
          <w:szCs w:val="21"/>
        </w:rPr>
        <w:lastRenderedPageBreak/>
        <w:t>要求。</w:t>
      </w:r>
    </w:p>
    <w:p w14:paraId="21202FCE" w14:textId="77777777" w:rsidR="00622689" w:rsidRDefault="00000000">
      <w:pPr>
        <w:numPr>
          <w:ilvl w:val="0"/>
          <w:numId w:val="17"/>
        </w:numPr>
        <w:snapToGrid w:val="0"/>
        <w:spacing w:line="360" w:lineRule="auto"/>
        <w:ind w:left="851" w:hanging="425"/>
        <w:rPr>
          <w:rFonts w:ascii="宋体" w:hAnsi="宋体" w:hint="eastAsia"/>
          <w:szCs w:val="21"/>
        </w:rPr>
      </w:pPr>
      <w:r>
        <w:rPr>
          <w:rFonts w:ascii="宋体" w:hAnsi="宋体" w:hint="eastAsia"/>
          <w:szCs w:val="21"/>
        </w:rPr>
        <w:t>招标文件中打“★”号的部分为实质性要求和条件，不允许负偏离。否则，将投标将被否决。</w:t>
      </w:r>
    </w:p>
    <w:p w14:paraId="6AD6AE4D" w14:textId="77777777" w:rsidR="00622689" w:rsidRDefault="00622689">
      <w:pPr>
        <w:snapToGrid w:val="0"/>
        <w:spacing w:line="360" w:lineRule="auto"/>
        <w:ind w:left="848"/>
        <w:rPr>
          <w:rFonts w:ascii="宋体" w:hAnsi="宋体" w:hint="eastAsia"/>
          <w:szCs w:val="21"/>
        </w:rPr>
      </w:pPr>
    </w:p>
    <w:p w14:paraId="48E9B037" w14:textId="77777777" w:rsidR="00622689" w:rsidRDefault="00000000">
      <w:pPr>
        <w:pStyle w:val="20"/>
        <w:numPr>
          <w:ilvl w:val="0"/>
          <w:numId w:val="5"/>
        </w:numPr>
        <w:spacing w:line="360" w:lineRule="auto"/>
        <w:ind w:left="426" w:hanging="426"/>
        <w:jc w:val="left"/>
      </w:pPr>
      <w:bookmarkStart w:id="82" w:name="_Toc181111346"/>
      <w:bookmarkStart w:id="83" w:name="_Toc144570760"/>
      <w:r>
        <w:rPr>
          <w:rFonts w:hint="eastAsia"/>
        </w:rPr>
        <w:t>招标答疑</w:t>
      </w:r>
      <w:bookmarkEnd w:id="82"/>
      <w:bookmarkEnd w:id="83"/>
    </w:p>
    <w:p w14:paraId="481A0BB7" w14:textId="77777777" w:rsidR="00622689" w:rsidRDefault="00000000">
      <w:pPr>
        <w:numPr>
          <w:ilvl w:val="0"/>
          <w:numId w:val="18"/>
        </w:numPr>
        <w:spacing w:line="360" w:lineRule="auto"/>
        <w:ind w:left="935" w:hanging="510"/>
        <w:rPr>
          <w:rFonts w:ascii="宋体" w:hAnsi="宋体" w:hint="eastAsia"/>
          <w:szCs w:val="21"/>
        </w:rPr>
      </w:pPr>
      <w:r>
        <w:rPr>
          <w:rFonts w:ascii="宋体" w:hAnsi="宋体" w:hint="eastAsia"/>
          <w:szCs w:val="21"/>
        </w:rPr>
        <w:t>招标答疑的目的是澄清、解答投标人在查阅招标文件后或现场踏勘中可能提出的与投标有关的疑问或询问。</w:t>
      </w:r>
    </w:p>
    <w:p w14:paraId="2A404E3D" w14:textId="77777777" w:rsidR="00622689" w:rsidRDefault="00000000">
      <w:pPr>
        <w:numPr>
          <w:ilvl w:val="0"/>
          <w:numId w:val="18"/>
        </w:numPr>
        <w:spacing w:line="360" w:lineRule="auto"/>
        <w:ind w:left="935" w:hanging="510"/>
        <w:rPr>
          <w:rFonts w:ascii="宋体" w:hAnsi="宋体" w:hint="eastAsia"/>
          <w:szCs w:val="21"/>
        </w:rPr>
      </w:pPr>
      <w:r>
        <w:rPr>
          <w:rFonts w:ascii="宋体" w:hAnsi="宋体" w:hint="eastAsia"/>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14:paraId="00063D13" w14:textId="77777777" w:rsidR="00622689" w:rsidRDefault="00000000">
      <w:pPr>
        <w:numPr>
          <w:ilvl w:val="0"/>
          <w:numId w:val="18"/>
        </w:numPr>
        <w:spacing w:line="360" w:lineRule="auto"/>
        <w:ind w:left="935" w:hanging="510"/>
        <w:rPr>
          <w:rFonts w:ascii="宋体" w:hAnsi="宋体" w:hint="eastAsia"/>
          <w:szCs w:val="21"/>
        </w:rPr>
      </w:pPr>
      <w:r>
        <w:rPr>
          <w:rFonts w:ascii="宋体" w:hAnsi="宋体" w:hint="eastAsia"/>
          <w:szCs w:val="21"/>
        </w:rPr>
        <w:t>澄清文件作为招标文件的组成部分，对投标人起约束作用。</w:t>
      </w:r>
    </w:p>
    <w:p w14:paraId="0A61BD40" w14:textId="77777777" w:rsidR="00622689" w:rsidRDefault="00000000">
      <w:pPr>
        <w:numPr>
          <w:ilvl w:val="0"/>
          <w:numId w:val="18"/>
        </w:numPr>
        <w:spacing w:line="360" w:lineRule="auto"/>
        <w:ind w:left="935" w:hanging="510"/>
        <w:rPr>
          <w:rFonts w:ascii="宋体" w:hAnsi="宋体" w:hint="eastAsia"/>
          <w:szCs w:val="21"/>
        </w:rPr>
      </w:pPr>
      <w:r>
        <w:rPr>
          <w:rFonts w:ascii="宋体" w:hAnsi="宋体" w:hint="eastAsia"/>
          <w:szCs w:val="21"/>
        </w:rPr>
        <w:t>对于没有提出澄清又参与投标的投标人将被视为完全认同招标文件（含修改性文件），投标截止日期后不再受理针对招标文件的相关质疑或投诉。</w:t>
      </w:r>
    </w:p>
    <w:p w14:paraId="62A5EE55" w14:textId="77777777" w:rsidR="00622689" w:rsidRDefault="00622689">
      <w:pPr>
        <w:spacing w:line="360" w:lineRule="auto"/>
        <w:ind w:left="993"/>
        <w:rPr>
          <w:rFonts w:ascii="宋体" w:hAnsi="宋体" w:hint="eastAsia"/>
          <w:szCs w:val="21"/>
        </w:rPr>
      </w:pPr>
    </w:p>
    <w:p w14:paraId="12B50F36" w14:textId="77777777" w:rsidR="00622689" w:rsidRDefault="00000000">
      <w:pPr>
        <w:pStyle w:val="20"/>
        <w:numPr>
          <w:ilvl w:val="0"/>
          <w:numId w:val="5"/>
        </w:numPr>
        <w:spacing w:line="360" w:lineRule="auto"/>
        <w:ind w:left="426" w:hanging="426"/>
        <w:jc w:val="left"/>
      </w:pPr>
      <w:bookmarkStart w:id="84" w:name="_Toc181111347"/>
      <w:bookmarkStart w:id="85" w:name="_Toc144570761"/>
      <w:bookmarkEnd w:id="68"/>
      <w:bookmarkEnd w:id="69"/>
      <w:bookmarkEnd w:id="70"/>
      <w:bookmarkEnd w:id="71"/>
      <w:bookmarkEnd w:id="72"/>
      <w:bookmarkEnd w:id="73"/>
      <w:bookmarkEnd w:id="74"/>
      <w:r>
        <w:rPr>
          <w:rFonts w:hint="eastAsia"/>
        </w:rPr>
        <w:t>招标文件的修改</w:t>
      </w:r>
      <w:bookmarkEnd w:id="75"/>
      <w:bookmarkEnd w:id="76"/>
      <w:bookmarkEnd w:id="77"/>
      <w:bookmarkEnd w:id="78"/>
      <w:bookmarkEnd w:id="79"/>
      <w:bookmarkEnd w:id="80"/>
      <w:bookmarkEnd w:id="81"/>
      <w:bookmarkEnd w:id="84"/>
      <w:bookmarkEnd w:id="85"/>
    </w:p>
    <w:p w14:paraId="47155432" w14:textId="77777777" w:rsidR="00622689" w:rsidRDefault="00000000">
      <w:pPr>
        <w:numPr>
          <w:ilvl w:val="0"/>
          <w:numId w:val="19"/>
        </w:numPr>
        <w:spacing w:line="360" w:lineRule="auto"/>
        <w:ind w:left="935" w:hanging="510"/>
        <w:rPr>
          <w:rFonts w:ascii="宋体" w:hAnsi="宋体" w:hint="eastAsia"/>
          <w:szCs w:val="21"/>
        </w:rPr>
      </w:pPr>
      <w:bookmarkStart w:id="86" w:name="bt投标文件"/>
      <w:bookmarkStart w:id="87" w:name="_Toc73517652"/>
      <w:bookmarkStart w:id="88" w:name="_Toc101074879"/>
      <w:bookmarkStart w:id="89" w:name="_Toc73518130"/>
      <w:bookmarkStart w:id="90" w:name="_Toc73521560"/>
      <w:bookmarkStart w:id="91" w:name="_Toc100052377"/>
      <w:bookmarkStart w:id="92" w:name="_Toc73521648"/>
      <w:bookmarkEnd w:id="86"/>
      <w:r>
        <w:rPr>
          <w:rFonts w:ascii="宋体" w:hAnsi="宋体" w:hint="eastAsia"/>
          <w:szCs w:val="21"/>
        </w:rPr>
        <w:t>招标文件发出后，在投标截止时间至少15日前，确需变更招标内容的，招标人可主动地或在解答投标人提出的澄清问题时对招标文件进行修改，不足15日的，招标人应当顺延提交投标文件的截止时间。</w:t>
      </w:r>
    </w:p>
    <w:p w14:paraId="184BEA3E" w14:textId="77777777" w:rsidR="00622689" w:rsidRDefault="00000000">
      <w:pPr>
        <w:numPr>
          <w:ilvl w:val="0"/>
          <w:numId w:val="19"/>
        </w:numPr>
        <w:spacing w:line="360" w:lineRule="auto"/>
        <w:ind w:left="935" w:hanging="510"/>
        <w:rPr>
          <w:rFonts w:ascii="宋体" w:hAnsi="宋体" w:hint="eastAsia"/>
          <w:szCs w:val="21"/>
        </w:rPr>
      </w:pPr>
      <w:r>
        <w:rPr>
          <w:rFonts w:ascii="宋体" w:hAnsi="宋体" w:hint="eastAsia"/>
          <w:szCs w:val="21"/>
        </w:rPr>
        <w:t>招标文件的修改以书面形式（或网站发布方式）发送给所有投标人，招标文件的修改内容作为招标文件的组成部分，并具有约束力。</w:t>
      </w:r>
    </w:p>
    <w:p w14:paraId="33660B77" w14:textId="77777777" w:rsidR="00622689" w:rsidRDefault="00000000">
      <w:pPr>
        <w:numPr>
          <w:ilvl w:val="0"/>
          <w:numId w:val="19"/>
        </w:numPr>
        <w:spacing w:line="360" w:lineRule="auto"/>
        <w:ind w:left="935" w:hanging="510"/>
        <w:rPr>
          <w:rFonts w:ascii="宋体" w:hAnsi="宋体" w:hint="eastAsia"/>
          <w:szCs w:val="21"/>
        </w:rPr>
      </w:pPr>
      <w:r>
        <w:rPr>
          <w:rFonts w:ascii="宋体" w:hAnsi="宋体" w:hint="eastAsia"/>
          <w:szCs w:val="21"/>
        </w:rPr>
        <w:t>招标文件及修改性文件均以书面（或网站公开发布方式）发布的内容为准。当招标文件及其修改性文件内容相互矛盾时，以最后发出的文件为准。</w:t>
      </w:r>
    </w:p>
    <w:p w14:paraId="6CD29DE2" w14:textId="77777777" w:rsidR="00622689" w:rsidRDefault="00622689">
      <w:pPr>
        <w:spacing w:line="360" w:lineRule="auto"/>
        <w:ind w:left="993"/>
        <w:rPr>
          <w:rFonts w:ascii="宋体" w:hAnsi="宋体" w:hint="eastAsia"/>
          <w:szCs w:val="21"/>
        </w:rPr>
      </w:pPr>
    </w:p>
    <w:p w14:paraId="66FFD625" w14:textId="77777777" w:rsidR="00622689" w:rsidRDefault="00000000">
      <w:pPr>
        <w:pStyle w:val="1"/>
        <w:spacing w:before="0" w:after="0" w:line="360" w:lineRule="auto"/>
        <w:rPr>
          <w:rFonts w:ascii="宋体" w:hAnsi="宋体" w:hint="eastAsia"/>
          <w:sz w:val="28"/>
          <w:szCs w:val="28"/>
        </w:rPr>
      </w:pPr>
      <w:bookmarkStart w:id="93" w:name="_Toc181111348"/>
      <w:bookmarkStart w:id="94" w:name="_Toc144570762"/>
      <w:r>
        <w:rPr>
          <w:rFonts w:ascii="宋体" w:hAnsi="宋体" w:hint="eastAsia"/>
          <w:sz w:val="28"/>
          <w:szCs w:val="28"/>
        </w:rPr>
        <w:t>第三章  投标文件</w:t>
      </w:r>
      <w:bookmarkEnd w:id="87"/>
      <w:bookmarkEnd w:id="88"/>
      <w:bookmarkEnd w:id="89"/>
      <w:bookmarkEnd w:id="90"/>
      <w:bookmarkEnd w:id="91"/>
      <w:bookmarkEnd w:id="92"/>
      <w:r>
        <w:rPr>
          <w:rFonts w:ascii="宋体" w:hAnsi="宋体" w:hint="eastAsia"/>
          <w:sz w:val="28"/>
          <w:szCs w:val="28"/>
        </w:rPr>
        <w:t>的编制</w:t>
      </w:r>
      <w:bookmarkEnd w:id="93"/>
      <w:bookmarkEnd w:id="94"/>
    </w:p>
    <w:p w14:paraId="7FC72AC5" w14:textId="77777777" w:rsidR="00622689" w:rsidRDefault="00000000">
      <w:pPr>
        <w:pStyle w:val="20"/>
        <w:numPr>
          <w:ilvl w:val="0"/>
          <w:numId w:val="5"/>
        </w:numPr>
        <w:spacing w:line="360" w:lineRule="auto"/>
        <w:ind w:left="426" w:hanging="426"/>
        <w:jc w:val="left"/>
      </w:pPr>
      <w:bookmarkStart w:id="95" w:name="_Toc73517653"/>
      <w:bookmarkStart w:id="96" w:name="_Toc181111349"/>
      <w:bookmarkStart w:id="97" w:name="_Toc73521561"/>
      <w:bookmarkStart w:id="98" w:name="_Toc144570763"/>
      <w:bookmarkStart w:id="99" w:name="_Toc73521649"/>
      <w:bookmarkStart w:id="100" w:name="_Toc60560639"/>
      <w:bookmarkStart w:id="101" w:name="_Toc100052378"/>
      <w:bookmarkStart w:id="102" w:name="_Toc73518131"/>
      <w:bookmarkStart w:id="103" w:name="_Toc60631634"/>
      <w:r>
        <w:rPr>
          <w:rFonts w:hint="eastAsia"/>
        </w:rPr>
        <w:t>投标文件的语言及度量单位</w:t>
      </w:r>
      <w:bookmarkEnd w:id="95"/>
      <w:bookmarkEnd w:id="96"/>
      <w:bookmarkEnd w:id="97"/>
      <w:bookmarkEnd w:id="98"/>
      <w:bookmarkEnd w:id="99"/>
      <w:bookmarkEnd w:id="100"/>
      <w:bookmarkEnd w:id="101"/>
      <w:bookmarkEnd w:id="102"/>
      <w:bookmarkEnd w:id="103"/>
    </w:p>
    <w:p w14:paraId="16C0C5E6" w14:textId="77777777" w:rsidR="00622689" w:rsidRDefault="00000000">
      <w:pPr>
        <w:numPr>
          <w:ilvl w:val="0"/>
          <w:numId w:val="20"/>
        </w:numPr>
        <w:spacing w:line="360" w:lineRule="auto"/>
        <w:ind w:leftChars="203" w:left="991" w:hangingChars="269" w:hanging="565"/>
        <w:rPr>
          <w:rFonts w:ascii="宋体" w:hAnsi="宋体" w:hint="eastAsia"/>
          <w:szCs w:val="21"/>
        </w:rPr>
      </w:pPr>
      <w:r>
        <w:rPr>
          <w:rFonts w:ascii="宋体" w:hAnsi="宋体" w:hint="eastAsia"/>
          <w:szCs w:val="21"/>
        </w:rPr>
        <w:t>投标人与招标代理机构之间与投标有关的所有往来通知、函件和投标文件均用中</w:t>
      </w:r>
      <w:r>
        <w:rPr>
          <w:rFonts w:ascii="宋体" w:hAnsi="宋体" w:hint="eastAsia"/>
          <w:szCs w:val="21"/>
        </w:rPr>
        <w:lastRenderedPageBreak/>
        <w:t>文表述。投标人随投标文件提供的证明文件和资料可为其它语言，但必须附中文译文。翻译的中文资料与外文资料如果出现差异时，以中文为准，但翻译错误的除外。</w:t>
      </w:r>
    </w:p>
    <w:p w14:paraId="7C74C59E" w14:textId="77777777" w:rsidR="00622689" w:rsidRDefault="00000000">
      <w:pPr>
        <w:numPr>
          <w:ilvl w:val="0"/>
          <w:numId w:val="20"/>
        </w:numPr>
        <w:spacing w:line="360" w:lineRule="auto"/>
        <w:ind w:leftChars="203" w:left="991" w:hangingChars="269" w:hanging="565"/>
        <w:rPr>
          <w:rFonts w:ascii="宋体" w:hAnsi="宋体" w:hint="eastAsia"/>
          <w:szCs w:val="21"/>
        </w:rPr>
      </w:pPr>
      <w:r>
        <w:rPr>
          <w:rFonts w:ascii="宋体" w:hAnsi="宋体" w:hint="eastAsia"/>
          <w:szCs w:val="21"/>
        </w:rPr>
        <w:t>除服务要求中另有规定外，投标文件使用的度量单位，均采用中华人民共和国法定度量单位。</w:t>
      </w:r>
    </w:p>
    <w:p w14:paraId="26CE4007" w14:textId="77777777" w:rsidR="00622689" w:rsidRDefault="00622689">
      <w:pPr>
        <w:spacing w:line="360" w:lineRule="auto"/>
        <w:ind w:left="991"/>
        <w:rPr>
          <w:rFonts w:ascii="宋体" w:hAnsi="宋体" w:hint="eastAsia"/>
          <w:szCs w:val="21"/>
        </w:rPr>
      </w:pPr>
    </w:p>
    <w:p w14:paraId="517B094F" w14:textId="77777777" w:rsidR="00622689" w:rsidRDefault="00000000">
      <w:pPr>
        <w:pStyle w:val="20"/>
        <w:numPr>
          <w:ilvl w:val="0"/>
          <w:numId w:val="5"/>
        </w:numPr>
        <w:spacing w:line="360" w:lineRule="auto"/>
        <w:ind w:left="426" w:hanging="426"/>
        <w:jc w:val="left"/>
      </w:pPr>
      <w:bookmarkStart w:id="104" w:name="_Toc181111350"/>
      <w:bookmarkStart w:id="105" w:name="_Toc60631635"/>
      <w:bookmarkStart w:id="106" w:name="_Toc144570764"/>
      <w:bookmarkStart w:id="107" w:name="_Toc73517654"/>
      <w:bookmarkStart w:id="108" w:name="_Toc73521562"/>
      <w:bookmarkStart w:id="109" w:name="_Toc73521650"/>
      <w:bookmarkStart w:id="110" w:name="_Toc73518132"/>
      <w:bookmarkStart w:id="111" w:name="_Toc60560640"/>
      <w:bookmarkStart w:id="112" w:name="_Toc100052379"/>
      <w:r>
        <w:rPr>
          <w:rFonts w:hint="eastAsia"/>
        </w:rPr>
        <w:t>投标文件的组成</w:t>
      </w:r>
      <w:bookmarkEnd w:id="104"/>
      <w:bookmarkEnd w:id="105"/>
      <w:bookmarkEnd w:id="106"/>
      <w:bookmarkEnd w:id="107"/>
      <w:bookmarkEnd w:id="108"/>
      <w:bookmarkEnd w:id="109"/>
      <w:bookmarkEnd w:id="110"/>
      <w:bookmarkEnd w:id="111"/>
      <w:bookmarkEnd w:id="112"/>
    </w:p>
    <w:p w14:paraId="78210173" w14:textId="77777777" w:rsidR="00622689" w:rsidRDefault="00000000">
      <w:pPr>
        <w:spacing w:line="360" w:lineRule="auto"/>
        <w:ind w:firstLineChars="196" w:firstLine="413"/>
        <w:rPr>
          <w:rFonts w:ascii="宋体" w:hAnsi="宋体" w:hint="eastAsia"/>
          <w:b/>
          <w:szCs w:val="21"/>
        </w:rPr>
      </w:pPr>
      <w:r>
        <w:rPr>
          <w:rFonts w:ascii="宋体" w:hAnsi="宋体" w:hint="eastAsia"/>
          <w:b/>
          <w:szCs w:val="21"/>
        </w:rPr>
        <w:t>具体内容详见招标文件《专用条款》的有关规定。</w:t>
      </w:r>
      <w:bookmarkStart w:id="113" w:name="投标文件的组成"/>
      <w:bookmarkStart w:id="114" w:name="_Toc60560641"/>
      <w:bookmarkStart w:id="115" w:name="_Toc60631636"/>
      <w:bookmarkStart w:id="116" w:name="_Toc73518133"/>
      <w:bookmarkStart w:id="117" w:name="_Toc73521563"/>
      <w:bookmarkStart w:id="118" w:name="_Toc73521651"/>
      <w:bookmarkStart w:id="119" w:name="_Toc73517655"/>
    </w:p>
    <w:p w14:paraId="25418C3E" w14:textId="77777777" w:rsidR="00622689" w:rsidRDefault="00622689">
      <w:pPr>
        <w:spacing w:line="360" w:lineRule="auto"/>
        <w:ind w:firstLineChars="196" w:firstLine="413"/>
        <w:rPr>
          <w:rFonts w:ascii="宋体" w:hAnsi="宋体" w:hint="eastAsia"/>
          <w:b/>
          <w:szCs w:val="21"/>
        </w:rPr>
      </w:pPr>
    </w:p>
    <w:p w14:paraId="5EADFCEA" w14:textId="77777777" w:rsidR="00622689" w:rsidRDefault="00000000">
      <w:pPr>
        <w:pStyle w:val="20"/>
        <w:numPr>
          <w:ilvl w:val="0"/>
          <w:numId w:val="5"/>
        </w:numPr>
        <w:spacing w:line="360" w:lineRule="auto"/>
        <w:ind w:left="426" w:hanging="426"/>
        <w:jc w:val="left"/>
      </w:pPr>
      <w:bookmarkStart w:id="120" w:name="_Toc144570765"/>
      <w:bookmarkStart w:id="121" w:name="_Toc100052380"/>
      <w:bookmarkStart w:id="122" w:name="_Toc181111351"/>
      <w:bookmarkEnd w:id="113"/>
      <w:r>
        <w:rPr>
          <w:rFonts w:hint="eastAsia"/>
        </w:rPr>
        <w:t>投标文件格式</w:t>
      </w:r>
      <w:bookmarkEnd w:id="114"/>
      <w:bookmarkEnd w:id="115"/>
      <w:bookmarkEnd w:id="116"/>
      <w:bookmarkEnd w:id="117"/>
      <w:bookmarkEnd w:id="118"/>
      <w:bookmarkEnd w:id="119"/>
      <w:bookmarkEnd w:id="120"/>
      <w:bookmarkEnd w:id="121"/>
      <w:bookmarkEnd w:id="122"/>
    </w:p>
    <w:p w14:paraId="53CC8768" w14:textId="77777777" w:rsidR="00622689" w:rsidRDefault="00000000">
      <w:pPr>
        <w:spacing w:line="360" w:lineRule="auto"/>
        <w:ind w:firstLineChars="196" w:firstLine="412"/>
        <w:rPr>
          <w:rFonts w:ascii="宋体" w:hAnsi="宋体" w:hint="eastAsia"/>
          <w:szCs w:val="21"/>
        </w:rPr>
      </w:pPr>
      <w:r>
        <w:rPr>
          <w:rFonts w:ascii="宋体" w:hAnsi="宋体" w:hint="eastAsia"/>
          <w:bCs/>
          <w:szCs w:val="21"/>
        </w:rPr>
        <w:t>投标人应按照招标文件提供的参考格式编制投标文件</w:t>
      </w:r>
      <w:r>
        <w:rPr>
          <w:rFonts w:ascii="宋体" w:hAnsi="宋体" w:hint="eastAsia"/>
          <w:szCs w:val="21"/>
        </w:rPr>
        <w:t>（表格可以按同样格式扩展）。</w:t>
      </w:r>
      <w:bookmarkStart w:id="123" w:name="_Toc73521565"/>
      <w:bookmarkStart w:id="124" w:name="_Toc73518135"/>
      <w:bookmarkStart w:id="125" w:name="_Toc60560643"/>
      <w:bookmarkStart w:id="126" w:name="_Toc60631638"/>
      <w:bookmarkStart w:id="127" w:name="_Toc73521653"/>
      <w:bookmarkStart w:id="128" w:name="_Toc73517657"/>
      <w:r>
        <w:rPr>
          <w:rFonts w:ascii="宋体" w:hAnsi="宋体" w:hint="eastAsia"/>
          <w:szCs w:val="21"/>
        </w:rPr>
        <w:t>投标人未按参考格式填写的，应承担对评审过程造成的不利结果。</w:t>
      </w:r>
    </w:p>
    <w:p w14:paraId="687377EC" w14:textId="77777777" w:rsidR="00622689" w:rsidRDefault="00622689">
      <w:pPr>
        <w:spacing w:line="360" w:lineRule="auto"/>
        <w:ind w:firstLineChars="196" w:firstLine="412"/>
        <w:rPr>
          <w:rFonts w:ascii="宋体" w:hAnsi="宋体" w:hint="eastAsia"/>
          <w:szCs w:val="21"/>
        </w:rPr>
      </w:pPr>
    </w:p>
    <w:p w14:paraId="30CC7C17" w14:textId="77777777" w:rsidR="00622689" w:rsidRDefault="00000000">
      <w:pPr>
        <w:pStyle w:val="20"/>
        <w:numPr>
          <w:ilvl w:val="0"/>
          <w:numId w:val="5"/>
        </w:numPr>
        <w:spacing w:line="360" w:lineRule="auto"/>
        <w:ind w:left="426" w:hanging="426"/>
        <w:jc w:val="left"/>
      </w:pPr>
      <w:bookmarkStart w:id="129" w:name="_Toc181111352"/>
      <w:bookmarkStart w:id="130" w:name="_Toc144570766"/>
      <w:bookmarkEnd w:id="123"/>
      <w:bookmarkEnd w:id="124"/>
      <w:bookmarkEnd w:id="125"/>
      <w:bookmarkEnd w:id="126"/>
      <w:bookmarkEnd w:id="127"/>
      <w:bookmarkEnd w:id="128"/>
      <w:r>
        <w:rPr>
          <w:rFonts w:hint="eastAsia"/>
          <w:szCs w:val="21"/>
        </w:rPr>
        <w:t>投标</w:t>
      </w:r>
      <w:r>
        <w:rPr>
          <w:rFonts w:hint="eastAsia"/>
        </w:rPr>
        <w:t>报价和货币</w:t>
      </w:r>
      <w:bookmarkEnd w:id="129"/>
      <w:bookmarkEnd w:id="130"/>
    </w:p>
    <w:p w14:paraId="2FC152A7" w14:textId="77777777" w:rsidR="00622689" w:rsidRDefault="00000000">
      <w:pPr>
        <w:spacing w:line="360" w:lineRule="auto"/>
        <w:ind w:firstLineChars="196" w:firstLine="412"/>
        <w:rPr>
          <w:rFonts w:ascii="宋体" w:hAnsi="宋体" w:hint="eastAsia"/>
          <w:bCs/>
          <w:szCs w:val="21"/>
        </w:rPr>
      </w:pPr>
      <w:r>
        <w:rPr>
          <w:rFonts w:ascii="宋体" w:hAnsi="宋体" w:hint="eastAsia"/>
          <w:bCs/>
          <w:szCs w:val="21"/>
        </w:rPr>
        <w:t>投标报价包括投标总价必须是完成该项目的一切费用总和，包括人工费、保险费、培训费、售后服务费及国家规定的各项税费等；以人民币为结算单位。如有变更，详见招标文件《专用条款》有关规定。</w:t>
      </w:r>
    </w:p>
    <w:p w14:paraId="268C9168" w14:textId="77777777" w:rsidR="00622689" w:rsidRDefault="00622689">
      <w:pPr>
        <w:spacing w:line="360" w:lineRule="auto"/>
        <w:ind w:firstLineChars="196" w:firstLine="412"/>
        <w:rPr>
          <w:rFonts w:ascii="宋体" w:hAnsi="宋体" w:hint="eastAsia"/>
          <w:bCs/>
          <w:szCs w:val="21"/>
        </w:rPr>
      </w:pPr>
    </w:p>
    <w:p w14:paraId="79B31A38" w14:textId="77777777" w:rsidR="00622689" w:rsidRDefault="00000000">
      <w:pPr>
        <w:pStyle w:val="20"/>
        <w:numPr>
          <w:ilvl w:val="0"/>
          <w:numId w:val="5"/>
        </w:numPr>
        <w:spacing w:line="360" w:lineRule="auto"/>
        <w:ind w:left="426" w:hanging="426"/>
        <w:jc w:val="left"/>
      </w:pPr>
      <w:bookmarkStart w:id="131" w:name="_Toc144570767"/>
      <w:bookmarkStart w:id="132" w:name="_Toc181111353"/>
      <w:r>
        <w:rPr>
          <w:rFonts w:hint="eastAsia"/>
        </w:rPr>
        <w:t>投标文件证明文件要求</w:t>
      </w:r>
      <w:bookmarkEnd w:id="131"/>
      <w:bookmarkEnd w:id="132"/>
    </w:p>
    <w:p w14:paraId="6701D592" w14:textId="77777777" w:rsidR="00622689" w:rsidRDefault="00000000">
      <w:pPr>
        <w:numPr>
          <w:ilvl w:val="0"/>
          <w:numId w:val="21"/>
        </w:numPr>
        <w:spacing w:line="360" w:lineRule="auto"/>
        <w:ind w:left="935" w:hanging="510"/>
        <w:rPr>
          <w:rFonts w:ascii="宋体" w:hAnsi="宋体" w:hint="eastAsia"/>
          <w:szCs w:val="21"/>
        </w:rPr>
      </w:pPr>
      <w:r>
        <w:rPr>
          <w:rFonts w:ascii="宋体" w:hAnsi="宋体" w:hint="eastAsia"/>
          <w:szCs w:val="21"/>
        </w:rPr>
        <w:t>投标人应提交证明文件证明其投标文件项下的货物、工程或服务的合格性符合招标文件规定。</w:t>
      </w:r>
    </w:p>
    <w:p w14:paraId="4C6B2C5D" w14:textId="77777777" w:rsidR="00622689" w:rsidRDefault="00000000">
      <w:pPr>
        <w:numPr>
          <w:ilvl w:val="0"/>
          <w:numId w:val="21"/>
        </w:numPr>
        <w:spacing w:line="360" w:lineRule="auto"/>
        <w:ind w:left="935" w:hanging="510"/>
        <w:rPr>
          <w:rFonts w:ascii="宋体" w:hAnsi="宋体" w:hint="eastAsia"/>
          <w:szCs w:val="21"/>
        </w:rPr>
      </w:pPr>
      <w:r>
        <w:rPr>
          <w:rFonts w:ascii="宋体" w:hAnsi="宋体" w:hint="eastAsia"/>
          <w:szCs w:val="21"/>
        </w:rPr>
        <w:t>对招标文件《评标信息》评分项中涉及的评审内容以及《资格性检查表》、《</w:t>
      </w:r>
      <w:r>
        <w:rPr>
          <w:rFonts w:ascii="宋体" w:hAnsi="宋体"/>
          <w:szCs w:val="21"/>
        </w:rPr>
        <w:t>符合性检查</w:t>
      </w:r>
      <w:r>
        <w:rPr>
          <w:rFonts w:ascii="宋体" w:hAnsi="宋体" w:hint="eastAsia"/>
          <w:szCs w:val="21"/>
        </w:rPr>
        <w:t>表》中涉及的资格证书，投标人应按要求提供相关证明文件原件复印件，原件备查。</w:t>
      </w:r>
    </w:p>
    <w:p w14:paraId="4691BBF5" w14:textId="77777777" w:rsidR="00622689" w:rsidRDefault="00000000">
      <w:pPr>
        <w:numPr>
          <w:ilvl w:val="0"/>
          <w:numId w:val="21"/>
        </w:numPr>
        <w:spacing w:line="360" w:lineRule="auto"/>
        <w:ind w:left="935" w:hanging="510"/>
        <w:rPr>
          <w:rFonts w:ascii="宋体" w:hAnsi="宋体" w:hint="eastAsia"/>
          <w:szCs w:val="21"/>
        </w:rPr>
      </w:pPr>
      <w:r>
        <w:rPr>
          <w:rFonts w:ascii="宋体" w:hAnsi="宋体" w:hint="eastAsia"/>
          <w:szCs w:val="21"/>
        </w:rPr>
        <w:t>相关资质的证明文件如处于发证部门审核期间，投标人应提供审核受理的证明。该资质按原等级进行评审。</w:t>
      </w:r>
    </w:p>
    <w:p w14:paraId="5FE48D7A" w14:textId="77777777" w:rsidR="00622689" w:rsidRDefault="00622689">
      <w:pPr>
        <w:pStyle w:val="aa"/>
        <w:rPr>
          <w:rFonts w:hint="default"/>
        </w:rPr>
      </w:pPr>
    </w:p>
    <w:p w14:paraId="5E147B9A" w14:textId="77777777" w:rsidR="00622689" w:rsidRDefault="00000000">
      <w:pPr>
        <w:pStyle w:val="20"/>
        <w:numPr>
          <w:ilvl w:val="0"/>
          <w:numId w:val="5"/>
        </w:numPr>
        <w:spacing w:line="360" w:lineRule="auto"/>
        <w:ind w:left="426" w:hanging="426"/>
        <w:jc w:val="left"/>
      </w:pPr>
      <w:bookmarkStart w:id="133" w:name="_Toc144570768"/>
      <w:bookmarkStart w:id="134" w:name="_Toc181111354"/>
      <w:r>
        <w:rPr>
          <w:rFonts w:hint="eastAsia"/>
        </w:rPr>
        <w:lastRenderedPageBreak/>
        <w:t>保密</w:t>
      </w:r>
      <w:bookmarkEnd w:id="133"/>
      <w:bookmarkEnd w:id="134"/>
    </w:p>
    <w:p w14:paraId="52D6AD91" w14:textId="77777777" w:rsidR="00622689" w:rsidRDefault="00000000">
      <w:pPr>
        <w:numPr>
          <w:ilvl w:val="0"/>
          <w:numId w:val="22"/>
        </w:numPr>
        <w:tabs>
          <w:tab w:val="left" w:pos="993"/>
        </w:tabs>
        <w:spacing w:line="360" w:lineRule="auto"/>
        <w:ind w:left="935" w:hanging="510"/>
        <w:rPr>
          <w:rFonts w:ascii="宋体" w:hAnsi="宋体" w:hint="eastAsia"/>
          <w:kern w:val="0"/>
          <w:szCs w:val="21"/>
        </w:rPr>
      </w:pPr>
      <w:r>
        <w:rPr>
          <w:rFonts w:ascii="宋体" w:hAnsi="宋体" w:hint="eastAsia"/>
          <w:kern w:val="0"/>
          <w:szCs w:val="21"/>
        </w:rPr>
        <w:t>投标人不得向任何第三方透露招标代理机构提供的涉密资料。</w:t>
      </w:r>
    </w:p>
    <w:p w14:paraId="10CD7FBA" w14:textId="77777777" w:rsidR="00622689" w:rsidRDefault="00000000">
      <w:pPr>
        <w:numPr>
          <w:ilvl w:val="0"/>
          <w:numId w:val="22"/>
        </w:numPr>
        <w:tabs>
          <w:tab w:val="left" w:pos="993"/>
        </w:tabs>
        <w:spacing w:line="360" w:lineRule="auto"/>
        <w:ind w:left="935" w:hanging="510"/>
        <w:rPr>
          <w:rFonts w:ascii="宋体" w:hAnsi="宋体" w:hint="eastAsia"/>
          <w:kern w:val="0"/>
          <w:szCs w:val="21"/>
        </w:rPr>
      </w:pPr>
      <w:r>
        <w:rPr>
          <w:rFonts w:ascii="宋体" w:hAnsi="宋体" w:hint="eastAsia"/>
          <w:kern w:val="0"/>
          <w:szCs w:val="21"/>
        </w:rPr>
        <w:t>应招标代理机构要求，投标人须归还所有的涉密资料。</w:t>
      </w:r>
    </w:p>
    <w:p w14:paraId="36A9B333" w14:textId="77777777" w:rsidR="00622689" w:rsidRDefault="00622689">
      <w:pPr>
        <w:pStyle w:val="aa"/>
        <w:rPr>
          <w:rFonts w:hint="default"/>
        </w:rPr>
      </w:pPr>
    </w:p>
    <w:p w14:paraId="274C80F3" w14:textId="77777777" w:rsidR="00622689" w:rsidRDefault="00000000">
      <w:pPr>
        <w:pStyle w:val="20"/>
        <w:numPr>
          <w:ilvl w:val="0"/>
          <w:numId w:val="5"/>
        </w:numPr>
        <w:spacing w:line="360" w:lineRule="auto"/>
        <w:ind w:left="426" w:hanging="426"/>
        <w:jc w:val="left"/>
      </w:pPr>
      <w:bookmarkStart w:id="135" w:name="_Toc181111355"/>
      <w:bookmarkStart w:id="136" w:name="_Toc73521566"/>
      <w:bookmarkStart w:id="137" w:name="_Toc60560644"/>
      <w:bookmarkStart w:id="138" w:name="_Toc73517658"/>
      <w:bookmarkStart w:id="139" w:name="_Toc73521654"/>
      <w:bookmarkStart w:id="140" w:name="_Toc60631639"/>
      <w:bookmarkStart w:id="141" w:name="_Toc73518136"/>
      <w:bookmarkStart w:id="142" w:name="_Toc100052383"/>
      <w:bookmarkStart w:id="143" w:name="_Toc144570769"/>
      <w:r>
        <w:rPr>
          <w:rFonts w:hint="eastAsia"/>
        </w:rPr>
        <w:t>投标有效期</w:t>
      </w:r>
      <w:bookmarkEnd w:id="135"/>
      <w:bookmarkEnd w:id="136"/>
      <w:bookmarkEnd w:id="137"/>
      <w:bookmarkEnd w:id="138"/>
      <w:bookmarkEnd w:id="139"/>
      <w:bookmarkEnd w:id="140"/>
      <w:bookmarkEnd w:id="141"/>
      <w:bookmarkEnd w:id="142"/>
      <w:bookmarkEnd w:id="143"/>
    </w:p>
    <w:p w14:paraId="3CFBA073" w14:textId="77777777" w:rsidR="00622689" w:rsidRDefault="00000000">
      <w:pPr>
        <w:numPr>
          <w:ilvl w:val="0"/>
          <w:numId w:val="23"/>
        </w:numPr>
        <w:spacing w:line="360" w:lineRule="auto"/>
        <w:ind w:left="935" w:hanging="510"/>
        <w:rPr>
          <w:rFonts w:ascii="宋体" w:hAnsi="宋体" w:hint="eastAsia"/>
          <w:szCs w:val="21"/>
        </w:rPr>
      </w:pPr>
      <w:r>
        <w:rPr>
          <w:rFonts w:ascii="宋体" w:hAnsi="宋体" w:hint="eastAsia"/>
          <w:szCs w:val="21"/>
        </w:rPr>
        <w:t>投标有效期起始日为</w:t>
      </w:r>
      <w:r>
        <w:rPr>
          <w:rFonts w:ascii="宋体" w:hAnsi="宋体" w:cs="Arial" w:hint="eastAsia"/>
          <w:szCs w:val="21"/>
        </w:rPr>
        <w:t>投标截止日，具体期限见招标文件《专用条款》有关</w:t>
      </w:r>
      <w:r>
        <w:rPr>
          <w:rFonts w:ascii="宋体" w:hAnsi="宋体" w:hint="eastAsia"/>
        </w:rPr>
        <w:t>规定</w:t>
      </w:r>
      <w:r>
        <w:rPr>
          <w:rFonts w:ascii="宋体" w:hAnsi="宋体" w:cs="Arial" w:hint="eastAsia"/>
          <w:szCs w:val="21"/>
        </w:rPr>
        <w:t>。</w:t>
      </w:r>
      <w:r>
        <w:rPr>
          <w:rFonts w:ascii="宋体" w:hAnsi="宋体" w:hint="eastAsia"/>
          <w:szCs w:val="21"/>
        </w:rPr>
        <w:t>在此期限内，所有投标文件均保持有效。</w:t>
      </w:r>
    </w:p>
    <w:p w14:paraId="1C474222" w14:textId="77777777" w:rsidR="00622689" w:rsidRDefault="00000000">
      <w:pPr>
        <w:numPr>
          <w:ilvl w:val="0"/>
          <w:numId w:val="23"/>
        </w:numPr>
        <w:spacing w:line="360" w:lineRule="auto"/>
        <w:ind w:left="935" w:hanging="510"/>
        <w:rPr>
          <w:rFonts w:ascii="宋体" w:hAnsi="宋体" w:cs="宋体" w:hint="eastAsia"/>
          <w:kern w:val="0"/>
          <w:szCs w:val="21"/>
        </w:rPr>
      </w:pPr>
      <w:r>
        <w:rPr>
          <w:rFonts w:ascii="宋体" w:hAnsi="宋体" w:hint="eastAsia"/>
          <w:szCs w:val="21"/>
        </w:rPr>
        <w:t>在特殊的情况下，投标有效期满之前，招标代理机构可以以书面形式（包括网站公开发布方式）提出延长投标有效期的要求。投标人须以书面形式予以答复。</w:t>
      </w:r>
      <w:r>
        <w:rPr>
          <w:rFonts w:ascii="宋体" w:hAnsi="宋体" w:cs="宋体" w:hint="eastAsia"/>
          <w:kern w:val="0"/>
          <w:szCs w:val="21"/>
        </w:rPr>
        <w:t>同意延长投标有效期的投标人应当相应延长其投标担保的有效期，但不得修改投标文件的实质性内容。</w:t>
      </w:r>
    </w:p>
    <w:p w14:paraId="74C0CA78" w14:textId="77777777" w:rsidR="00622689" w:rsidRDefault="00622689">
      <w:pPr>
        <w:pStyle w:val="aa"/>
        <w:rPr>
          <w:rFonts w:hint="default"/>
        </w:rPr>
      </w:pPr>
    </w:p>
    <w:p w14:paraId="23245FAC" w14:textId="77777777" w:rsidR="00622689" w:rsidRDefault="00000000">
      <w:pPr>
        <w:pStyle w:val="20"/>
        <w:numPr>
          <w:ilvl w:val="0"/>
          <w:numId w:val="5"/>
        </w:numPr>
        <w:spacing w:line="360" w:lineRule="auto"/>
        <w:ind w:left="426" w:hanging="426"/>
        <w:jc w:val="left"/>
      </w:pPr>
      <w:bookmarkStart w:id="144" w:name="_Toc73517659"/>
      <w:bookmarkStart w:id="145" w:name="_Toc60560645"/>
      <w:bookmarkStart w:id="146" w:name="_Toc73521655"/>
      <w:bookmarkStart w:id="147" w:name="_Toc73518137"/>
      <w:bookmarkStart w:id="148" w:name="_Toc100052384"/>
      <w:bookmarkStart w:id="149" w:name="_Toc73521567"/>
      <w:bookmarkStart w:id="150" w:name="_Toc60631640"/>
      <w:bookmarkStart w:id="151" w:name="_Toc181111356"/>
      <w:bookmarkStart w:id="152" w:name="_Toc144570770"/>
      <w:r>
        <w:rPr>
          <w:rFonts w:hint="eastAsia"/>
        </w:rPr>
        <w:t>投标</w:t>
      </w:r>
      <w:bookmarkEnd w:id="144"/>
      <w:bookmarkEnd w:id="145"/>
      <w:bookmarkEnd w:id="146"/>
      <w:bookmarkEnd w:id="147"/>
      <w:bookmarkEnd w:id="148"/>
      <w:bookmarkEnd w:id="149"/>
      <w:bookmarkEnd w:id="150"/>
      <w:r>
        <w:rPr>
          <w:rFonts w:hint="eastAsia"/>
        </w:rPr>
        <w:t>保证金</w:t>
      </w:r>
      <w:bookmarkStart w:id="153" w:name="_Toc73517660"/>
      <w:bookmarkStart w:id="154" w:name="_Toc60560646"/>
      <w:bookmarkStart w:id="155" w:name="_Toc100052385"/>
      <w:bookmarkStart w:id="156" w:name="_Toc73521656"/>
      <w:bookmarkStart w:id="157" w:name="_Toc73518138"/>
      <w:bookmarkStart w:id="158" w:name="_Toc73521568"/>
      <w:bookmarkStart w:id="159" w:name="_Toc60631641"/>
      <w:r>
        <w:rPr>
          <w:rFonts w:hint="eastAsia"/>
        </w:rPr>
        <w:t>（本项目无需缴纳投标保证金，招标文件中所有涉及“投标保证金”条款均不适用）</w:t>
      </w:r>
      <w:bookmarkEnd w:id="151"/>
      <w:bookmarkEnd w:id="152"/>
    </w:p>
    <w:p w14:paraId="4577098C"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投标人应以人民币提交一笔“</w:t>
      </w:r>
      <w:r>
        <w:rPr>
          <w:rFonts w:ascii="宋体" w:hAnsi="宋体"/>
          <w:szCs w:val="21"/>
        </w:rPr>
        <w:t>投标人</w:t>
      </w:r>
      <w:r>
        <w:rPr>
          <w:rFonts w:ascii="宋体" w:hAnsi="宋体" w:hint="eastAsia"/>
          <w:szCs w:val="21"/>
        </w:rPr>
        <w:t>须知前附表”规定的人民币金额的投标保证金，并作为其投标的一部分。</w:t>
      </w:r>
    </w:p>
    <w:p w14:paraId="02B62551"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投标保证金是为了保护招标人免遭因投标人的行为而蒙受的损失，招标人在因投标人的行为受到损害时可根据投标人须知第</w:t>
      </w:r>
      <w:r>
        <w:rPr>
          <w:rFonts w:ascii="宋体" w:hAnsi="宋体"/>
          <w:szCs w:val="21"/>
        </w:rPr>
        <w:t>1</w:t>
      </w:r>
      <w:r>
        <w:rPr>
          <w:rFonts w:ascii="宋体" w:hAnsi="宋体" w:hint="eastAsia"/>
          <w:szCs w:val="21"/>
        </w:rPr>
        <w:t>9</w:t>
      </w:r>
      <w:r>
        <w:rPr>
          <w:rFonts w:ascii="宋体" w:hAnsi="宋体"/>
          <w:szCs w:val="21"/>
        </w:rPr>
        <w:t>.8</w:t>
      </w:r>
      <w:r>
        <w:rPr>
          <w:rFonts w:ascii="宋体" w:hAnsi="宋体" w:hint="eastAsia"/>
          <w:szCs w:val="21"/>
        </w:rPr>
        <w:t>条的规定没收投标人的投标保证金。</w:t>
      </w:r>
    </w:p>
    <w:p w14:paraId="20C245A8"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投标保证金一律从投标投标人基本账户转出，否则按隐瞒真实情况，提供虚假资料处理。取消现金汇款等交纳方式，禁止个人银行结算账户转出和第三方代交。如另有规定，详见招标文件《专用条款》规定。</w:t>
      </w:r>
    </w:p>
    <w:p w14:paraId="57F6FE79"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投标保证金应于开标前交于招标代理机构。</w:t>
      </w:r>
    </w:p>
    <w:p w14:paraId="398D3A87"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在开标时，凡没有交纳投标保证金的投标，应视为非响应性投标予以拒绝（以到账时间为准）。</w:t>
      </w:r>
    </w:p>
    <w:p w14:paraId="7A0B2D53"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未中标的投标人的投标保证金，须在交回招标代理机构开出的投标保证金收据后，招标代理机构将在不晚于中标通知书发出后5个工作日内原额不计息退还投标人。未到招标代理机构交回投标保证金收据而造成投标保证金逾期退还的，责任由投标人自负。受到质疑、投诉或正在被调查的投标人，在调查结束后，如没有发现</w:t>
      </w:r>
      <w:r>
        <w:rPr>
          <w:rFonts w:ascii="宋体" w:hAnsi="宋体" w:hint="eastAsia"/>
          <w:szCs w:val="21"/>
        </w:rPr>
        <w:lastRenderedPageBreak/>
        <w:t>违法违规行为后退回投标保证金。</w:t>
      </w:r>
    </w:p>
    <w:p w14:paraId="19D6B2A7"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中标人的投标保证金，在中标人提交履约保函（如适用）并按规定签订合同且退回招标代理机构开出的投标保证金收据后5个工作日内予以不计息退还。因银行对提取现金有限制，招标代理机构收取的投标保证金一律用转账退还。</w:t>
      </w:r>
    </w:p>
    <w:p w14:paraId="5C9080EA" w14:textId="77777777" w:rsidR="00622689" w:rsidRDefault="00000000">
      <w:pPr>
        <w:numPr>
          <w:ilvl w:val="0"/>
          <w:numId w:val="24"/>
        </w:numPr>
        <w:tabs>
          <w:tab w:val="left" w:pos="993"/>
        </w:tabs>
        <w:spacing w:line="360" w:lineRule="auto"/>
        <w:ind w:left="935" w:hanging="510"/>
        <w:rPr>
          <w:rFonts w:ascii="宋体" w:hAnsi="宋体" w:hint="eastAsia"/>
          <w:szCs w:val="21"/>
        </w:rPr>
      </w:pPr>
      <w:r>
        <w:rPr>
          <w:rFonts w:ascii="宋体" w:hAnsi="宋体" w:hint="eastAsia"/>
          <w:szCs w:val="21"/>
        </w:rPr>
        <w:t>下列任何情况发生时，投标保证金将被没收：</w:t>
      </w:r>
    </w:p>
    <w:p w14:paraId="2EAE7F74"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）投标人在投标函格式中规定的投标有效期内撤回其投标。</w:t>
      </w:r>
    </w:p>
    <w:p w14:paraId="775C54F0"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）中标人在规定期限内未能根据本须知第34条规定签订合同或未按规定提供履约担保；</w:t>
      </w:r>
    </w:p>
    <w:p w14:paraId="2C336630"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w:t>
      </w:r>
      <w:r>
        <w:rPr>
          <w:rFonts w:ascii="宋体" w:hAnsi="宋体"/>
          <w:szCs w:val="21"/>
        </w:rPr>
        <w:t>3</w:t>
      </w:r>
      <w:r>
        <w:rPr>
          <w:rFonts w:ascii="宋体" w:hAnsi="宋体" w:hint="eastAsia"/>
          <w:szCs w:val="21"/>
        </w:rPr>
        <w:t>）中标人在规定期限内未能根据本须知第32条规定交纳中标服务费；</w:t>
      </w:r>
    </w:p>
    <w:p w14:paraId="4AE40199"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（4）隐瞒投标的真实情况、投标文件中提供虚假材料或者虚假补充文件或者故意进行无效投标或者质疑投诉提供虚假情况；</w:t>
      </w:r>
    </w:p>
    <w:p w14:paraId="281E3355"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（5）在投标人之间相互串通，事先商定投标价格或者合谋使特定投标人中标的；</w:t>
      </w:r>
    </w:p>
    <w:p w14:paraId="29A41B2C"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（6）采用不正当手段妨碍、排挤其它投标人的；</w:t>
      </w:r>
    </w:p>
    <w:p w14:paraId="17B331EA"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（7）向招标人、招标代理机构行贿或者提供其它不正当利益的；</w:t>
      </w:r>
    </w:p>
    <w:p w14:paraId="508EAA0F" w14:textId="77777777" w:rsidR="00622689" w:rsidRDefault="00000000">
      <w:pPr>
        <w:snapToGrid w:val="0"/>
        <w:spacing w:line="360" w:lineRule="auto"/>
        <w:ind w:leftChars="269" w:left="1132" w:hangingChars="270" w:hanging="567"/>
        <w:rPr>
          <w:rFonts w:ascii="宋体" w:hAnsi="宋体" w:hint="eastAsia"/>
          <w:szCs w:val="21"/>
        </w:rPr>
      </w:pPr>
      <w:r>
        <w:rPr>
          <w:rFonts w:ascii="宋体" w:hAnsi="宋体" w:hint="eastAsia"/>
          <w:szCs w:val="21"/>
        </w:rPr>
        <w:t>（8）与招标人和招标代理机构串通投标的；</w:t>
      </w:r>
    </w:p>
    <w:p w14:paraId="0C1EE94E" w14:textId="77777777" w:rsidR="00622689" w:rsidRDefault="00000000">
      <w:pPr>
        <w:tabs>
          <w:tab w:val="left" w:pos="993"/>
        </w:tabs>
        <w:spacing w:line="360" w:lineRule="auto"/>
        <w:ind w:leftChars="269" w:left="1132" w:hangingChars="270" w:hanging="567"/>
        <w:rPr>
          <w:rFonts w:ascii="宋体" w:hAnsi="宋体" w:hint="eastAsia"/>
          <w:szCs w:val="21"/>
        </w:rPr>
      </w:pPr>
      <w:r>
        <w:rPr>
          <w:rFonts w:ascii="宋体" w:hAnsi="宋体" w:hint="eastAsia"/>
          <w:szCs w:val="21"/>
        </w:rPr>
        <w:t>（9）其它严重违反《中华人民共和国招投标法》及其实施条例等相关法律法规的。</w:t>
      </w:r>
    </w:p>
    <w:p w14:paraId="18E8FF60" w14:textId="77777777" w:rsidR="00622689" w:rsidRDefault="00622689">
      <w:pPr>
        <w:tabs>
          <w:tab w:val="left" w:pos="993"/>
        </w:tabs>
        <w:spacing w:line="360" w:lineRule="auto"/>
        <w:ind w:left="851"/>
        <w:rPr>
          <w:rFonts w:ascii="宋体" w:hAnsi="宋体" w:hint="eastAsia"/>
          <w:szCs w:val="21"/>
        </w:rPr>
      </w:pPr>
    </w:p>
    <w:p w14:paraId="3D99B588" w14:textId="77777777" w:rsidR="00622689" w:rsidRDefault="00000000">
      <w:pPr>
        <w:pStyle w:val="20"/>
        <w:numPr>
          <w:ilvl w:val="0"/>
          <w:numId w:val="5"/>
        </w:numPr>
        <w:spacing w:line="360" w:lineRule="auto"/>
        <w:ind w:left="426" w:hanging="426"/>
        <w:jc w:val="left"/>
      </w:pPr>
      <w:bookmarkStart w:id="160" w:name="_Toc181111357"/>
      <w:bookmarkStart w:id="161" w:name="_Toc144570771"/>
      <w:r>
        <w:rPr>
          <w:rFonts w:hint="eastAsia"/>
        </w:rPr>
        <w:t>投标人的替代方案</w:t>
      </w:r>
      <w:bookmarkEnd w:id="153"/>
      <w:bookmarkEnd w:id="154"/>
      <w:bookmarkEnd w:id="155"/>
      <w:bookmarkEnd w:id="156"/>
      <w:bookmarkEnd w:id="157"/>
      <w:bookmarkEnd w:id="158"/>
      <w:bookmarkEnd w:id="159"/>
      <w:bookmarkEnd w:id="160"/>
      <w:bookmarkEnd w:id="161"/>
    </w:p>
    <w:p w14:paraId="4CD5E9F6" w14:textId="77777777" w:rsidR="00622689" w:rsidRDefault="00000000">
      <w:pPr>
        <w:numPr>
          <w:ilvl w:val="0"/>
          <w:numId w:val="25"/>
        </w:numPr>
        <w:spacing w:line="360" w:lineRule="auto"/>
        <w:ind w:left="935" w:hanging="510"/>
        <w:rPr>
          <w:rFonts w:ascii="宋体" w:hAnsi="宋体" w:hint="eastAsia"/>
          <w:szCs w:val="21"/>
        </w:rPr>
      </w:pPr>
      <w:r>
        <w:rPr>
          <w:rFonts w:ascii="宋体" w:hAnsi="宋体" w:hint="eastAsia"/>
          <w:szCs w:val="21"/>
        </w:rPr>
        <w:t>除非招标文件有明确规定，否则不接受投标人提交替代方案。</w:t>
      </w:r>
    </w:p>
    <w:p w14:paraId="457D6E1D" w14:textId="77777777" w:rsidR="00622689" w:rsidRDefault="00000000">
      <w:pPr>
        <w:numPr>
          <w:ilvl w:val="0"/>
          <w:numId w:val="25"/>
        </w:numPr>
        <w:spacing w:line="360" w:lineRule="auto"/>
        <w:ind w:left="935" w:hanging="510"/>
        <w:rPr>
          <w:rFonts w:ascii="宋体" w:hAnsi="宋体" w:hint="eastAsia"/>
          <w:szCs w:val="21"/>
        </w:rPr>
      </w:pPr>
      <w:r>
        <w:rPr>
          <w:rFonts w:ascii="宋体" w:hAnsi="宋体" w:hint="eastAsia"/>
          <w:szCs w:val="21"/>
        </w:rPr>
        <w:t>招标文件是否允许提交替代方案，详见招标文件《专用条款》有关规定。</w:t>
      </w:r>
    </w:p>
    <w:p w14:paraId="77F63004" w14:textId="77777777" w:rsidR="00622689" w:rsidRDefault="00622689">
      <w:pPr>
        <w:spacing w:line="360" w:lineRule="auto"/>
        <w:ind w:left="851"/>
        <w:rPr>
          <w:rFonts w:ascii="宋体" w:hAnsi="宋体" w:hint="eastAsia"/>
          <w:szCs w:val="21"/>
        </w:rPr>
      </w:pPr>
    </w:p>
    <w:p w14:paraId="3A9CEF5B" w14:textId="77777777" w:rsidR="00622689" w:rsidRDefault="00000000">
      <w:pPr>
        <w:pStyle w:val="20"/>
        <w:numPr>
          <w:ilvl w:val="0"/>
          <w:numId w:val="5"/>
        </w:numPr>
        <w:spacing w:line="360" w:lineRule="auto"/>
        <w:ind w:left="426" w:hanging="426"/>
        <w:jc w:val="left"/>
      </w:pPr>
      <w:bookmarkStart w:id="162" w:name="_Toc181111358"/>
      <w:bookmarkStart w:id="163" w:name="_Toc144570772"/>
      <w:r>
        <w:rPr>
          <w:rFonts w:hint="eastAsia"/>
        </w:rPr>
        <w:t>投标文件的装订和签署</w:t>
      </w:r>
      <w:bookmarkEnd w:id="162"/>
      <w:bookmarkEnd w:id="163"/>
    </w:p>
    <w:p w14:paraId="31975119" w14:textId="77777777" w:rsidR="00622689" w:rsidRDefault="00000000">
      <w:pPr>
        <w:numPr>
          <w:ilvl w:val="0"/>
          <w:numId w:val="26"/>
        </w:numPr>
        <w:spacing w:line="360" w:lineRule="auto"/>
        <w:ind w:left="993" w:hanging="510"/>
        <w:rPr>
          <w:rFonts w:ascii="宋体" w:hAnsi="宋体" w:hint="eastAsia"/>
          <w:szCs w:val="21"/>
        </w:rPr>
      </w:pPr>
      <w:r>
        <w:rPr>
          <w:rFonts w:ascii="宋体" w:hAnsi="宋体" w:hint="eastAsia"/>
          <w:szCs w:val="21"/>
        </w:rPr>
        <w:t>投标人应当按《投标须知前附表》中规定的份数制作，每套投标文件须清楚地标明“正本”、“副本”字样</w:t>
      </w:r>
      <w:r>
        <w:rPr>
          <w:rFonts w:ascii="宋体" w:hAnsi="宋体" w:cs="Arial"/>
        </w:rPr>
        <w:t>或</w:t>
      </w:r>
      <w:r>
        <w:rPr>
          <w:rFonts w:ascii="宋体" w:hAnsi="宋体" w:cs="Arial" w:hint="eastAsia"/>
        </w:rPr>
        <w:t>“</w:t>
      </w:r>
      <w:r>
        <w:rPr>
          <w:rFonts w:ascii="宋体" w:hAnsi="宋体" w:cs="Arial"/>
        </w:rPr>
        <w:t>电子标书</w:t>
      </w:r>
      <w:r>
        <w:rPr>
          <w:rFonts w:ascii="宋体" w:hAnsi="宋体" w:cs="Arial" w:hint="eastAsia"/>
        </w:rPr>
        <w:t>”</w:t>
      </w:r>
      <w:r>
        <w:rPr>
          <w:rFonts w:ascii="宋体" w:hAnsi="宋体" w:cs="Arial"/>
        </w:rPr>
        <w:t>字样。</w:t>
      </w:r>
      <w:r>
        <w:rPr>
          <w:rFonts w:ascii="宋体" w:hAnsi="宋体" w:hint="eastAsia"/>
          <w:szCs w:val="21"/>
        </w:rPr>
        <w:t>当正本与副本、电子标书内容不一致时，以正本为准。投标文件的副本可采用正本的复印件，电子标书提供正本的PDF格式文件（文字内容需与正本内容一致，不要求加盖公章，无需扫描）。</w:t>
      </w:r>
    </w:p>
    <w:p w14:paraId="150EFA29" w14:textId="77777777" w:rsidR="00622689" w:rsidRDefault="00000000">
      <w:pPr>
        <w:numPr>
          <w:ilvl w:val="0"/>
          <w:numId w:val="26"/>
        </w:numPr>
        <w:spacing w:line="360" w:lineRule="auto"/>
        <w:ind w:left="992" w:hanging="510"/>
        <w:rPr>
          <w:rFonts w:ascii="宋体" w:hAnsi="宋体" w:hint="eastAsia"/>
          <w:szCs w:val="21"/>
        </w:rPr>
      </w:pPr>
      <w:r>
        <w:rPr>
          <w:rFonts w:ascii="宋体" w:hAnsi="宋体" w:hint="eastAsia"/>
          <w:szCs w:val="21"/>
        </w:rPr>
        <w:t>纸质投标文件须根据本招标文件中“第三部分投标文件格式”模板的内容编制完成。</w:t>
      </w:r>
    </w:p>
    <w:p w14:paraId="7A9FB4B5" w14:textId="77777777" w:rsidR="00622689" w:rsidRDefault="00000000">
      <w:pPr>
        <w:numPr>
          <w:ilvl w:val="0"/>
          <w:numId w:val="26"/>
        </w:numPr>
        <w:spacing w:line="360" w:lineRule="auto"/>
        <w:ind w:left="993" w:hanging="510"/>
        <w:rPr>
          <w:rFonts w:ascii="宋体" w:hAnsi="宋体" w:hint="eastAsia"/>
          <w:szCs w:val="21"/>
        </w:rPr>
      </w:pPr>
      <w:r>
        <w:rPr>
          <w:rFonts w:ascii="宋体" w:hAnsi="宋体" w:hint="eastAsia"/>
          <w:szCs w:val="21"/>
        </w:rPr>
        <w:t>除模板中要求填写、添加的内容外，不得对其他文字内容做任何改动。如果因操作失误而改动的，以模板中的文字叙述为准。</w:t>
      </w:r>
    </w:p>
    <w:p w14:paraId="5BE47E56" w14:textId="77777777" w:rsidR="00622689" w:rsidRDefault="00000000">
      <w:pPr>
        <w:numPr>
          <w:ilvl w:val="0"/>
          <w:numId w:val="26"/>
        </w:numPr>
        <w:spacing w:line="360" w:lineRule="auto"/>
        <w:ind w:left="992" w:hanging="510"/>
        <w:rPr>
          <w:rFonts w:ascii="宋体" w:hAnsi="宋体" w:hint="eastAsia"/>
          <w:szCs w:val="21"/>
        </w:rPr>
      </w:pPr>
      <w:r>
        <w:rPr>
          <w:rFonts w:ascii="宋体" w:hAnsi="宋体" w:hint="eastAsia"/>
          <w:szCs w:val="21"/>
        </w:rPr>
        <w:lastRenderedPageBreak/>
        <w:t>投标文件项目编号、包号应与招标文件项目编号、包号一致。</w:t>
      </w:r>
    </w:p>
    <w:p w14:paraId="67CF8960" w14:textId="77777777" w:rsidR="00622689" w:rsidRDefault="00000000">
      <w:pPr>
        <w:numPr>
          <w:ilvl w:val="0"/>
          <w:numId w:val="26"/>
        </w:numPr>
        <w:spacing w:line="360" w:lineRule="auto"/>
        <w:ind w:left="992" w:hanging="510"/>
        <w:rPr>
          <w:rFonts w:ascii="宋体" w:hAnsi="宋体" w:hint="eastAsia"/>
          <w:szCs w:val="21"/>
        </w:rPr>
      </w:pPr>
      <w:r>
        <w:rPr>
          <w:rFonts w:ascii="宋体" w:hAnsi="宋体" w:hint="eastAsia"/>
          <w:szCs w:val="21"/>
        </w:rPr>
        <w:t>必须完整、准确填写标书文件模板要求填写内容，不能填写如“</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&amp;</w:t>
      </w:r>
      <w:r>
        <w:rPr>
          <w:rFonts w:ascii="宋体" w:hAnsi="宋体" w:hint="eastAsia"/>
          <w:szCs w:val="21"/>
        </w:rPr>
        <w:t>、”等特殊字符。模板固定的格式内容和文字叙述，不得改变，如果因改变叙述而与模板的原叙述相冲突者，以模板的叙述为准。</w:t>
      </w:r>
    </w:p>
    <w:p w14:paraId="1FD60371" w14:textId="77777777" w:rsidR="00622689" w:rsidRDefault="00000000">
      <w:pPr>
        <w:numPr>
          <w:ilvl w:val="0"/>
          <w:numId w:val="26"/>
        </w:numPr>
        <w:spacing w:line="360" w:lineRule="auto"/>
        <w:ind w:left="993" w:hanging="510"/>
        <w:rPr>
          <w:rFonts w:ascii="宋体" w:hAnsi="宋体" w:hint="eastAsia"/>
          <w:szCs w:val="21"/>
        </w:rPr>
      </w:pPr>
      <w:r>
        <w:rPr>
          <w:rFonts w:ascii="宋体" w:hAnsi="宋体" w:hint="eastAsia"/>
          <w:szCs w:val="21"/>
        </w:rPr>
        <w:t>投标文件所提供的证明材料须清晰，若提供的证明材料不清晰，将以不利于投标人的判断进行处理。</w:t>
      </w:r>
    </w:p>
    <w:p w14:paraId="704EB82D" w14:textId="77777777" w:rsidR="00622689" w:rsidRDefault="00000000">
      <w:pPr>
        <w:numPr>
          <w:ilvl w:val="0"/>
          <w:numId w:val="26"/>
        </w:numPr>
        <w:spacing w:line="360" w:lineRule="auto"/>
        <w:ind w:left="992" w:hanging="510"/>
        <w:rPr>
          <w:rFonts w:ascii="宋体" w:hAnsi="宋体" w:hint="eastAsia"/>
          <w:szCs w:val="21"/>
        </w:rPr>
      </w:pPr>
      <w:r>
        <w:rPr>
          <w:rFonts w:ascii="宋体" w:hAnsi="宋体" w:hint="eastAsia"/>
          <w:szCs w:val="21"/>
        </w:rPr>
        <w:t>投标文件的正本须打印，</w:t>
      </w:r>
      <w:r>
        <w:rPr>
          <w:rFonts w:ascii="宋体" w:hAnsi="宋体" w:cs="Arial"/>
        </w:rPr>
        <w:t>正本封面须</w:t>
      </w:r>
      <w:r>
        <w:rPr>
          <w:rFonts w:ascii="宋体" w:hAnsi="宋体" w:cs="Arial" w:hint="eastAsia"/>
        </w:rPr>
        <w:t>加盖公章，并由</w:t>
      </w:r>
      <w:r>
        <w:rPr>
          <w:rFonts w:ascii="宋体" w:hAnsi="宋体" w:cs="Arial"/>
        </w:rPr>
        <w:t>投标人</w:t>
      </w:r>
      <w:r>
        <w:rPr>
          <w:rFonts w:ascii="宋体" w:hAnsi="宋体" w:cs="Arial" w:hint="eastAsia"/>
        </w:rPr>
        <w:t>法定代表人或</w:t>
      </w:r>
      <w:r>
        <w:rPr>
          <w:rFonts w:ascii="宋体" w:hAnsi="宋体" w:hint="eastAsia"/>
          <w:szCs w:val="21"/>
        </w:rPr>
        <w:t>经正式授权并对投标人有约束力的代表</w:t>
      </w:r>
      <w:r>
        <w:rPr>
          <w:rFonts w:ascii="宋体" w:hAnsi="宋体" w:cs="Arial"/>
        </w:rPr>
        <w:t>签字</w:t>
      </w:r>
      <w:r>
        <w:rPr>
          <w:rFonts w:ascii="宋体" w:hAnsi="宋体" w:cs="Arial" w:hint="eastAsia"/>
        </w:rPr>
        <w:t>或加盖个人印鉴</w:t>
      </w:r>
      <w:r>
        <w:rPr>
          <w:rFonts w:ascii="宋体" w:hAnsi="宋体" w:cs="Arial"/>
        </w:rPr>
        <w:t>。投标文件须加盖骑缝章。</w:t>
      </w:r>
    </w:p>
    <w:p w14:paraId="16FC840C" w14:textId="77777777" w:rsidR="00622689" w:rsidRDefault="00000000">
      <w:pPr>
        <w:numPr>
          <w:ilvl w:val="0"/>
          <w:numId w:val="26"/>
        </w:numPr>
        <w:spacing w:line="360" w:lineRule="auto"/>
        <w:ind w:left="992" w:hanging="510"/>
        <w:rPr>
          <w:rFonts w:ascii="宋体" w:hAnsi="宋体" w:hint="eastAsia"/>
          <w:szCs w:val="21"/>
        </w:rPr>
      </w:pPr>
      <w:r>
        <w:rPr>
          <w:rFonts w:ascii="宋体" w:hAnsi="宋体" w:hint="eastAsia"/>
          <w:szCs w:val="21"/>
        </w:rPr>
        <w:t>投标文件中资质证明文件须加盖公章。或经正式授权并对投标人有约束力的代表签名或加盖个人印鉴。授权文件须附在投标文件中。</w:t>
      </w:r>
    </w:p>
    <w:p w14:paraId="706270D6" w14:textId="77777777" w:rsidR="00622689" w:rsidRDefault="00000000">
      <w:pPr>
        <w:numPr>
          <w:ilvl w:val="0"/>
          <w:numId w:val="26"/>
        </w:numPr>
        <w:spacing w:line="360" w:lineRule="auto"/>
        <w:ind w:left="992" w:hanging="510"/>
        <w:rPr>
          <w:rFonts w:ascii="宋体" w:hAnsi="宋体" w:hint="eastAsia"/>
          <w:szCs w:val="21"/>
        </w:rPr>
      </w:pPr>
      <w:r>
        <w:rPr>
          <w:rFonts w:ascii="宋体" w:hAnsi="宋体" w:hint="eastAsia"/>
          <w:szCs w:val="21"/>
        </w:rPr>
        <w:t>投标文件的任何一页均不得涂改、行间插字或增删，如出现上述情况，不论何种原因造成，必须由投标文件签字人在改动处小签并盖章方为有效。</w:t>
      </w:r>
    </w:p>
    <w:p w14:paraId="0B8FAF97" w14:textId="77777777" w:rsidR="00622689" w:rsidRDefault="00000000">
      <w:pPr>
        <w:numPr>
          <w:ilvl w:val="0"/>
          <w:numId w:val="26"/>
        </w:numPr>
        <w:spacing w:line="360" w:lineRule="auto"/>
        <w:ind w:left="992" w:hanging="567"/>
        <w:rPr>
          <w:rFonts w:ascii="宋体" w:hAnsi="宋体" w:hint="eastAsia"/>
          <w:szCs w:val="21"/>
        </w:rPr>
      </w:pPr>
      <w:r>
        <w:rPr>
          <w:rFonts w:ascii="宋体" w:hAnsi="宋体" w:hint="eastAsia"/>
          <w:szCs w:val="21"/>
        </w:rPr>
        <w:t>投标文件的正本与副本须分别装订成册，不得采用活页夹。投标文件须编制目录，并且逐页标注连续页码，否则，招标人对由于投标文件装订松散而造成的丢失或其他后果不承担任何责任。</w:t>
      </w:r>
    </w:p>
    <w:p w14:paraId="224FF26C" w14:textId="77777777" w:rsidR="00622689" w:rsidRDefault="00000000">
      <w:pPr>
        <w:numPr>
          <w:ilvl w:val="0"/>
          <w:numId w:val="26"/>
        </w:numPr>
        <w:spacing w:line="360" w:lineRule="auto"/>
        <w:ind w:left="993" w:hanging="567"/>
        <w:rPr>
          <w:rFonts w:ascii="宋体" w:hAnsi="宋体" w:hint="eastAsia"/>
          <w:szCs w:val="21"/>
        </w:rPr>
      </w:pPr>
      <w:r>
        <w:rPr>
          <w:rFonts w:ascii="宋体" w:hAnsi="宋体" w:hint="eastAsia"/>
          <w:szCs w:val="21"/>
        </w:rPr>
        <w:t>不得以投标专用章、分公司章等任何其他形式印章代替公章，否则投标无效。</w:t>
      </w:r>
    </w:p>
    <w:p w14:paraId="7013E668" w14:textId="77777777" w:rsidR="00622689" w:rsidRDefault="00622689">
      <w:pPr>
        <w:spacing w:line="360" w:lineRule="auto"/>
        <w:rPr>
          <w:rFonts w:ascii="宋体" w:hAnsi="宋体" w:hint="eastAsia"/>
          <w:szCs w:val="21"/>
        </w:rPr>
      </w:pPr>
    </w:p>
    <w:p w14:paraId="467B276E" w14:textId="77777777" w:rsidR="00622689" w:rsidRDefault="00000000">
      <w:pPr>
        <w:pStyle w:val="1"/>
        <w:spacing w:before="0" w:after="0" w:line="360" w:lineRule="auto"/>
        <w:rPr>
          <w:rFonts w:ascii="宋体" w:hAnsi="宋体" w:hint="eastAsia"/>
          <w:sz w:val="28"/>
          <w:szCs w:val="28"/>
        </w:rPr>
      </w:pPr>
      <w:bookmarkStart w:id="164" w:name="_Toc73517662"/>
      <w:bookmarkStart w:id="165" w:name="_Toc73518140"/>
      <w:bookmarkStart w:id="166" w:name="_Toc73521570"/>
      <w:bookmarkStart w:id="167" w:name="_Toc101074880"/>
      <w:bookmarkStart w:id="168" w:name="_Toc73521658"/>
      <w:bookmarkStart w:id="169" w:name="_Toc100052387"/>
      <w:bookmarkStart w:id="170" w:name="_Toc144570773"/>
      <w:bookmarkStart w:id="171" w:name="_Toc181111359"/>
      <w:r>
        <w:rPr>
          <w:rFonts w:ascii="宋体" w:hAnsi="宋体" w:hint="eastAsia"/>
          <w:sz w:val="28"/>
          <w:szCs w:val="28"/>
        </w:rPr>
        <w:t>第四章  投标文件</w:t>
      </w:r>
      <w:bookmarkEnd w:id="164"/>
      <w:bookmarkEnd w:id="165"/>
      <w:bookmarkEnd w:id="166"/>
      <w:bookmarkEnd w:id="167"/>
      <w:bookmarkEnd w:id="168"/>
      <w:bookmarkEnd w:id="169"/>
      <w:r>
        <w:rPr>
          <w:rFonts w:ascii="宋体" w:hAnsi="宋体" w:hint="eastAsia"/>
          <w:sz w:val="28"/>
          <w:szCs w:val="28"/>
        </w:rPr>
        <w:t>的递交</w:t>
      </w:r>
      <w:bookmarkEnd w:id="170"/>
      <w:bookmarkEnd w:id="171"/>
    </w:p>
    <w:p w14:paraId="7DA48657" w14:textId="77777777" w:rsidR="00622689" w:rsidRDefault="00000000">
      <w:pPr>
        <w:pStyle w:val="20"/>
        <w:numPr>
          <w:ilvl w:val="0"/>
          <w:numId w:val="5"/>
        </w:numPr>
        <w:spacing w:line="360" w:lineRule="auto"/>
        <w:ind w:left="426" w:hanging="426"/>
        <w:jc w:val="left"/>
      </w:pPr>
      <w:bookmarkStart w:id="172" w:name="_Toc181111360"/>
      <w:bookmarkStart w:id="173" w:name="_Toc144570774"/>
      <w:bookmarkStart w:id="174" w:name="_Toc73517663"/>
      <w:bookmarkStart w:id="175" w:name="_Toc60631644"/>
      <w:bookmarkStart w:id="176" w:name="_Toc60560649"/>
      <w:bookmarkStart w:id="177" w:name="_Toc73518141"/>
      <w:bookmarkStart w:id="178" w:name="_Toc100052388"/>
      <w:bookmarkStart w:id="179" w:name="_Toc73521659"/>
      <w:bookmarkStart w:id="180" w:name="_Toc73521571"/>
      <w:r>
        <w:rPr>
          <w:rFonts w:hint="eastAsia"/>
        </w:rPr>
        <w:t>投标文件的密封和标记</w:t>
      </w:r>
      <w:bookmarkEnd w:id="172"/>
      <w:bookmarkEnd w:id="173"/>
    </w:p>
    <w:p w14:paraId="2BC2C093" w14:textId="77777777" w:rsidR="00622689" w:rsidRDefault="00000000">
      <w:pPr>
        <w:numPr>
          <w:ilvl w:val="0"/>
          <w:numId w:val="27"/>
        </w:numPr>
        <w:spacing w:line="360" w:lineRule="auto"/>
        <w:ind w:left="935" w:hanging="510"/>
        <w:rPr>
          <w:rFonts w:ascii="宋体" w:hAnsi="宋体" w:hint="eastAsia"/>
          <w:szCs w:val="21"/>
        </w:rPr>
      </w:pPr>
      <w:r>
        <w:rPr>
          <w:rFonts w:ascii="宋体" w:hAnsi="宋体" w:hint="eastAsia"/>
          <w:szCs w:val="21"/>
        </w:rPr>
        <w:t>为方便唱标，《开标一览表》另行单独密封提交一份，</w:t>
      </w:r>
      <w:r>
        <w:rPr>
          <w:rFonts w:ascii="宋体" w:hAnsi="宋体"/>
          <w:szCs w:val="21"/>
        </w:rPr>
        <w:t>在封口密封处加盖公章，</w:t>
      </w:r>
      <w:r>
        <w:rPr>
          <w:rFonts w:ascii="宋体" w:hAnsi="宋体" w:hint="eastAsia"/>
          <w:szCs w:val="21"/>
        </w:rPr>
        <w:t>并在信封上标明“开标一览表”字样。</w:t>
      </w:r>
    </w:p>
    <w:p w14:paraId="6962A2BD" w14:textId="77777777" w:rsidR="00622689" w:rsidRDefault="00000000">
      <w:pPr>
        <w:numPr>
          <w:ilvl w:val="0"/>
          <w:numId w:val="27"/>
        </w:numPr>
        <w:spacing w:line="360" w:lineRule="auto"/>
        <w:ind w:left="935" w:hanging="510"/>
        <w:rPr>
          <w:rFonts w:ascii="宋体" w:hAnsi="宋体" w:hint="eastAsia"/>
          <w:szCs w:val="21"/>
        </w:rPr>
      </w:pPr>
      <w:r>
        <w:rPr>
          <w:rFonts w:ascii="宋体" w:hAnsi="宋体" w:hint="eastAsia"/>
          <w:szCs w:val="21"/>
        </w:rPr>
        <w:t>投标文件正本、所有的副本和电子标书应统一封装在一个信封中，信封密封封口处须加盖投标单位公章（或信封密封封口处粘贴封条并加盖投标单位公章）。</w:t>
      </w:r>
    </w:p>
    <w:p w14:paraId="080A169D" w14:textId="77777777" w:rsidR="00622689" w:rsidRDefault="00000000">
      <w:pPr>
        <w:numPr>
          <w:ilvl w:val="0"/>
          <w:numId w:val="27"/>
        </w:numPr>
        <w:spacing w:line="360" w:lineRule="auto"/>
        <w:ind w:left="935" w:hanging="510"/>
        <w:rPr>
          <w:rFonts w:ascii="宋体" w:hAnsi="宋体" w:hint="eastAsia"/>
          <w:szCs w:val="21"/>
        </w:rPr>
      </w:pPr>
      <w:r>
        <w:rPr>
          <w:rFonts w:ascii="宋体" w:hAnsi="宋体" w:hint="eastAsia"/>
          <w:szCs w:val="21"/>
        </w:rPr>
        <w:t>投标文件外层信封须：</w:t>
      </w:r>
    </w:p>
    <w:p w14:paraId="0612325F" w14:textId="77777777" w:rsidR="00622689" w:rsidRDefault="00000000">
      <w:pPr>
        <w:numPr>
          <w:ilvl w:val="0"/>
          <w:numId w:val="28"/>
        </w:numPr>
        <w:spacing w:line="360" w:lineRule="auto"/>
        <w:ind w:left="1702" w:hanging="851"/>
        <w:rPr>
          <w:rFonts w:ascii="宋体" w:hAnsi="宋体" w:hint="eastAsia"/>
          <w:szCs w:val="21"/>
        </w:rPr>
      </w:pPr>
      <w:r>
        <w:rPr>
          <w:rFonts w:ascii="宋体" w:hAnsi="宋体" w:hint="eastAsia"/>
          <w:szCs w:val="21"/>
        </w:rPr>
        <w:t>清楚标明递交至：“投标人须知前附表”中对应的地点。</w:t>
      </w:r>
    </w:p>
    <w:p w14:paraId="032315DF" w14:textId="77777777" w:rsidR="00622689" w:rsidRDefault="00000000">
      <w:pPr>
        <w:numPr>
          <w:ilvl w:val="0"/>
          <w:numId w:val="28"/>
        </w:numPr>
        <w:spacing w:line="360" w:lineRule="auto"/>
        <w:ind w:left="1702" w:hanging="851"/>
        <w:rPr>
          <w:rFonts w:ascii="宋体" w:hAnsi="宋体" w:hint="eastAsia"/>
          <w:szCs w:val="21"/>
        </w:rPr>
      </w:pPr>
      <w:r>
        <w:rPr>
          <w:rFonts w:ascii="宋体" w:hAnsi="宋体" w:hint="eastAsia"/>
          <w:szCs w:val="21"/>
        </w:rPr>
        <w:t>注明招标编号、包号、项目名称和“在XXXX</w:t>
      </w:r>
      <w:r>
        <w:rPr>
          <w:rFonts w:ascii="宋体" w:hAnsi="宋体"/>
          <w:szCs w:val="21"/>
        </w:rPr>
        <w:t>年</w:t>
      </w:r>
      <w:r>
        <w:rPr>
          <w:rFonts w:ascii="宋体" w:hAnsi="宋体" w:hint="eastAsia"/>
          <w:szCs w:val="21"/>
        </w:rPr>
        <w:t>XX</w:t>
      </w:r>
      <w:r>
        <w:rPr>
          <w:rFonts w:ascii="宋体" w:hAnsi="宋体"/>
          <w:szCs w:val="21"/>
        </w:rPr>
        <w:t>月</w:t>
      </w:r>
      <w:r>
        <w:rPr>
          <w:rFonts w:ascii="宋体" w:hAnsi="宋体" w:hint="eastAsia"/>
          <w:szCs w:val="21"/>
        </w:rPr>
        <w:t>XX</w:t>
      </w:r>
      <w:r>
        <w:rPr>
          <w:rFonts w:ascii="宋体" w:hAnsi="宋体"/>
          <w:szCs w:val="21"/>
        </w:rPr>
        <w:t>日</w:t>
      </w:r>
      <w:r>
        <w:rPr>
          <w:rFonts w:ascii="宋体" w:hAnsi="宋体" w:hint="eastAsia"/>
          <w:szCs w:val="21"/>
        </w:rPr>
        <w:t>XX</w:t>
      </w:r>
      <w:r>
        <w:rPr>
          <w:rFonts w:ascii="宋体" w:hAnsi="宋体"/>
          <w:szCs w:val="21"/>
        </w:rPr>
        <w:t>时</w:t>
      </w:r>
      <w:r>
        <w:rPr>
          <w:rFonts w:ascii="宋体" w:hAnsi="宋体" w:hint="eastAsia"/>
          <w:szCs w:val="21"/>
        </w:rPr>
        <w:t>XX</w:t>
      </w:r>
      <w:r>
        <w:rPr>
          <w:rFonts w:ascii="宋体" w:hAnsi="宋体"/>
          <w:szCs w:val="21"/>
        </w:rPr>
        <w:t>分</w:t>
      </w:r>
      <w:r>
        <w:rPr>
          <w:rFonts w:ascii="宋体" w:hAnsi="宋体" w:hint="eastAsia"/>
          <w:szCs w:val="21"/>
        </w:rPr>
        <w:t>之前不得启封”的字样，时间应为“投标人须知前附表”所规定的开标时间（指招标公告中规定的开标时间）。</w:t>
      </w:r>
    </w:p>
    <w:p w14:paraId="740AB7B1" w14:textId="77777777" w:rsidR="00622689" w:rsidRDefault="00000000">
      <w:pPr>
        <w:numPr>
          <w:ilvl w:val="0"/>
          <w:numId w:val="28"/>
        </w:numPr>
        <w:spacing w:line="360" w:lineRule="auto"/>
        <w:ind w:left="1702" w:hanging="851"/>
        <w:rPr>
          <w:rFonts w:ascii="宋体" w:hAnsi="宋体" w:hint="eastAsia"/>
          <w:szCs w:val="21"/>
        </w:rPr>
      </w:pPr>
      <w:r>
        <w:rPr>
          <w:rFonts w:ascii="宋体" w:hAnsi="宋体" w:hint="eastAsia"/>
          <w:szCs w:val="21"/>
        </w:rPr>
        <w:t>外层信封应写明投标人名称和地址，以便其投标被宣布为“迟到”投标时，能原封退回。</w:t>
      </w:r>
    </w:p>
    <w:p w14:paraId="5A35FD88" w14:textId="77777777" w:rsidR="00622689" w:rsidRDefault="00000000">
      <w:pPr>
        <w:numPr>
          <w:ilvl w:val="0"/>
          <w:numId w:val="28"/>
        </w:numPr>
        <w:spacing w:line="360" w:lineRule="auto"/>
        <w:ind w:left="1702" w:hanging="851"/>
        <w:rPr>
          <w:rFonts w:ascii="宋体" w:hAnsi="宋体" w:hint="eastAsia"/>
          <w:szCs w:val="21"/>
        </w:rPr>
      </w:pPr>
      <w:r>
        <w:rPr>
          <w:rFonts w:ascii="宋体" w:hAnsi="宋体" w:hint="eastAsia"/>
          <w:szCs w:val="21"/>
        </w:rPr>
        <w:t>如果外层信封未按本须知第22条要求加写标记和密封，招标代理机构对误投或过早启封概不负责。</w:t>
      </w:r>
    </w:p>
    <w:p w14:paraId="644C4177" w14:textId="77777777" w:rsidR="00622689" w:rsidRDefault="00622689">
      <w:pPr>
        <w:spacing w:line="360" w:lineRule="auto"/>
        <w:ind w:left="862"/>
        <w:rPr>
          <w:rFonts w:ascii="宋体" w:hAnsi="宋体" w:hint="eastAsia"/>
          <w:szCs w:val="21"/>
        </w:rPr>
      </w:pPr>
    </w:p>
    <w:p w14:paraId="5C78641F" w14:textId="77777777" w:rsidR="00622689" w:rsidRDefault="00000000">
      <w:pPr>
        <w:pStyle w:val="20"/>
        <w:numPr>
          <w:ilvl w:val="0"/>
          <w:numId w:val="5"/>
        </w:numPr>
        <w:spacing w:line="360" w:lineRule="auto"/>
        <w:ind w:left="426" w:hanging="426"/>
        <w:jc w:val="left"/>
      </w:pPr>
      <w:bookmarkStart w:id="181" w:name="_Toc181111361"/>
      <w:bookmarkStart w:id="182" w:name="_Toc144570775"/>
      <w:r>
        <w:rPr>
          <w:rFonts w:hint="eastAsia"/>
        </w:rPr>
        <w:t>投标截止日期</w:t>
      </w:r>
      <w:bookmarkEnd w:id="181"/>
      <w:bookmarkEnd w:id="182"/>
    </w:p>
    <w:p w14:paraId="11A5D6B3" w14:textId="77777777" w:rsidR="00622689" w:rsidRDefault="00000000">
      <w:pPr>
        <w:numPr>
          <w:ilvl w:val="0"/>
          <w:numId w:val="29"/>
        </w:numPr>
        <w:spacing w:line="360" w:lineRule="auto"/>
        <w:ind w:left="935" w:hanging="510"/>
        <w:rPr>
          <w:rFonts w:ascii="宋体" w:hAnsi="宋体" w:hint="eastAsia"/>
          <w:szCs w:val="21"/>
        </w:rPr>
      </w:pPr>
      <w:r>
        <w:rPr>
          <w:rFonts w:ascii="宋体" w:hAnsi="宋体" w:hint="eastAsia"/>
          <w:szCs w:val="21"/>
        </w:rPr>
        <w:t>招标代理机构在“投标人须知前附表”规定的地址收到投标的时间不迟于投标截止时间。</w:t>
      </w:r>
    </w:p>
    <w:p w14:paraId="222A57E9" w14:textId="77777777" w:rsidR="00622689" w:rsidRDefault="00000000">
      <w:pPr>
        <w:numPr>
          <w:ilvl w:val="0"/>
          <w:numId w:val="29"/>
        </w:numPr>
        <w:spacing w:line="360" w:lineRule="auto"/>
        <w:ind w:left="935" w:hanging="510"/>
        <w:rPr>
          <w:rFonts w:ascii="宋体" w:hAnsi="宋体" w:hint="eastAsia"/>
          <w:szCs w:val="21"/>
        </w:rPr>
      </w:pPr>
      <w:r>
        <w:rPr>
          <w:rFonts w:ascii="宋体" w:hAnsi="宋体" w:hint="eastAsia"/>
          <w:szCs w:val="21"/>
        </w:rPr>
        <w:t>招标代理机构可以按本须知第11条规定，通过修改招标文件决定酌情延长投标截止期。在此情况下，招标代理机构、招标人和投标人受投标截止期制约的所有权利和义务均延长至新的截止期。</w:t>
      </w:r>
    </w:p>
    <w:p w14:paraId="4D7B590A" w14:textId="77777777" w:rsidR="00622689" w:rsidRDefault="00000000">
      <w:pPr>
        <w:numPr>
          <w:ilvl w:val="0"/>
          <w:numId w:val="29"/>
        </w:numPr>
        <w:spacing w:line="360" w:lineRule="auto"/>
        <w:ind w:left="935" w:hanging="510"/>
        <w:rPr>
          <w:rFonts w:ascii="宋体" w:hAnsi="宋体" w:hint="eastAsia"/>
          <w:szCs w:val="21"/>
        </w:rPr>
      </w:pPr>
      <w:r>
        <w:rPr>
          <w:rFonts w:ascii="宋体" w:hAnsi="宋体" w:hint="eastAsia"/>
          <w:szCs w:val="21"/>
        </w:rPr>
        <w:t>招标代理机构将在开标截止时间前30分钟开始接收投标文件。</w:t>
      </w:r>
    </w:p>
    <w:p w14:paraId="1013B4D8" w14:textId="77777777" w:rsidR="00622689" w:rsidRDefault="00000000">
      <w:pPr>
        <w:numPr>
          <w:ilvl w:val="0"/>
          <w:numId w:val="29"/>
        </w:numPr>
        <w:spacing w:line="360" w:lineRule="auto"/>
        <w:ind w:left="935" w:hanging="510"/>
        <w:rPr>
          <w:rFonts w:ascii="宋体" w:hAnsi="宋体" w:hint="eastAsia"/>
          <w:szCs w:val="21"/>
        </w:rPr>
      </w:pPr>
      <w:r>
        <w:rPr>
          <w:rFonts w:ascii="宋体" w:hAnsi="宋体" w:hint="eastAsia"/>
          <w:szCs w:val="21"/>
        </w:rPr>
        <w:t>按照投标人须知第23.1条规定，招标代理机构将拒绝并原封退回在其规定的投标截止期后收到的任何投标书。</w:t>
      </w:r>
    </w:p>
    <w:p w14:paraId="5F0D7EA2" w14:textId="77777777" w:rsidR="00622689" w:rsidRDefault="00622689">
      <w:pPr>
        <w:spacing w:line="360" w:lineRule="auto"/>
        <w:rPr>
          <w:rFonts w:ascii="宋体" w:hAnsi="宋体" w:hint="eastAsia"/>
          <w:szCs w:val="21"/>
        </w:rPr>
      </w:pPr>
    </w:p>
    <w:p w14:paraId="23C00796" w14:textId="77777777" w:rsidR="00622689" w:rsidRDefault="00000000">
      <w:pPr>
        <w:pStyle w:val="20"/>
        <w:numPr>
          <w:ilvl w:val="0"/>
          <w:numId w:val="5"/>
        </w:numPr>
        <w:spacing w:line="360" w:lineRule="auto"/>
        <w:ind w:left="426" w:hanging="426"/>
        <w:jc w:val="left"/>
      </w:pPr>
      <w:bookmarkStart w:id="183" w:name="_Toc181111362"/>
      <w:bookmarkStart w:id="184" w:name="_Toc144570776"/>
      <w:r>
        <w:rPr>
          <w:rFonts w:hint="eastAsia"/>
        </w:rPr>
        <w:t>现场演示（答辩）</w:t>
      </w:r>
      <w:bookmarkEnd w:id="183"/>
      <w:bookmarkEnd w:id="184"/>
    </w:p>
    <w:p w14:paraId="18EFCD34" w14:textId="77777777" w:rsidR="00622689" w:rsidRDefault="00000000">
      <w:pPr>
        <w:numPr>
          <w:ilvl w:val="0"/>
          <w:numId w:val="30"/>
        </w:numPr>
        <w:spacing w:line="360" w:lineRule="auto"/>
        <w:ind w:left="935" w:hanging="510"/>
        <w:rPr>
          <w:rFonts w:ascii="宋体" w:hAnsi="宋体" w:hint="eastAsia"/>
          <w:szCs w:val="21"/>
        </w:rPr>
      </w:pPr>
      <w:r>
        <w:rPr>
          <w:rFonts w:ascii="宋体" w:hAnsi="宋体" w:hint="eastAsia"/>
          <w:szCs w:val="21"/>
        </w:rPr>
        <w:t>招标人可以要求投标人进行现场演示（答辩），现场演示（答辩）情况作为投标文件的一部分。</w:t>
      </w:r>
    </w:p>
    <w:p w14:paraId="429FF0D9" w14:textId="77777777" w:rsidR="00622689" w:rsidRDefault="00000000">
      <w:pPr>
        <w:numPr>
          <w:ilvl w:val="0"/>
          <w:numId w:val="30"/>
        </w:numPr>
        <w:spacing w:line="360" w:lineRule="auto"/>
        <w:ind w:left="935" w:hanging="510"/>
        <w:rPr>
          <w:rFonts w:ascii="宋体" w:hAnsi="宋体" w:hint="eastAsia"/>
          <w:szCs w:val="21"/>
        </w:rPr>
      </w:pPr>
      <w:r>
        <w:rPr>
          <w:rFonts w:ascii="宋体" w:hAnsi="宋体" w:hint="eastAsia"/>
          <w:szCs w:val="21"/>
        </w:rPr>
        <w:t>是否要求投标人进行现场演示（答辩），详见招标文件“投标人须知前附表”的有关规定。</w:t>
      </w:r>
    </w:p>
    <w:p w14:paraId="0CE78E13" w14:textId="77777777" w:rsidR="00622689" w:rsidRDefault="00622689">
      <w:pPr>
        <w:spacing w:line="360" w:lineRule="auto"/>
        <w:ind w:left="851"/>
        <w:rPr>
          <w:rFonts w:ascii="宋体" w:hAnsi="宋体" w:hint="eastAsia"/>
          <w:szCs w:val="21"/>
        </w:rPr>
      </w:pPr>
    </w:p>
    <w:p w14:paraId="2A422F31" w14:textId="77777777" w:rsidR="00622689" w:rsidRDefault="00000000">
      <w:pPr>
        <w:pStyle w:val="20"/>
        <w:numPr>
          <w:ilvl w:val="0"/>
          <w:numId w:val="5"/>
        </w:numPr>
        <w:spacing w:line="360" w:lineRule="auto"/>
        <w:ind w:left="426" w:hanging="426"/>
        <w:jc w:val="left"/>
      </w:pPr>
      <w:bookmarkStart w:id="185" w:name="_Toc181111363"/>
      <w:bookmarkStart w:id="186" w:name="_Toc144570777"/>
      <w:r>
        <w:t>投标文件的修改和撤销</w:t>
      </w:r>
      <w:bookmarkStart w:id="187" w:name="_Toc73521574"/>
      <w:bookmarkStart w:id="188" w:name="_Toc73518144"/>
      <w:bookmarkStart w:id="189" w:name="_Toc100052391"/>
      <w:bookmarkStart w:id="190" w:name="_Toc73521662"/>
      <w:bookmarkStart w:id="191" w:name="_Toc101074881"/>
      <w:bookmarkStart w:id="192" w:name="_Toc73517666"/>
      <w:bookmarkEnd w:id="174"/>
      <w:bookmarkEnd w:id="175"/>
      <w:bookmarkEnd w:id="176"/>
      <w:bookmarkEnd w:id="177"/>
      <w:bookmarkEnd w:id="178"/>
      <w:bookmarkEnd w:id="179"/>
      <w:bookmarkEnd w:id="180"/>
      <w:bookmarkEnd w:id="185"/>
      <w:bookmarkEnd w:id="186"/>
    </w:p>
    <w:p w14:paraId="48193ECC" w14:textId="77777777" w:rsidR="00622689" w:rsidRDefault="00000000">
      <w:pPr>
        <w:numPr>
          <w:ilvl w:val="0"/>
          <w:numId w:val="31"/>
        </w:numPr>
        <w:spacing w:line="360" w:lineRule="auto"/>
        <w:ind w:left="935" w:hanging="510"/>
        <w:rPr>
          <w:rFonts w:ascii="宋体" w:hAnsi="宋体" w:hint="eastAsia"/>
          <w:szCs w:val="21"/>
        </w:rPr>
      </w:pPr>
      <w:r>
        <w:rPr>
          <w:rFonts w:ascii="宋体" w:hAnsi="宋体" w:hint="eastAsia"/>
          <w:szCs w:val="21"/>
        </w:rPr>
        <w:t>投标人在递交投标书后，可以修改或撤回其投标书，但招标代理机构必须在规定的投标截止期之前，收到修改或撤回的书面通知。</w:t>
      </w:r>
    </w:p>
    <w:p w14:paraId="0B8AE357" w14:textId="77777777" w:rsidR="00622689" w:rsidRDefault="00000000">
      <w:pPr>
        <w:numPr>
          <w:ilvl w:val="0"/>
          <w:numId w:val="31"/>
        </w:numPr>
        <w:spacing w:line="360" w:lineRule="auto"/>
        <w:ind w:left="935" w:hanging="510"/>
        <w:rPr>
          <w:rFonts w:ascii="宋体" w:hAnsi="宋体" w:hint="eastAsia"/>
          <w:szCs w:val="21"/>
        </w:rPr>
      </w:pPr>
      <w:r>
        <w:rPr>
          <w:rFonts w:ascii="宋体" w:hAnsi="宋体" w:hint="eastAsia"/>
          <w:szCs w:val="21"/>
        </w:rPr>
        <w:t>投标人的修改或撤回通知书应按投标人须知第22条规定编制、密封、标记和发送，并应在封套上加注“修改”或“撤回”字样。</w:t>
      </w:r>
    </w:p>
    <w:p w14:paraId="6A40422A" w14:textId="77777777" w:rsidR="00622689" w:rsidRDefault="00000000">
      <w:pPr>
        <w:numPr>
          <w:ilvl w:val="0"/>
          <w:numId w:val="31"/>
        </w:numPr>
        <w:spacing w:line="360" w:lineRule="auto"/>
        <w:ind w:left="935" w:hanging="510"/>
        <w:rPr>
          <w:rFonts w:ascii="宋体" w:hAnsi="宋体" w:hint="eastAsia"/>
          <w:szCs w:val="21"/>
        </w:rPr>
      </w:pPr>
      <w:r>
        <w:rPr>
          <w:rFonts w:ascii="宋体" w:hAnsi="宋体" w:hint="eastAsia"/>
          <w:szCs w:val="21"/>
        </w:rPr>
        <w:t>在投标截止期之后，投标人不得对其投标书做任何修改。</w:t>
      </w:r>
    </w:p>
    <w:p w14:paraId="3E3742FD" w14:textId="77777777" w:rsidR="00622689" w:rsidRDefault="00000000">
      <w:pPr>
        <w:numPr>
          <w:ilvl w:val="0"/>
          <w:numId w:val="31"/>
        </w:numPr>
        <w:spacing w:line="360" w:lineRule="auto"/>
        <w:ind w:left="935" w:hanging="510"/>
        <w:rPr>
          <w:rFonts w:ascii="宋体" w:hAnsi="宋体" w:hint="eastAsia"/>
          <w:szCs w:val="21"/>
        </w:rPr>
      </w:pPr>
      <w:r>
        <w:rPr>
          <w:rFonts w:ascii="宋体" w:hAnsi="宋体" w:hint="eastAsia"/>
          <w:szCs w:val="21"/>
        </w:rPr>
        <w:t>在投标人须知第23条规定的投标截止日期至投标人须知第</w:t>
      </w:r>
      <w:r>
        <w:rPr>
          <w:rFonts w:ascii="宋体" w:hAnsi="宋体"/>
          <w:szCs w:val="21"/>
        </w:rPr>
        <w:t>1</w:t>
      </w:r>
      <w:r>
        <w:rPr>
          <w:rFonts w:ascii="宋体" w:hAnsi="宋体" w:hint="eastAsia"/>
          <w:szCs w:val="21"/>
        </w:rPr>
        <w:t>8条规定的投标有效期期满之间的这段时间内，投标人不得撤回其投标，否则根据第19.8条规定，其投标保证金将被没收。</w:t>
      </w:r>
    </w:p>
    <w:p w14:paraId="6911B5CE" w14:textId="77777777" w:rsidR="00622689" w:rsidRDefault="00622689">
      <w:pPr>
        <w:spacing w:line="360" w:lineRule="auto"/>
        <w:ind w:left="851"/>
        <w:rPr>
          <w:rFonts w:ascii="宋体" w:hAnsi="宋体" w:hint="eastAsia"/>
          <w:szCs w:val="21"/>
        </w:rPr>
      </w:pPr>
    </w:p>
    <w:p w14:paraId="67788E21" w14:textId="77777777" w:rsidR="00622689" w:rsidRDefault="00000000">
      <w:pPr>
        <w:pStyle w:val="1"/>
        <w:spacing w:before="0" w:after="0" w:line="360" w:lineRule="auto"/>
        <w:rPr>
          <w:rFonts w:ascii="宋体" w:hAnsi="宋体" w:hint="eastAsia"/>
          <w:sz w:val="28"/>
          <w:szCs w:val="28"/>
        </w:rPr>
      </w:pPr>
      <w:bookmarkStart w:id="193" w:name="_Toc181111364"/>
      <w:bookmarkStart w:id="194" w:name="_Toc144570778"/>
      <w:r>
        <w:rPr>
          <w:rFonts w:ascii="宋体" w:hAnsi="宋体" w:hint="eastAsia"/>
          <w:sz w:val="28"/>
          <w:szCs w:val="28"/>
        </w:rPr>
        <w:lastRenderedPageBreak/>
        <w:t>第五章  开标</w:t>
      </w:r>
      <w:bookmarkEnd w:id="187"/>
      <w:bookmarkEnd w:id="188"/>
      <w:bookmarkEnd w:id="189"/>
      <w:bookmarkEnd w:id="190"/>
      <w:bookmarkEnd w:id="191"/>
      <w:bookmarkEnd w:id="192"/>
      <w:bookmarkEnd w:id="193"/>
      <w:bookmarkEnd w:id="194"/>
    </w:p>
    <w:p w14:paraId="16F17037" w14:textId="77777777" w:rsidR="00622689" w:rsidRDefault="00000000">
      <w:pPr>
        <w:pStyle w:val="20"/>
        <w:numPr>
          <w:ilvl w:val="0"/>
          <w:numId w:val="5"/>
        </w:numPr>
        <w:spacing w:line="360" w:lineRule="auto"/>
        <w:ind w:left="426" w:hanging="426"/>
        <w:jc w:val="left"/>
      </w:pPr>
      <w:bookmarkStart w:id="195" w:name="_Toc100052392"/>
      <w:bookmarkStart w:id="196" w:name="_Toc60560655"/>
      <w:bookmarkStart w:id="197" w:name="_Toc144570779"/>
      <w:bookmarkStart w:id="198" w:name="_Toc181111365"/>
      <w:bookmarkStart w:id="199" w:name="_Toc73521575"/>
      <w:bookmarkStart w:id="200" w:name="_Toc73518145"/>
      <w:bookmarkStart w:id="201" w:name="_Toc60631650"/>
      <w:bookmarkStart w:id="202" w:name="_Toc73517667"/>
      <w:bookmarkStart w:id="203" w:name="_Toc73521663"/>
      <w:r>
        <w:rPr>
          <w:rFonts w:hint="eastAsia"/>
        </w:rPr>
        <w:t>开标</w:t>
      </w:r>
      <w:bookmarkEnd w:id="195"/>
      <w:bookmarkEnd w:id="196"/>
      <w:bookmarkEnd w:id="197"/>
      <w:bookmarkEnd w:id="198"/>
      <w:bookmarkEnd w:id="199"/>
      <w:bookmarkEnd w:id="200"/>
      <w:bookmarkEnd w:id="201"/>
      <w:bookmarkEnd w:id="202"/>
      <w:bookmarkEnd w:id="203"/>
    </w:p>
    <w:p w14:paraId="476ABADB" w14:textId="77777777" w:rsidR="00622689" w:rsidRDefault="00000000">
      <w:pPr>
        <w:numPr>
          <w:ilvl w:val="0"/>
          <w:numId w:val="2"/>
        </w:numPr>
        <w:spacing w:line="360" w:lineRule="auto"/>
        <w:ind w:left="935" w:hanging="510"/>
        <w:rPr>
          <w:rFonts w:ascii="宋体" w:hAnsi="宋体" w:hint="eastAsia"/>
          <w:szCs w:val="21"/>
        </w:rPr>
      </w:pPr>
      <w:bookmarkStart w:id="204" w:name="bt评标"/>
      <w:bookmarkStart w:id="205" w:name="_Toc73518146"/>
      <w:bookmarkStart w:id="206" w:name="_Toc73517668"/>
      <w:bookmarkStart w:id="207" w:name="_Toc100052393"/>
      <w:bookmarkStart w:id="208" w:name="_Toc101074882"/>
      <w:bookmarkStart w:id="209" w:name="_Toc73521576"/>
      <w:bookmarkStart w:id="210" w:name="_Toc73521664"/>
      <w:bookmarkEnd w:id="204"/>
      <w:r>
        <w:rPr>
          <w:rFonts w:ascii="宋体" w:hAnsi="宋体" w:hint="eastAsia"/>
          <w:szCs w:val="21"/>
        </w:rPr>
        <w:t>招标人和招标代理机构在规定的开标时间及开标地点准时组织公开开标仪式。投标人应委派代表参加，参加开标的代表应签名报到以证明出席。</w:t>
      </w:r>
    </w:p>
    <w:p w14:paraId="648F4B55"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开标时，由投标供应商或投标代表查验投标文件密封情况，确认无误后由有关工作人员当众拆封进行唱标。</w:t>
      </w:r>
    </w:p>
    <w:p w14:paraId="6849EBAB"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开标时，招标代理机构将当众宣读投标人名称、修改和撤回投标的通知、开标一览表（以招标文件规定的开标一览表内容为准）。投标文件中开标一览表内容与投标报价明细表内容不一致的，以开标一览表为准。</w:t>
      </w:r>
    </w:p>
    <w:p w14:paraId="76E2FF9F"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除了按照投标人须知第25条规定原封退回的投标之外，开标时将不得拒绝任何投标书。</w:t>
      </w:r>
    </w:p>
    <w:p w14:paraId="7D75644E"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开标时，招标代理机构仅拆封《开标一览表》。如投标人未单独密封包装《开标一览表》，招标代理机构有权拆封投标文件，按其《投标文件》中“开标一览表”内容进行唱标。</w:t>
      </w:r>
    </w:p>
    <w:p w14:paraId="1B95F3C2"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按照投标人须知第</w:t>
      </w:r>
      <w:r>
        <w:rPr>
          <w:rFonts w:ascii="宋体" w:hAnsi="宋体"/>
          <w:szCs w:val="21"/>
        </w:rPr>
        <w:t>2</w:t>
      </w:r>
      <w:r>
        <w:rPr>
          <w:rFonts w:ascii="宋体" w:hAnsi="宋体" w:hint="eastAsia"/>
          <w:szCs w:val="21"/>
        </w:rPr>
        <w:t>5.2条规定，提交了可接受的“撤回”通知的投标将不予开封。</w:t>
      </w:r>
    </w:p>
    <w:p w14:paraId="62B510D9"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无论如何在开标时没有启封和读出的投标书在评标时将不予考虑。撤回的投标书将原封退回投标人。</w:t>
      </w:r>
    </w:p>
    <w:p w14:paraId="57543796"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招标代理机构将做开标记录，开标记录包括按投标人须知第</w:t>
      </w:r>
      <w:r>
        <w:rPr>
          <w:rFonts w:ascii="宋体" w:hAnsi="宋体"/>
          <w:szCs w:val="21"/>
        </w:rPr>
        <w:t>2</w:t>
      </w:r>
      <w:r>
        <w:rPr>
          <w:rFonts w:ascii="宋体" w:hAnsi="宋体" w:hint="eastAsia"/>
          <w:szCs w:val="21"/>
        </w:rPr>
        <w:t>6.3的规定在开标时宣读的全部内容。</w:t>
      </w:r>
    </w:p>
    <w:p w14:paraId="54E55EC4" w14:textId="77777777" w:rsidR="00622689" w:rsidRDefault="00000000">
      <w:pPr>
        <w:numPr>
          <w:ilvl w:val="0"/>
          <w:numId w:val="2"/>
        </w:numPr>
        <w:spacing w:line="360" w:lineRule="auto"/>
        <w:ind w:left="935" w:hanging="510"/>
        <w:rPr>
          <w:rFonts w:ascii="宋体" w:hAnsi="宋体" w:hint="eastAsia"/>
          <w:szCs w:val="21"/>
        </w:rPr>
      </w:pPr>
      <w:r>
        <w:rPr>
          <w:rFonts w:ascii="宋体" w:hAnsi="宋体" w:hint="eastAsia"/>
          <w:szCs w:val="21"/>
        </w:rPr>
        <w:t>投标人对开标有异议的，应当在开标现场提出，招标人或招标代理机构应当当场作出答复，并制作记录。</w:t>
      </w:r>
    </w:p>
    <w:p w14:paraId="7E7166E8" w14:textId="77777777" w:rsidR="00622689" w:rsidRDefault="00622689">
      <w:pPr>
        <w:spacing w:line="360" w:lineRule="auto"/>
        <w:ind w:left="851"/>
        <w:rPr>
          <w:rFonts w:ascii="宋体" w:hAnsi="宋体" w:hint="eastAsia"/>
          <w:szCs w:val="21"/>
        </w:rPr>
      </w:pPr>
    </w:p>
    <w:p w14:paraId="5F85CD16" w14:textId="77777777" w:rsidR="00622689" w:rsidRDefault="00000000">
      <w:pPr>
        <w:pStyle w:val="1"/>
        <w:spacing w:before="0" w:after="0" w:line="360" w:lineRule="auto"/>
        <w:rPr>
          <w:rFonts w:ascii="宋体" w:hAnsi="宋体" w:hint="eastAsia"/>
          <w:sz w:val="28"/>
          <w:szCs w:val="28"/>
        </w:rPr>
      </w:pPr>
      <w:bookmarkStart w:id="211" w:name="_Toc144570780"/>
      <w:bookmarkStart w:id="212" w:name="_Toc181111366"/>
      <w:bookmarkEnd w:id="205"/>
      <w:bookmarkEnd w:id="206"/>
      <w:bookmarkEnd w:id="207"/>
      <w:bookmarkEnd w:id="208"/>
      <w:bookmarkEnd w:id="209"/>
      <w:bookmarkEnd w:id="210"/>
      <w:r>
        <w:rPr>
          <w:rFonts w:ascii="宋体" w:hAnsi="宋体" w:hint="eastAsia"/>
          <w:sz w:val="28"/>
          <w:szCs w:val="28"/>
        </w:rPr>
        <w:t>第六章  评标</w:t>
      </w:r>
      <w:bookmarkEnd w:id="211"/>
      <w:bookmarkEnd w:id="212"/>
    </w:p>
    <w:p w14:paraId="2B19BA1B" w14:textId="77777777" w:rsidR="00622689" w:rsidRDefault="00000000">
      <w:pPr>
        <w:pStyle w:val="20"/>
        <w:numPr>
          <w:ilvl w:val="0"/>
          <w:numId w:val="5"/>
        </w:numPr>
        <w:spacing w:line="360" w:lineRule="auto"/>
        <w:ind w:left="426" w:hanging="426"/>
        <w:jc w:val="left"/>
      </w:pPr>
      <w:bookmarkStart w:id="213" w:name="bt评标会议"/>
      <w:bookmarkStart w:id="214" w:name="_Toc181111367"/>
      <w:bookmarkStart w:id="215" w:name="_Toc144570781"/>
      <w:bookmarkStart w:id="216" w:name="_Toc100052394"/>
      <w:bookmarkStart w:id="217" w:name="_Toc73521577"/>
      <w:bookmarkStart w:id="218" w:name="_Toc73521665"/>
      <w:bookmarkStart w:id="219" w:name="_Toc73518147"/>
      <w:bookmarkStart w:id="220" w:name="_Toc73517669"/>
      <w:bookmarkEnd w:id="213"/>
      <w:r>
        <w:rPr>
          <w:rFonts w:hint="eastAsia"/>
        </w:rPr>
        <w:t>评标委员会组成</w:t>
      </w:r>
      <w:bookmarkEnd w:id="214"/>
      <w:bookmarkEnd w:id="215"/>
    </w:p>
    <w:p w14:paraId="150573FB" w14:textId="77777777" w:rsidR="00622689" w:rsidRDefault="00000000">
      <w:pPr>
        <w:spacing w:line="360" w:lineRule="auto"/>
        <w:ind w:leftChars="-1" w:left="-2" w:firstLineChars="202" w:firstLine="424"/>
        <w:rPr>
          <w:rFonts w:ascii="宋体" w:hAnsi="宋体" w:hint="eastAsia"/>
        </w:rPr>
      </w:pPr>
      <w:r>
        <w:rPr>
          <w:rFonts w:ascii="宋体" w:hAnsi="宋体" w:hint="eastAsia"/>
          <w:szCs w:val="21"/>
        </w:rPr>
        <w:t>评标是招标工作的重要环节，评标工作在评委会内独立进行。在开标、评标期间，投标人不得向评委询问情况，不得进行旨在影响评标结果的活动。</w:t>
      </w:r>
      <w:r>
        <w:rPr>
          <w:rFonts w:ascii="宋体" w:hAnsi="宋体" w:hint="eastAsia"/>
        </w:rPr>
        <w:t>为保证评委人选的专业性，以及评标中的公平公正性，评标委员会成员由深圳市财政委员会评标专家库中的评委随机抽取组成。</w:t>
      </w:r>
    </w:p>
    <w:p w14:paraId="0D3F1351"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采用公开招标或邀请招标的，评标委员会的组成及行为规范执行《中华人民共和国政府采购法》及其实施条例，评标委员会由采购单位代表和有关技术、经济等</w:t>
      </w:r>
      <w:r>
        <w:rPr>
          <w:rFonts w:ascii="宋体" w:hAnsi="宋体" w:hint="eastAsia"/>
        </w:rPr>
        <w:lastRenderedPageBreak/>
        <w:t>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47D4C791"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采用竞争性磋商的项目，评标方法为综合评分法，评标</w:t>
      </w:r>
      <w:r>
        <w:rPr>
          <w:rFonts w:ascii="宋体" w:hAnsi="宋体"/>
        </w:rPr>
        <w:t>小组成员由采购单位代表和有关专家共5人以上（含5人）的单数组成，其中专家的人数不得少于成员总数的三分之二</w:t>
      </w:r>
      <w:r>
        <w:rPr>
          <w:rFonts w:ascii="宋体" w:hAnsi="宋体" w:hint="eastAsia"/>
        </w:rPr>
        <w:t>；</w:t>
      </w:r>
    </w:p>
    <w:p w14:paraId="48F8E7E8"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采用竞争性谈判的项目，评标方法为最低价法，</w:t>
      </w:r>
      <w:r>
        <w:rPr>
          <w:rFonts w:ascii="宋体" w:hAnsi="宋体"/>
        </w:rPr>
        <w:t>谈判小组成员由采购单位代表和有关专家共3人以上（含3人）的单数组成，其中专家的人数不得少于成员总数的三分之二</w:t>
      </w:r>
      <w:r>
        <w:rPr>
          <w:rFonts w:ascii="宋体" w:hAnsi="宋体" w:hint="eastAsia"/>
        </w:rPr>
        <w:t>；</w:t>
      </w:r>
    </w:p>
    <w:p w14:paraId="0FE58E25" w14:textId="77777777" w:rsidR="00622689" w:rsidRDefault="00000000">
      <w:pPr>
        <w:numPr>
          <w:ilvl w:val="0"/>
          <w:numId w:val="32"/>
        </w:numPr>
        <w:spacing w:line="360" w:lineRule="auto"/>
        <w:ind w:left="935" w:hanging="510"/>
        <w:rPr>
          <w:rFonts w:ascii="宋体" w:hAnsi="宋体" w:hint="eastAsia"/>
        </w:rPr>
      </w:pPr>
      <w:r>
        <w:rPr>
          <w:rFonts w:ascii="宋体" w:hAnsi="宋体"/>
        </w:rPr>
        <w:t>用单一来源谈判</w:t>
      </w:r>
      <w:r>
        <w:rPr>
          <w:rFonts w:ascii="宋体" w:hAnsi="宋体" w:hint="eastAsia"/>
        </w:rPr>
        <w:t>的项目，评标方法为最低价法</w:t>
      </w:r>
      <w:r>
        <w:rPr>
          <w:rFonts w:ascii="宋体" w:hAnsi="宋体"/>
        </w:rPr>
        <w:t>，谈判小组成员由采购单位代表和有关专家共3人以上（含3人）的单数组成，其中专家的人数不得少于成员总数的三分之二</w:t>
      </w:r>
      <w:r>
        <w:rPr>
          <w:rFonts w:ascii="宋体" w:hAnsi="宋体" w:hint="eastAsia"/>
        </w:rPr>
        <w:t>；</w:t>
      </w:r>
    </w:p>
    <w:p w14:paraId="748AD344"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招标人代表须持本单位签发的《评标授权书》参加评标。</w:t>
      </w:r>
    </w:p>
    <w:p w14:paraId="0CD7CFE4"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招标人无代表参与评标，应在开标前一天提交《不派评委参与项目评标承诺书》给招标代理机构。</w:t>
      </w:r>
    </w:p>
    <w:p w14:paraId="4E4F1ECA"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评审专家与招标项目的投标人有下列利害关系之一的应当回避：</w:t>
      </w:r>
    </w:p>
    <w:p w14:paraId="4C5D17BB" w14:textId="77777777" w:rsidR="00622689" w:rsidRDefault="00000000">
      <w:pPr>
        <w:spacing w:line="360" w:lineRule="auto"/>
        <w:ind w:leftChars="400" w:left="1418" w:hangingChars="275" w:hanging="578"/>
        <w:rPr>
          <w:rFonts w:ascii="宋体" w:hAnsi="宋体" w:cs="Arial" w:hint="eastAsia"/>
          <w:szCs w:val="21"/>
          <w:shd w:val="clear" w:color="auto" w:fill="FFFFFF"/>
        </w:rPr>
      </w:pPr>
      <w:r>
        <w:rPr>
          <w:rFonts w:ascii="宋体" w:hAnsi="宋体" w:cs="Arial"/>
          <w:szCs w:val="21"/>
          <w:shd w:val="clear" w:color="auto" w:fill="FFFFFF"/>
        </w:rPr>
        <w:t>（一）投标人或者投标人主要负责人的近亲属；</w:t>
      </w:r>
    </w:p>
    <w:p w14:paraId="2A642D70" w14:textId="77777777" w:rsidR="00622689" w:rsidRDefault="00000000">
      <w:pPr>
        <w:spacing w:line="360" w:lineRule="auto"/>
        <w:ind w:leftChars="400" w:left="1418" w:hangingChars="275" w:hanging="578"/>
        <w:rPr>
          <w:rFonts w:ascii="宋体" w:hAnsi="宋体" w:cs="Arial" w:hint="eastAsia"/>
          <w:szCs w:val="21"/>
          <w:shd w:val="clear" w:color="auto" w:fill="FFFFFF"/>
        </w:rPr>
      </w:pPr>
      <w:r>
        <w:rPr>
          <w:rFonts w:ascii="宋体" w:hAnsi="宋体" w:cs="Arial"/>
          <w:szCs w:val="21"/>
          <w:shd w:val="clear" w:color="auto" w:fill="FFFFFF"/>
        </w:rPr>
        <w:t>（二）项目主管部门或者行政监督部门的人员；</w:t>
      </w:r>
    </w:p>
    <w:p w14:paraId="602FE69F" w14:textId="77777777" w:rsidR="00622689" w:rsidRDefault="00000000">
      <w:pPr>
        <w:spacing w:line="360" w:lineRule="auto"/>
        <w:ind w:leftChars="400" w:left="1418" w:hangingChars="275" w:hanging="578"/>
        <w:rPr>
          <w:rFonts w:ascii="宋体" w:hAnsi="宋体" w:hint="eastAsia"/>
          <w:szCs w:val="21"/>
        </w:rPr>
      </w:pPr>
      <w:r>
        <w:rPr>
          <w:rFonts w:ascii="宋体" w:hAnsi="宋体" w:cs="Arial"/>
          <w:szCs w:val="21"/>
          <w:shd w:val="clear" w:color="auto" w:fill="FFFFFF"/>
        </w:rPr>
        <w:t>（三）与投标人有经济利益关系，可能影响对投标公正评审的；</w:t>
      </w:r>
      <w:r>
        <w:rPr>
          <w:rFonts w:ascii="宋体" w:hAnsi="宋体" w:hint="eastAsia"/>
          <w:szCs w:val="21"/>
        </w:rPr>
        <w:t>其他与投标人存在影响或者可能影响招投标活动公平进行的关系。</w:t>
      </w:r>
    </w:p>
    <w:p w14:paraId="28AF3FCC"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评审专家的评审活动应当独立进行，并应完成招标文件规定的全部评审工作。</w:t>
      </w:r>
    </w:p>
    <w:p w14:paraId="662F4D5F" w14:textId="77777777" w:rsidR="00622689" w:rsidRDefault="00000000">
      <w:pPr>
        <w:numPr>
          <w:ilvl w:val="0"/>
          <w:numId w:val="32"/>
        </w:numPr>
        <w:spacing w:line="360" w:lineRule="auto"/>
        <w:ind w:left="935" w:hanging="510"/>
        <w:rPr>
          <w:rFonts w:ascii="宋体" w:hAnsi="宋体" w:hint="eastAsia"/>
        </w:rPr>
      </w:pPr>
      <w:r>
        <w:rPr>
          <w:rFonts w:ascii="宋体" w:hAnsi="宋体" w:hint="eastAsia"/>
        </w:rPr>
        <w:t>招标文件描述有歧意的，招标代理机构或招标人有权进行解释，但对同一条款的解释适用于每个投标人。招标文件描述存在前后不一致的，评标委员会有权进行评判，但对同一条款的评判适用于每个投标人。</w:t>
      </w:r>
    </w:p>
    <w:p w14:paraId="3FB834AA" w14:textId="77777777" w:rsidR="00622689" w:rsidRDefault="00000000">
      <w:pPr>
        <w:numPr>
          <w:ilvl w:val="0"/>
          <w:numId w:val="32"/>
        </w:numPr>
        <w:spacing w:line="360" w:lineRule="auto"/>
        <w:ind w:left="993" w:hanging="567"/>
        <w:rPr>
          <w:rFonts w:ascii="宋体" w:hAnsi="宋体" w:hint="eastAsia"/>
        </w:rPr>
      </w:pPr>
      <w:r>
        <w:rPr>
          <w:rFonts w:ascii="宋体" w:hAnsi="宋体" w:hint="eastAsia"/>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14:paraId="18C940F7" w14:textId="77777777" w:rsidR="00622689" w:rsidRDefault="00000000">
      <w:pPr>
        <w:numPr>
          <w:ilvl w:val="0"/>
          <w:numId w:val="32"/>
        </w:numPr>
        <w:spacing w:line="360" w:lineRule="auto"/>
        <w:ind w:left="993" w:hanging="567"/>
        <w:rPr>
          <w:rFonts w:ascii="宋体" w:hAnsi="宋体" w:hint="eastAsia"/>
        </w:rPr>
      </w:pPr>
      <w:r>
        <w:rPr>
          <w:rFonts w:ascii="宋体" w:hAnsi="宋体" w:hint="eastAsia"/>
        </w:rPr>
        <w:t>评标委员会不直接向投标人解释落标原因。</w:t>
      </w:r>
    </w:p>
    <w:p w14:paraId="7BCE0A16" w14:textId="77777777" w:rsidR="00622689" w:rsidRDefault="00622689">
      <w:pPr>
        <w:spacing w:line="360" w:lineRule="auto"/>
        <w:rPr>
          <w:rFonts w:ascii="宋体" w:hAnsi="宋体" w:hint="eastAsia"/>
        </w:rPr>
      </w:pPr>
    </w:p>
    <w:p w14:paraId="2A65DD56" w14:textId="77777777" w:rsidR="00622689" w:rsidRDefault="00000000">
      <w:pPr>
        <w:pStyle w:val="20"/>
        <w:numPr>
          <w:ilvl w:val="0"/>
          <w:numId w:val="5"/>
        </w:numPr>
        <w:spacing w:line="360" w:lineRule="auto"/>
        <w:ind w:left="426" w:hanging="426"/>
        <w:jc w:val="left"/>
      </w:pPr>
      <w:bookmarkStart w:id="221" w:name="_Toc181111368"/>
      <w:bookmarkStart w:id="222" w:name="_Toc144570782"/>
      <w:r>
        <w:rPr>
          <w:rFonts w:hint="eastAsia"/>
        </w:rPr>
        <w:lastRenderedPageBreak/>
        <w:t>评标、定标程序及方法</w:t>
      </w:r>
      <w:bookmarkEnd w:id="221"/>
      <w:bookmarkEnd w:id="222"/>
    </w:p>
    <w:p w14:paraId="20E90316" w14:textId="77777777" w:rsidR="00622689" w:rsidRDefault="00000000">
      <w:pPr>
        <w:numPr>
          <w:ilvl w:val="0"/>
          <w:numId w:val="33"/>
        </w:numPr>
        <w:spacing w:line="360" w:lineRule="auto"/>
        <w:ind w:left="935" w:hanging="510"/>
        <w:rPr>
          <w:rFonts w:ascii="宋体" w:hAnsi="宋体" w:hint="eastAsia"/>
          <w:b/>
        </w:rPr>
      </w:pPr>
      <w:r>
        <w:rPr>
          <w:rFonts w:ascii="宋体" w:hAnsi="宋体" w:hint="eastAsia"/>
          <w:b/>
        </w:rPr>
        <w:t>投标文件的初审</w:t>
      </w:r>
    </w:p>
    <w:p w14:paraId="26282A7A" w14:textId="77777777" w:rsidR="00622689" w:rsidRDefault="00000000">
      <w:pPr>
        <w:numPr>
          <w:ilvl w:val="0"/>
          <w:numId w:val="34"/>
        </w:numPr>
        <w:spacing w:line="360" w:lineRule="auto"/>
        <w:ind w:left="1702" w:hanging="851"/>
        <w:rPr>
          <w:rFonts w:ascii="宋体" w:hAnsi="宋体" w:hint="eastAsia"/>
          <w:szCs w:val="21"/>
        </w:rPr>
      </w:pPr>
      <w:r>
        <w:rPr>
          <w:rFonts w:ascii="宋体" w:hAnsi="宋体" w:hint="eastAsia"/>
          <w:szCs w:val="21"/>
        </w:rPr>
        <w:t>评标委员会将审查投标文件是否完整、总体编排是否有序、文件签署是否合格、投标人是否提交了投标保证金、有无计算、书写等方面的错误等。</w:t>
      </w:r>
    </w:p>
    <w:p w14:paraId="6DF248BC" w14:textId="77777777" w:rsidR="00622689" w:rsidRDefault="00000000">
      <w:pPr>
        <w:numPr>
          <w:ilvl w:val="0"/>
          <w:numId w:val="34"/>
        </w:numPr>
        <w:spacing w:line="360" w:lineRule="auto"/>
        <w:ind w:left="1702" w:hanging="851"/>
        <w:rPr>
          <w:rFonts w:ascii="宋体" w:hAnsi="宋体" w:hint="eastAsia"/>
          <w:szCs w:val="21"/>
        </w:rPr>
      </w:pPr>
      <w:r>
        <w:rPr>
          <w:rFonts w:ascii="宋体" w:hAnsi="宋体" w:hint="eastAsia"/>
          <w:szCs w:val="21"/>
        </w:rPr>
        <w:t>投标文件中不构成实质性偏差的不正规、不一致或不规则的内容，评标委员会可以接受，但这种接受不能损害或影响任何投标人的相对排序。</w:t>
      </w:r>
    </w:p>
    <w:p w14:paraId="02DD39E7" w14:textId="77777777" w:rsidR="00622689" w:rsidRDefault="00000000">
      <w:pPr>
        <w:numPr>
          <w:ilvl w:val="0"/>
          <w:numId w:val="34"/>
        </w:numPr>
        <w:spacing w:line="360" w:lineRule="auto"/>
        <w:ind w:left="1702" w:hanging="851"/>
        <w:rPr>
          <w:rFonts w:ascii="宋体" w:hAnsi="宋体" w:hint="eastAsia"/>
          <w:szCs w:val="21"/>
        </w:rPr>
      </w:pPr>
      <w:r>
        <w:rPr>
          <w:rFonts w:ascii="宋体" w:hAnsi="宋体" w:hint="eastAsia"/>
          <w:szCs w:val="21"/>
        </w:rPr>
        <w:t>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响应性只根据投标本身的内容，而不寻求外部的证据。</w:t>
      </w:r>
    </w:p>
    <w:p w14:paraId="7C031214" w14:textId="77777777" w:rsidR="00622689" w:rsidRDefault="00000000">
      <w:pPr>
        <w:numPr>
          <w:ilvl w:val="0"/>
          <w:numId w:val="34"/>
        </w:numPr>
        <w:spacing w:line="360" w:lineRule="auto"/>
        <w:ind w:left="1702" w:hanging="851"/>
        <w:rPr>
          <w:rFonts w:ascii="宋体" w:hAnsi="宋体" w:hint="eastAsia"/>
          <w:szCs w:val="21"/>
        </w:rPr>
      </w:pPr>
      <w:r>
        <w:rPr>
          <w:rFonts w:ascii="宋体" w:hAnsi="宋体" w:hint="eastAsia"/>
          <w:szCs w:val="21"/>
        </w:rPr>
        <w:t>投标文件初审内容请详见“资格、符合性审查表”。投标人若有一条审查不通过则按无效标处理。</w:t>
      </w:r>
    </w:p>
    <w:p w14:paraId="1CD98E31" w14:textId="77777777" w:rsidR="00622689" w:rsidRDefault="00000000">
      <w:pPr>
        <w:numPr>
          <w:ilvl w:val="0"/>
          <w:numId w:val="33"/>
        </w:numPr>
        <w:spacing w:line="360" w:lineRule="auto"/>
        <w:ind w:left="935" w:hanging="510"/>
        <w:rPr>
          <w:rFonts w:ascii="宋体" w:hAnsi="宋体" w:hint="eastAsia"/>
          <w:b/>
        </w:rPr>
      </w:pPr>
      <w:r>
        <w:rPr>
          <w:rFonts w:ascii="宋体" w:hAnsi="宋体" w:hint="eastAsia"/>
          <w:b/>
        </w:rPr>
        <w:t>澄清有关问题</w:t>
      </w:r>
    </w:p>
    <w:p w14:paraId="6130C132" w14:textId="77777777" w:rsidR="00622689" w:rsidRDefault="00000000">
      <w:pPr>
        <w:spacing w:line="360" w:lineRule="auto"/>
        <w:ind w:leftChars="202" w:left="424" w:firstLineChars="203" w:firstLine="426"/>
        <w:rPr>
          <w:rFonts w:ascii="宋体" w:hAnsi="宋体" w:hint="eastAsia"/>
          <w:szCs w:val="21"/>
        </w:rPr>
      </w:pPr>
      <w:r>
        <w:rPr>
          <w:rFonts w:ascii="宋体" w:hAnsi="宋体" w:hint="eastAsia"/>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14:paraId="26707B60" w14:textId="77777777" w:rsidR="00622689" w:rsidRDefault="00000000">
      <w:pPr>
        <w:numPr>
          <w:ilvl w:val="0"/>
          <w:numId w:val="33"/>
        </w:numPr>
        <w:spacing w:line="360" w:lineRule="auto"/>
        <w:ind w:left="935" w:hanging="510"/>
        <w:rPr>
          <w:rFonts w:ascii="宋体" w:hAnsi="宋体" w:hint="eastAsia"/>
          <w:b/>
        </w:rPr>
      </w:pPr>
      <w:r>
        <w:rPr>
          <w:rFonts w:ascii="宋体" w:hAnsi="宋体" w:hint="eastAsia"/>
          <w:b/>
        </w:rPr>
        <w:t>错误的修正（次序排先者优先）</w:t>
      </w:r>
    </w:p>
    <w:p w14:paraId="4439CE0B" w14:textId="77777777" w:rsidR="00622689" w:rsidRDefault="00000000">
      <w:pPr>
        <w:spacing w:line="360" w:lineRule="auto"/>
        <w:ind w:leftChars="202" w:left="424" w:firstLineChars="203" w:firstLine="426"/>
        <w:rPr>
          <w:rFonts w:ascii="宋体" w:hAnsi="宋体" w:hint="eastAsia"/>
          <w:szCs w:val="21"/>
        </w:rPr>
      </w:pPr>
      <w:r>
        <w:rPr>
          <w:rFonts w:ascii="宋体" w:hAnsi="宋体" w:hint="eastAsia"/>
          <w:szCs w:val="21"/>
        </w:rPr>
        <w:t>评标委员会将审查投标文件是否完整、总体编排是否有序、文件签署是否合格、投标人是否提交了投标保证金、有无计算、书写等方面的错误等。</w:t>
      </w:r>
    </w:p>
    <w:p w14:paraId="78A2505D" w14:textId="77777777" w:rsidR="00622689" w:rsidRDefault="00000000">
      <w:pPr>
        <w:numPr>
          <w:ilvl w:val="0"/>
          <w:numId w:val="35"/>
        </w:numPr>
        <w:spacing w:line="360" w:lineRule="auto"/>
        <w:ind w:left="1701" w:hanging="850"/>
        <w:rPr>
          <w:rFonts w:ascii="宋体" w:hAnsi="宋体" w:hint="eastAsia"/>
          <w:szCs w:val="21"/>
        </w:rPr>
      </w:pPr>
      <w:r>
        <w:rPr>
          <w:rFonts w:ascii="宋体" w:hAnsi="宋体"/>
          <w:szCs w:val="21"/>
        </w:rPr>
        <w:t>若开标一览表内容与</w:t>
      </w:r>
      <w:r>
        <w:rPr>
          <w:rFonts w:ascii="宋体" w:hAnsi="宋体" w:hint="eastAsia"/>
          <w:szCs w:val="21"/>
        </w:rPr>
        <w:t>投标价格表</w:t>
      </w:r>
      <w:r>
        <w:rPr>
          <w:rFonts w:ascii="宋体" w:hAnsi="宋体"/>
          <w:szCs w:val="21"/>
        </w:rPr>
        <w:t>内容不一致，以开标一览表为准；</w:t>
      </w:r>
    </w:p>
    <w:p w14:paraId="05F1EDDC" w14:textId="77777777" w:rsidR="00622689" w:rsidRDefault="00000000">
      <w:pPr>
        <w:numPr>
          <w:ilvl w:val="0"/>
          <w:numId w:val="35"/>
        </w:numPr>
        <w:spacing w:line="360" w:lineRule="auto"/>
        <w:ind w:left="1701" w:hanging="850"/>
        <w:rPr>
          <w:rFonts w:ascii="宋体" w:hAnsi="宋体" w:hint="eastAsia"/>
          <w:szCs w:val="21"/>
        </w:rPr>
      </w:pPr>
      <w:r>
        <w:rPr>
          <w:rFonts w:ascii="宋体" w:hAnsi="宋体" w:cs="Arial"/>
          <w:szCs w:val="21"/>
          <w:shd w:val="clear" w:color="auto" w:fill="FFFFFF"/>
        </w:rPr>
        <w:t>投标文件中的大写金额和小写金额不一致的，以大写金额为准；</w:t>
      </w:r>
    </w:p>
    <w:p w14:paraId="2D3EBDF5" w14:textId="77777777" w:rsidR="00622689" w:rsidRDefault="00000000">
      <w:pPr>
        <w:numPr>
          <w:ilvl w:val="0"/>
          <w:numId w:val="35"/>
        </w:numPr>
        <w:spacing w:line="360" w:lineRule="auto"/>
        <w:ind w:left="1701" w:hanging="850"/>
        <w:rPr>
          <w:rFonts w:ascii="宋体" w:hAnsi="宋体" w:hint="eastAsia"/>
          <w:szCs w:val="21"/>
        </w:rPr>
      </w:pPr>
      <w:r>
        <w:rPr>
          <w:rFonts w:ascii="宋体" w:hAnsi="宋体" w:cs="Arial"/>
          <w:szCs w:val="21"/>
          <w:shd w:val="clear" w:color="auto" w:fill="FFFFFF"/>
        </w:rPr>
        <w:t>总价金额与单价金额不一致的，以单价金额为准，但单价金额小数点有明显错误的除外；</w:t>
      </w:r>
    </w:p>
    <w:p w14:paraId="5B0A19D9" w14:textId="77777777" w:rsidR="00622689" w:rsidRDefault="00000000">
      <w:pPr>
        <w:numPr>
          <w:ilvl w:val="0"/>
          <w:numId w:val="35"/>
        </w:numPr>
        <w:spacing w:line="360" w:lineRule="auto"/>
        <w:ind w:left="1701" w:hanging="850"/>
        <w:rPr>
          <w:rFonts w:ascii="宋体" w:hAnsi="宋体" w:hint="eastAsia"/>
          <w:szCs w:val="21"/>
        </w:rPr>
      </w:pPr>
      <w:r>
        <w:rPr>
          <w:rFonts w:ascii="宋体" w:hAnsi="宋体" w:cs="Arial"/>
          <w:szCs w:val="21"/>
          <w:shd w:val="clear" w:color="auto" w:fill="FFFFFF"/>
        </w:rPr>
        <w:t>对不同文字文本投标文件的解释发生异议的，以中文文本为准</w:t>
      </w:r>
      <w:r>
        <w:rPr>
          <w:rFonts w:ascii="宋体" w:hAnsi="宋体" w:cs="Arial" w:hint="eastAsia"/>
          <w:szCs w:val="21"/>
          <w:shd w:val="clear" w:color="auto" w:fill="FFFFFF"/>
        </w:rPr>
        <w:t>；</w:t>
      </w:r>
    </w:p>
    <w:p w14:paraId="2D8E7C5D" w14:textId="77777777" w:rsidR="00622689" w:rsidRDefault="00000000">
      <w:pPr>
        <w:numPr>
          <w:ilvl w:val="0"/>
          <w:numId w:val="35"/>
        </w:numPr>
        <w:spacing w:line="360" w:lineRule="auto"/>
        <w:ind w:left="1701" w:hanging="850"/>
        <w:rPr>
          <w:rFonts w:ascii="宋体" w:hAnsi="宋体" w:hint="eastAsia"/>
          <w:szCs w:val="21"/>
        </w:rPr>
      </w:pPr>
      <w:r>
        <w:rPr>
          <w:rFonts w:ascii="宋体" w:hAnsi="宋体"/>
          <w:szCs w:val="21"/>
        </w:rPr>
        <w:t>按上述修正错误的原则及方法调整或修正投标文件的投标报价，投标人同意后，调整后的投标报价对投标人起约束作用。如果投标人不接受修正后的报价，则其投标将被拒绝，并不影响评标工作。</w:t>
      </w:r>
    </w:p>
    <w:p w14:paraId="4E45D027" w14:textId="77777777" w:rsidR="00622689" w:rsidRDefault="00000000">
      <w:pPr>
        <w:numPr>
          <w:ilvl w:val="0"/>
          <w:numId w:val="33"/>
        </w:numPr>
        <w:spacing w:line="360" w:lineRule="auto"/>
        <w:ind w:left="935" w:hanging="510"/>
        <w:rPr>
          <w:rFonts w:ascii="宋体" w:hAnsi="宋体" w:hint="eastAsia"/>
          <w:b/>
        </w:rPr>
      </w:pPr>
      <w:r>
        <w:rPr>
          <w:rFonts w:ascii="宋体" w:hAnsi="宋体" w:hint="eastAsia"/>
          <w:b/>
        </w:rPr>
        <w:t>投标文件的比较与评价</w:t>
      </w:r>
    </w:p>
    <w:p w14:paraId="674F563C"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评标委员会将按照《中华人民共和国政府采购法》及其实施条例，参照相关法律、法规、规定，仅对通过资格性审查和符合性审查的投标文件进</w:t>
      </w:r>
      <w:r>
        <w:rPr>
          <w:rFonts w:ascii="宋体" w:hAnsi="宋体" w:hint="eastAsia"/>
          <w:szCs w:val="21"/>
        </w:rPr>
        <w:lastRenderedPageBreak/>
        <w:t>行综合比较与评价。</w:t>
      </w:r>
    </w:p>
    <w:p w14:paraId="69AC357A"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评标委员会应当根据招标文件，审查并逐项列出投标文件的全部投标偏离。投标偏离分为重大偏离和细微偏离。</w:t>
      </w:r>
    </w:p>
    <w:p w14:paraId="0E8C88ED"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评标委员会应当对投标人的投标文件进行分析和比较。</w:t>
      </w:r>
    </w:p>
    <w:p w14:paraId="406DAC63"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评标委员会应当根据招标文件规定，对投标文件中的每项评审内容进行评审。</w:t>
      </w:r>
    </w:p>
    <w:p w14:paraId="4A7B25F6"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投标文件存在重大偏离的，应作废标处理。下列情况属于重大偏离：</w:t>
      </w:r>
    </w:p>
    <w:p w14:paraId="716C1998" w14:textId="77777777" w:rsidR="00622689" w:rsidRDefault="00000000">
      <w:pPr>
        <w:numPr>
          <w:ilvl w:val="0"/>
          <w:numId w:val="37"/>
        </w:numPr>
        <w:spacing w:line="360" w:lineRule="auto"/>
        <w:ind w:left="2552" w:hanging="1112"/>
        <w:rPr>
          <w:rFonts w:ascii="宋体" w:hAnsi="宋体" w:hint="eastAsia"/>
          <w:szCs w:val="21"/>
        </w:rPr>
      </w:pPr>
      <w:r>
        <w:rPr>
          <w:rFonts w:ascii="宋体" w:hAnsi="宋体" w:hint="eastAsia"/>
          <w:szCs w:val="21"/>
        </w:rPr>
        <w:t>投标人以他人的名义投标或出现下列串通投标、弄虚作假投标嫌疑的：</w:t>
      </w:r>
    </w:p>
    <w:p w14:paraId="5B1EC425"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不同投标人的投标文件内容存在非正常一致</w:t>
      </w:r>
      <w:r>
        <w:rPr>
          <w:rFonts w:ascii="宋体" w:hAnsi="宋体" w:hint="eastAsia"/>
          <w:szCs w:val="21"/>
        </w:rPr>
        <w:t>的</w:t>
      </w:r>
      <w:r>
        <w:rPr>
          <w:rFonts w:ascii="宋体" w:hAnsi="宋体"/>
          <w:szCs w:val="21"/>
        </w:rPr>
        <w:t>；</w:t>
      </w:r>
    </w:p>
    <w:p w14:paraId="465796E2"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不同投标人的投标文件错漏之处一致的；</w:t>
      </w:r>
    </w:p>
    <w:p w14:paraId="294434F8"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不同投标人的投标报价或者报价组成异常一致或者呈规律性变化的；</w:t>
      </w:r>
    </w:p>
    <w:p w14:paraId="38B0D1E8"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不同投标人的投标文件由同一单位或者同一个人编制的；</w:t>
      </w:r>
    </w:p>
    <w:p w14:paraId="72717384"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不同投标人的投标文件载明的</w:t>
      </w:r>
      <w:r>
        <w:rPr>
          <w:rFonts w:ascii="宋体" w:hAnsi="宋体" w:hint="eastAsia"/>
          <w:szCs w:val="21"/>
        </w:rPr>
        <w:t>项目负责人与主要技术人员</w:t>
      </w:r>
      <w:r>
        <w:rPr>
          <w:rFonts w:ascii="宋体" w:hAnsi="宋体"/>
          <w:szCs w:val="21"/>
        </w:rPr>
        <w:t>出现同一人的；</w:t>
      </w:r>
    </w:p>
    <w:p w14:paraId="05697EAD"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不同投标人的投标文件相互混装的；</w:t>
      </w:r>
    </w:p>
    <w:p w14:paraId="3B2D5FBB"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不同投标人委托同一人投标的</w:t>
      </w:r>
      <w:r>
        <w:rPr>
          <w:rFonts w:ascii="宋体" w:hAnsi="宋体" w:hint="eastAsia"/>
          <w:szCs w:val="21"/>
        </w:rPr>
        <w:t>；</w:t>
      </w:r>
    </w:p>
    <w:p w14:paraId="56BE5B34"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hint="eastAsia"/>
          <w:szCs w:val="21"/>
        </w:rPr>
        <w:t>不同投标人聘请同一人为其投标提供技术或者经济咨询服务的，但招标工程本身要求采用专有技术的除外；</w:t>
      </w:r>
    </w:p>
    <w:p w14:paraId="5FBDC4A9" w14:textId="77777777" w:rsidR="00622689" w:rsidRDefault="00000000">
      <w:pPr>
        <w:numPr>
          <w:ilvl w:val="0"/>
          <w:numId w:val="38"/>
        </w:numPr>
        <w:spacing w:line="360" w:lineRule="auto"/>
        <w:ind w:leftChars="810" w:left="2938" w:hangingChars="589" w:hanging="1237"/>
        <w:rPr>
          <w:rFonts w:ascii="宋体" w:hAnsi="宋体" w:hint="eastAsia"/>
          <w:szCs w:val="21"/>
        </w:rPr>
      </w:pPr>
      <w:r>
        <w:rPr>
          <w:rFonts w:ascii="宋体" w:hAnsi="宋体"/>
          <w:szCs w:val="21"/>
        </w:rPr>
        <w:t>评标委员会认定的其他串通投标情形。</w:t>
      </w:r>
    </w:p>
    <w:p w14:paraId="0E2E8162" w14:textId="77777777" w:rsidR="00622689" w:rsidRDefault="00000000">
      <w:pPr>
        <w:numPr>
          <w:ilvl w:val="0"/>
          <w:numId w:val="37"/>
        </w:numPr>
        <w:spacing w:line="360" w:lineRule="auto"/>
        <w:ind w:firstLine="600"/>
        <w:rPr>
          <w:rFonts w:ascii="宋体" w:hAnsi="宋体" w:hint="eastAsia"/>
          <w:szCs w:val="21"/>
        </w:rPr>
      </w:pPr>
      <w:r>
        <w:rPr>
          <w:rFonts w:ascii="宋体" w:hAnsi="宋体" w:hint="eastAsia"/>
          <w:szCs w:val="21"/>
        </w:rPr>
        <w:t>投标文件不满足招标文件规定的任何一项实质性要求的；</w:t>
      </w:r>
    </w:p>
    <w:p w14:paraId="292634FD" w14:textId="77777777" w:rsidR="00622689" w:rsidRDefault="00000000">
      <w:pPr>
        <w:numPr>
          <w:ilvl w:val="0"/>
          <w:numId w:val="37"/>
        </w:numPr>
        <w:spacing w:line="360" w:lineRule="auto"/>
        <w:ind w:left="2552" w:hanging="1112"/>
        <w:rPr>
          <w:rFonts w:ascii="宋体" w:hAnsi="宋体" w:hint="eastAsia"/>
          <w:szCs w:val="21"/>
        </w:rPr>
      </w:pPr>
      <w:r>
        <w:rPr>
          <w:rFonts w:ascii="宋体" w:hAnsi="宋体" w:hint="eastAsia"/>
          <w:szCs w:val="21"/>
        </w:rPr>
        <w:t>投标文件对招标文件规定的非实质性要求的偏离，超出允许偏离的最大范围或最高项数的；</w:t>
      </w:r>
    </w:p>
    <w:p w14:paraId="39CBA414" w14:textId="77777777" w:rsidR="00622689" w:rsidRDefault="00000000">
      <w:pPr>
        <w:numPr>
          <w:ilvl w:val="0"/>
          <w:numId w:val="37"/>
        </w:numPr>
        <w:spacing w:line="360" w:lineRule="auto"/>
        <w:ind w:left="2552" w:hanging="1112"/>
        <w:rPr>
          <w:rFonts w:ascii="宋体" w:hAnsi="宋体" w:hint="eastAsia"/>
          <w:szCs w:val="21"/>
        </w:rPr>
      </w:pPr>
      <w:r>
        <w:rPr>
          <w:rFonts w:ascii="宋体" w:hAnsi="宋体" w:hint="eastAsia"/>
          <w:szCs w:val="21"/>
        </w:rPr>
        <w:t>评标委员会根据招标文件的规定对投标文件的投标价格进行调整，投标人不接受调整方式的，或不接受调整后的价格的。</w:t>
      </w:r>
    </w:p>
    <w:p w14:paraId="546268C2"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5E59BDFB" w14:textId="77777777" w:rsidR="00622689" w:rsidRDefault="00000000">
      <w:pPr>
        <w:numPr>
          <w:ilvl w:val="0"/>
          <w:numId w:val="36"/>
        </w:numPr>
        <w:spacing w:line="360" w:lineRule="auto"/>
        <w:ind w:left="1701" w:hanging="850"/>
        <w:rPr>
          <w:rFonts w:ascii="宋体" w:hAnsi="宋体" w:hint="eastAsia"/>
          <w:szCs w:val="21"/>
        </w:rPr>
      </w:pPr>
      <w:r>
        <w:rPr>
          <w:rFonts w:ascii="宋体" w:hAnsi="宋体" w:hint="eastAsia"/>
          <w:szCs w:val="21"/>
        </w:rPr>
        <w:t>评标委员会应书面要求存在细微偏离的投标人在评标结束前予以补正。拒不补正的，在详细评审时可以对细微偏离按照不利于该投标人的原则进行调整，且投标人不得因此提出任何异议。</w:t>
      </w:r>
    </w:p>
    <w:p w14:paraId="33DA286A" w14:textId="77777777" w:rsidR="00622689" w:rsidRDefault="00000000">
      <w:pPr>
        <w:numPr>
          <w:ilvl w:val="0"/>
          <w:numId w:val="33"/>
        </w:numPr>
        <w:spacing w:line="360" w:lineRule="auto"/>
        <w:ind w:left="935" w:hanging="510"/>
        <w:rPr>
          <w:rFonts w:ascii="宋体" w:hAnsi="宋体" w:hint="eastAsia"/>
          <w:b/>
        </w:rPr>
      </w:pPr>
      <w:r>
        <w:rPr>
          <w:rFonts w:ascii="宋体" w:hAnsi="宋体" w:hint="eastAsia"/>
          <w:b/>
        </w:rPr>
        <w:t>评标方法</w:t>
      </w:r>
    </w:p>
    <w:p w14:paraId="534D495E" w14:textId="77777777" w:rsidR="00622689" w:rsidRDefault="00000000">
      <w:pPr>
        <w:snapToGrid w:val="0"/>
        <w:spacing w:line="360" w:lineRule="auto"/>
        <w:ind w:firstLineChars="200" w:firstLine="420"/>
        <w:rPr>
          <w:rFonts w:ascii="宋体" w:hAnsi="宋体" w:hint="eastAsia"/>
          <w:szCs w:val="21"/>
        </w:rPr>
      </w:pPr>
      <w:r>
        <w:rPr>
          <w:rFonts w:ascii="宋体" w:hAnsi="宋体" w:hint="eastAsia"/>
          <w:szCs w:val="21"/>
        </w:rPr>
        <w:lastRenderedPageBreak/>
        <w:t>评标方法分为最低价法、综合评标法、定性评审法及法律、法规允许的其它评标办法。</w:t>
      </w:r>
    </w:p>
    <w:p w14:paraId="57047357" w14:textId="77777777" w:rsidR="00622689" w:rsidRDefault="00000000">
      <w:pPr>
        <w:spacing w:line="360" w:lineRule="auto"/>
        <w:ind w:left="1702" w:hanging="851"/>
        <w:rPr>
          <w:rFonts w:ascii="宋体" w:hAnsi="宋体" w:hint="eastAsia"/>
          <w:b/>
          <w:bCs/>
          <w:szCs w:val="21"/>
        </w:rPr>
      </w:pPr>
      <w:r>
        <w:rPr>
          <w:rFonts w:ascii="宋体" w:hAnsi="宋体" w:hint="eastAsia"/>
          <w:b/>
          <w:bCs/>
          <w:szCs w:val="21"/>
        </w:rPr>
        <w:t>28.5.1最低价法</w:t>
      </w:r>
    </w:p>
    <w:p w14:paraId="60C9A26D" w14:textId="77777777" w:rsidR="00622689" w:rsidRDefault="00000000">
      <w:pPr>
        <w:spacing w:line="360" w:lineRule="auto"/>
        <w:ind w:leftChars="213" w:left="447" w:firstLineChars="200" w:firstLine="420"/>
        <w:rPr>
          <w:rFonts w:ascii="宋体" w:hAnsi="宋体" w:hint="eastAsia"/>
          <w:bCs/>
          <w:szCs w:val="21"/>
        </w:rPr>
      </w:pPr>
      <w:r>
        <w:rPr>
          <w:rFonts w:ascii="宋体" w:hAnsi="宋体" w:hint="eastAsia"/>
          <w:bCs/>
          <w:szCs w:val="21"/>
        </w:rPr>
        <w:t>最低价法，是指以价格因素确定候选中标供应商的评标方法，即在满足招标文件实质性要求前提下，以报价最低的投标供应商作为中标候选供应商或中标供应商的评标方法。</w:t>
      </w:r>
    </w:p>
    <w:p w14:paraId="326916ED" w14:textId="77777777" w:rsidR="00622689" w:rsidRDefault="00000000">
      <w:pPr>
        <w:spacing w:line="360" w:lineRule="auto"/>
        <w:ind w:left="1702" w:hanging="851"/>
        <w:rPr>
          <w:rFonts w:ascii="宋体" w:hAnsi="宋体" w:hint="eastAsia"/>
          <w:b/>
          <w:bCs/>
          <w:szCs w:val="21"/>
        </w:rPr>
      </w:pPr>
      <w:r>
        <w:rPr>
          <w:rFonts w:ascii="宋体" w:hAnsi="宋体" w:hint="eastAsia"/>
          <w:b/>
          <w:bCs/>
          <w:szCs w:val="21"/>
        </w:rPr>
        <w:t>28.5.2综合评分法</w:t>
      </w:r>
    </w:p>
    <w:p w14:paraId="04A14816" w14:textId="77777777" w:rsidR="00622689" w:rsidRDefault="00000000">
      <w:pPr>
        <w:spacing w:line="360" w:lineRule="auto"/>
        <w:ind w:left="476" w:firstLineChars="173" w:firstLine="363"/>
        <w:rPr>
          <w:rFonts w:ascii="宋体" w:hAnsi="宋体" w:hint="eastAsia"/>
          <w:bCs/>
          <w:szCs w:val="21"/>
        </w:rPr>
      </w:pPr>
      <w:r>
        <w:rPr>
          <w:rFonts w:ascii="宋体" w:hAnsi="宋体" w:hint="eastAsia"/>
          <w:bCs/>
          <w:szCs w:val="21"/>
        </w:rPr>
        <w:t>综合评分法，是指在最大限度地满足招标文件实质性要求前提下，按照招标文件中规定的各项因素进行量化打分，每个投标供应商的总得分应以去掉一个最高分和一个最低分后的汇总分确定，评审总得分由高到低排名并依据招标文件中规定的数量或者比例推荐候选中标供应商的评审方法。</w:t>
      </w:r>
    </w:p>
    <w:p w14:paraId="3A571A22" w14:textId="77777777" w:rsidR="00622689" w:rsidRDefault="00000000">
      <w:pPr>
        <w:spacing w:line="360" w:lineRule="auto"/>
        <w:ind w:left="1702" w:hanging="851"/>
        <w:rPr>
          <w:rFonts w:ascii="宋体" w:hAnsi="宋体" w:hint="eastAsia"/>
          <w:b/>
          <w:bCs/>
          <w:szCs w:val="21"/>
        </w:rPr>
      </w:pPr>
      <w:r>
        <w:rPr>
          <w:rFonts w:ascii="宋体" w:hAnsi="宋体" w:hint="eastAsia"/>
          <w:b/>
          <w:bCs/>
          <w:szCs w:val="21"/>
        </w:rPr>
        <w:t>28.5.3定性评审法</w:t>
      </w:r>
    </w:p>
    <w:p w14:paraId="3A924F49" w14:textId="77777777" w:rsidR="00622689" w:rsidRDefault="00000000">
      <w:pPr>
        <w:spacing w:line="360" w:lineRule="auto"/>
        <w:ind w:left="490" w:firstLineChars="166" w:firstLine="349"/>
        <w:rPr>
          <w:rFonts w:ascii="宋体" w:hAnsi="宋体" w:hint="eastAsia"/>
          <w:bCs/>
          <w:szCs w:val="21"/>
        </w:rPr>
      </w:pPr>
      <w:r>
        <w:rPr>
          <w:rFonts w:ascii="宋体" w:hAnsi="宋体" w:hint="eastAsia"/>
          <w:bCs/>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14:paraId="19F8818F" w14:textId="77777777" w:rsidR="00622689" w:rsidRDefault="00000000">
      <w:pPr>
        <w:spacing w:line="360" w:lineRule="auto"/>
        <w:ind w:left="1702" w:hanging="851"/>
        <w:rPr>
          <w:rFonts w:ascii="宋体" w:hAnsi="宋体" w:hint="eastAsia"/>
          <w:b/>
          <w:bCs/>
          <w:szCs w:val="21"/>
        </w:rPr>
      </w:pPr>
      <w:r>
        <w:rPr>
          <w:rFonts w:ascii="宋体" w:hAnsi="宋体" w:hint="eastAsia"/>
          <w:b/>
          <w:bCs/>
          <w:szCs w:val="21"/>
        </w:rPr>
        <w:t>28.5.4本次招标项目的评标方法详见招标文件第二册专用条款。</w:t>
      </w:r>
    </w:p>
    <w:p w14:paraId="6D8EFCD9" w14:textId="77777777" w:rsidR="00622689" w:rsidRDefault="00000000">
      <w:pPr>
        <w:numPr>
          <w:ilvl w:val="0"/>
          <w:numId w:val="33"/>
        </w:numPr>
        <w:spacing w:line="360" w:lineRule="auto"/>
        <w:ind w:left="935" w:hanging="510"/>
        <w:rPr>
          <w:rFonts w:ascii="宋体" w:hAnsi="宋体" w:hint="eastAsia"/>
          <w:b/>
        </w:rPr>
      </w:pPr>
      <w:r>
        <w:rPr>
          <w:rFonts w:ascii="宋体" w:hAnsi="宋体" w:hint="eastAsia"/>
          <w:b/>
        </w:rPr>
        <w:t>定标原则</w:t>
      </w:r>
    </w:p>
    <w:p w14:paraId="21870FFD" w14:textId="77777777" w:rsidR="00622689" w:rsidRDefault="00000000">
      <w:pPr>
        <w:pStyle w:val="affc"/>
        <w:numPr>
          <w:ilvl w:val="0"/>
          <w:numId w:val="39"/>
        </w:numPr>
        <w:spacing w:line="360" w:lineRule="auto"/>
        <w:ind w:left="1702" w:firstLineChars="0" w:hanging="851"/>
        <w:rPr>
          <w:rFonts w:ascii="宋体" w:hAnsi="宋体" w:hint="eastAsia"/>
          <w:szCs w:val="21"/>
        </w:rPr>
      </w:pPr>
      <w:r>
        <w:rPr>
          <w:rFonts w:ascii="宋体" w:hAnsi="宋体" w:hint="eastAsia"/>
          <w:szCs w:val="21"/>
        </w:rPr>
        <w:t>评审委员会依据本招标文件所约定的评标方法进行评审和比较，向招标代理机构提交书面评审报告，并根据评标方法比较评价结果从优到劣进行排序，并推荐中标候选人或确定中标供应商。</w:t>
      </w:r>
    </w:p>
    <w:p w14:paraId="557D19D3" w14:textId="77777777" w:rsidR="00622689" w:rsidRDefault="00000000">
      <w:pPr>
        <w:pStyle w:val="affc"/>
        <w:numPr>
          <w:ilvl w:val="0"/>
          <w:numId w:val="39"/>
        </w:numPr>
        <w:spacing w:line="360" w:lineRule="auto"/>
        <w:ind w:left="1702" w:firstLineChars="0" w:hanging="851"/>
        <w:rPr>
          <w:rFonts w:ascii="宋体" w:hAnsi="宋体" w:hint="eastAsia"/>
          <w:szCs w:val="21"/>
        </w:rPr>
      </w:pPr>
      <w:r>
        <w:rPr>
          <w:rFonts w:ascii="宋体" w:hAnsi="宋体" w:hint="eastAsia"/>
          <w:szCs w:val="21"/>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3B54A758" w14:textId="77777777" w:rsidR="00622689" w:rsidRDefault="00000000">
      <w:pPr>
        <w:pStyle w:val="affc"/>
        <w:numPr>
          <w:ilvl w:val="0"/>
          <w:numId w:val="39"/>
        </w:numPr>
        <w:spacing w:line="360" w:lineRule="auto"/>
        <w:ind w:left="1702" w:firstLineChars="0" w:hanging="851"/>
        <w:rPr>
          <w:rFonts w:ascii="宋体" w:hAnsi="宋体" w:hint="eastAsia"/>
          <w:szCs w:val="21"/>
        </w:rPr>
      </w:pPr>
      <w:r>
        <w:rPr>
          <w:rFonts w:ascii="宋体" w:hAnsi="宋体" w:hint="eastAsia"/>
          <w:szCs w:val="21"/>
        </w:rPr>
        <w:t>采用综合评分法的，按评审后得分由高到低顺序排列。得分相同的，按投标报价由低到高顺序排列。得分且投标报价相同的，按技术指标优劣顺序排列。</w:t>
      </w:r>
    </w:p>
    <w:p w14:paraId="39A49FD4" w14:textId="77777777" w:rsidR="00622689" w:rsidRDefault="00622689">
      <w:pPr>
        <w:pStyle w:val="a1"/>
        <w:spacing w:beforeLines="25" w:before="60" w:afterLines="25" w:after="60" w:line="360" w:lineRule="auto"/>
        <w:ind w:leftChars="400" w:left="1575" w:hangingChars="350" w:hanging="735"/>
        <w:rPr>
          <w:rFonts w:ascii="宋体" w:hAnsi="宋体" w:hint="eastAsia"/>
          <w:bCs/>
          <w:szCs w:val="21"/>
        </w:rPr>
      </w:pPr>
    </w:p>
    <w:p w14:paraId="7B945F14" w14:textId="77777777" w:rsidR="00622689" w:rsidRDefault="00000000">
      <w:pPr>
        <w:pStyle w:val="20"/>
        <w:numPr>
          <w:ilvl w:val="0"/>
          <w:numId w:val="5"/>
        </w:numPr>
        <w:spacing w:line="360" w:lineRule="auto"/>
        <w:ind w:left="426" w:hanging="426"/>
        <w:jc w:val="left"/>
      </w:pPr>
      <w:bookmarkStart w:id="223" w:name="_Toc181111369"/>
      <w:bookmarkStart w:id="224" w:name="_Toc144570783"/>
      <w:r>
        <w:rPr>
          <w:rFonts w:hint="eastAsia"/>
        </w:rPr>
        <w:lastRenderedPageBreak/>
        <w:t>编写评标报告</w:t>
      </w:r>
      <w:bookmarkEnd w:id="223"/>
      <w:bookmarkEnd w:id="224"/>
    </w:p>
    <w:p w14:paraId="06108505" w14:textId="77777777" w:rsidR="00622689" w:rsidRDefault="00000000">
      <w:pPr>
        <w:spacing w:line="360" w:lineRule="auto"/>
        <w:ind w:leftChars="-1" w:left="-2" w:firstLineChars="202" w:firstLine="424"/>
        <w:rPr>
          <w:rFonts w:ascii="宋体" w:hAnsi="宋体" w:hint="eastAsia"/>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2CBC2F2" w14:textId="77777777" w:rsidR="00622689" w:rsidRDefault="00622689">
      <w:pPr>
        <w:spacing w:line="360" w:lineRule="auto"/>
        <w:rPr>
          <w:rFonts w:ascii="宋体" w:hAnsi="宋体" w:hint="eastAsia"/>
          <w:b/>
        </w:rPr>
      </w:pPr>
    </w:p>
    <w:p w14:paraId="1E028540" w14:textId="77777777" w:rsidR="00622689" w:rsidRDefault="00000000">
      <w:pPr>
        <w:pStyle w:val="20"/>
        <w:numPr>
          <w:ilvl w:val="0"/>
          <w:numId w:val="5"/>
        </w:numPr>
        <w:spacing w:line="360" w:lineRule="auto"/>
        <w:ind w:left="426" w:hanging="426"/>
        <w:jc w:val="left"/>
      </w:pPr>
      <w:bookmarkStart w:id="225" w:name="_Toc181111370"/>
      <w:bookmarkStart w:id="226" w:name="_Toc100052405"/>
      <w:bookmarkStart w:id="227" w:name="_Toc144570784"/>
      <w:bookmarkStart w:id="228" w:name="_Toc73517681"/>
      <w:bookmarkStart w:id="229" w:name="_Toc73521676"/>
      <w:bookmarkStart w:id="230" w:name="_Toc73521588"/>
      <w:bookmarkStart w:id="231" w:name="_Toc73518159"/>
      <w:r>
        <w:rPr>
          <w:rFonts w:hint="eastAsia"/>
        </w:rPr>
        <w:t>中标结果</w:t>
      </w:r>
      <w:bookmarkEnd w:id="225"/>
      <w:bookmarkEnd w:id="226"/>
      <w:bookmarkEnd w:id="227"/>
    </w:p>
    <w:p w14:paraId="61BE98BA" w14:textId="77777777" w:rsidR="00622689" w:rsidRDefault="00000000">
      <w:pPr>
        <w:pStyle w:val="affc"/>
        <w:numPr>
          <w:ilvl w:val="0"/>
          <w:numId w:val="40"/>
        </w:numPr>
        <w:snapToGrid w:val="0"/>
        <w:spacing w:line="360" w:lineRule="auto"/>
        <w:ind w:left="935" w:firstLineChars="0" w:hanging="510"/>
        <w:rPr>
          <w:rFonts w:ascii="宋体" w:hAnsi="宋体" w:hint="eastAsia"/>
          <w:szCs w:val="21"/>
        </w:rPr>
      </w:pPr>
      <w:r>
        <w:rPr>
          <w:rFonts w:ascii="宋体" w:hAnsi="宋体" w:hint="eastAsia"/>
          <w:szCs w:val="21"/>
        </w:rPr>
        <w:t>为体现“公开、公平、公正”的原则，评标结束后，招标代理机构将在主管部门指定的政府采购网站和招标代理机构网站（详见招标公告中的查询网址）上同时发布中标结果公告，公示期为3日。供应商如对评标结果有异议，请于公示期内，以书面形式向我公司反映。若在公示期内未提出异议，则视为认同该评标结果。</w:t>
      </w:r>
    </w:p>
    <w:p w14:paraId="67F6056A" w14:textId="77777777" w:rsidR="00622689" w:rsidRDefault="00000000">
      <w:pPr>
        <w:pStyle w:val="affc"/>
        <w:numPr>
          <w:ilvl w:val="0"/>
          <w:numId w:val="40"/>
        </w:numPr>
        <w:snapToGrid w:val="0"/>
        <w:spacing w:line="360" w:lineRule="auto"/>
        <w:ind w:left="935" w:firstLineChars="0" w:hanging="510"/>
        <w:rPr>
          <w:rFonts w:ascii="宋体" w:hAnsi="宋体" w:hint="eastAsia"/>
          <w:szCs w:val="21"/>
        </w:rPr>
      </w:pPr>
      <w:r>
        <w:rPr>
          <w:rFonts w:ascii="宋体" w:hAnsi="宋体" w:hint="eastAsia"/>
          <w:szCs w:val="21"/>
        </w:rPr>
        <w:t>评标委员会不直接向未通过符合性检查的投标人或者未中标的投标人解释落标原因，也不退还投标文件。</w:t>
      </w:r>
    </w:p>
    <w:p w14:paraId="643A9849" w14:textId="77777777" w:rsidR="00622689" w:rsidRDefault="00622689">
      <w:pPr>
        <w:snapToGrid w:val="0"/>
        <w:spacing w:line="360" w:lineRule="auto"/>
        <w:ind w:firstLineChars="196" w:firstLine="412"/>
        <w:rPr>
          <w:rFonts w:ascii="宋体" w:hAnsi="宋体" w:hint="eastAsia"/>
          <w:szCs w:val="21"/>
        </w:rPr>
      </w:pPr>
    </w:p>
    <w:p w14:paraId="36F10E20" w14:textId="77777777" w:rsidR="00622689" w:rsidRDefault="00000000">
      <w:pPr>
        <w:pStyle w:val="20"/>
        <w:numPr>
          <w:ilvl w:val="0"/>
          <w:numId w:val="5"/>
        </w:numPr>
        <w:spacing w:line="360" w:lineRule="auto"/>
        <w:ind w:left="426" w:hanging="426"/>
        <w:jc w:val="left"/>
      </w:pPr>
      <w:bookmarkStart w:id="232" w:name="_Toc181111371"/>
      <w:bookmarkStart w:id="233" w:name="_Toc100052406"/>
      <w:bookmarkStart w:id="234" w:name="_Toc144570785"/>
      <w:r>
        <w:rPr>
          <w:rFonts w:hint="eastAsia"/>
        </w:rPr>
        <w:t>中标通知书</w:t>
      </w:r>
      <w:bookmarkEnd w:id="232"/>
      <w:bookmarkEnd w:id="233"/>
      <w:bookmarkEnd w:id="234"/>
    </w:p>
    <w:p w14:paraId="58B7A0CA" w14:textId="77777777" w:rsidR="00622689" w:rsidRDefault="00000000">
      <w:pPr>
        <w:pStyle w:val="affc"/>
        <w:numPr>
          <w:ilvl w:val="0"/>
          <w:numId w:val="41"/>
        </w:numPr>
        <w:snapToGrid w:val="0"/>
        <w:spacing w:line="360" w:lineRule="auto"/>
        <w:ind w:left="935" w:firstLineChars="0" w:hanging="510"/>
        <w:rPr>
          <w:rFonts w:ascii="宋体" w:hAnsi="宋体" w:hint="eastAsia"/>
          <w:szCs w:val="21"/>
        </w:rPr>
      </w:pPr>
      <w:bookmarkStart w:id="235" w:name="OLE_LINK12"/>
      <w:r>
        <w:rPr>
          <w:rFonts w:ascii="宋体" w:hAnsi="宋体" w:hint="eastAsia"/>
          <w:szCs w:val="21"/>
        </w:rPr>
        <w:t>中标公告公示期结束后,公示期内无人投诉,招标代理机构将通知中标供应商和采购单位凭单位</w:t>
      </w:r>
      <w:r>
        <w:rPr>
          <w:rFonts w:ascii="宋体" w:hAnsi="宋体" w:hint="eastAsia"/>
        </w:rPr>
        <w:t>工作证明或法人授权证明</w:t>
      </w:r>
      <w:r>
        <w:rPr>
          <w:rFonts w:ascii="宋体" w:hAnsi="宋体" w:hint="eastAsia"/>
          <w:szCs w:val="21"/>
        </w:rPr>
        <w:t>及本人身份证领取《中标通知书》。</w:t>
      </w:r>
      <w:bookmarkEnd w:id="235"/>
    </w:p>
    <w:bookmarkEnd w:id="228"/>
    <w:bookmarkEnd w:id="229"/>
    <w:bookmarkEnd w:id="230"/>
    <w:bookmarkEnd w:id="231"/>
    <w:p w14:paraId="17A043F2" w14:textId="77777777" w:rsidR="00622689" w:rsidRDefault="00000000">
      <w:pPr>
        <w:pStyle w:val="affc"/>
        <w:numPr>
          <w:ilvl w:val="0"/>
          <w:numId w:val="41"/>
        </w:numPr>
        <w:spacing w:line="360" w:lineRule="auto"/>
        <w:ind w:left="935" w:firstLineChars="0" w:hanging="510"/>
        <w:rPr>
          <w:rFonts w:ascii="宋体" w:hAnsi="宋体" w:hint="eastAsia"/>
        </w:rPr>
      </w:pPr>
      <w:r>
        <w:rPr>
          <w:rFonts w:ascii="宋体" w:hAnsi="宋体" w:hint="eastAsia"/>
          <w:szCs w:val="21"/>
        </w:rPr>
        <w:t>中标通知书是合同的重要组成部分。</w:t>
      </w:r>
    </w:p>
    <w:p w14:paraId="7A5B573A" w14:textId="77777777" w:rsidR="00622689" w:rsidRDefault="00622689">
      <w:pPr>
        <w:spacing w:line="360" w:lineRule="auto"/>
        <w:rPr>
          <w:rFonts w:ascii="宋体" w:hAnsi="宋体" w:hint="eastAsia"/>
          <w:b/>
        </w:rPr>
      </w:pPr>
    </w:p>
    <w:p w14:paraId="1D2E54BE" w14:textId="77777777" w:rsidR="00622689" w:rsidRDefault="00000000">
      <w:pPr>
        <w:pStyle w:val="20"/>
        <w:numPr>
          <w:ilvl w:val="0"/>
          <w:numId w:val="5"/>
        </w:numPr>
        <w:spacing w:line="360" w:lineRule="auto"/>
        <w:ind w:left="426" w:hanging="426"/>
        <w:jc w:val="left"/>
      </w:pPr>
      <w:bookmarkStart w:id="236" w:name="_Toc144570786"/>
      <w:bookmarkStart w:id="237" w:name="_Toc181111372"/>
      <w:bookmarkStart w:id="238" w:name="_Toc310965150"/>
      <w:r>
        <w:rPr>
          <w:rFonts w:hint="eastAsia"/>
        </w:rPr>
        <w:t>中标服务费</w:t>
      </w:r>
      <w:bookmarkEnd w:id="236"/>
      <w:bookmarkEnd w:id="237"/>
      <w:bookmarkEnd w:id="238"/>
    </w:p>
    <w:p w14:paraId="1575BC7E" w14:textId="77777777" w:rsidR="00622689" w:rsidRDefault="00000000">
      <w:pPr>
        <w:pStyle w:val="affc"/>
        <w:numPr>
          <w:ilvl w:val="0"/>
          <w:numId w:val="42"/>
        </w:numPr>
        <w:spacing w:line="360" w:lineRule="auto"/>
        <w:ind w:left="935" w:firstLineChars="0" w:hanging="510"/>
        <w:rPr>
          <w:rFonts w:ascii="宋体" w:hAnsi="宋体" w:hint="eastAsia"/>
        </w:rPr>
      </w:pPr>
      <w:r>
        <w:rPr>
          <w:rFonts w:ascii="宋体" w:hAnsi="宋体" w:hint="eastAsia"/>
        </w:rPr>
        <w:t>根据原国家计委《招标代理服务收费管理暂行办法》（计价格[2002]1980号）和国家发改委办公厅《关于招标代理服务收费有关问题的通知》（发改办价格[2003]857号）文件相关规定，</w:t>
      </w:r>
      <w:r>
        <w:rPr>
          <w:rFonts w:ascii="宋体" w:hAnsi="宋体"/>
        </w:rPr>
        <w:t>招标代理服务费</w:t>
      </w:r>
      <w:r>
        <w:rPr>
          <w:rFonts w:ascii="宋体" w:hAnsi="宋体" w:hint="eastAsia"/>
        </w:rPr>
        <w:t>以</w:t>
      </w:r>
      <w:r>
        <w:rPr>
          <w:rFonts w:ascii="宋体" w:hAnsi="宋体"/>
        </w:rPr>
        <w:t>中标金额</w:t>
      </w:r>
      <w:r>
        <w:rPr>
          <w:rFonts w:ascii="宋体" w:hAnsi="宋体" w:hint="eastAsia"/>
        </w:rPr>
        <w:t>为基数、按</w:t>
      </w:r>
      <w:r>
        <w:rPr>
          <w:rFonts w:ascii="宋体" w:hAnsi="宋体"/>
        </w:rPr>
        <w:t>差额定率累进法</w:t>
      </w:r>
      <w:r>
        <w:rPr>
          <w:rFonts w:ascii="宋体" w:hAnsi="宋体" w:hint="eastAsia"/>
        </w:rPr>
        <w:t>计算后按80%收取。具体</w:t>
      </w:r>
      <w:r>
        <w:rPr>
          <w:rFonts w:ascii="宋体" w:hAnsi="宋体"/>
        </w:rPr>
        <w:t>计取费率标准</w:t>
      </w:r>
      <w:r>
        <w:rPr>
          <w:rFonts w:ascii="宋体" w:hAnsi="宋体" w:hint="eastAsia"/>
        </w:rPr>
        <w:t>如下表所示</w:t>
      </w:r>
      <w:r>
        <w:rPr>
          <w:rFonts w:ascii="宋体" w:hAnsi="宋体" w:hint="eastAsia"/>
          <w:b/>
        </w:rPr>
        <w:t>(最低收费伍仟元整)</w:t>
      </w:r>
      <w:r>
        <w:rPr>
          <w:rFonts w:ascii="宋体" w:hAnsi="宋体" w:hint="eastAsia"/>
        </w:rPr>
        <w:t>：</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7"/>
        <w:gridCol w:w="1788"/>
        <w:gridCol w:w="1788"/>
        <w:gridCol w:w="1788"/>
      </w:tblGrid>
      <w:tr w:rsidR="00622689" w14:paraId="5FD82C89" w14:textId="77777777">
        <w:trPr>
          <w:trHeight w:val="794"/>
          <w:jc w:val="center"/>
        </w:trPr>
        <w:tc>
          <w:tcPr>
            <w:tcW w:w="2447" w:type="dxa"/>
            <w:tcBorders>
              <w:tl2br w:val="single" w:sz="8" w:space="0" w:color="auto"/>
            </w:tcBorders>
            <w:vAlign w:val="center"/>
          </w:tcPr>
          <w:p w14:paraId="60CCDB7A"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服务类型中标金额(万元)</w:t>
            </w:r>
          </w:p>
        </w:tc>
        <w:tc>
          <w:tcPr>
            <w:tcW w:w="1788" w:type="dxa"/>
            <w:vAlign w:val="center"/>
          </w:tcPr>
          <w:p w14:paraId="2E0CCFE2"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货物招标</w:t>
            </w:r>
          </w:p>
        </w:tc>
        <w:tc>
          <w:tcPr>
            <w:tcW w:w="1788" w:type="dxa"/>
            <w:vAlign w:val="center"/>
          </w:tcPr>
          <w:p w14:paraId="3C8FCE8B"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服务招标</w:t>
            </w:r>
          </w:p>
        </w:tc>
        <w:tc>
          <w:tcPr>
            <w:tcW w:w="1788" w:type="dxa"/>
            <w:vAlign w:val="center"/>
          </w:tcPr>
          <w:p w14:paraId="73F3823C"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工程招标</w:t>
            </w:r>
          </w:p>
        </w:tc>
      </w:tr>
      <w:tr w:rsidR="00622689" w14:paraId="3D3DF75B" w14:textId="77777777">
        <w:trPr>
          <w:trHeight w:val="402"/>
          <w:jc w:val="center"/>
        </w:trPr>
        <w:tc>
          <w:tcPr>
            <w:tcW w:w="2447" w:type="dxa"/>
            <w:vAlign w:val="center"/>
          </w:tcPr>
          <w:p w14:paraId="03315D9D"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100以下</w:t>
            </w:r>
          </w:p>
        </w:tc>
        <w:tc>
          <w:tcPr>
            <w:tcW w:w="1788" w:type="dxa"/>
          </w:tcPr>
          <w:p w14:paraId="17E0FB59" w14:textId="77777777" w:rsidR="00622689" w:rsidRDefault="00000000">
            <w:pPr>
              <w:spacing w:line="360" w:lineRule="auto"/>
              <w:rPr>
                <w:rFonts w:ascii="宋体" w:hAnsi="宋体" w:hint="eastAsia"/>
              </w:rPr>
            </w:pPr>
            <w:r>
              <w:rPr>
                <w:rFonts w:ascii="宋体" w:hAnsi="宋体"/>
              </w:rPr>
              <w:t>1.50%</w:t>
            </w:r>
          </w:p>
        </w:tc>
        <w:tc>
          <w:tcPr>
            <w:tcW w:w="1788" w:type="dxa"/>
          </w:tcPr>
          <w:p w14:paraId="2D17385D" w14:textId="77777777" w:rsidR="00622689" w:rsidRDefault="00000000">
            <w:pPr>
              <w:spacing w:line="360" w:lineRule="auto"/>
              <w:rPr>
                <w:rFonts w:ascii="宋体" w:hAnsi="宋体" w:hint="eastAsia"/>
              </w:rPr>
            </w:pPr>
            <w:r>
              <w:rPr>
                <w:rFonts w:ascii="宋体" w:hAnsi="宋体"/>
              </w:rPr>
              <w:t>1.50%</w:t>
            </w:r>
          </w:p>
        </w:tc>
        <w:tc>
          <w:tcPr>
            <w:tcW w:w="1788" w:type="dxa"/>
          </w:tcPr>
          <w:p w14:paraId="6EDA06A6" w14:textId="77777777" w:rsidR="00622689" w:rsidRDefault="00000000">
            <w:pPr>
              <w:spacing w:line="360" w:lineRule="auto"/>
              <w:rPr>
                <w:rFonts w:ascii="宋体" w:hAnsi="宋体" w:hint="eastAsia"/>
              </w:rPr>
            </w:pPr>
            <w:r>
              <w:rPr>
                <w:rFonts w:ascii="宋体" w:hAnsi="宋体"/>
              </w:rPr>
              <w:t>1.00%</w:t>
            </w:r>
          </w:p>
        </w:tc>
      </w:tr>
      <w:tr w:rsidR="00622689" w14:paraId="2AA8A7F4" w14:textId="77777777">
        <w:trPr>
          <w:trHeight w:val="402"/>
          <w:jc w:val="center"/>
        </w:trPr>
        <w:tc>
          <w:tcPr>
            <w:tcW w:w="2447" w:type="dxa"/>
            <w:vAlign w:val="center"/>
          </w:tcPr>
          <w:p w14:paraId="0D472B03"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lastRenderedPageBreak/>
              <w:t>100-500</w:t>
            </w:r>
          </w:p>
        </w:tc>
        <w:tc>
          <w:tcPr>
            <w:tcW w:w="1788" w:type="dxa"/>
          </w:tcPr>
          <w:p w14:paraId="7E49DA78" w14:textId="77777777" w:rsidR="00622689" w:rsidRDefault="00000000">
            <w:pPr>
              <w:spacing w:line="360" w:lineRule="auto"/>
              <w:rPr>
                <w:rFonts w:ascii="宋体" w:hAnsi="宋体" w:hint="eastAsia"/>
              </w:rPr>
            </w:pPr>
            <w:r>
              <w:rPr>
                <w:rFonts w:ascii="宋体" w:hAnsi="宋体"/>
              </w:rPr>
              <w:t>1.10%</w:t>
            </w:r>
          </w:p>
        </w:tc>
        <w:tc>
          <w:tcPr>
            <w:tcW w:w="1788" w:type="dxa"/>
          </w:tcPr>
          <w:p w14:paraId="724F1943" w14:textId="77777777" w:rsidR="00622689" w:rsidRDefault="00000000">
            <w:pPr>
              <w:spacing w:line="360" w:lineRule="auto"/>
              <w:rPr>
                <w:rFonts w:ascii="宋体" w:hAnsi="宋体" w:hint="eastAsia"/>
              </w:rPr>
            </w:pPr>
            <w:r>
              <w:rPr>
                <w:rFonts w:ascii="宋体" w:hAnsi="宋体"/>
              </w:rPr>
              <w:t>0.80%</w:t>
            </w:r>
          </w:p>
        </w:tc>
        <w:tc>
          <w:tcPr>
            <w:tcW w:w="1788" w:type="dxa"/>
          </w:tcPr>
          <w:p w14:paraId="5F89204A" w14:textId="77777777" w:rsidR="00622689" w:rsidRDefault="00000000">
            <w:pPr>
              <w:spacing w:line="360" w:lineRule="auto"/>
              <w:rPr>
                <w:rFonts w:ascii="宋体" w:hAnsi="宋体" w:hint="eastAsia"/>
              </w:rPr>
            </w:pPr>
            <w:r>
              <w:rPr>
                <w:rFonts w:ascii="宋体" w:hAnsi="宋体"/>
              </w:rPr>
              <w:t>0.70%</w:t>
            </w:r>
          </w:p>
        </w:tc>
      </w:tr>
      <w:tr w:rsidR="00622689" w14:paraId="2844D146" w14:textId="77777777">
        <w:trPr>
          <w:trHeight w:val="402"/>
          <w:jc w:val="center"/>
        </w:trPr>
        <w:tc>
          <w:tcPr>
            <w:tcW w:w="2447" w:type="dxa"/>
            <w:vAlign w:val="center"/>
          </w:tcPr>
          <w:p w14:paraId="233FF2CA"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500-1000</w:t>
            </w:r>
          </w:p>
        </w:tc>
        <w:tc>
          <w:tcPr>
            <w:tcW w:w="1788" w:type="dxa"/>
          </w:tcPr>
          <w:p w14:paraId="6751FD3B" w14:textId="77777777" w:rsidR="00622689" w:rsidRDefault="00000000">
            <w:pPr>
              <w:spacing w:line="360" w:lineRule="auto"/>
              <w:rPr>
                <w:rFonts w:ascii="宋体" w:hAnsi="宋体" w:hint="eastAsia"/>
              </w:rPr>
            </w:pPr>
            <w:r>
              <w:rPr>
                <w:rFonts w:ascii="宋体" w:hAnsi="宋体"/>
              </w:rPr>
              <w:t>0.80%</w:t>
            </w:r>
          </w:p>
        </w:tc>
        <w:tc>
          <w:tcPr>
            <w:tcW w:w="1788" w:type="dxa"/>
          </w:tcPr>
          <w:p w14:paraId="4F6CB612" w14:textId="77777777" w:rsidR="00622689" w:rsidRDefault="00000000">
            <w:pPr>
              <w:spacing w:line="360" w:lineRule="auto"/>
              <w:rPr>
                <w:rFonts w:ascii="宋体" w:hAnsi="宋体" w:hint="eastAsia"/>
              </w:rPr>
            </w:pPr>
            <w:r>
              <w:rPr>
                <w:rFonts w:ascii="宋体" w:hAnsi="宋体"/>
              </w:rPr>
              <w:t>0.45%</w:t>
            </w:r>
          </w:p>
        </w:tc>
        <w:tc>
          <w:tcPr>
            <w:tcW w:w="1788" w:type="dxa"/>
          </w:tcPr>
          <w:p w14:paraId="1891B120" w14:textId="77777777" w:rsidR="00622689" w:rsidRDefault="00000000">
            <w:pPr>
              <w:spacing w:line="360" w:lineRule="auto"/>
              <w:rPr>
                <w:rFonts w:ascii="宋体" w:hAnsi="宋体" w:hint="eastAsia"/>
              </w:rPr>
            </w:pPr>
            <w:r>
              <w:rPr>
                <w:rFonts w:ascii="宋体" w:hAnsi="宋体"/>
              </w:rPr>
              <w:t>0.55%</w:t>
            </w:r>
          </w:p>
        </w:tc>
      </w:tr>
      <w:tr w:rsidR="00622689" w14:paraId="5EB8DD66" w14:textId="77777777">
        <w:trPr>
          <w:trHeight w:val="402"/>
          <w:jc w:val="center"/>
        </w:trPr>
        <w:tc>
          <w:tcPr>
            <w:tcW w:w="2447" w:type="dxa"/>
            <w:vAlign w:val="center"/>
          </w:tcPr>
          <w:p w14:paraId="731D2A31"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1000-5000</w:t>
            </w:r>
          </w:p>
        </w:tc>
        <w:tc>
          <w:tcPr>
            <w:tcW w:w="1788" w:type="dxa"/>
          </w:tcPr>
          <w:p w14:paraId="40E889BE" w14:textId="77777777" w:rsidR="00622689" w:rsidRDefault="00000000">
            <w:pPr>
              <w:spacing w:line="360" w:lineRule="auto"/>
              <w:rPr>
                <w:rFonts w:ascii="宋体" w:hAnsi="宋体" w:hint="eastAsia"/>
              </w:rPr>
            </w:pPr>
            <w:r>
              <w:rPr>
                <w:rFonts w:ascii="宋体" w:hAnsi="宋体"/>
              </w:rPr>
              <w:t>0.50%</w:t>
            </w:r>
          </w:p>
        </w:tc>
        <w:tc>
          <w:tcPr>
            <w:tcW w:w="1788" w:type="dxa"/>
          </w:tcPr>
          <w:p w14:paraId="33F92640" w14:textId="77777777" w:rsidR="00622689" w:rsidRDefault="00000000">
            <w:pPr>
              <w:spacing w:line="360" w:lineRule="auto"/>
              <w:rPr>
                <w:rFonts w:ascii="宋体" w:hAnsi="宋体" w:hint="eastAsia"/>
              </w:rPr>
            </w:pPr>
            <w:r>
              <w:rPr>
                <w:rFonts w:ascii="宋体" w:hAnsi="宋体"/>
              </w:rPr>
              <w:t>0.25%</w:t>
            </w:r>
          </w:p>
        </w:tc>
        <w:tc>
          <w:tcPr>
            <w:tcW w:w="1788" w:type="dxa"/>
          </w:tcPr>
          <w:p w14:paraId="783D3220" w14:textId="77777777" w:rsidR="00622689" w:rsidRDefault="00000000">
            <w:pPr>
              <w:spacing w:line="360" w:lineRule="auto"/>
              <w:rPr>
                <w:rFonts w:ascii="宋体" w:hAnsi="宋体" w:hint="eastAsia"/>
              </w:rPr>
            </w:pPr>
            <w:r>
              <w:rPr>
                <w:rFonts w:ascii="宋体" w:hAnsi="宋体"/>
              </w:rPr>
              <w:t>0.35%</w:t>
            </w:r>
          </w:p>
        </w:tc>
      </w:tr>
      <w:tr w:rsidR="00622689" w14:paraId="219EDE4B" w14:textId="77777777">
        <w:trPr>
          <w:trHeight w:val="402"/>
          <w:jc w:val="center"/>
        </w:trPr>
        <w:tc>
          <w:tcPr>
            <w:tcW w:w="2447" w:type="dxa"/>
            <w:vAlign w:val="center"/>
          </w:tcPr>
          <w:p w14:paraId="751281EB"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5000-10000</w:t>
            </w:r>
          </w:p>
        </w:tc>
        <w:tc>
          <w:tcPr>
            <w:tcW w:w="1788" w:type="dxa"/>
          </w:tcPr>
          <w:p w14:paraId="620F1BD7" w14:textId="77777777" w:rsidR="00622689" w:rsidRDefault="00000000">
            <w:pPr>
              <w:spacing w:line="360" w:lineRule="auto"/>
              <w:rPr>
                <w:rFonts w:ascii="宋体" w:hAnsi="宋体" w:hint="eastAsia"/>
              </w:rPr>
            </w:pPr>
            <w:r>
              <w:rPr>
                <w:rFonts w:ascii="宋体" w:hAnsi="宋体"/>
              </w:rPr>
              <w:t>0.25%</w:t>
            </w:r>
          </w:p>
        </w:tc>
        <w:tc>
          <w:tcPr>
            <w:tcW w:w="1788" w:type="dxa"/>
          </w:tcPr>
          <w:p w14:paraId="78ABF087" w14:textId="77777777" w:rsidR="00622689" w:rsidRDefault="00000000">
            <w:pPr>
              <w:spacing w:line="360" w:lineRule="auto"/>
              <w:rPr>
                <w:rFonts w:ascii="宋体" w:hAnsi="宋体" w:hint="eastAsia"/>
              </w:rPr>
            </w:pPr>
            <w:r>
              <w:rPr>
                <w:rFonts w:ascii="宋体" w:hAnsi="宋体"/>
              </w:rPr>
              <w:t>0.10%</w:t>
            </w:r>
          </w:p>
        </w:tc>
        <w:tc>
          <w:tcPr>
            <w:tcW w:w="1788" w:type="dxa"/>
          </w:tcPr>
          <w:p w14:paraId="77375AAF" w14:textId="77777777" w:rsidR="00622689" w:rsidRDefault="00000000">
            <w:pPr>
              <w:spacing w:line="360" w:lineRule="auto"/>
              <w:rPr>
                <w:rFonts w:ascii="宋体" w:hAnsi="宋体" w:hint="eastAsia"/>
              </w:rPr>
            </w:pPr>
            <w:r>
              <w:rPr>
                <w:rFonts w:ascii="宋体" w:hAnsi="宋体"/>
              </w:rPr>
              <w:t>0.20%</w:t>
            </w:r>
          </w:p>
        </w:tc>
      </w:tr>
      <w:tr w:rsidR="00622689" w14:paraId="199E2C73" w14:textId="77777777">
        <w:trPr>
          <w:trHeight w:val="402"/>
          <w:jc w:val="center"/>
        </w:trPr>
        <w:tc>
          <w:tcPr>
            <w:tcW w:w="2447" w:type="dxa"/>
            <w:vAlign w:val="center"/>
          </w:tcPr>
          <w:p w14:paraId="66C29A51"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10000-100000</w:t>
            </w:r>
          </w:p>
        </w:tc>
        <w:tc>
          <w:tcPr>
            <w:tcW w:w="1788" w:type="dxa"/>
          </w:tcPr>
          <w:p w14:paraId="52A702AC" w14:textId="77777777" w:rsidR="00622689" w:rsidRDefault="00000000">
            <w:pPr>
              <w:spacing w:line="360" w:lineRule="auto"/>
              <w:rPr>
                <w:rFonts w:ascii="宋体" w:hAnsi="宋体" w:hint="eastAsia"/>
              </w:rPr>
            </w:pPr>
            <w:r>
              <w:rPr>
                <w:rFonts w:ascii="宋体" w:hAnsi="宋体"/>
              </w:rPr>
              <w:t>0.05%</w:t>
            </w:r>
          </w:p>
        </w:tc>
        <w:tc>
          <w:tcPr>
            <w:tcW w:w="1788" w:type="dxa"/>
          </w:tcPr>
          <w:p w14:paraId="6C1E53E1" w14:textId="77777777" w:rsidR="00622689" w:rsidRDefault="00000000">
            <w:pPr>
              <w:spacing w:line="360" w:lineRule="auto"/>
              <w:rPr>
                <w:rFonts w:ascii="宋体" w:hAnsi="宋体" w:hint="eastAsia"/>
              </w:rPr>
            </w:pPr>
            <w:r>
              <w:rPr>
                <w:rFonts w:ascii="宋体" w:hAnsi="宋体"/>
              </w:rPr>
              <w:t>0.05%</w:t>
            </w:r>
          </w:p>
        </w:tc>
        <w:tc>
          <w:tcPr>
            <w:tcW w:w="1788" w:type="dxa"/>
          </w:tcPr>
          <w:p w14:paraId="6284BEF2" w14:textId="77777777" w:rsidR="00622689" w:rsidRDefault="00000000">
            <w:pPr>
              <w:spacing w:line="360" w:lineRule="auto"/>
              <w:rPr>
                <w:rFonts w:ascii="宋体" w:hAnsi="宋体" w:hint="eastAsia"/>
              </w:rPr>
            </w:pPr>
            <w:r>
              <w:rPr>
                <w:rFonts w:ascii="宋体" w:hAnsi="宋体"/>
              </w:rPr>
              <w:t>0.05%</w:t>
            </w:r>
          </w:p>
        </w:tc>
      </w:tr>
      <w:tr w:rsidR="00622689" w14:paraId="53891BD4" w14:textId="77777777">
        <w:trPr>
          <w:trHeight w:val="402"/>
          <w:jc w:val="center"/>
        </w:trPr>
        <w:tc>
          <w:tcPr>
            <w:tcW w:w="2447" w:type="dxa"/>
            <w:vAlign w:val="center"/>
          </w:tcPr>
          <w:p w14:paraId="641BE5C8" w14:textId="77777777" w:rsidR="00622689" w:rsidRDefault="00000000">
            <w:pPr>
              <w:snapToGrid w:val="0"/>
              <w:spacing w:line="360" w:lineRule="auto"/>
              <w:ind w:firstLineChars="196" w:firstLine="412"/>
              <w:rPr>
                <w:rFonts w:ascii="宋体" w:hAnsi="宋体" w:hint="eastAsia"/>
                <w:szCs w:val="21"/>
              </w:rPr>
            </w:pPr>
            <w:r>
              <w:rPr>
                <w:rFonts w:ascii="宋体" w:hAnsi="宋体" w:hint="eastAsia"/>
                <w:szCs w:val="21"/>
              </w:rPr>
              <w:t>1000000以上</w:t>
            </w:r>
          </w:p>
        </w:tc>
        <w:tc>
          <w:tcPr>
            <w:tcW w:w="1788" w:type="dxa"/>
          </w:tcPr>
          <w:p w14:paraId="1D4B17BA" w14:textId="77777777" w:rsidR="00622689" w:rsidRDefault="00000000">
            <w:pPr>
              <w:spacing w:line="360" w:lineRule="auto"/>
              <w:rPr>
                <w:rFonts w:ascii="宋体" w:hAnsi="宋体" w:hint="eastAsia"/>
              </w:rPr>
            </w:pPr>
            <w:r>
              <w:rPr>
                <w:rFonts w:ascii="宋体" w:hAnsi="宋体"/>
              </w:rPr>
              <w:t>0.01%</w:t>
            </w:r>
          </w:p>
        </w:tc>
        <w:tc>
          <w:tcPr>
            <w:tcW w:w="1788" w:type="dxa"/>
          </w:tcPr>
          <w:p w14:paraId="64DA0DE3" w14:textId="77777777" w:rsidR="00622689" w:rsidRDefault="00000000">
            <w:pPr>
              <w:spacing w:line="360" w:lineRule="auto"/>
              <w:rPr>
                <w:rFonts w:ascii="宋体" w:hAnsi="宋体" w:hint="eastAsia"/>
              </w:rPr>
            </w:pPr>
            <w:r>
              <w:rPr>
                <w:rFonts w:ascii="宋体" w:hAnsi="宋体"/>
              </w:rPr>
              <w:t>0.01%</w:t>
            </w:r>
          </w:p>
        </w:tc>
        <w:tc>
          <w:tcPr>
            <w:tcW w:w="1788" w:type="dxa"/>
          </w:tcPr>
          <w:p w14:paraId="1C53BD12" w14:textId="77777777" w:rsidR="00622689" w:rsidRDefault="00000000">
            <w:pPr>
              <w:spacing w:line="360" w:lineRule="auto"/>
              <w:rPr>
                <w:rFonts w:ascii="宋体" w:hAnsi="宋体" w:hint="eastAsia"/>
              </w:rPr>
            </w:pPr>
            <w:r>
              <w:rPr>
                <w:rFonts w:ascii="宋体" w:hAnsi="宋体"/>
              </w:rPr>
              <w:t>0.01%</w:t>
            </w:r>
          </w:p>
        </w:tc>
      </w:tr>
    </w:tbl>
    <w:p w14:paraId="4DFD6802" w14:textId="77777777" w:rsidR="00622689" w:rsidRDefault="00622689">
      <w:pPr>
        <w:spacing w:line="360" w:lineRule="auto"/>
        <w:ind w:left="840"/>
        <w:rPr>
          <w:rFonts w:ascii="宋体" w:hAnsi="宋体" w:hint="eastAsia"/>
        </w:rPr>
      </w:pPr>
    </w:p>
    <w:p w14:paraId="0D8C0652" w14:textId="77777777" w:rsidR="00622689" w:rsidRDefault="00000000">
      <w:pPr>
        <w:pStyle w:val="affc"/>
        <w:numPr>
          <w:ilvl w:val="0"/>
          <w:numId w:val="42"/>
        </w:numPr>
        <w:spacing w:line="360" w:lineRule="auto"/>
        <w:ind w:left="935" w:firstLineChars="0" w:hanging="510"/>
        <w:rPr>
          <w:rFonts w:ascii="宋体" w:hAnsi="宋体" w:hint="eastAsia"/>
        </w:rPr>
      </w:pPr>
      <w:r>
        <w:rPr>
          <w:rFonts w:ascii="宋体" w:hAnsi="宋体" w:hint="eastAsia"/>
        </w:rPr>
        <w:t>中标人须在中标公告公示期结束后，领取《中标通知书》前，向招标代理机构缴纳中标服务费。</w:t>
      </w:r>
    </w:p>
    <w:p w14:paraId="4FDB395A" w14:textId="77777777" w:rsidR="00622689" w:rsidRDefault="00000000">
      <w:pPr>
        <w:pStyle w:val="affc"/>
        <w:numPr>
          <w:ilvl w:val="0"/>
          <w:numId w:val="42"/>
        </w:numPr>
        <w:spacing w:line="360" w:lineRule="auto"/>
        <w:ind w:left="935" w:firstLineChars="0" w:hanging="510"/>
        <w:rPr>
          <w:rFonts w:ascii="宋体" w:hAnsi="宋体" w:hint="eastAsia"/>
        </w:rPr>
      </w:pPr>
      <w:r>
        <w:rPr>
          <w:rFonts w:ascii="宋体" w:hAnsi="宋体" w:hint="eastAsia"/>
        </w:rPr>
        <w:t>中标服务费以现金或银行转账形式交付。</w:t>
      </w:r>
    </w:p>
    <w:p w14:paraId="28340910" w14:textId="77777777" w:rsidR="00622689" w:rsidRDefault="00622689">
      <w:pPr>
        <w:spacing w:line="360" w:lineRule="auto"/>
        <w:rPr>
          <w:rFonts w:ascii="宋体" w:hAnsi="宋体" w:hint="eastAsia"/>
        </w:rPr>
      </w:pPr>
    </w:p>
    <w:p w14:paraId="6F4C7CB5" w14:textId="77777777" w:rsidR="00622689" w:rsidRDefault="00000000">
      <w:pPr>
        <w:pStyle w:val="20"/>
        <w:numPr>
          <w:ilvl w:val="0"/>
          <w:numId w:val="5"/>
        </w:numPr>
        <w:spacing w:line="360" w:lineRule="auto"/>
        <w:ind w:left="426" w:hanging="426"/>
        <w:jc w:val="left"/>
      </w:pPr>
      <w:bookmarkStart w:id="239" w:name="关于招标失败"/>
      <w:bookmarkStart w:id="240" w:name="_Toc144570787"/>
      <w:bookmarkStart w:id="241" w:name="_Toc181111373"/>
      <w:bookmarkEnd w:id="239"/>
      <w:r>
        <w:rPr>
          <w:rFonts w:hint="eastAsia"/>
        </w:rPr>
        <w:t>公开招标失败的后续处理</w:t>
      </w:r>
      <w:bookmarkEnd w:id="240"/>
      <w:bookmarkEnd w:id="241"/>
    </w:p>
    <w:p w14:paraId="64591A0C" w14:textId="77777777" w:rsidR="00622689" w:rsidRDefault="00000000">
      <w:pPr>
        <w:pStyle w:val="affc"/>
        <w:numPr>
          <w:ilvl w:val="0"/>
          <w:numId w:val="43"/>
        </w:numPr>
        <w:spacing w:line="360" w:lineRule="auto"/>
        <w:ind w:left="935" w:firstLineChars="0" w:hanging="510"/>
        <w:rPr>
          <w:rFonts w:ascii="宋体" w:hAnsi="宋体" w:hint="eastAsia"/>
        </w:rPr>
      </w:pPr>
      <w:r>
        <w:rPr>
          <w:rFonts w:ascii="宋体" w:hAnsi="宋体" w:hint="eastAsia"/>
        </w:rPr>
        <w:t>本项目公开招标过程中若由于投标截止后实际递交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文件的供应商数量不足、经评标委员会评审对招标文件作实质响应的供应商不足等原因造成公开招标失败，可由招标代理机构重新组织采购。</w:t>
      </w:r>
    </w:p>
    <w:p w14:paraId="49492696" w14:textId="77777777" w:rsidR="00622689" w:rsidRDefault="00000000">
      <w:pPr>
        <w:pStyle w:val="affc"/>
        <w:numPr>
          <w:ilvl w:val="0"/>
          <w:numId w:val="43"/>
        </w:numPr>
        <w:spacing w:line="360" w:lineRule="auto"/>
        <w:ind w:left="935" w:firstLineChars="0" w:hanging="510"/>
        <w:rPr>
          <w:rFonts w:ascii="宋体" w:hAnsi="宋体" w:hint="eastAsia"/>
        </w:rPr>
      </w:pPr>
      <w:r>
        <w:rPr>
          <w:rFonts w:ascii="宋体" w:hAnsi="宋体" w:hint="eastAsia"/>
        </w:rPr>
        <w:t>对公开招标失败的项目，评标委员会在出具该项目招标失败结论的同时，提出重新采购组织形式的建议，以及进一步完善招标文件的资格、技术、商务要求的修改建议。</w:t>
      </w:r>
    </w:p>
    <w:p w14:paraId="165A155F" w14:textId="77777777" w:rsidR="00622689" w:rsidRDefault="00000000">
      <w:pPr>
        <w:pStyle w:val="affc"/>
        <w:numPr>
          <w:ilvl w:val="0"/>
          <w:numId w:val="43"/>
        </w:numPr>
        <w:spacing w:line="360" w:lineRule="auto"/>
        <w:ind w:left="935" w:firstLineChars="0" w:hanging="510"/>
        <w:rPr>
          <w:rFonts w:ascii="宋体" w:hAnsi="宋体" w:hint="eastAsia"/>
        </w:rPr>
      </w:pPr>
      <w:r>
        <w:rPr>
          <w:rFonts w:ascii="宋体" w:hAnsi="宋体" w:hint="eastAsia"/>
        </w:rPr>
        <w:t>重新组织采购有以下两种组织形式：</w:t>
      </w:r>
    </w:p>
    <w:p w14:paraId="18F29EED" w14:textId="77777777" w:rsidR="00622689" w:rsidRDefault="00000000">
      <w:pPr>
        <w:spacing w:line="360" w:lineRule="auto"/>
        <w:ind w:firstLineChars="202" w:firstLine="424"/>
        <w:rPr>
          <w:rFonts w:ascii="宋体" w:hAnsi="宋体" w:hint="eastAsia"/>
        </w:rPr>
      </w:pPr>
      <w:r>
        <w:rPr>
          <w:rFonts w:ascii="宋体" w:hAnsi="宋体" w:hint="eastAsia"/>
        </w:rPr>
        <w:t>（1）由招标代理机构重新组织公开招标；</w:t>
      </w:r>
    </w:p>
    <w:p w14:paraId="2EC7B387" w14:textId="77777777" w:rsidR="00622689" w:rsidRDefault="00000000">
      <w:pPr>
        <w:spacing w:line="360" w:lineRule="auto"/>
        <w:ind w:firstLineChars="202" w:firstLine="424"/>
        <w:rPr>
          <w:rFonts w:ascii="宋体" w:hAnsi="宋体" w:hint="eastAsia"/>
        </w:rPr>
      </w:pPr>
      <w:r>
        <w:rPr>
          <w:rFonts w:ascii="宋体" w:hAnsi="宋体" w:hint="eastAsia"/>
        </w:rPr>
        <w:t>（2）根据实际情况需要由招标人向招标人主管部门提出非公开招标方式申请，经招标人主管部门批准公开招标失败采购项目可转为竞争性谈判或单一来源谈判方式采购。</w:t>
      </w:r>
    </w:p>
    <w:p w14:paraId="3E3F1C2F" w14:textId="77777777" w:rsidR="00622689" w:rsidRDefault="00000000">
      <w:pPr>
        <w:pStyle w:val="affc"/>
        <w:numPr>
          <w:ilvl w:val="0"/>
          <w:numId w:val="43"/>
        </w:numPr>
        <w:spacing w:line="360" w:lineRule="auto"/>
        <w:ind w:left="935" w:firstLineChars="0" w:hanging="510"/>
        <w:rPr>
          <w:rFonts w:ascii="宋体" w:hAnsi="宋体" w:hint="eastAsia"/>
        </w:rPr>
      </w:pPr>
      <w:r>
        <w:rPr>
          <w:rFonts w:ascii="宋体" w:hAnsi="宋体" w:hint="eastAsia"/>
        </w:rPr>
        <w:t>公开招标失败的采购项目重新组织公开招标，招标代理机构要重新按公开招标流程发布采购公告和招标文件、组成评标委员会等组织采购活动。</w:t>
      </w:r>
    </w:p>
    <w:p w14:paraId="1628FE42" w14:textId="77777777" w:rsidR="00622689" w:rsidRDefault="00000000">
      <w:pPr>
        <w:pStyle w:val="affc"/>
        <w:numPr>
          <w:ilvl w:val="0"/>
          <w:numId w:val="43"/>
        </w:numPr>
        <w:spacing w:line="360" w:lineRule="auto"/>
        <w:ind w:left="935" w:firstLineChars="0" w:hanging="510"/>
        <w:rPr>
          <w:rFonts w:ascii="宋体" w:hAnsi="宋体" w:hint="eastAsia"/>
        </w:rPr>
      </w:pPr>
      <w:r>
        <w:rPr>
          <w:rFonts w:ascii="宋体" w:hAnsi="宋体" w:hint="eastAsia"/>
        </w:rPr>
        <w:t>公开招标失败的采购项目经招标人主管部门批准转为竞争性谈判或单一来源谈判方式采购的，可不另行制作谈判文件，招标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DAEF2E2" w14:textId="77777777" w:rsidR="00622689" w:rsidRDefault="00622689">
      <w:pPr>
        <w:pStyle w:val="affc"/>
        <w:spacing w:line="360" w:lineRule="auto"/>
        <w:ind w:left="935" w:firstLineChars="0" w:firstLine="0"/>
        <w:rPr>
          <w:rFonts w:ascii="宋体" w:hAnsi="宋体" w:hint="eastAsia"/>
        </w:rPr>
      </w:pPr>
    </w:p>
    <w:p w14:paraId="7BA897D2" w14:textId="77777777" w:rsidR="00622689" w:rsidRDefault="00000000">
      <w:pPr>
        <w:pStyle w:val="20"/>
        <w:numPr>
          <w:ilvl w:val="0"/>
          <w:numId w:val="5"/>
        </w:numPr>
        <w:spacing w:line="360" w:lineRule="auto"/>
        <w:ind w:left="426" w:hanging="426"/>
        <w:jc w:val="left"/>
      </w:pPr>
      <w:bookmarkStart w:id="242" w:name="_Toc144570788"/>
      <w:bookmarkStart w:id="243" w:name="_Toc181111374"/>
      <w:r>
        <w:rPr>
          <w:rFonts w:hint="eastAsia"/>
        </w:rPr>
        <w:lastRenderedPageBreak/>
        <w:t>公开招标失败项目转为竞争性谈判方式采购的</w:t>
      </w:r>
      <w:bookmarkEnd w:id="242"/>
      <w:bookmarkEnd w:id="243"/>
    </w:p>
    <w:p w14:paraId="0DD55DAF" w14:textId="77777777" w:rsidR="00622689" w:rsidRDefault="00000000">
      <w:pPr>
        <w:pStyle w:val="affc"/>
        <w:numPr>
          <w:ilvl w:val="0"/>
          <w:numId w:val="44"/>
        </w:numPr>
        <w:spacing w:line="360" w:lineRule="auto"/>
        <w:ind w:left="935" w:firstLineChars="0" w:hanging="510"/>
        <w:rPr>
          <w:rFonts w:ascii="宋体" w:hAnsi="宋体" w:hint="eastAsia"/>
        </w:rPr>
      </w:pPr>
      <w:r>
        <w:rPr>
          <w:rFonts w:ascii="宋体" w:hAnsi="宋体" w:hint="eastAsia"/>
        </w:rPr>
        <w:t>谈判文件</w:t>
      </w:r>
    </w:p>
    <w:p w14:paraId="4D77C8EE" w14:textId="77777777" w:rsidR="00622689" w:rsidRDefault="00000000">
      <w:pPr>
        <w:spacing w:line="360" w:lineRule="auto"/>
        <w:ind w:firstLineChars="202" w:firstLine="424"/>
        <w:rPr>
          <w:rFonts w:ascii="宋体" w:hAnsi="宋体" w:hint="eastAsia"/>
        </w:rPr>
      </w:pPr>
      <w:r>
        <w:rPr>
          <w:rFonts w:ascii="宋体" w:hAnsi="宋体" w:hint="eastAsia"/>
        </w:rPr>
        <w:t>公开招标失败项目转为竞争性谈判方式采购的，原招标文件转为谈判文件。</w:t>
      </w:r>
    </w:p>
    <w:p w14:paraId="076441CF" w14:textId="77777777" w:rsidR="00622689" w:rsidRDefault="00000000">
      <w:pPr>
        <w:pStyle w:val="affc"/>
        <w:numPr>
          <w:ilvl w:val="0"/>
          <w:numId w:val="44"/>
        </w:numPr>
        <w:spacing w:line="360" w:lineRule="auto"/>
        <w:ind w:left="935" w:firstLineChars="0" w:hanging="510"/>
        <w:rPr>
          <w:rFonts w:ascii="宋体" w:hAnsi="宋体" w:hint="eastAsia"/>
        </w:rPr>
      </w:pPr>
      <w:r>
        <w:rPr>
          <w:rFonts w:ascii="宋体" w:hAnsi="宋体" w:hint="eastAsia"/>
        </w:rPr>
        <w:t>谈判小组</w:t>
      </w:r>
    </w:p>
    <w:p w14:paraId="2C3D5288" w14:textId="77777777" w:rsidR="00622689" w:rsidRDefault="00000000">
      <w:pPr>
        <w:pStyle w:val="affc"/>
        <w:numPr>
          <w:ilvl w:val="0"/>
          <w:numId w:val="45"/>
        </w:numPr>
        <w:spacing w:line="360" w:lineRule="auto"/>
        <w:ind w:left="1702" w:firstLineChars="0" w:hanging="851"/>
        <w:rPr>
          <w:rFonts w:ascii="宋体" w:hAnsi="宋体" w:hint="eastAsia"/>
        </w:rPr>
      </w:pPr>
      <w:r>
        <w:rPr>
          <w:rFonts w:ascii="宋体" w:hAnsi="宋体" w:hint="eastAsia"/>
        </w:rPr>
        <w:t>公开招标失败项目转为竞争性谈判方式采购后，评标委员会转为谈判小组；专家可重新抽取也可继续采用评标委员会内专家。</w:t>
      </w:r>
    </w:p>
    <w:p w14:paraId="4793E4F3" w14:textId="77777777" w:rsidR="00622689" w:rsidRDefault="00000000">
      <w:pPr>
        <w:pStyle w:val="affc"/>
        <w:numPr>
          <w:ilvl w:val="0"/>
          <w:numId w:val="45"/>
        </w:numPr>
        <w:spacing w:line="360" w:lineRule="auto"/>
        <w:ind w:left="1702" w:firstLineChars="0" w:hanging="851"/>
        <w:rPr>
          <w:rFonts w:ascii="宋体" w:hAnsi="宋体" w:hint="eastAsia"/>
        </w:rPr>
      </w:pPr>
      <w:r>
        <w:rPr>
          <w:rFonts w:ascii="宋体" w:hAnsi="宋体" w:hint="eastAsia"/>
        </w:rPr>
        <w:t>谈判前，谈判小组将对各供应商的谈判应答文件进行审查，当谈判应答文件出现下列情况之一的将视为无效，按无效标或废标处理，不得进入谈判，具体内容见原招标文件中“资格、符合性评审”部分以及谈判邀请中相应的变动部分。</w:t>
      </w:r>
    </w:p>
    <w:p w14:paraId="0FC32B4D" w14:textId="77777777" w:rsidR="00622689" w:rsidRDefault="00000000">
      <w:pPr>
        <w:pStyle w:val="affc"/>
        <w:numPr>
          <w:ilvl w:val="0"/>
          <w:numId w:val="44"/>
        </w:numPr>
        <w:spacing w:line="360" w:lineRule="auto"/>
        <w:ind w:left="935" w:firstLineChars="0" w:hanging="510"/>
        <w:rPr>
          <w:rFonts w:ascii="宋体" w:hAnsi="宋体" w:hint="eastAsia"/>
        </w:rPr>
      </w:pPr>
      <w:r>
        <w:rPr>
          <w:rFonts w:ascii="宋体" w:hAnsi="宋体" w:hint="eastAsia"/>
        </w:rPr>
        <w:t>谈判程序</w:t>
      </w:r>
    </w:p>
    <w:p w14:paraId="4D60E776"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参加谈判的供应商和谈判小组成员填写谈判登记表，并交验证明文件（法定代表人证明书、法人授权委托书、被授权的谈判代表身份证原件）。</w:t>
      </w:r>
    </w:p>
    <w:p w14:paraId="199C8671"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谈判小组主持人宣布谈判规则和谈判纪律。</w:t>
      </w:r>
    </w:p>
    <w:p w14:paraId="24DE5819"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在谈判中，谈判小组将就以下谈判内容跟供应商进行谈判：</w:t>
      </w:r>
    </w:p>
    <w:p w14:paraId="00E66FA8" w14:textId="77777777" w:rsidR="00622689" w:rsidRDefault="00000000">
      <w:pPr>
        <w:spacing w:line="360" w:lineRule="auto"/>
        <w:ind w:firstLineChars="350" w:firstLine="735"/>
        <w:rPr>
          <w:rFonts w:ascii="宋体" w:hAnsi="宋体" w:hint="eastAsia"/>
        </w:rPr>
      </w:pPr>
      <w:r>
        <w:rPr>
          <w:rFonts w:ascii="宋体" w:hAnsi="宋体" w:hint="eastAsia"/>
        </w:rPr>
        <w:t>（</w:t>
      </w:r>
      <w:r>
        <w:rPr>
          <w:rFonts w:ascii="宋体" w:hAnsi="宋体"/>
        </w:rPr>
        <w:t>1</w:t>
      </w:r>
      <w:r>
        <w:rPr>
          <w:rFonts w:ascii="宋体" w:hAnsi="宋体" w:hint="eastAsia"/>
        </w:rPr>
        <w:t>）项目方案；（2）报价；（3）其它相关事项。</w:t>
      </w:r>
    </w:p>
    <w:p w14:paraId="235638D4" w14:textId="77777777" w:rsidR="00622689" w:rsidRDefault="00000000">
      <w:pPr>
        <w:spacing w:line="360" w:lineRule="auto"/>
        <w:ind w:firstLineChars="202" w:firstLine="424"/>
        <w:rPr>
          <w:rFonts w:ascii="宋体" w:hAnsi="宋体" w:hint="eastAsia"/>
        </w:rPr>
      </w:pPr>
      <w:r>
        <w:rPr>
          <w:rFonts w:ascii="宋体" w:hAnsi="宋体" w:hint="eastAsia"/>
        </w:rPr>
        <w:t>原招标文件或谈判邀请文件有实质性变动的，谈判小组应当通过招标代理机构通知所有参加谈判的供应商。</w:t>
      </w:r>
    </w:p>
    <w:p w14:paraId="3DCEEAB8"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谈判小组可以用书面形式要求各供应商对其谈判应答文件含义不明确的内容作必要的澄清或者说明，重要问题供应商应以书面形式进行澄清、说明。</w:t>
      </w:r>
    </w:p>
    <w:p w14:paraId="460F61AF"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允许供应商在谈判结束之前根据谈判小组提出的内容进行澄清、修改或完善，或对项目方案进行相应的调整。</w:t>
      </w:r>
    </w:p>
    <w:p w14:paraId="572347A5"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供应商对谈判应答文件进行修改，都应形成文字材料，并经供应商谈判授权人签字认可。</w:t>
      </w:r>
    </w:p>
    <w:p w14:paraId="7F80734F"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DD48CE4"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有下列情形之一的，该供应商的谈判结果按无效标或废标处理，具体内容见原招标文件中不符合“资格、符合性评审条款”部分以及谈判邀请中相应的变动部分。</w:t>
      </w:r>
    </w:p>
    <w:p w14:paraId="5E2DF5F2"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谈判结束后，谈判小组根据供应商提供的谈判应答文件、谈判过程中产生</w:t>
      </w:r>
      <w:r>
        <w:rPr>
          <w:rFonts w:ascii="宋体" w:hAnsi="宋体" w:hint="eastAsia"/>
        </w:rPr>
        <w:lastRenderedPageBreak/>
        <w:t>的相关资料，对供应商谈判应答文件进行评估与比较，提出书面评审意见。</w:t>
      </w:r>
    </w:p>
    <w:p w14:paraId="24412D24" w14:textId="77777777" w:rsidR="00622689" w:rsidRDefault="00000000">
      <w:pPr>
        <w:pStyle w:val="affc"/>
        <w:numPr>
          <w:ilvl w:val="0"/>
          <w:numId w:val="46"/>
        </w:numPr>
        <w:spacing w:line="360" w:lineRule="auto"/>
        <w:ind w:left="1702" w:firstLineChars="0" w:hanging="851"/>
        <w:rPr>
          <w:rFonts w:ascii="宋体" w:hAnsi="宋体" w:hint="eastAsia"/>
        </w:rPr>
      </w:pPr>
      <w:r>
        <w:rPr>
          <w:rFonts w:ascii="宋体" w:hAnsi="宋体" w:hint="eastAsia"/>
        </w:rPr>
        <w:t>谈判小组将对谈判过程进行记录，以存档备查。</w:t>
      </w:r>
    </w:p>
    <w:p w14:paraId="736D8AF4" w14:textId="77777777" w:rsidR="00622689" w:rsidRDefault="00000000">
      <w:pPr>
        <w:pStyle w:val="affc"/>
        <w:numPr>
          <w:ilvl w:val="0"/>
          <w:numId w:val="44"/>
        </w:numPr>
        <w:spacing w:line="360" w:lineRule="auto"/>
        <w:ind w:left="935" w:firstLineChars="0" w:hanging="510"/>
        <w:rPr>
          <w:rFonts w:ascii="宋体" w:hAnsi="宋体" w:hint="eastAsia"/>
        </w:rPr>
      </w:pPr>
      <w:r>
        <w:rPr>
          <w:rFonts w:ascii="宋体" w:hAnsi="宋体" w:hint="eastAsia"/>
        </w:rPr>
        <w:t>评标方法和定标原则</w:t>
      </w:r>
    </w:p>
    <w:p w14:paraId="4C789A6A" w14:textId="77777777" w:rsidR="00622689" w:rsidRDefault="00000000">
      <w:pPr>
        <w:pStyle w:val="affc"/>
        <w:numPr>
          <w:ilvl w:val="0"/>
          <w:numId w:val="47"/>
        </w:numPr>
        <w:spacing w:line="360" w:lineRule="auto"/>
        <w:ind w:left="1702" w:firstLineChars="0" w:hanging="851"/>
        <w:rPr>
          <w:rFonts w:ascii="宋体" w:hAnsi="宋体" w:hint="eastAsia"/>
        </w:rPr>
      </w:pPr>
      <w:r>
        <w:rPr>
          <w:rFonts w:ascii="宋体" w:hAnsi="宋体" w:hint="eastAsia"/>
        </w:rPr>
        <w:t>竞争性谈判的项目评标方法要比照最低评标价法规定执行。如确因实际情况需要采用其他评标方法的，应报经招标人主管部门批准。原招标文件若采用最低评标价法以外的评标方法，转为竞争性谈判后，评标方法应采用最低评标价法。</w:t>
      </w:r>
    </w:p>
    <w:p w14:paraId="49C8C460" w14:textId="77777777" w:rsidR="00622689" w:rsidRDefault="00000000">
      <w:pPr>
        <w:pStyle w:val="affc"/>
        <w:numPr>
          <w:ilvl w:val="0"/>
          <w:numId w:val="47"/>
        </w:numPr>
        <w:spacing w:line="360" w:lineRule="auto"/>
        <w:ind w:left="1702" w:firstLineChars="0" w:hanging="851"/>
        <w:rPr>
          <w:rFonts w:ascii="宋体" w:hAnsi="宋体" w:hint="eastAsia"/>
        </w:rPr>
      </w:pPr>
      <w:r>
        <w:rPr>
          <w:rFonts w:ascii="宋体" w:hAnsi="宋体" w:hint="eastAsia"/>
        </w:rPr>
        <w:t>对公开招标失败转为竞争性谈判方式采购的项目，谈判小组对谈判应答文件进行评审和比较，综合各家供应商最终的方案、服务和投资等谈判结果并按本通用条款第28.5.1款的最低评标价法进行评审。</w:t>
      </w:r>
    </w:p>
    <w:p w14:paraId="362277FC" w14:textId="77777777" w:rsidR="00622689" w:rsidRDefault="00000000">
      <w:pPr>
        <w:pStyle w:val="affc"/>
        <w:numPr>
          <w:ilvl w:val="0"/>
          <w:numId w:val="47"/>
        </w:numPr>
        <w:spacing w:line="360" w:lineRule="auto"/>
        <w:ind w:left="1702" w:firstLineChars="0" w:hanging="851"/>
        <w:rPr>
          <w:rFonts w:ascii="宋体" w:hAnsi="宋体" w:hint="eastAsia"/>
        </w:rPr>
      </w:pPr>
      <w:r>
        <w:rPr>
          <w:rFonts w:ascii="宋体" w:hAnsi="宋体" w:hint="eastAsia"/>
        </w:rPr>
        <w:t>若要采用其他评标方法的，必须报经招标人主管部门批准，谈判小组按批准的评标方法进行评审。谈判邀请文件中应注明批准的评标方法。</w:t>
      </w:r>
    </w:p>
    <w:p w14:paraId="6361C19B" w14:textId="77777777" w:rsidR="00622689" w:rsidRDefault="00000000">
      <w:pPr>
        <w:pStyle w:val="affc"/>
        <w:numPr>
          <w:ilvl w:val="0"/>
          <w:numId w:val="47"/>
        </w:numPr>
        <w:spacing w:line="360" w:lineRule="auto"/>
        <w:ind w:left="1702" w:firstLineChars="0" w:hanging="851"/>
        <w:rPr>
          <w:rFonts w:ascii="宋体" w:hAnsi="宋体" w:hint="eastAsia"/>
        </w:rPr>
      </w:pPr>
      <w:r>
        <w:rPr>
          <w:rFonts w:ascii="宋体" w:hAnsi="宋体" w:hint="eastAsia"/>
        </w:rPr>
        <w:t>谈判小组向招标代理机构提交书面评标报告，并推荐中标候选人或确定中标供应商。</w:t>
      </w:r>
    </w:p>
    <w:p w14:paraId="384D46F4" w14:textId="77777777" w:rsidR="00622689" w:rsidRDefault="00622689">
      <w:pPr>
        <w:pStyle w:val="affc"/>
        <w:spacing w:line="360" w:lineRule="auto"/>
        <w:ind w:left="1702" w:firstLineChars="0" w:firstLine="0"/>
        <w:rPr>
          <w:rFonts w:ascii="宋体" w:hAnsi="宋体" w:hint="eastAsia"/>
        </w:rPr>
      </w:pPr>
    </w:p>
    <w:p w14:paraId="07A7CAD9" w14:textId="77777777" w:rsidR="00622689" w:rsidRDefault="00000000">
      <w:pPr>
        <w:pStyle w:val="20"/>
        <w:numPr>
          <w:ilvl w:val="0"/>
          <w:numId w:val="5"/>
        </w:numPr>
        <w:spacing w:line="360" w:lineRule="auto"/>
        <w:ind w:left="426" w:hanging="426"/>
        <w:jc w:val="left"/>
      </w:pPr>
      <w:bookmarkStart w:id="244" w:name="_Toc181111375"/>
      <w:bookmarkStart w:id="245" w:name="_Toc144570789"/>
      <w:r>
        <w:rPr>
          <w:rFonts w:hint="eastAsia"/>
        </w:rPr>
        <w:t>邀请招标失败项目转为单一来源谈判方式采购</w:t>
      </w:r>
      <w:bookmarkEnd w:id="244"/>
      <w:bookmarkEnd w:id="245"/>
    </w:p>
    <w:p w14:paraId="4B1D8FE4" w14:textId="77777777" w:rsidR="00622689" w:rsidRDefault="00000000">
      <w:pPr>
        <w:pStyle w:val="affc"/>
        <w:numPr>
          <w:ilvl w:val="0"/>
          <w:numId w:val="48"/>
        </w:numPr>
        <w:spacing w:line="360" w:lineRule="auto"/>
        <w:ind w:left="935" w:firstLineChars="0" w:hanging="510"/>
        <w:rPr>
          <w:rFonts w:ascii="宋体" w:hAnsi="宋体" w:hint="eastAsia"/>
        </w:rPr>
      </w:pPr>
      <w:r>
        <w:rPr>
          <w:rFonts w:ascii="宋体" w:hAnsi="宋体" w:hint="eastAsia"/>
        </w:rPr>
        <w:t>谈判文件</w:t>
      </w:r>
    </w:p>
    <w:p w14:paraId="48260C59" w14:textId="77777777" w:rsidR="00622689" w:rsidRDefault="00000000">
      <w:pPr>
        <w:spacing w:line="360" w:lineRule="auto"/>
        <w:ind w:firstLineChars="202" w:firstLine="424"/>
        <w:rPr>
          <w:rFonts w:ascii="宋体" w:hAnsi="宋体" w:hint="eastAsia"/>
        </w:rPr>
      </w:pPr>
      <w:r>
        <w:rPr>
          <w:rFonts w:ascii="宋体" w:hAnsi="宋体" w:hint="eastAsia"/>
        </w:rPr>
        <w:t>邀请招标失败项目转为单一来源谈判方式采购的，原招标文件转为谈判文件。</w:t>
      </w:r>
    </w:p>
    <w:p w14:paraId="76B48919" w14:textId="77777777" w:rsidR="00622689" w:rsidRDefault="00000000">
      <w:pPr>
        <w:pStyle w:val="affc"/>
        <w:numPr>
          <w:ilvl w:val="0"/>
          <w:numId w:val="48"/>
        </w:numPr>
        <w:spacing w:line="360" w:lineRule="auto"/>
        <w:ind w:left="935" w:firstLineChars="0" w:hanging="510"/>
        <w:rPr>
          <w:rFonts w:ascii="宋体" w:hAnsi="宋体" w:hint="eastAsia"/>
        </w:rPr>
      </w:pPr>
      <w:r>
        <w:rPr>
          <w:rFonts w:ascii="宋体" w:hAnsi="宋体" w:hint="eastAsia"/>
        </w:rPr>
        <w:t>谈判小组</w:t>
      </w:r>
    </w:p>
    <w:p w14:paraId="06FC6AF6" w14:textId="77777777" w:rsidR="00622689" w:rsidRDefault="00000000">
      <w:pPr>
        <w:pStyle w:val="affc"/>
        <w:numPr>
          <w:ilvl w:val="0"/>
          <w:numId w:val="49"/>
        </w:numPr>
        <w:spacing w:line="360" w:lineRule="auto"/>
        <w:ind w:left="1702" w:firstLineChars="0" w:hanging="851"/>
        <w:rPr>
          <w:rFonts w:ascii="宋体" w:hAnsi="宋体" w:hint="eastAsia"/>
        </w:rPr>
      </w:pPr>
      <w:r>
        <w:rPr>
          <w:rFonts w:ascii="宋体" w:hAnsi="宋体" w:hint="eastAsia"/>
        </w:rPr>
        <w:t>邀请招标失败项目转为单一来源谈判方式采购后，评标委员会转为谈判小组，专家可重新抽取也可继续采用评标委员会内专家。</w:t>
      </w:r>
    </w:p>
    <w:p w14:paraId="1CA021FB" w14:textId="77777777" w:rsidR="00622689" w:rsidRDefault="00000000">
      <w:pPr>
        <w:pStyle w:val="affc"/>
        <w:numPr>
          <w:ilvl w:val="0"/>
          <w:numId w:val="49"/>
        </w:numPr>
        <w:spacing w:line="360" w:lineRule="auto"/>
        <w:ind w:left="1702" w:firstLineChars="0" w:hanging="851"/>
        <w:rPr>
          <w:rFonts w:ascii="宋体" w:hAnsi="宋体" w:hint="eastAsia"/>
        </w:rPr>
      </w:pPr>
      <w:r>
        <w:rPr>
          <w:rFonts w:ascii="宋体" w:hAnsi="宋体" w:hint="eastAsia"/>
        </w:rPr>
        <w:t>谈判前，谈判小组将对单一来源供应商的谈判应答文件进行审查，当谈判应答文件出现下列情况之一的将视为无效，按无效标或废标处理，不得进入谈判，具体内容见原招标文件中“资格、符合性评审条款”部分以及谈判邀请中相应的变动部分。</w:t>
      </w:r>
    </w:p>
    <w:p w14:paraId="46446004" w14:textId="77777777" w:rsidR="00622689" w:rsidRDefault="00000000">
      <w:pPr>
        <w:pStyle w:val="affc"/>
        <w:numPr>
          <w:ilvl w:val="0"/>
          <w:numId w:val="48"/>
        </w:numPr>
        <w:spacing w:line="360" w:lineRule="auto"/>
        <w:ind w:left="935" w:firstLineChars="0" w:hanging="510"/>
        <w:rPr>
          <w:rFonts w:ascii="宋体" w:hAnsi="宋体" w:hint="eastAsia"/>
        </w:rPr>
      </w:pPr>
      <w:r>
        <w:rPr>
          <w:rFonts w:ascii="宋体" w:hAnsi="宋体" w:hint="eastAsia"/>
        </w:rPr>
        <w:t>谈判程序</w:t>
      </w:r>
    </w:p>
    <w:p w14:paraId="48245E62"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参加谈判的供应商和谈判小组成员填写谈判登记表，并交验证明文件（法定代表人证明书、法人授权委托书、被授权的谈判代表身份证原件）。</w:t>
      </w:r>
    </w:p>
    <w:p w14:paraId="3645A2C7"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谈判小组主持人宣布谈判规则和谈判纪律。</w:t>
      </w:r>
    </w:p>
    <w:p w14:paraId="28828995"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在谈判中，谈判小组将就以下谈判内容跟供应商进行谈判：</w:t>
      </w:r>
    </w:p>
    <w:p w14:paraId="32E4D213" w14:textId="77777777" w:rsidR="00622689" w:rsidRDefault="00000000">
      <w:pPr>
        <w:spacing w:line="360" w:lineRule="auto"/>
        <w:ind w:firstLineChars="350" w:firstLine="735"/>
        <w:rPr>
          <w:rFonts w:ascii="宋体" w:hAnsi="宋体" w:hint="eastAsia"/>
        </w:rPr>
      </w:pPr>
      <w:r>
        <w:rPr>
          <w:rFonts w:ascii="宋体" w:hAnsi="宋体" w:hint="eastAsia"/>
        </w:rPr>
        <w:t>（</w:t>
      </w:r>
      <w:r>
        <w:rPr>
          <w:rFonts w:ascii="宋体" w:hAnsi="宋体"/>
        </w:rPr>
        <w:t>1</w:t>
      </w:r>
      <w:r>
        <w:rPr>
          <w:rFonts w:ascii="宋体" w:hAnsi="宋体" w:hint="eastAsia"/>
        </w:rPr>
        <w:t>）项目方案；（2）报价；（3）其它相关事项。</w:t>
      </w:r>
    </w:p>
    <w:p w14:paraId="0F5BFE8B" w14:textId="77777777" w:rsidR="00622689" w:rsidRDefault="00000000">
      <w:pPr>
        <w:spacing w:line="360" w:lineRule="auto"/>
        <w:ind w:firstLineChars="202" w:firstLine="424"/>
        <w:rPr>
          <w:rFonts w:ascii="宋体" w:hAnsi="宋体" w:hint="eastAsia"/>
        </w:rPr>
      </w:pPr>
      <w:r>
        <w:rPr>
          <w:rFonts w:ascii="宋体" w:hAnsi="宋体" w:hint="eastAsia"/>
        </w:rPr>
        <w:lastRenderedPageBreak/>
        <w:t>原招标文件或谈判邀请文件有实质性变动的，谈判小组应当通过招标代理机构通知供应商。</w:t>
      </w:r>
    </w:p>
    <w:p w14:paraId="5740D397"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谈判小组可以用书面形式要求供应商对其谈判应答文件含义不明确的内容作必要的澄清或者说明，重要问题供应商应以书面形式进行澄清、说明。</w:t>
      </w:r>
    </w:p>
    <w:p w14:paraId="6D02316D"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允许供应商在谈判结束之前根据谈判小组提出的内容进行澄清、修改或完善，或对项目方案进行相应的调整。</w:t>
      </w:r>
    </w:p>
    <w:p w14:paraId="082F202E"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供应商对谈判应答文件进行修改，都应形成文字材料，并经供应商谈判授权人签字认可。</w:t>
      </w:r>
    </w:p>
    <w:p w14:paraId="12F248AD"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谈判小组与单一来源供应商进行谈判。供应商有两次更改机会；供应商应在规定的时间内提出最后更改及书面承诺。</w:t>
      </w:r>
    </w:p>
    <w:p w14:paraId="73DABEA8"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有下列情形之一的，供应商的谈判结果作废标处理，具体内容见原招标文件中不符合“资格、符合性评审条款”部分以及谈判邀请中相应的变动部分。</w:t>
      </w:r>
    </w:p>
    <w:p w14:paraId="29D11A82"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谈判结束后，谈判小组根据供应商提供的谈判应答文件、谈判过程中产生的相关资料，对供应商谈判应答文件进行评估与比较，提出书面评审意见。</w:t>
      </w:r>
    </w:p>
    <w:p w14:paraId="55F2C138" w14:textId="77777777" w:rsidR="00622689" w:rsidRDefault="00000000">
      <w:pPr>
        <w:pStyle w:val="affc"/>
        <w:numPr>
          <w:ilvl w:val="0"/>
          <w:numId w:val="50"/>
        </w:numPr>
        <w:spacing w:line="360" w:lineRule="auto"/>
        <w:ind w:left="1702" w:firstLineChars="0" w:hanging="851"/>
        <w:rPr>
          <w:rFonts w:ascii="宋体" w:hAnsi="宋体" w:hint="eastAsia"/>
        </w:rPr>
      </w:pPr>
      <w:r>
        <w:rPr>
          <w:rFonts w:ascii="宋体" w:hAnsi="宋体" w:hint="eastAsia"/>
        </w:rPr>
        <w:t>谈判小组将对谈判过程进行记录，以存档备查。</w:t>
      </w:r>
    </w:p>
    <w:p w14:paraId="5CEB72EF" w14:textId="77777777" w:rsidR="00622689" w:rsidRDefault="00000000">
      <w:pPr>
        <w:pStyle w:val="affc"/>
        <w:numPr>
          <w:ilvl w:val="0"/>
          <w:numId w:val="48"/>
        </w:numPr>
        <w:spacing w:line="360" w:lineRule="auto"/>
        <w:ind w:left="935" w:firstLineChars="0" w:hanging="510"/>
        <w:rPr>
          <w:rFonts w:ascii="宋体" w:hAnsi="宋体" w:hint="eastAsia"/>
        </w:rPr>
      </w:pPr>
      <w:r>
        <w:rPr>
          <w:rFonts w:ascii="宋体" w:hAnsi="宋体" w:hint="eastAsia"/>
        </w:rPr>
        <w:t>评标方法和定标原则</w:t>
      </w:r>
    </w:p>
    <w:p w14:paraId="4FA522C0" w14:textId="77777777" w:rsidR="00622689" w:rsidRDefault="00000000">
      <w:pPr>
        <w:pStyle w:val="affc"/>
        <w:numPr>
          <w:ilvl w:val="0"/>
          <w:numId w:val="51"/>
        </w:numPr>
        <w:spacing w:line="360" w:lineRule="auto"/>
        <w:ind w:left="1702" w:firstLineChars="0" w:hanging="851"/>
        <w:rPr>
          <w:rFonts w:ascii="宋体" w:hAnsi="宋体" w:hint="eastAsia"/>
        </w:rPr>
      </w:pPr>
      <w:r>
        <w:rPr>
          <w:rFonts w:ascii="宋体" w:hAnsi="宋体" w:hint="eastAsia"/>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28.5.1款的最低评标价法进行评审。</w:t>
      </w:r>
    </w:p>
    <w:p w14:paraId="0D32F71F" w14:textId="77777777" w:rsidR="00622689" w:rsidRDefault="00000000">
      <w:pPr>
        <w:pStyle w:val="affc"/>
        <w:numPr>
          <w:ilvl w:val="0"/>
          <w:numId w:val="51"/>
        </w:numPr>
        <w:spacing w:line="360" w:lineRule="auto"/>
        <w:ind w:left="1702" w:firstLineChars="0" w:hanging="851"/>
        <w:rPr>
          <w:rFonts w:ascii="宋体" w:hAnsi="宋体" w:hint="eastAsia"/>
        </w:rPr>
      </w:pPr>
      <w:r>
        <w:rPr>
          <w:rFonts w:ascii="宋体" w:hAnsi="宋体" w:hint="eastAsia"/>
        </w:rPr>
        <w:t>谈判小组向招标代理机构提交书面评标报告，并推荐中标候选人或确定中标供应商。</w:t>
      </w:r>
    </w:p>
    <w:p w14:paraId="773F0BCB" w14:textId="77777777" w:rsidR="00622689" w:rsidRDefault="00622689">
      <w:pPr>
        <w:pStyle w:val="aa"/>
        <w:rPr>
          <w:rFonts w:hint="default"/>
        </w:rPr>
      </w:pPr>
    </w:p>
    <w:p w14:paraId="48B4590A" w14:textId="77777777" w:rsidR="00622689" w:rsidRDefault="00000000">
      <w:pPr>
        <w:pStyle w:val="1"/>
        <w:spacing w:before="0" w:after="0" w:line="360" w:lineRule="auto"/>
        <w:rPr>
          <w:rFonts w:ascii="宋体" w:hAnsi="宋体" w:hint="eastAsia"/>
          <w:sz w:val="28"/>
          <w:szCs w:val="28"/>
        </w:rPr>
      </w:pPr>
      <w:bookmarkStart w:id="246" w:name="_Toc181111376"/>
      <w:bookmarkStart w:id="247" w:name="_Toc144570790"/>
      <w:bookmarkEnd w:id="216"/>
      <w:bookmarkEnd w:id="217"/>
      <w:bookmarkEnd w:id="218"/>
      <w:bookmarkEnd w:id="219"/>
      <w:bookmarkEnd w:id="220"/>
      <w:r>
        <w:rPr>
          <w:rFonts w:ascii="宋体" w:hAnsi="宋体" w:hint="eastAsia"/>
          <w:sz w:val="28"/>
          <w:szCs w:val="28"/>
        </w:rPr>
        <w:t>第七章  授予合同</w:t>
      </w:r>
      <w:bookmarkEnd w:id="246"/>
      <w:bookmarkEnd w:id="247"/>
    </w:p>
    <w:p w14:paraId="49C8BCDC" w14:textId="77777777" w:rsidR="00622689" w:rsidRDefault="00000000">
      <w:pPr>
        <w:pStyle w:val="20"/>
        <w:numPr>
          <w:ilvl w:val="0"/>
          <w:numId w:val="5"/>
        </w:numPr>
        <w:spacing w:line="360" w:lineRule="auto"/>
        <w:ind w:left="426" w:hanging="426"/>
        <w:jc w:val="left"/>
      </w:pPr>
      <w:bookmarkStart w:id="248" w:name="_Ref179619520"/>
      <w:bookmarkStart w:id="249" w:name="_Toc144570791"/>
      <w:bookmarkStart w:id="250" w:name="_Toc181111377"/>
      <w:r>
        <w:rPr>
          <w:rFonts w:hint="eastAsia"/>
        </w:rPr>
        <w:t>签订合同</w:t>
      </w:r>
      <w:bookmarkEnd w:id="248"/>
      <w:bookmarkEnd w:id="249"/>
      <w:bookmarkEnd w:id="250"/>
    </w:p>
    <w:p w14:paraId="350210CD" w14:textId="77777777" w:rsidR="00622689" w:rsidRDefault="00000000">
      <w:pPr>
        <w:pStyle w:val="affc"/>
        <w:numPr>
          <w:ilvl w:val="0"/>
          <w:numId w:val="52"/>
        </w:numPr>
        <w:spacing w:line="360" w:lineRule="auto"/>
        <w:ind w:left="935" w:firstLineChars="0" w:hanging="510"/>
        <w:rPr>
          <w:rFonts w:ascii="宋体" w:hAnsi="宋体" w:hint="eastAsia"/>
        </w:rPr>
      </w:pPr>
      <w:r>
        <w:rPr>
          <w:rFonts w:ascii="宋体" w:hAnsi="宋体" w:hint="eastAsia"/>
        </w:rPr>
        <w:t>招标人和中标人应当自中标通知书发出之日起三十日内，依据招标文件和中标人的投标文件订立书面合同。</w:t>
      </w:r>
    </w:p>
    <w:p w14:paraId="2B4B49E3" w14:textId="77777777" w:rsidR="00622689" w:rsidRDefault="00000000">
      <w:pPr>
        <w:pStyle w:val="affc"/>
        <w:numPr>
          <w:ilvl w:val="0"/>
          <w:numId w:val="52"/>
        </w:numPr>
        <w:spacing w:line="360" w:lineRule="auto"/>
        <w:ind w:left="935" w:firstLineChars="0" w:hanging="510"/>
        <w:rPr>
          <w:rFonts w:ascii="宋体" w:hAnsi="宋体" w:hint="eastAsia"/>
        </w:rPr>
      </w:pPr>
      <w:r>
        <w:rPr>
          <w:rFonts w:ascii="宋体" w:hAnsi="宋体" w:hint="eastAsia"/>
        </w:rPr>
        <w:t>中标人无正当理由拒签合同的，或者在签订合同时向招标人提出附加条件或者更改合同实质性内容的，招标人可取消其中标资格，并没收其投标担保；给招标人</w:t>
      </w:r>
      <w:r>
        <w:rPr>
          <w:rFonts w:ascii="宋体" w:hAnsi="宋体" w:hint="eastAsia"/>
        </w:rPr>
        <w:lastRenderedPageBreak/>
        <w:t>的损失超过其投标担保数额的，中标人应当对超过部分予以赔偿。</w:t>
      </w:r>
    </w:p>
    <w:p w14:paraId="025E52E6" w14:textId="77777777" w:rsidR="00622689" w:rsidRDefault="00622689">
      <w:pPr>
        <w:pStyle w:val="aa"/>
        <w:rPr>
          <w:rFonts w:hint="default"/>
        </w:rPr>
      </w:pPr>
    </w:p>
    <w:p w14:paraId="779EF554" w14:textId="77777777" w:rsidR="00622689" w:rsidRDefault="00000000">
      <w:pPr>
        <w:pStyle w:val="20"/>
        <w:numPr>
          <w:ilvl w:val="0"/>
          <w:numId w:val="5"/>
        </w:numPr>
        <w:spacing w:line="360" w:lineRule="auto"/>
        <w:ind w:left="426" w:hanging="426"/>
        <w:jc w:val="left"/>
      </w:pPr>
      <w:bookmarkStart w:id="251" w:name="_Toc181111378"/>
      <w:bookmarkStart w:id="252" w:name="_Toc144570792"/>
      <w:r>
        <w:rPr>
          <w:rFonts w:hint="eastAsia"/>
        </w:rPr>
        <w:t>履约担保</w:t>
      </w:r>
      <w:bookmarkEnd w:id="251"/>
      <w:bookmarkEnd w:id="252"/>
    </w:p>
    <w:p w14:paraId="28368511" w14:textId="77777777" w:rsidR="00622689" w:rsidRDefault="00000000">
      <w:pPr>
        <w:pStyle w:val="affc"/>
        <w:numPr>
          <w:ilvl w:val="0"/>
          <w:numId w:val="53"/>
        </w:numPr>
        <w:spacing w:line="360" w:lineRule="auto"/>
        <w:ind w:left="935" w:firstLineChars="0" w:hanging="510"/>
        <w:rPr>
          <w:rFonts w:ascii="宋体" w:hAnsi="宋体" w:hint="eastAsia"/>
        </w:rPr>
      </w:pPr>
      <w:r>
        <w:rPr>
          <w:rFonts w:ascii="宋体" w:hAnsi="宋体" w:hint="eastAsia"/>
        </w:rPr>
        <w:t>本项目履约担保的相关要求：详见“投标人须知前附表”。</w:t>
      </w:r>
    </w:p>
    <w:p w14:paraId="4E9B96CC" w14:textId="77777777" w:rsidR="00622689" w:rsidRDefault="00000000">
      <w:pPr>
        <w:pStyle w:val="affc"/>
        <w:numPr>
          <w:ilvl w:val="0"/>
          <w:numId w:val="53"/>
        </w:numPr>
        <w:spacing w:line="360" w:lineRule="auto"/>
        <w:ind w:left="935" w:firstLineChars="0" w:hanging="510"/>
        <w:rPr>
          <w:rFonts w:ascii="宋体" w:hAnsi="宋体" w:hint="eastAsia"/>
        </w:rPr>
      </w:pPr>
      <w:r>
        <w:rPr>
          <w:rFonts w:ascii="宋体" w:hAnsi="宋体" w:hint="eastAsia"/>
        </w:rPr>
        <w:t>在签订合同前，招标文件要求中标人提交履约保证金的，中标人应按规定向招标人提交。</w:t>
      </w:r>
    </w:p>
    <w:p w14:paraId="41F4DDBC" w14:textId="77777777" w:rsidR="00622689" w:rsidRDefault="00000000">
      <w:pPr>
        <w:pStyle w:val="affc"/>
        <w:numPr>
          <w:ilvl w:val="0"/>
          <w:numId w:val="53"/>
        </w:numPr>
        <w:spacing w:line="360" w:lineRule="auto"/>
        <w:ind w:left="935" w:firstLineChars="0" w:hanging="510"/>
        <w:rPr>
          <w:rFonts w:ascii="宋体" w:hAnsi="宋体" w:hint="eastAsia"/>
        </w:rPr>
      </w:pPr>
      <w:r>
        <w:rPr>
          <w:rFonts w:ascii="宋体" w:hAnsi="宋体" w:hint="eastAsia"/>
        </w:rPr>
        <w:t>联合体中标的，其履约担保由联合体牵头人提交。</w:t>
      </w:r>
    </w:p>
    <w:p w14:paraId="69EB5607" w14:textId="77777777" w:rsidR="00622689" w:rsidRDefault="00000000">
      <w:pPr>
        <w:pStyle w:val="affc"/>
        <w:numPr>
          <w:ilvl w:val="0"/>
          <w:numId w:val="53"/>
        </w:numPr>
        <w:spacing w:line="360" w:lineRule="auto"/>
        <w:ind w:left="935" w:firstLineChars="0" w:hanging="510"/>
        <w:rPr>
          <w:rFonts w:ascii="宋体" w:hAnsi="宋体" w:hint="eastAsia"/>
        </w:rPr>
      </w:pPr>
      <w:r>
        <w:rPr>
          <w:rFonts w:ascii="宋体" w:hAnsi="宋体" w:hint="eastAsia"/>
        </w:rPr>
        <w:t>如果中标人拒不提交符合要求的履约担保的，招标人可取消其中标资格，并没收其投标担保。</w:t>
      </w:r>
    </w:p>
    <w:p w14:paraId="0450377E" w14:textId="77777777" w:rsidR="00622689" w:rsidRDefault="00622689">
      <w:pPr>
        <w:spacing w:line="360" w:lineRule="auto"/>
        <w:ind w:left="426"/>
        <w:rPr>
          <w:rFonts w:ascii="宋体" w:hAnsi="宋体" w:hint="eastAsia"/>
          <w:szCs w:val="21"/>
        </w:rPr>
      </w:pPr>
    </w:p>
    <w:p w14:paraId="146D944C" w14:textId="77777777" w:rsidR="00622689" w:rsidRDefault="00000000">
      <w:pPr>
        <w:pStyle w:val="1"/>
        <w:spacing w:before="0" w:after="0" w:line="360" w:lineRule="auto"/>
        <w:rPr>
          <w:rFonts w:ascii="宋体" w:hAnsi="宋体" w:hint="eastAsia"/>
          <w:sz w:val="28"/>
          <w:szCs w:val="28"/>
        </w:rPr>
      </w:pPr>
      <w:bookmarkStart w:id="253" w:name="bt合同的授予"/>
      <w:bookmarkStart w:id="254" w:name="_Toc144570793"/>
      <w:bookmarkStart w:id="255" w:name="_Toc181111379"/>
      <w:bookmarkEnd w:id="253"/>
      <w:r>
        <w:rPr>
          <w:rFonts w:ascii="宋体" w:hAnsi="宋体" w:hint="eastAsia"/>
          <w:sz w:val="28"/>
          <w:szCs w:val="28"/>
        </w:rPr>
        <w:t>第八章  质疑的受理及处理</w:t>
      </w:r>
      <w:bookmarkEnd w:id="254"/>
      <w:bookmarkEnd w:id="255"/>
    </w:p>
    <w:p w14:paraId="4ADEF1F0" w14:textId="77777777" w:rsidR="00622689" w:rsidRDefault="00000000">
      <w:pPr>
        <w:pStyle w:val="20"/>
        <w:numPr>
          <w:ilvl w:val="0"/>
          <w:numId w:val="5"/>
        </w:numPr>
        <w:spacing w:line="360" w:lineRule="auto"/>
        <w:ind w:left="426" w:hanging="426"/>
        <w:jc w:val="left"/>
      </w:pPr>
      <w:bookmarkStart w:id="256" w:name="_Toc181111380"/>
      <w:bookmarkStart w:id="257" w:name="_Toc144570794"/>
      <w:r>
        <w:rPr>
          <w:rFonts w:hint="eastAsia"/>
        </w:rPr>
        <w:t>质疑受理机构及原则</w:t>
      </w:r>
      <w:bookmarkEnd w:id="256"/>
      <w:bookmarkEnd w:id="257"/>
    </w:p>
    <w:p w14:paraId="65F46538"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质疑受理机构</w:t>
      </w:r>
    </w:p>
    <w:p w14:paraId="6BDBF7CC" w14:textId="77777777" w:rsidR="00622689" w:rsidRDefault="00000000">
      <w:pPr>
        <w:spacing w:line="360" w:lineRule="auto"/>
        <w:ind w:firstLineChars="200" w:firstLine="420"/>
        <w:rPr>
          <w:rFonts w:ascii="宋体" w:hAnsi="宋体" w:hint="eastAsia"/>
        </w:rPr>
      </w:pPr>
      <w:r>
        <w:rPr>
          <w:rFonts w:ascii="宋体" w:hAnsi="宋体" w:hint="eastAsia"/>
        </w:rPr>
        <w:t>招标代理机构及招标人</w:t>
      </w:r>
      <w:r>
        <w:rPr>
          <w:rFonts w:ascii="宋体" w:hAnsi="宋体"/>
        </w:rPr>
        <w:t>负责受理和答复质疑。</w:t>
      </w:r>
    </w:p>
    <w:p w14:paraId="70BE40DF"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质疑处理原则</w:t>
      </w:r>
    </w:p>
    <w:p w14:paraId="4DCB9D47" w14:textId="77777777" w:rsidR="00622689" w:rsidRDefault="00000000">
      <w:pPr>
        <w:pStyle w:val="affc"/>
        <w:numPr>
          <w:ilvl w:val="0"/>
          <w:numId w:val="55"/>
        </w:numPr>
        <w:spacing w:line="360" w:lineRule="auto"/>
        <w:ind w:left="1702" w:firstLineChars="0" w:hanging="851"/>
        <w:rPr>
          <w:rFonts w:ascii="宋体" w:hAnsi="宋体" w:hint="eastAsia"/>
        </w:rPr>
      </w:pPr>
      <w:r>
        <w:rPr>
          <w:rFonts w:ascii="宋体" w:hAnsi="宋体"/>
        </w:rPr>
        <w:t>质疑处理遵循公平、公正、规范、高效的原则。</w:t>
      </w:r>
    </w:p>
    <w:p w14:paraId="175D86C9" w14:textId="77777777" w:rsidR="00622689" w:rsidRDefault="00000000">
      <w:pPr>
        <w:pStyle w:val="affc"/>
        <w:numPr>
          <w:ilvl w:val="0"/>
          <w:numId w:val="55"/>
        </w:numPr>
        <w:spacing w:line="360" w:lineRule="auto"/>
        <w:ind w:left="1702" w:firstLineChars="0" w:hanging="851"/>
        <w:rPr>
          <w:rFonts w:ascii="宋体" w:hAnsi="宋体" w:hint="eastAsia"/>
        </w:rPr>
      </w:pPr>
      <w:r>
        <w:rPr>
          <w:rFonts w:ascii="宋体" w:hAnsi="宋体"/>
        </w:rPr>
        <w:t>供应商质疑实行实名制和“谁质疑，谁举证”的原则，质疑应有具体的事项及事实根据。</w:t>
      </w:r>
    </w:p>
    <w:p w14:paraId="7A088643"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质疑受理的时效和范围</w:t>
      </w:r>
    </w:p>
    <w:p w14:paraId="3413AFDA" w14:textId="77777777" w:rsidR="00622689" w:rsidRDefault="00000000">
      <w:pPr>
        <w:pStyle w:val="affc"/>
        <w:numPr>
          <w:ilvl w:val="0"/>
          <w:numId w:val="56"/>
        </w:numPr>
        <w:spacing w:line="360" w:lineRule="auto"/>
        <w:ind w:left="1702" w:firstLineChars="0" w:hanging="851"/>
        <w:rPr>
          <w:rFonts w:ascii="宋体" w:hAnsi="宋体" w:hint="eastAsia"/>
        </w:rPr>
      </w:pPr>
      <w:r>
        <w:rPr>
          <w:rFonts w:ascii="宋体" w:hAnsi="宋体"/>
        </w:rPr>
        <w:t>潜在投标人或者其他利害关系人对资格预审文件有异议的，应当在提交资格预审申请文件截止时间2日前提出</w:t>
      </w:r>
      <w:r>
        <w:rPr>
          <w:rFonts w:ascii="宋体" w:hAnsi="宋体" w:hint="eastAsia"/>
        </w:rPr>
        <w:t>；对招标文件有异议的，应当在招标文件规定的截止时间前提出。认为评标结果、中标结果使自己权益受到损害的，可以在中标结果公示期内，以书面形式向招标代理机构提出。</w:t>
      </w:r>
    </w:p>
    <w:p w14:paraId="724E0D3E"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质疑条件</w:t>
      </w:r>
    </w:p>
    <w:p w14:paraId="375EF591" w14:textId="77777777" w:rsidR="00622689" w:rsidRDefault="00000000">
      <w:pPr>
        <w:pStyle w:val="affc"/>
        <w:numPr>
          <w:ilvl w:val="0"/>
          <w:numId w:val="57"/>
        </w:numPr>
        <w:spacing w:line="360" w:lineRule="auto"/>
        <w:ind w:left="1702" w:firstLineChars="0" w:hanging="851"/>
        <w:rPr>
          <w:rFonts w:ascii="宋体" w:hAnsi="宋体" w:hint="eastAsia"/>
        </w:rPr>
      </w:pPr>
      <w:r>
        <w:rPr>
          <w:rFonts w:ascii="宋体" w:hAnsi="宋体" w:hint="eastAsia"/>
        </w:rPr>
        <w:t>提出质疑的应是直接参与相应采购项目的供应商。以联合体形式参与的，由联合体共同提出；</w:t>
      </w:r>
    </w:p>
    <w:p w14:paraId="50FF80D5" w14:textId="77777777" w:rsidR="00622689" w:rsidRDefault="00000000">
      <w:pPr>
        <w:pStyle w:val="affc"/>
        <w:numPr>
          <w:ilvl w:val="0"/>
          <w:numId w:val="57"/>
        </w:numPr>
        <w:spacing w:line="360" w:lineRule="auto"/>
        <w:ind w:left="1702" w:firstLineChars="0" w:hanging="851"/>
        <w:rPr>
          <w:rFonts w:ascii="宋体" w:hAnsi="宋体" w:hint="eastAsia"/>
        </w:rPr>
      </w:pPr>
      <w:r>
        <w:rPr>
          <w:rFonts w:ascii="宋体" w:hAnsi="宋体" w:hint="eastAsia"/>
        </w:rPr>
        <w:t>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w:t>
      </w:r>
      <w:r>
        <w:rPr>
          <w:rFonts w:ascii="宋体" w:hAnsi="宋体" w:hint="eastAsia"/>
        </w:rPr>
        <w:lastRenderedPageBreak/>
        <w:t>员会组成人员的质疑，为中标结果公示之日；</w:t>
      </w:r>
    </w:p>
    <w:p w14:paraId="74FE5E51" w14:textId="77777777" w:rsidR="00622689" w:rsidRDefault="00000000">
      <w:pPr>
        <w:pStyle w:val="affc"/>
        <w:numPr>
          <w:ilvl w:val="0"/>
          <w:numId w:val="57"/>
        </w:numPr>
        <w:spacing w:line="360" w:lineRule="auto"/>
        <w:ind w:left="1702" w:firstLineChars="0" w:hanging="851"/>
        <w:rPr>
          <w:rFonts w:ascii="宋体" w:hAnsi="宋体" w:hint="eastAsia"/>
        </w:rPr>
      </w:pPr>
      <w:r>
        <w:rPr>
          <w:rFonts w:ascii="宋体" w:hAnsi="宋体" w:hint="eastAsia"/>
        </w:rPr>
        <w:t>应提交书面质疑函，质疑函应当包括以下内容：</w:t>
      </w:r>
    </w:p>
    <w:p w14:paraId="5D753BB1"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提供质疑的项目名称和编号、质疑供应商的单位名称、详细地址、邮政编码、联系人及联系电话等基本情况；</w:t>
      </w:r>
    </w:p>
    <w:p w14:paraId="757FCF49"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具体、明确的质疑对象、质疑事项和质疑请求，并附相关证据材料；</w:t>
      </w:r>
    </w:p>
    <w:p w14:paraId="4340297E"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因质疑事项而受损害的权益；</w:t>
      </w:r>
    </w:p>
    <w:p w14:paraId="0F8497ED"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事实依据；</w:t>
      </w:r>
    </w:p>
    <w:p w14:paraId="6CC507B5"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必要的法律依据；</w:t>
      </w:r>
    </w:p>
    <w:p w14:paraId="5DC595D3"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质疑书加盖公章，被授权人进行质疑的同时提交法人授权委托书；</w:t>
      </w:r>
    </w:p>
    <w:p w14:paraId="0011AF3A"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质疑材料中有外文资料的，应一并附上中文译本，并以中文译本为准。</w:t>
      </w:r>
    </w:p>
    <w:p w14:paraId="417BE2F1" w14:textId="77777777" w:rsidR="00622689" w:rsidRDefault="00000000">
      <w:pPr>
        <w:pStyle w:val="affc"/>
        <w:numPr>
          <w:ilvl w:val="0"/>
          <w:numId w:val="58"/>
        </w:numPr>
        <w:spacing w:line="360" w:lineRule="auto"/>
        <w:ind w:left="993" w:firstLineChars="0" w:hanging="573"/>
        <w:rPr>
          <w:rFonts w:ascii="宋体" w:hAnsi="宋体" w:hint="eastAsia"/>
          <w:szCs w:val="21"/>
        </w:rPr>
      </w:pPr>
      <w:r>
        <w:rPr>
          <w:rFonts w:ascii="宋体" w:hAnsi="宋体" w:hint="eastAsia"/>
          <w:szCs w:val="21"/>
        </w:rPr>
        <w:t>质疑不得超过质疑受理的时效和范围。</w:t>
      </w:r>
    </w:p>
    <w:p w14:paraId="48BE0B19" w14:textId="77777777" w:rsidR="00622689" w:rsidRDefault="00000000">
      <w:pPr>
        <w:spacing w:line="360" w:lineRule="auto"/>
        <w:ind w:firstLineChars="400" w:firstLine="840"/>
        <w:rPr>
          <w:rFonts w:ascii="宋体" w:hAnsi="宋体" w:hint="eastAsia"/>
        </w:rPr>
      </w:pPr>
      <w:r>
        <w:rPr>
          <w:rFonts w:ascii="宋体" w:hAnsi="宋体" w:hint="eastAsia"/>
        </w:rPr>
        <w:t>不符合上述条件的，我招标代理机构不予受理。</w:t>
      </w:r>
    </w:p>
    <w:p w14:paraId="3DBC9380"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受理质疑办理程序</w:t>
      </w:r>
    </w:p>
    <w:p w14:paraId="0673720A" w14:textId="77777777" w:rsidR="00622689" w:rsidRDefault="00000000">
      <w:pPr>
        <w:pStyle w:val="affc"/>
        <w:numPr>
          <w:ilvl w:val="0"/>
          <w:numId w:val="59"/>
        </w:numPr>
        <w:spacing w:line="360" w:lineRule="auto"/>
        <w:ind w:left="1702" w:firstLineChars="0" w:hanging="851"/>
        <w:rPr>
          <w:rFonts w:ascii="宋体" w:hAnsi="宋体" w:hint="eastAsia"/>
        </w:rPr>
      </w:pPr>
      <w:r>
        <w:rPr>
          <w:rFonts w:ascii="宋体" w:hAnsi="宋体" w:hint="eastAsia"/>
        </w:rPr>
        <w:t>先与质疑供应商进行沟通，以消除因误解或对采购规则和程序的不了解而引起的质疑。对沟通情况满意的，供应商撤回质疑，质疑处理程序终止。</w:t>
      </w:r>
    </w:p>
    <w:p w14:paraId="15EAA9A0" w14:textId="77777777" w:rsidR="00622689" w:rsidRDefault="00000000">
      <w:pPr>
        <w:pStyle w:val="affc"/>
        <w:numPr>
          <w:ilvl w:val="0"/>
          <w:numId w:val="59"/>
        </w:numPr>
        <w:spacing w:line="360" w:lineRule="auto"/>
        <w:ind w:left="1702" w:firstLineChars="0" w:hanging="851"/>
        <w:rPr>
          <w:rFonts w:ascii="宋体" w:hAnsi="宋体" w:hint="eastAsia"/>
        </w:rPr>
      </w:pPr>
      <w:r>
        <w:rPr>
          <w:rFonts w:ascii="宋体" w:hAnsi="宋体" w:hint="eastAsia"/>
        </w:rPr>
        <w:t>处理质疑一般进行书面审查；必要时听取各方当事人的陈述和申辩、进行相关调查；组织原评标委员会或谈判小组进行复议。</w:t>
      </w:r>
    </w:p>
    <w:p w14:paraId="667A173F" w14:textId="77777777" w:rsidR="00622689" w:rsidRDefault="00000000">
      <w:pPr>
        <w:pStyle w:val="affc"/>
        <w:numPr>
          <w:ilvl w:val="0"/>
          <w:numId w:val="59"/>
        </w:numPr>
        <w:spacing w:line="360" w:lineRule="auto"/>
        <w:ind w:left="1702" w:firstLineChars="0" w:hanging="851"/>
        <w:rPr>
          <w:rFonts w:ascii="宋体" w:hAnsi="宋体" w:hint="eastAsia"/>
        </w:rPr>
      </w:pPr>
      <w:r>
        <w:rPr>
          <w:rFonts w:ascii="宋体" w:hAnsi="宋体" w:hint="eastAsia"/>
        </w:rPr>
        <w:t>质疑答复时限：自收文之日起七个工作日内。答复函以直接领取、传真或邮寄方式送达。</w:t>
      </w:r>
    </w:p>
    <w:p w14:paraId="74DAA799" w14:textId="77777777" w:rsidR="00622689" w:rsidRDefault="00000000">
      <w:pPr>
        <w:pStyle w:val="affc"/>
        <w:numPr>
          <w:ilvl w:val="0"/>
          <w:numId w:val="59"/>
        </w:numPr>
        <w:spacing w:line="360" w:lineRule="auto"/>
        <w:ind w:left="1702" w:firstLineChars="0" w:hanging="851"/>
        <w:rPr>
          <w:rFonts w:ascii="宋体" w:hAnsi="宋体" w:hint="eastAsia"/>
        </w:rPr>
      </w:pPr>
      <w:r>
        <w:rPr>
          <w:rFonts w:ascii="宋体" w:hAnsi="宋体" w:hint="eastAsia"/>
        </w:rPr>
        <w:t>供应商向招标代理机构提出质疑后，在质疑处理期限内，不得同时向其他方面提起同一质疑。质疑供应商如已就同一事项提起投诉、提请行政复议或诉讼的，质疑程序终止。</w:t>
      </w:r>
    </w:p>
    <w:p w14:paraId="035C7F03"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相关责任与义务</w:t>
      </w:r>
    </w:p>
    <w:p w14:paraId="0E815542" w14:textId="77777777" w:rsidR="00622689" w:rsidRDefault="00000000">
      <w:pPr>
        <w:pStyle w:val="affc"/>
        <w:numPr>
          <w:ilvl w:val="0"/>
          <w:numId w:val="60"/>
        </w:numPr>
        <w:spacing w:line="360" w:lineRule="auto"/>
        <w:ind w:left="1702" w:firstLineChars="0" w:hanging="851"/>
        <w:rPr>
          <w:rFonts w:ascii="宋体" w:hAnsi="宋体" w:hint="eastAsia"/>
        </w:rPr>
      </w:pPr>
      <w:r>
        <w:rPr>
          <w:rFonts w:ascii="宋体" w:hAnsi="宋体" w:hint="eastAsia"/>
        </w:rPr>
        <w:t>采购单位、评标专家和相关供应商等当事人应积极配合招标代理机构进行质疑调查，如实反映情况，及时提供证明材料。</w:t>
      </w:r>
    </w:p>
    <w:p w14:paraId="12B07D2D" w14:textId="77777777" w:rsidR="00622689" w:rsidRDefault="00000000">
      <w:pPr>
        <w:pStyle w:val="affc"/>
        <w:numPr>
          <w:ilvl w:val="0"/>
          <w:numId w:val="60"/>
        </w:numPr>
        <w:spacing w:line="360" w:lineRule="auto"/>
        <w:ind w:left="1702" w:firstLineChars="0" w:hanging="851"/>
        <w:rPr>
          <w:rFonts w:ascii="宋体" w:hAnsi="宋体" w:hint="eastAsia"/>
        </w:rPr>
      </w:pPr>
      <w:r>
        <w:rPr>
          <w:rFonts w:ascii="宋体" w:hAnsi="宋体" w:hint="eastAsia"/>
        </w:rPr>
        <w:t>质疑供应商有下列情形之一的，属于虚假、恶意质疑，招标代理机构将有权力将质疑供应商虚假、恶意质疑的行为上报采购监督管理部门，并视情节提请采购监督管理部门给予一定年限内禁止参与采购活动资格或其他处罚：</w:t>
      </w:r>
    </w:p>
    <w:p w14:paraId="17BEE3AB" w14:textId="77777777" w:rsidR="00622689" w:rsidRDefault="00000000">
      <w:pPr>
        <w:spacing w:line="360" w:lineRule="auto"/>
        <w:ind w:firstLineChars="600" w:firstLine="1260"/>
        <w:rPr>
          <w:rFonts w:ascii="宋体" w:hAnsi="宋体" w:hint="eastAsia"/>
        </w:rPr>
      </w:pPr>
      <w:r>
        <w:rPr>
          <w:rFonts w:ascii="宋体" w:hAnsi="宋体" w:hint="eastAsia"/>
        </w:rPr>
        <w:t>38.6.2.1捏造事实或提供虚假证明材料的；</w:t>
      </w:r>
    </w:p>
    <w:p w14:paraId="1130D311" w14:textId="77777777" w:rsidR="00622689" w:rsidRDefault="00000000">
      <w:pPr>
        <w:spacing w:line="360" w:lineRule="auto"/>
        <w:ind w:firstLineChars="600" w:firstLine="1260"/>
        <w:rPr>
          <w:rFonts w:ascii="宋体" w:hAnsi="宋体" w:hint="eastAsia"/>
        </w:rPr>
      </w:pPr>
      <w:r>
        <w:rPr>
          <w:rFonts w:ascii="宋体" w:hAnsi="宋体" w:hint="eastAsia"/>
        </w:rPr>
        <w:t>38.6.2.2假冒他人名义进行质疑的；</w:t>
      </w:r>
    </w:p>
    <w:p w14:paraId="191DF2A5" w14:textId="77777777" w:rsidR="00622689" w:rsidRDefault="00000000">
      <w:pPr>
        <w:spacing w:line="360" w:lineRule="auto"/>
        <w:ind w:firstLineChars="600" w:firstLine="1260"/>
        <w:rPr>
          <w:rFonts w:ascii="宋体" w:hAnsi="宋体" w:hint="eastAsia"/>
        </w:rPr>
      </w:pPr>
      <w:r>
        <w:rPr>
          <w:rFonts w:ascii="宋体" w:hAnsi="宋体" w:hint="eastAsia"/>
        </w:rPr>
        <w:t>38.6.2.3拒不配合进行有关调查、情节严重的。</w:t>
      </w:r>
    </w:p>
    <w:p w14:paraId="2CF251A6" w14:textId="77777777" w:rsidR="00622689" w:rsidRDefault="00000000">
      <w:pPr>
        <w:pStyle w:val="affc"/>
        <w:numPr>
          <w:ilvl w:val="0"/>
          <w:numId w:val="54"/>
        </w:numPr>
        <w:spacing w:line="360" w:lineRule="auto"/>
        <w:ind w:left="935" w:firstLineChars="0" w:hanging="510"/>
        <w:rPr>
          <w:rFonts w:ascii="宋体" w:hAnsi="宋体" w:hint="eastAsia"/>
        </w:rPr>
      </w:pPr>
      <w:r>
        <w:rPr>
          <w:rFonts w:ascii="宋体" w:hAnsi="宋体" w:hint="eastAsia"/>
        </w:rPr>
        <w:t>其他</w:t>
      </w:r>
    </w:p>
    <w:p w14:paraId="67331F80" w14:textId="77777777" w:rsidR="00622689" w:rsidRDefault="00000000">
      <w:pPr>
        <w:pStyle w:val="affc"/>
        <w:numPr>
          <w:ilvl w:val="0"/>
          <w:numId w:val="61"/>
        </w:numPr>
        <w:spacing w:line="360" w:lineRule="auto"/>
        <w:ind w:left="1702" w:firstLineChars="0" w:hanging="851"/>
        <w:rPr>
          <w:rFonts w:ascii="宋体" w:hAnsi="宋体" w:hint="eastAsia"/>
        </w:rPr>
      </w:pPr>
      <w:r>
        <w:rPr>
          <w:rFonts w:ascii="宋体" w:hAnsi="宋体" w:hint="eastAsia"/>
        </w:rPr>
        <w:t>本招标文件的解释权归招标代理机构所有，招标代理机构在征得招标人或</w:t>
      </w:r>
      <w:r>
        <w:rPr>
          <w:rFonts w:ascii="宋体" w:hAnsi="宋体" w:hint="eastAsia"/>
        </w:rPr>
        <w:lastRenderedPageBreak/>
        <w:t>相关主管部门同意后，有权在法律允许范围内调整本次招标活动的细节及保留最终解释权。</w:t>
      </w:r>
    </w:p>
    <w:p w14:paraId="2F4C554E" w14:textId="77777777" w:rsidR="00622689" w:rsidRDefault="00000000">
      <w:pPr>
        <w:pStyle w:val="affc"/>
        <w:numPr>
          <w:ilvl w:val="0"/>
          <w:numId w:val="61"/>
        </w:numPr>
        <w:spacing w:line="360" w:lineRule="auto"/>
        <w:ind w:left="1702" w:firstLineChars="0" w:hanging="851"/>
        <w:rPr>
          <w:rFonts w:ascii="宋体" w:hAnsi="宋体" w:hint="eastAsia"/>
        </w:rPr>
      </w:pPr>
      <w:r>
        <w:rPr>
          <w:rFonts w:ascii="宋体" w:hAnsi="宋体" w:hint="eastAsia"/>
        </w:rPr>
        <w:t>招标代理机构向投标人提供的资料和数据，是招标代理机构现有的能供投标人利用的资料，招标代理机构对投标人由此而作出的推论、理解和结论概不负责。</w:t>
      </w:r>
    </w:p>
    <w:p w14:paraId="1E716914" w14:textId="77777777" w:rsidR="00622689" w:rsidRDefault="00000000">
      <w:pPr>
        <w:pStyle w:val="affc"/>
        <w:numPr>
          <w:ilvl w:val="0"/>
          <w:numId w:val="61"/>
        </w:numPr>
        <w:spacing w:line="360" w:lineRule="auto"/>
        <w:ind w:left="1702" w:firstLineChars="0" w:hanging="851"/>
        <w:rPr>
          <w:rFonts w:ascii="宋体" w:hAnsi="宋体" w:hint="eastAsia"/>
        </w:rPr>
      </w:pPr>
      <w:r>
        <w:rPr>
          <w:rFonts w:ascii="宋体" w:hAnsi="宋体" w:hint="eastAsia"/>
        </w:rPr>
        <w:t>如果投标人实质上不符合投标资格，即使已购买招标文件、参加投标并缴纳各种费用，招标代理机构或招标人可以随时取消其投标或中标资格，招标代理机构或招标人对该投标人的一切损失概不责任。</w:t>
      </w:r>
    </w:p>
    <w:p w14:paraId="7FD8F2A3" w14:textId="77777777" w:rsidR="00622689" w:rsidRDefault="00000000">
      <w:pPr>
        <w:pStyle w:val="affc"/>
        <w:numPr>
          <w:ilvl w:val="0"/>
          <w:numId w:val="61"/>
        </w:numPr>
        <w:spacing w:line="360" w:lineRule="auto"/>
        <w:ind w:left="1702" w:firstLineChars="0" w:hanging="851"/>
        <w:rPr>
          <w:rFonts w:ascii="宋体" w:hAnsi="宋体" w:hint="eastAsia"/>
        </w:rPr>
      </w:pPr>
      <w:r>
        <w:rPr>
          <w:rFonts w:ascii="宋体" w:hAnsi="宋体" w:hint="eastAsia"/>
        </w:rPr>
        <w:t>中标无效的，发出的中标通知书和签订的合同自始没有法律约束力，但不影响合同中存在的有关解决争议方法的条款的效力。</w:t>
      </w:r>
    </w:p>
    <w:p w14:paraId="40E15744" w14:textId="77777777" w:rsidR="00622689" w:rsidRDefault="00000000">
      <w:pPr>
        <w:pStyle w:val="affc"/>
        <w:numPr>
          <w:ilvl w:val="0"/>
          <w:numId w:val="61"/>
        </w:numPr>
        <w:spacing w:line="360" w:lineRule="auto"/>
        <w:ind w:left="1702" w:firstLineChars="0" w:hanging="851"/>
        <w:rPr>
          <w:rFonts w:ascii="宋体" w:hAnsi="宋体" w:hint="eastAsia"/>
        </w:rPr>
      </w:pPr>
      <w:r>
        <w:rPr>
          <w:rFonts w:ascii="宋体" w:hAnsi="宋体" w:hint="eastAsia"/>
        </w:rPr>
        <w:t>本招标文件所有的附件与本招标文件具有同等效力。</w:t>
      </w:r>
    </w:p>
    <w:p w14:paraId="1FDDB5E1" w14:textId="77777777" w:rsidR="00622689" w:rsidRDefault="00622689">
      <w:pPr>
        <w:spacing w:line="360" w:lineRule="auto"/>
        <w:rPr>
          <w:rFonts w:ascii="宋体" w:hAnsi="宋体" w:hint="eastAsia"/>
          <w:szCs w:val="21"/>
        </w:rPr>
      </w:pPr>
    </w:p>
    <w:p w14:paraId="17973AFA" w14:textId="77777777" w:rsidR="00622689" w:rsidRDefault="00000000">
      <w:pPr>
        <w:widowControl/>
        <w:jc w:val="left"/>
        <w:rPr>
          <w:rFonts w:ascii="宋体" w:hAnsi="宋体" w:hint="eastAsia"/>
          <w:b/>
          <w:bCs/>
          <w:kern w:val="44"/>
          <w:sz w:val="28"/>
          <w:szCs w:val="28"/>
        </w:rPr>
      </w:pPr>
      <w:bookmarkStart w:id="258" w:name="_Toc82877800"/>
      <w:bookmarkStart w:id="259" w:name="_Toc79418166"/>
      <w:bookmarkStart w:id="260" w:name="_Toc78279384"/>
      <w:bookmarkStart w:id="261" w:name="_Toc83548716"/>
      <w:bookmarkStart w:id="262" w:name="_Toc77010206"/>
      <w:bookmarkStart w:id="263" w:name="_Toc2851"/>
      <w:r>
        <w:rPr>
          <w:rFonts w:ascii="宋体" w:hAnsi="宋体"/>
          <w:sz w:val="28"/>
          <w:szCs w:val="28"/>
        </w:rPr>
        <w:br w:type="page"/>
      </w:r>
    </w:p>
    <w:p w14:paraId="1FBE522D" w14:textId="77777777" w:rsidR="00622689" w:rsidRDefault="00000000">
      <w:pPr>
        <w:pStyle w:val="1"/>
        <w:spacing w:before="0" w:after="0" w:line="360" w:lineRule="auto"/>
        <w:rPr>
          <w:rFonts w:ascii="宋体" w:hAnsi="宋体" w:hint="eastAsia"/>
          <w:sz w:val="28"/>
          <w:szCs w:val="28"/>
        </w:rPr>
      </w:pPr>
      <w:bookmarkStart w:id="264" w:name="_Toc144570795"/>
      <w:bookmarkStart w:id="265" w:name="_Toc181111381"/>
      <w:r>
        <w:rPr>
          <w:rFonts w:ascii="宋体" w:hAnsi="宋体" w:hint="eastAsia"/>
          <w:sz w:val="28"/>
          <w:szCs w:val="28"/>
        </w:rPr>
        <w:lastRenderedPageBreak/>
        <w:t>第九章  落实政府采购政策要求的相关内容</w:t>
      </w:r>
      <w:bookmarkEnd w:id="258"/>
      <w:bookmarkEnd w:id="259"/>
      <w:bookmarkEnd w:id="260"/>
      <w:bookmarkEnd w:id="261"/>
      <w:bookmarkEnd w:id="262"/>
      <w:bookmarkEnd w:id="263"/>
      <w:bookmarkEnd w:id="264"/>
      <w:bookmarkEnd w:id="265"/>
    </w:p>
    <w:p w14:paraId="63635B84" w14:textId="77777777" w:rsidR="00622689" w:rsidRDefault="00000000">
      <w:pPr>
        <w:pStyle w:val="20"/>
        <w:numPr>
          <w:ilvl w:val="0"/>
          <w:numId w:val="5"/>
        </w:numPr>
        <w:spacing w:line="360" w:lineRule="auto"/>
        <w:ind w:left="426" w:hanging="426"/>
        <w:jc w:val="left"/>
      </w:pPr>
      <w:bookmarkStart w:id="266" w:name="_Toc181111382"/>
      <w:bookmarkStart w:id="267" w:name="_Toc144570796"/>
      <w:r>
        <w:rPr>
          <w:rFonts w:hint="eastAsia"/>
        </w:rPr>
        <w:t>其他</w:t>
      </w:r>
      <w:bookmarkEnd w:id="266"/>
      <w:bookmarkEnd w:id="267"/>
    </w:p>
    <w:p w14:paraId="75BAC89E" w14:textId="77777777" w:rsidR="00622689" w:rsidRDefault="00000000">
      <w:pPr>
        <w:spacing w:line="360" w:lineRule="auto"/>
        <w:ind w:firstLineChars="200" w:firstLine="420"/>
        <w:rPr>
          <w:rFonts w:ascii="宋体" w:hAnsi="宋体" w:hint="eastAsia"/>
        </w:rPr>
      </w:pPr>
      <w:r>
        <w:rPr>
          <w:rFonts w:ascii="宋体" w:hAnsi="宋体" w:hint="eastAsia"/>
        </w:rPr>
        <w:t>39.1 财政部、工业和信息化部《关于印发〈政府采购促进中小企业发展管理办法〉的通知》（财库〔2020〕46 号），详见http://www.ccgp.gov.cn/news/202012/t20201229_15715888.htm；</w:t>
      </w:r>
    </w:p>
    <w:p w14:paraId="19AF444C" w14:textId="77777777" w:rsidR="00622689" w:rsidRDefault="00000000">
      <w:pPr>
        <w:spacing w:line="360" w:lineRule="auto"/>
        <w:ind w:firstLineChars="200" w:firstLine="420"/>
        <w:rPr>
          <w:rFonts w:ascii="宋体" w:hAnsi="宋体" w:hint="eastAsia"/>
        </w:rPr>
      </w:pPr>
      <w:r>
        <w:rPr>
          <w:rFonts w:ascii="宋体" w:hAnsi="宋体" w:hint="eastAsia"/>
        </w:rPr>
        <w:t>39.2 工业信息化部、国家统计局、国家发展和改革委员会、财政部《关于印发〈中小企业划型标准规定〉的通知》（工信部联企〔2011〕300 号），详见https://www.miit.gov.cn/jgsj/cws/zfcg/art/2020/art_641b052914d94d87a0110e802a8fa7c6.html?ivk_sa=1024320u；</w:t>
      </w:r>
    </w:p>
    <w:p w14:paraId="73DBC47D" w14:textId="77777777" w:rsidR="00622689" w:rsidRDefault="00000000">
      <w:pPr>
        <w:spacing w:line="360" w:lineRule="auto"/>
        <w:ind w:firstLineChars="200" w:firstLine="420"/>
        <w:rPr>
          <w:rFonts w:ascii="宋体" w:hAnsi="宋体" w:hint="eastAsia"/>
        </w:rPr>
      </w:pPr>
      <w:r>
        <w:rPr>
          <w:rFonts w:ascii="宋体" w:hAnsi="宋体" w:hint="eastAsia"/>
        </w:rPr>
        <w:t>39.3 国家统计局《关于印发〈统计上大中小微型企业划分办法（2017）〉的通知》，详见http://www.stats.gov.cn/tjsj/tjbz/201801/t20180103_1569357.html；</w:t>
      </w:r>
    </w:p>
    <w:p w14:paraId="510DE80B" w14:textId="77777777" w:rsidR="00622689" w:rsidRDefault="00000000">
      <w:pPr>
        <w:spacing w:line="360" w:lineRule="auto"/>
        <w:ind w:firstLineChars="200" w:firstLine="420"/>
        <w:rPr>
          <w:rFonts w:ascii="宋体" w:hAnsi="宋体" w:hint="eastAsia"/>
        </w:rPr>
      </w:pPr>
      <w:r>
        <w:rPr>
          <w:rFonts w:ascii="宋体" w:hAnsi="宋体" w:hint="eastAsia"/>
        </w:rPr>
        <w:t>39.4关于上述相关文件如下：</w:t>
      </w:r>
    </w:p>
    <w:p w14:paraId="1D8BD8EC" w14:textId="77777777" w:rsidR="00622689" w:rsidRDefault="00622689">
      <w:pPr>
        <w:pStyle w:val="aa"/>
        <w:rPr>
          <w:rFonts w:hint="default"/>
        </w:rPr>
      </w:pPr>
    </w:p>
    <w:p w14:paraId="190D90EE" w14:textId="77777777" w:rsidR="00622689" w:rsidRDefault="00622689"/>
    <w:p w14:paraId="387DC0F8" w14:textId="77777777" w:rsidR="00622689" w:rsidRDefault="00622689">
      <w:pPr>
        <w:pStyle w:val="aa"/>
        <w:rPr>
          <w:rFonts w:hint="default"/>
        </w:rPr>
      </w:pPr>
    </w:p>
    <w:p w14:paraId="4B60C103" w14:textId="77777777" w:rsidR="00622689" w:rsidRDefault="00000000">
      <w:pPr>
        <w:spacing w:after="60" w:line="360" w:lineRule="auto"/>
        <w:ind w:firstLineChars="200" w:firstLine="422"/>
        <w:jc w:val="center"/>
        <w:rPr>
          <w:rFonts w:ascii="宋体" w:hAnsi="宋体" w:hint="eastAsia"/>
          <w:b/>
          <w:szCs w:val="21"/>
        </w:rPr>
      </w:pPr>
      <w:r>
        <w:rPr>
          <w:rFonts w:ascii="宋体" w:hAnsi="宋体" w:hint="eastAsia"/>
          <w:b/>
          <w:szCs w:val="21"/>
        </w:rPr>
        <w:t>财政部关于印发《政府采购促进中小企业发展管理办法》的通知</w:t>
      </w:r>
    </w:p>
    <w:p w14:paraId="59D95E8A" w14:textId="77777777" w:rsidR="00622689" w:rsidRDefault="00000000">
      <w:pPr>
        <w:spacing w:after="60" w:line="360" w:lineRule="auto"/>
        <w:ind w:firstLineChars="200" w:firstLine="422"/>
        <w:jc w:val="center"/>
        <w:rPr>
          <w:rFonts w:ascii="宋体" w:hAnsi="宋体" w:hint="eastAsia"/>
          <w:b/>
          <w:szCs w:val="21"/>
        </w:rPr>
      </w:pPr>
      <w:r>
        <w:rPr>
          <w:rFonts w:ascii="宋体" w:hAnsi="宋体" w:hint="eastAsia"/>
          <w:b/>
          <w:szCs w:val="21"/>
        </w:rPr>
        <w:t>（财库〔2020〕46号）</w:t>
      </w:r>
    </w:p>
    <w:p w14:paraId="030CB4CB"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各中央预算单位办公厅（室），各省、自治区、直辖市、计划单列市财政厅（局）、工业和信息化主管部门，新疆生产建设兵团财政局、工业和信息化主管部门：</w:t>
      </w:r>
    </w:p>
    <w:p w14:paraId="19808F5D"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4089E6D"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w:t>
      </w:r>
    </w:p>
    <w:p w14:paraId="09B2C2EC"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财政部</w:t>
      </w:r>
    </w:p>
    <w:p w14:paraId="29EC8D03"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 工业和信息化部</w:t>
      </w:r>
    </w:p>
    <w:p w14:paraId="72EA652F"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   2020年12月18日</w:t>
      </w:r>
    </w:p>
    <w:p w14:paraId="2538A5A6" w14:textId="77777777" w:rsidR="00622689" w:rsidRDefault="00622689">
      <w:pPr>
        <w:spacing w:after="60" w:line="360" w:lineRule="auto"/>
        <w:ind w:firstLineChars="200" w:firstLine="420"/>
        <w:rPr>
          <w:rFonts w:ascii="宋体" w:hAnsi="宋体" w:hint="eastAsia"/>
          <w:szCs w:val="21"/>
        </w:rPr>
      </w:pPr>
    </w:p>
    <w:p w14:paraId="0937A89A" w14:textId="77777777" w:rsidR="00622689" w:rsidRDefault="00000000">
      <w:pPr>
        <w:widowControl/>
        <w:jc w:val="left"/>
        <w:rPr>
          <w:rFonts w:ascii="宋体" w:hAnsi="宋体" w:hint="eastAsia"/>
          <w:b/>
          <w:szCs w:val="21"/>
        </w:rPr>
      </w:pPr>
      <w:r>
        <w:rPr>
          <w:rFonts w:ascii="宋体" w:hAnsi="宋体"/>
          <w:b/>
          <w:szCs w:val="21"/>
        </w:rPr>
        <w:br w:type="page"/>
      </w:r>
    </w:p>
    <w:p w14:paraId="374BC083" w14:textId="77777777" w:rsidR="00622689" w:rsidRDefault="00000000">
      <w:pPr>
        <w:spacing w:after="60" w:line="360" w:lineRule="auto"/>
        <w:ind w:firstLineChars="200" w:firstLine="422"/>
        <w:jc w:val="center"/>
        <w:rPr>
          <w:rFonts w:ascii="宋体" w:hAnsi="宋体" w:hint="eastAsia"/>
          <w:b/>
          <w:szCs w:val="21"/>
        </w:rPr>
      </w:pPr>
      <w:r>
        <w:rPr>
          <w:rFonts w:ascii="宋体" w:hAnsi="宋体" w:hint="eastAsia"/>
          <w:b/>
          <w:szCs w:val="21"/>
        </w:rPr>
        <w:lastRenderedPageBreak/>
        <w:t>政府采购促进中小企业发展管理办法</w:t>
      </w:r>
    </w:p>
    <w:p w14:paraId="70252DA4" w14:textId="77777777" w:rsidR="00622689" w:rsidRDefault="00622689">
      <w:pPr>
        <w:spacing w:after="60" w:line="360" w:lineRule="auto"/>
        <w:ind w:firstLineChars="200" w:firstLine="420"/>
        <w:rPr>
          <w:rFonts w:ascii="宋体" w:hAnsi="宋体" w:hint="eastAsia"/>
          <w:szCs w:val="21"/>
        </w:rPr>
      </w:pPr>
    </w:p>
    <w:p w14:paraId="5D54D46D"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第一条　为了发挥政府采购的政策功能，促进中小企业健康发展，根据《中华人民共和国政府采购法》、《中华人民共和国中小企业促进法》等有关法律法规，制定本办法。</w:t>
      </w:r>
    </w:p>
    <w:p w14:paraId="1A66508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22B6F2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符合中小企业划分标准的个体工商户，在政府采购活动中视同中小企业。</w:t>
      </w:r>
    </w:p>
    <w:p w14:paraId="37551D6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第三条　采购人在政府采购活动中应当通过加强采购需求管理，落实预留采购份额、价格评审优惠、优先采购等措施，提高中小企业在政府采购中的份额，支持中小企业发展。</w:t>
      </w:r>
    </w:p>
    <w:p w14:paraId="57554B7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第四条　在政府采购活动中，供应商提供的货物、工程或者服务符合下列情形的，享受本办法规定的中小企业扶持政策：</w:t>
      </w:r>
    </w:p>
    <w:p w14:paraId="7E3CC84D"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（一）在货物采购项目中，货物由中小企业制造，即货物由中小企业生产且使用该中小企业商号或者注册商标；</w:t>
      </w:r>
    </w:p>
    <w:p w14:paraId="7CDD3B6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（二）在工程采购项目中，工程由中小企业承建，即工程施工单位为中小企业；</w:t>
      </w:r>
    </w:p>
    <w:p w14:paraId="4E3C4A4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（三）在服务采购项目中，服务由中小企业承接，即提供服务的人员为中小企业依照《中华人民共和国劳动合同法》订立劳动合同的从业人员。</w:t>
      </w:r>
    </w:p>
    <w:p w14:paraId="79F9CB92"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在货物采购项目中，供应商提供的货物既有中小企业制造货物，也有大型企业制造货物的，不享受本办法规定的中小企业扶持政策。</w:t>
      </w:r>
    </w:p>
    <w:p w14:paraId="7F039B11"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以联合体形式参加政府采购活动，联合体各方均为中小企业的，联合体视同中小企业。其中，联合体各方均为小微企业的，联合体视同小微企业。</w:t>
      </w:r>
    </w:p>
    <w:p w14:paraId="4860E545"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84858E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A87E27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符合下列情形之一的，可不专门面向中小企业预留采购份额：</w:t>
      </w:r>
    </w:p>
    <w:p w14:paraId="6A08112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（一）法律法规和国家有关政策明确规定优先或者应当面向事业单位、社会组织等非企业主体采购的；</w:t>
      </w:r>
    </w:p>
    <w:p w14:paraId="5286CCC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（二）因确需使用不可替代的专利、专有技术，基础设施限制，或者提供特定公共服务</w:t>
      </w:r>
      <w:r>
        <w:rPr>
          <w:rFonts w:ascii="宋体" w:hAnsi="宋体" w:hint="eastAsia"/>
          <w:szCs w:val="21"/>
        </w:rPr>
        <w:lastRenderedPageBreak/>
        <w:t>等原因，只能从中小企业之外的供应商处采购的；</w:t>
      </w:r>
    </w:p>
    <w:p w14:paraId="186BA0D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（三）按照本办法规定预留采购份额无法确保充分供应、充分竞争，或者存在可能影响政府采购目标实现的情形；</w:t>
      </w:r>
    </w:p>
    <w:p w14:paraId="74059C0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（四）框架协议采购项目；</w:t>
      </w:r>
    </w:p>
    <w:p w14:paraId="163F055F"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（五）省级以上人民政府财政部门规定的其他情形。</w:t>
      </w:r>
    </w:p>
    <w:p w14:paraId="0ABDBEB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除上述情形外，其他均为适宜由中小企业提供的情形。</w:t>
      </w:r>
    </w:p>
    <w:p w14:paraId="2C4B3F77"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第七条　采购限额标准以上，200万元以下的货物和服务采购项目、400万元以下的工程采购项目，适宜由中小企业提供的，采购人应当专门面向中小企业采购。</w:t>
      </w:r>
    </w:p>
    <w:p w14:paraId="5DCE73C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3D4275"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（一）将采购项目整体或者设置采购包专门面向中小企业采购；</w:t>
      </w:r>
    </w:p>
    <w:p w14:paraId="4D2B6B2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（二）要求供应商以联合体形式参加采购活动，且联合体中中小企业承担的部分达到一定比例；</w:t>
      </w:r>
    </w:p>
    <w:p w14:paraId="15BB9409"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（三）要求获得采购合同的供应商将采购项目中的一定比例分包给一家或者多家中小企业。</w:t>
      </w:r>
    </w:p>
    <w:p w14:paraId="582AEC51"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组成联合体或者接受分包合同的中小企业与联合体内其他企业、分包企业之间不得存在直接控股、管理关系。</w:t>
      </w:r>
    </w:p>
    <w:p w14:paraId="01B8D179"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第九条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4%—6%作为其价格分。</w:t>
      </w:r>
    </w:p>
    <w:p w14:paraId="2A48AD9B"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138D1F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价格扣除比例或者价格分加分比例对小型企业和微型企业同等对待，不作区分。具体采购项目的价格扣除比例或者价格分加分比例，由采购人根据采购标的相关行业平均利润率、</w:t>
      </w:r>
      <w:r>
        <w:rPr>
          <w:rFonts w:ascii="宋体" w:hAnsi="宋体" w:hint="eastAsia"/>
          <w:szCs w:val="21"/>
        </w:rPr>
        <w:lastRenderedPageBreak/>
        <w:t>市场竞争状况等，在本办法规定的幅度内确定。</w:t>
      </w:r>
    </w:p>
    <w:p w14:paraId="3BDB426D"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901FB2"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51CD02B"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第十二条　采购项目涉及中小企业采购的，采购文件应当明确以下内容：</w:t>
      </w:r>
    </w:p>
    <w:p w14:paraId="1D6B0007"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（一）预留份额的采购项目或者采购包，明确该项目或相关采购包专门面向中小企业采购，以及相关标的及预算金额；</w:t>
      </w:r>
    </w:p>
    <w:p w14:paraId="2CECD06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（二）要求以联合体形式参加或者合同分包的，明确联合协议或者分包意向协议中中小企业合同金额应当达到的比例，并作为供应商资格条件；</w:t>
      </w:r>
    </w:p>
    <w:p w14:paraId="1404D52B"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（三）非预留份额的采购项目或者采购包，明确有关价格扣除比例或者价格分加分比例；</w:t>
      </w:r>
    </w:p>
    <w:p w14:paraId="187297D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（四）规定依据本办法规定享受扶持政策获得政府采购合同的，小微企业不得将合同分包给大中型企业，中型企业不得将合同分包给大型企业；</w:t>
      </w:r>
    </w:p>
    <w:p w14:paraId="7F38801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（五）采购人认为具备相关条件的，明确对中小企业在资金支付期限、预付款比例等方面的优惠措施；</w:t>
      </w:r>
    </w:p>
    <w:p w14:paraId="35975397"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（六）明确采购标的对应的中小企业划分标准所属行业；</w:t>
      </w:r>
    </w:p>
    <w:p w14:paraId="096EA24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（七）法律法规和省级以上人民政府财政部门规定的其他事项。</w:t>
      </w:r>
    </w:p>
    <w:p w14:paraId="7454FA4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第十三条　中标、成交供应商享受本办法规定的中小企业扶持政策的，采购人、采购代理机构应当随中标、成交结果公开中标、成交供应商的《中小企业声明函》。</w:t>
      </w:r>
    </w:p>
    <w:p w14:paraId="7B133AC1"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适用招标投标法的政府采购工程建设项目，应当在公示中标候选人时公开中标候选人的《中小企业声明函》。</w:t>
      </w:r>
    </w:p>
    <w:p w14:paraId="2BC1F5C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第十四条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AFE89E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第十五条　鼓励各地区、各部门在采购活动中允许中小企业引入信用担保手段，为中小企业在投标（响应）保证、履约保证等方面提供专业化服务。鼓励中小企业依法合规通过政府采购合同融资。</w:t>
      </w:r>
    </w:p>
    <w:p w14:paraId="21FDBFCF"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第十六条　政府采购监督检查、投诉处理及政府采购行政处罚中对中小企业的认定，由</w:t>
      </w:r>
      <w:r>
        <w:rPr>
          <w:rFonts w:ascii="宋体" w:hAnsi="宋体" w:hint="eastAsia"/>
          <w:szCs w:val="21"/>
        </w:rPr>
        <w:lastRenderedPageBreak/>
        <w:t>货物制造商或者工程、服务供应商注册登记所在地的县级以上人民政府中小企业主管部门负责。</w:t>
      </w:r>
    </w:p>
    <w:p w14:paraId="1EB42DF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中小企业主管部门应当在收到财政部门或者有关招标投标行政监督部门关于协助开展中小企业认定函后10个工作日内做出书面答复。</w:t>
      </w:r>
    </w:p>
    <w:p w14:paraId="0153EDF8"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第十七条　各地区、各部门应当对涉及中小企业采购的预算项目实施全过程绩效管理，合理设置绩效目标和指标，落实扶持中小企业有关政策要求，定期开展绩效监控和评价，强化绩效评价结果应用。</w:t>
      </w:r>
    </w:p>
    <w:p w14:paraId="0BDCEE08"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第十八条　主管预算单位应当自2025年起向同级财政部门报告本部门上一年度面向中小企业预留份额和采购的具体情况，并在中国政府采购网公开预留项目执行情况(附2)。未达到本办法规定的预留份额比例的，应当作出说明。</w:t>
      </w:r>
    </w:p>
    <w:p w14:paraId="35A45F75"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DEED378"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第二十条　供应商按照本办法规定提供声明函内容不实的，属于提供虚假材料谋取中标、成交，依照《中华人民共和国政府采购法》等国家有关规定追究相应责任。</w:t>
      </w:r>
    </w:p>
    <w:p w14:paraId="4E33A18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适用招标投标法的政府采购工程建设项目，投标人按照本办法规定提供声明函内容不实的，属于弄虚作假骗取中标，依照《中华人民共和国政府采购法》等国家有关规定追究相应责任。</w:t>
      </w:r>
    </w:p>
    <w:p w14:paraId="2DC86022"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B1CB2A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第二十二条　对外援助项目、国家相关资格或者资质管理制度另有规定的项目，不适用本办法。</w:t>
      </w:r>
    </w:p>
    <w:p w14:paraId="16FE49E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第二十三条　关于视同中小企业的其他主体的政府采购扶持政策，由财政部会同有关部门另行规定。</w:t>
      </w:r>
    </w:p>
    <w:p w14:paraId="34669E7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第二十四条　省级财政部门可以会同中小企业主管部门根据本办法的规定制定具体实施办法。</w:t>
      </w:r>
    </w:p>
    <w:p w14:paraId="5FD99910"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第二十五条　本办法自2021年1月1日起施行。《财政部工业和信息化部关于印发〈政府采购促进中小企业发展暂行办法〉的通知》（财库﹝2011﹞181号）同时废止。</w:t>
      </w:r>
    </w:p>
    <w:p w14:paraId="39D1DB3F" w14:textId="77777777" w:rsidR="00622689" w:rsidRDefault="00000000">
      <w:pPr>
        <w:spacing w:after="60" w:line="360" w:lineRule="auto"/>
        <w:ind w:firstLineChars="200" w:firstLine="420"/>
        <w:rPr>
          <w:rFonts w:ascii="宋体" w:hAnsi="宋体" w:cs="宋体" w:hint="eastAsia"/>
          <w:kern w:val="0"/>
          <w:szCs w:val="21"/>
        </w:rPr>
      </w:pPr>
      <w:r>
        <w:rPr>
          <w:rFonts w:ascii="宋体" w:hAnsi="宋体"/>
          <w:szCs w:val="21"/>
        </w:rPr>
        <w:br w:type="page"/>
      </w:r>
    </w:p>
    <w:p w14:paraId="42D4D0F6" w14:textId="77777777" w:rsidR="00622689" w:rsidRDefault="00000000">
      <w:pPr>
        <w:spacing w:after="60" w:line="360" w:lineRule="auto"/>
        <w:ind w:firstLineChars="200" w:firstLine="422"/>
        <w:jc w:val="center"/>
        <w:rPr>
          <w:rFonts w:ascii="宋体" w:hAnsi="宋体" w:cs="Arial Unicode MS" w:hint="eastAsia"/>
          <w:b/>
          <w:szCs w:val="21"/>
        </w:rPr>
      </w:pPr>
      <w:r>
        <w:rPr>
          <w:rFonts w:ascii="宋体" w:hAnsi="宋体" w:cs="Arial Unicode MS" w:hint="eastAsia"/>
          <w:b/>
          <w:szCs w:val="21"/>
        </w:rPr>
        <w:lastRenderedPageBreak/>
        <w:t>工业信息化部、国家统计局、国家发展和改革委员会、财政部《关于印发&lt;中小企业划型标准规定&gt;的通知》（工信部联企业[2011]300号）</w:t>
      </w:r>
    </w:p>
    <w:p w14:paraId="7961355F" w14:textId="77777777" w:rsidR="00622689" w:rsidRDefault="00622689">
      <w:pPr>
        <w:spacing w:after="60" w:line="360" w:lineRule="auto"/>
        <w:ind w:firstLineChars="200" w:firstLine="420"/>
        <w:rPr>
          <w:rFonts w:ascii="宋体" w:hAnsi="宋体" w:cs="仿宋_GB2312" w:hint="eastAsia"/>
          <w:szCs w:val="21"/>
        </w:rPr>
      </w:pPr>
    </w:p>
    <w:p w14:paraId="21496CB5"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中小企业划分为中型、小型、微型三种类型，具体标准根据企业从业人员、营业收入、资产总额等指标，划分如下：</w:t>
      </w:r>
    </w:p>
    <w:p w14:paraId="18DC248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（一）农、林、牧、渔业。营业收入20000万元以下的为中小微型企业。其中，营业收入500万元及以上的为中型企业，营业收入50万元及以上的为小型企业，营业收入50万元以下的为微型企业。　　</w:t>
      </w:r>
    </w:p>
    <w:p w14:paraId="50717760"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FD8A2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38A99957"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6C67A9"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2D19C0F"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5E5CA0DF"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22947869"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（八）邮政业。从业人员1000人以下或营业收入30000万元以下的为中小微型企业。</w:t>
      </w:r>
      <w:r>
        <w:rPr>
          <w:rFonts w:ascii="宋体" w:hAnsi="宋体" w:hint="eastAsia"/>
          <w:szCs w:val="21"/>
        </w:rPr>
        <w:lastRenderedPageBreak/>
        <w:t xml:space="preserve">其中，从业人员300人及以上，且营业收入2000万元及以上的为中型企业；从业人员20人及以上，且营业收入100万元及以上的为小型企业；从业人员20人以下或营业收入100万元以下的为微型企业。　</w:t>
      </w:r>
    </w:p>
    <w:p w14:paraId="34DC0F1D"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93CA37F"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265948C8"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4A49EE0F"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113E8148"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25F253B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（十四）</w:t>
      </w:r>
      <w:bookmarkStart w:id="268" w:name="_Hlk146184872"/>
      <w:r>
        <w:rPr>
          <w:rFonts w:ascii="宋体" w:hAnsi="宋体" w:hint="eastAsia"/>
          <w:szCs w:val="21"/>
        </w:rPr>
        <w:t>物业管理</w:t>
      </w:r>
      <w:bookmarkEnd w:id="268"/>
      <w:r>
        <w:rPr>
          <w:rFonts w:ascii="宋体" w:hAnsi="宋体" w:hint="eastAsia"/>
          <w:szCs w:val="21"/>
        </w:rPr>
        <w:t xml:space="preserve">。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5C83566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35974221"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（十六）其他未列明行业。从业人员300人以下的为中小微型企业。其中，从业人员100人及以上的为中型企业；从业人员10人及以上的为小型企业；从业人员10人以下的为</w:t>
      </w:r>
      <w:r>
        <w:rPr>
          <w:rFonts w:ascii="宋体" w:hAnsi="宋体" w:hint="eastAsia"/>
          <w:szCs w:val="21"/>
        </w:rPr>
        <w:lastRenderedPageBreak/>
        <w:t>微型企业。</w:t>
      </w:r>
    </w:p>
    <w:p w14:paraId="06D0BE1D" w14:textId="77777777" w:rsidR="00622689" w:rsidRDefault="00622689">
      <w:pPr>
        <w:pStyle w:val="BodyText"/>
      </w:pPr>
    </w:p>
    <w:p w14:paraId="111A1503" w14:textId="77777777" w:rsidR="00622689" w:rsidRDefault="00000000">
      <w:pPr>
        <w:spacing w:after="60" w:line="360" w:lineRule="auto"/>
        <w:ind w:firstLineChars="200" w:firstLine="422"/>
        <w:jc w:val="center"/>
        <w:rPr>
          <w:rFonts w:ascii="宋体" w:hAnsi="宋体" w:hint="eastAsia"/>
          <w:b/>
          <w:szCs w:val="21"/>
        </w:rPr>
      </w:pPr>
      <w:r>
        <w:rPr>
          <w:rFonts w:ascii="宋体" w:hAnsi="宋体" w:hint="eastAsia"/>
          <w:b/>
          <w:bCs/>
          <w:szCs w:val="21"/>
        </w:rPr>
        <w:t>国家统计局《关于印发&lt;统计上大中小微型企业划分办法（</w:t>
      </w:r>
      <w:r>
        <w:rPr>
          <w:rFonts w:ascii="宋体" w:hAnsi="宋体"/>
          <w:b/>
          <w:bCs/>
          <w:szCs w:val="21"/>
        </w:rPr>
        <w:t>2017</w:t>
      </w:r>
      <w:r>
        <w:rPr>
          <w:rFonts w:ascii="宋体" w:hAnsi="宋体" w:hint="eastAsia"/>
          <w:b/>
          <w:bCs/>
          <w:szCs w:val="21"/>
        </w:rPr>
        <w:t>）&gt;的通知》</w:t>
      </w:r>
    </w:p>
    <w:p w14:paraId="30A4C997" w14:textId="77777777" w:rsidR="00622689" w:rsidRDefault="00000000">
      <w:pPr>
        <w:spacing w:after="60" w:line="360" w:lineRule="auto"/>
        <w:ind w:firstLineChars="200" w:firstLine="422"/>
        <w:jc w:val="center"/>
        <w:rPr>
          <w:rFonts w:ascii="宋体" w:hAnsi="宋体" w:hint="eastAsia"/>
          <w:b/>
          <w:szCs w:val="21"/>
        </w:rPr>
      </w:pPr>
      <w:r>
        <w:rPr>
          <w:rFonts w:ascii="宋体" w:hAnsi="宋体" w:hint="eastAsia"/>
          <w:b/>
          <w:szCs w:val="21"/>
        </w:rPr>
        <w:t>国统字〔2017〕213号</w:t>
      </w:r>
    </w:p>
    <w:p w14:paraId="3CD673DB"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各省、自治区、直辖市统计局，新疆生产建设兵团统计局，国务院各有关部门，国家统计局各调查总队：</w:t>
      </w:r>
    </w:p>
    <w:p w14:paraId="0A2775C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）已正式实施，现对</w:t>
      </w:r>
      <w:r>
        <w:rPr>
          <w:rFonts w:ascii="宋体" w:hAnsi="宋体"/>
          <w:szCs w:val="21"/>
        </w:rPr>
        <w:t>2011</w:t>
      </w:r>
      <w:r>
        <w:rPr>
          <w:rFonts w:ascii="宋体" w:hAnsi="宋体" w:hint="eastAsia"/>
          <w:szCs w:val="21"/>
        </w:rPr>
        <w:t>年制定的《统计上大中小微型企业划分办法》进行修订。本次修订保持原有的分类原则、方法、结构框架和适用范围，仅将所涉及的行业按照《国民经济行业分类》（</w:t>
      </w:r>
      <w:r>
        <w:rPr>
          <w:rFonts w:ascii="宋体" w:hAnsi="宋体"/>
          <w:szCs w:val="21"/>
        </w:rPr>
        <w:t>GB/T 4754</w:t>
      </w:r>
      <w:r>
        <w:rPr>
          <w:rFonts w:ascii="宋体" w:hAnsi="宋体" w:hint="eastAsia"/>
          <w:szCs w:val="21"/>
        </w:rPr>
        <w:t>—</w:t>
      </w:r>
      <w:r>
        <w:rPr>
          <w:rFonts w:ascii="宋体" w:hAnsi="宋体"/>
          <w:szCs w:val="21"/>
        </w:rPr>
        <w:t>2011</w:t>
      </w:r>
      <w:r>
        <w:rPr>
          <w:rFonts w:ascii="宋体" w:hAnsi="宋体" w:hint="eastAsia"/>
          <w:szCs w:val="21"/>
        </w:rPr>
        <w:t>）和《国民经济行业分类》（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）的对应关系，进行相应调整，形成《统计上大中小微型企业划分办法（</w:t>
      </w:r>
      <w:r>
        <w:rPr>
          <w:rFonts w:ascii="宋体" w:hAnsi="宋体"/>
          <w:szCs w:val="21"/>
        </w:rPr>
        <w:t>2017</w:t>
      </w:r>
      <w:r>
        <w:rPr>
          <w:rFonts w:ascii="宋体" w:hAnsi="宋体" w:hint="eastAsia"/>
          <w:szCs w:val="21"/>
        </w:rPr>
        <w:t>）》。现将《统计上大中小微型企业划分办法（</w:t>
      </w:r>
      <w:r>
        <w:rPr>
          <w:rFonts w:ascii="宋体" w:hAnsi="宋体"/>
          <w:szCs w:val="21"/>
        </w:rPr>
        <w:t>2017</w:t>
      </w:r>
      <w:r>
        <w:rPr>
          <w:rFonts w:ascii="宋体" w:hAnsi="宋体" w:hint="eastAsia"/>
          <w:szCs w:val="21"/>
        </w:rPr>
        <w:t>）》印发给你们，请在统计工作中认真贯彻执行。</w:t>
      </w:r>
    </w:p>
    <w:p w14:paraId="26DDDEE9" w14:textId="77777777" w:rsidR="00622689" w:rsidRDefault="00000000">
      <w:pPr>
        <w:spacing w:after="60" w:line="360" w:lineRule="auto"/>
        <w:ind w:firstLineChars="200" w:firstLine="420"/>
        <w:jc w:val="right"/>
        <w:rPr>
          <w:rFonts w:ascii="宋体" w:hAnsi="宋体" w:hint="eastAsia"/>
          <w:szCs w:val="21"/>
        </w:rPr>
      </w:pPr>
      <w:r>
        <w:rPr>
          <w:rFonts w:ascii="宋体" w:hAnsi="宋体"/>
          <w:szCs w:val="21"/>
        </w:rPr>
        <w:t> </w:t>
      </w:r>
      <w:r>
        <w:rPr>
          <w:rFonts w:ascii="宋体" w:hAnsi="宋体" w:hint="eastAsia"/>
          <w:szCs w:val="21"/>
        </w:rPr>
        <w:t xml:space="preserve">国家统计局   </w:t>
      </w:r>
    </w:p>
    <w:p w14:paraId="28BD4A0B" w14:textId="77777777" w:rsidR="00622689" w:rsidRDefault="00000000">
      <w:pPr>
        <w:spacing w:after="60" w:line="360" w:lineRule="auto"/>
        <w:ind w:firstLineChars="200" w:firstLine="420"/>
        <w:jc w:val="right"/>
        <w:rPr>
          <w:rFonts w:ascii="宋体" w:hAnsi="宋体" w:hint="eastAsia"/>
          <w:szCs w:val="21"/>
        </w:rPr>
      </w:pPr>
      <w:r>
        <w:rPr>
          <w:rFonts w:ascii="宋体" w:hAnsi="宋体"/>
          <w:szCs w:val="21"/>
        </w:rPr>
        <w:t>2017</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28</w:t>
      </w:r>
      <w:r>
        <w:rPr>
          <w:rFonts w:ascii="宋体" w:hAnsi="宋体" w:hint="eastAsia"/>
          <w:szCs w:val="21"/>
        </w:rPr>
        <w:t>日</w:t>
      </w:r>
    </w:p>
    <w:p w14:paraId="00CE40B9" w14:textId="77777777" w:rsidR="00622689" w:rsidRDefault="00000000">
      <w:pPr>
        <w:spacing w:after="60" w:line="360" w:lineRule="auto"/>
        <w:ind w:firstLineChars="200" w:firstLine="420"/>
        <w:rPr>
          <w:rFonts w:ascii="宋体" w:hAnsi="宋体" w:hint="eastAsia"/>
          <w:szCs w:val="21"/>
        </w:rPr>
      </w:pPr>
      <w:r>
        <w:rPr>
          <w:rFonts w:ascii="宋体" w:hAnsi="宋体"/>
          <w:szCs w:val="21"/>
        </w:rPr>
        <w:t> </w:t>
      </w:r>
    </w:p>
    <w:p w14:paraId="03959994" w14:textId="77777777" w:rsidR="00622689" w:rsidRDefault="00000000">
      <w:pPr>
        <w:spacing w:after="60" w:line="360" w:lineRule="auto"/>
        <w:ind w:firstLineChars="200" w:firstLine="422"/>
        <w:jc w:val="center"/>
        <w:rPr>
          <w:rFonts w:ascii="宋体" w:hAnsi="宋体" w:hint="eastAsia"/>
          <w:b/>
          <w:szCs w:val="21"/>
        </w:rPr>
      </w:pPr>
      <w:r>
        <w:rPr>
          <w:rFonts w:ascii="宋体" w:hAnsi="宋体" w:hint="eastAsia"/>
          <w:b/>
          <w:bCs/>
          <w:szCs w:val="21"/>
        </w:rPr>
        <w:t>统计上大中小微型企业划分办法（</w:t>
      </w:r>
      <w:r>
        <w:rPr>
          <w:rFonts w:ascii="宋体" w:hAnsi="宋体"/>
          <w:b/>
          <w:bCs/>
          <w:szCs w:val="21"/>
        </w:rPr>
        <w:t>2017</w:t>
      </w:r>
      <w:r>
        <w:rPr>
          <w:rFonts w:ascii="宋体" w:hAnsi="宋体" w:hint="eastAsia"/>
          <w:b/>
          <w:bCs/>
          <w:szCs w:val="21"/>
        </w:rPr>
        <w:t>）</w:t>
      </w:r>
    </w:p>
    <w:p w14:paraId="1D31883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一、根据工业和信息化部、国家统计局、国家发展改革委、财政部《关于印发中小企业划型标准规定的通知》（工信部联企业〔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号），以《国民经济行业分类》（</w:t>
      </w:r>
      <w:r>
        <w:rPr>
          <w:rFonts w:ascii="宋体" w:hAnsi="宋体"/>
          <w:szCs w:val="21"/>
        </w:rPr>
        <w:t>GB/T4754-2017</w:t>
      </w:r>
      <w:r>
        <w:rPr>
          <w:rFonts w:ascii="宋体" w:hAnsi="宋体" w:hint="eastAsia"/>
          <w:szCs w:val="21"/>
        </w:rPr>
        <w:t>）为基础，结合统计工作的实际情况，制定本办法。</w:t>
      </w:r>
    </w:p>
    <w:p w14:paraId="1043E6A8"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二、本办法适用对象为在中华人民共和国境内依法设立的各种组织形式的法人企业或单位。个体工商户参照本办法进行划分。</w:t>
      </w:r>
    </w:p>
    <w:p w14:paraId="17F47D75"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Cs w:val="21"/>
        </w:rPr>
        <w:t>15</w:t>
      </w:r>
      <w:r>
        <w:rPr>
          <w:rFonts w:ascii="宋体" w:hAnsi="宋体" w:hint="eastAsia"/>
          <w:szCs w:val="21"/>
        </w:rPr>
        <w:t>个行业门类以及社会工作行业大类。</w:t>
      </w:r>
    </w:p>
    <w:p w14:paraId="197DB91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四、本办法按照行业门类、大类、中类和组合类别，依据从业人员、营业收入、资产总额等指标或替代指标，将我国的企业划分为大型、中型、小型、微型等四种类型。具体划分标准见附表。</w:t>
      </w:r>
    </w:p>
    <w:p w14:paraId="0732D02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五、企业划分由政府综合统计部门根据统计年报每年确定一次，定报统计原则上不进行调整。</w:t>
      </w:r>
    </w:p>
    <w:p w14:paraId="43677497" w14:textId="77777777" w:rsidR="00622689" w:rsidRDefault="00000000">
      <w:pPr>
        <w:spacing w:after="60" w:line="360" w:lineRule="auto"/>
        <w:ind w:firstLineChars="200" w:firstLine="420"/>
        <w:rPr>
          <w:rFonts w:ascii="宋体" w:hAnsi="宋体" w:cs="宋体" w:hint="eastAsia"/>
          <w:kern w:val="0"/>
          <w:szCs w:val="21"/>
        </w:rPr>
      </w:pPr>
      <w:r>
        <w:rPr>
          <w:rFonts w:ascii="宋体" w:hAnsi="宋体" w:hint="eastAsia"/>
          <w:szCs w:val="21"/>
        </w:rPr>
        <w:t>六、本办法自印发之日起执行，国家统计局</w:t>
      </w:r>
      <w:r>
        <w:rPr>
          <w:rFonts w:ascii="宋体" w:hAnsi="宋体"/>
          <w:szCs w:val="21"/>
        </w:rPr>
        <w:t>2011</w:t>
      </w:r>
      <w:r>
        <w:rPr>
          <w:rFonts w:ascii="宋体" w:hAnsi="宋体" w:hint="eastAsia"/>
          <w:szCs w:val="21"/>
        </w:rPr>
        <w:t>年印发的《统计上大中小微型企业划</w:t>
      </w:r>
      <w:r>
        <w:rPr>
          <w:rFonts w:ascii="宋体" w:hAnsi="宋体" w:hint="eastAsia"/>
          <w:szCs w:val="21"/>
        </w:rPr>
        <w:lastRenderedPageBreak/>
        <w:t>分办法》（国统字〔</w:t>
      </w:r>
      <w:r>
        <w:rPr>
          <w:rFonts w:ascii="宋体" w:hAnsi="宋体"/>
          <w:szCs w:val="21"/>
        </w:rPr>
        <w:t>2011</w:t>
      </w:r>
      <w:r>
        <w:rPr>
          <w:rFonts w:ascii="宋体" w:hAnsi="宋体" w:hint="eastAsia"/>
          <w:szCs w:val="21"/>
        </w:rPr>
        <w:t>〕</w:t>
      </w:r>
      <w:r>
        <w:rPr>
          <w:rFonts w:ascii="宋体" w:hAnsi="宋体"/>
          <w:szCs w:val="21"/>
        </w:rPr>
        <w:t>75</w:t>
      </w:r>
      <w:r>
        <w:rPr>
          <w:rFonts w:ascii="宋体" w:hAnsi="宋体" w:hint="eastAsia"/>
          <w:szCs w:val="21"/>
        </w:rPr>
        <w:t>号）同时废止。</w:t>
      </w:r>
      <w:r>
        <w:rPr>
          <w:rFonts w:ascii="宋体" w:hAnsi="宋体"/>
          <w:szCs w:val="21"/>
        </w:rPr>
        <w:br w:type="page"/>
      </w:r>
    </w:p>
    <w:p w14:paraId="72F0AAF1" w14:textId="77777777" w:rsidR="00622689" w:rsidRDefault="00000000">
      <w:pPr>
        <w:spacing w:after="60" w:line="360" w:lineRule="auto"/>
        <w:ind w:firstLineChars="200" w:firstLine="422"/>
        <w:jc w:val="center"/>
        <w:rPr>
          <w:rFonts w:ascii="宋体" w:hAnsi="宋体" w:hint="eastAsia"/>
          <w:b/>
          <w:bCs/>
          <w:szCs w:val="21"/>
        </w:rPr>
      </w:pPr>
      <w:r>
        <w:rPr>
          <w:rFonts w:ascii="宋体" w:hAnsi="宋体" w:hint="eastAsia"/>
          <w:b/>
          <w:bCs/>
          <w:szCs w:val="21"/>
        </w:rPr>
        <w:lastRenderedPageBreak/>
        <w:t>财政部、民政部、中国残联《关于促进残疾人就业政府采购政策的通知》</w:t>
      </w:r>
      <w:bookmarkStart w:id="269" w:name="sendNo"/>
    </w:p>
    <w:p w14:paraId="15DADF3B" w14:textId="77777777" w:rsidR="00622689" w:rsidRDefault="00000000">
      <w:pPr>
        <w:spacing w:after="60" w:line="360" w:lineRule="auto"/>
        <w:ind w:firstLineChars="200" w:firstLine="422"/>
        <w:jc w:val="center"/>
        <w:rPr>
          <w:rFonts w:ascii="宋体" w:hAnsi="宋体" w:hint="eastAsia"/>
          <w:b/>
          <w:bCs/>
          <w:szCs w:val="21"/>
        </w:rPr>
      </w:pPr>
      <w:r>
        <w:rPr>
          <w:rFonts w:ascii="宋体" w:hAnsi="宋体" w:hint="eastAsia"/>
          <w:b/>
          <w:bCs/>
          <w:szCs w:val="21"/>
        </w:rPr>
        <w:t>（财库〔2017〕141号）</w:t>
      </w:r>
    </w:p>
    <w:p w14:paraId="08B2A1B2" w14:textId="77777777" w:rsidR="00622689" w:rsidRDefault="00000000">
      <w:pPr>
        <w:spacing w:after="60" w:line="360" w:lineRule="auto"/>
        <w:ind w:firstLineChars="200" w:firstLine="420"/>
        <w:rPr>
          <w:rFonts w:ascii="宋体" w:hAnsi="宋体" w:hint="eastAsia"/>
          <w:bCs/>
          <w:szCs w:val="21"/>
        </w:rPr>
      </w:pPr>
      <w:bookmarkStart w:id="270" w:name="toDeptId"/>
      <w:bookmarkEnd w:id="269"/>
      <w:r>
        <w:rPr>
          <w:rFonts w:ascii="宋体" w:hAnsi="宋体" w:hint="eastAsia"/>
          <w:bCs/>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0"/>
      <w:r>
        <w:rPr>
          <w:rFonts w:ascii="宋体" w:hAnsi="宋体" w:hint="eastAsia"/>
          <w:bCs/>
          <w:szCs w:val="21"/>
        </w:rPr>
        <w:t>：</w:t>
      </w:r>
    </w:p>
    <w:p w14:paraId="47F1D32D"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为了发挥政府采购促进残疾人就业的作用，进一步保障残疾人权益，依照《政府采购法》、《残疾人保障法》等法律法规及相关规定，现就促进残疾人就业政府采购政策通知如下：</w:t>
      </w:r>
    </w:p>
    <w:p w14:paraId="233F30F4"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一、享受政府采购支持政策的残疾人福利性单位应当同时满足以下条件：</w:t>
      </w:r>
    </w:p>
    <w:p w14:paraId="4A45BEAE"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（一）安置的残疾人占本单位在职职工人数的比例不低于25%（含25%），并且安置的残疾人人数不少于10人（含10人）；</w:t>
      </w:r>
    </w:p>
    <w:p w14:paraId="70B10255"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（二）依法与安置的每位残疾人签订了一年以上（含一年）的劳动合同或服务协议；</w:t>
      </w:r>
    </w:p>
    <w:p w14:paraId="51B37103"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（三）为安置的每位残疾人按月足额缴纳了基本养老保险、基本医疗保险、失业保险、工伤保险和生育保险等社会保险费；</w:t>
      </w:r>
    </w:p>
    <w:p w14:paraId="6C035CEC"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（四）通过银行等金融机构向安置的每位残疾人，按月支付了不低于单位所在区县适用的经省级人民政府批准的月最低工资标准的工资；</w:t>
      </w:r>
    </w:p>
    <w:p w14:paraId="5810CBF5"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（五）提供本单位制造的货物、承担的工程或者服务（以下简称产品），或者提供其他残疾人福利性单位制造的货物（不包括使用非残疾人福利性单位注册商标的货物）。</w:t>
      </w:r>
    </w:p>
    <w:p w14:paraId="176D6A85"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B9C3519"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2ADF68C"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中标、成交供应商为残疾人福利性单位的，采购人或者其委托的采购代理机构应当随中标、成交结果同时公告其《残疾人福利性单位声明函》，接受社会监督。</w:t>
      </w:r>
    </w:p>
    <w:p w14:paraId="36D81301"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供应商提供的《残疾人福利性单位声明函》与事实不符的，依照《政府采购法》第七十七条第一款的规定追究法律责任。</w:t>
      </w:r>
    </w:p>
    <w:p w14:paraId="1A5DE568"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368AAB"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lastRenderedPageBreak/>
        <w:t>四、采购人采购公开招标数额标准以上的货物或者服务，因落实促进残疾人就业政策的需要，依法履行有关报批程序后，可采用公开招标以外的采购方式。</w:t>
      </w:r>
    </w:p>
    <w:p w14:paraId="0A728B54"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757DABF"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06FCB4C" w14:textId="77777777" w:rsidR="00622689" w:rsidRDefault="00000000">
      <w:pPr>
        <w:spacing w:after="60" w:line="360" w:lineRule="auto"/>
        <w:ind w:firstLineChars="200" w:firstLine="420"/>
        <w:rPr>
          <w:rFonts w:ascii="宋体" w:hAnsi="宋体" w:hint="eastAsia"/>
          <w:bCs/>
          <w:szCs w:val="21"/>
        </w:rPr>
      </w:pPr>
      <w:r>
        <w:rPr>
          <w:rFonts w:ascii="宋体" w:hAnsi="宋体" w:hint="eastAsia"/>
          <w:bCs/>
          <w:szCs w:val="21"/>
        </w:rPr>
        <w:t>七、本通知自2017年10月1日起执行。</w:t>
      </w:r>
    </w:p>
    <w:p w14:paraId="4BD6EA64" w14:textId="77777777" w:rsidR="00622689" w:rsidRDefault="00622689">
      <w:pPr>
        <w:pStyle w:val="aa"/>
        <w:rPr>
          <w:rFonts w:hint="default"/>
        </w:rPr>
      </w:pPr>
    </w:p>
    <w:p w14:paraId="0EEAD89F" w14:textId="77777777" w:rsidR="00622689" w:rsidRDefault="00622689"/>
    <w:p w14:paraId="6284FA84" w14:textId="77777777" w:rsidR="00622689" w:rsidRDefault="00622689">
      <w:pPr>
        <w:pStyle w:val="aa"/>
        <w:rPr>
          <w:rFonts w:hint="default"/>
        </w:rPr>
      </w:pPr>
    </w:p>
    <w:p w14:paraId="228B80FB" w14:textId="77777777" w:rsidR="00622689" w:rsidRDefault="00000000">
      <w:pPr>
        <w:spacing w:after="60" w:line="360" w:lineRule="auto"/>
        <w:ind w:firstLineChars="200" w:firstLine="420"/>
        <w:jc w:val="right"/>
        <w:rPr>
          <w:rFonts w:ascii="宋体" w:hAnsi="宋体" w:hint="eastAsia"/>
          <w:bCs/>
          <w:szCs w:val="21"/>
        </w:rPr>
      </w:pPr>
      <w:r>
        <w:rPr>
          <w:rFonts w:ascii="宋体" w:hAnsi="宋体" w:hint="eastAsia"/>
          <w:bCs/>
          <w:szCs w:val="21"/>
        </w:rPr>
        <w:t xml:space="preserve">　　财政部 民政部 中国残疾人联合会</w:t>
      </w:r>
    </w:p>
    <w:p w14:paraId="5CDFEDA8" w14:textId="77777777" w:rsidR="00622689" w:rsidRDefault="00000000">
      <w:pPr>
        <w:spacing w:after="60" w:line="360" w:lineRule="auto"/>
        <w:ind w:firstLineChars="200" w:firstLine="420"/>
        <w:jc w:val="right"/>
        <w:rPr>
          <w:rFonts w:ascii="宋体" w:hAnsi="宋体" w:hint="eastAsia"/>
          <w:b/>
          <w:szCs w:val="21"/>
        </w:rPr>
      </w:pPr>
      <w:r>
        <w:rPr>
          <w:rFonts w:ascii="宋体" w:hAnsi="宋体" w:hint="eastAsia"/>
          <w:bCs/>
          <w:szCs w:val="21"/>
        </w:rPr>
        <w:t>2017年8月22日</w:t>
      </w:r>
    </w:p>
    <w:p w14:paraId="15AD2305" w14:textId="77777777" w:rsidR="00622689" w:rsidRDefault="00622689">
      <w:pPr>
        <w:spacing w:after="60" w:line="360" w:lineRule="auto"/>
        <w:ind w:firstLineChars="200" w:firstLine="420"/>
        <w:rPr>
          <w:rFonts w:ascii="宋体" w:hAnsi="宋体" w:cs="宋体" w:hint="eastAsia"/>
          <w:kern w:val="0"/>
          <w:szCs w:val="21"/>
        </w:rPr>
      </w:pPr>
    </w:p>
    <w:p w14:paraId="2E253A41" w14:textId="77777777" w:rsidR="00622689" w:rsidRDefault="00622689">
      <w:pPr>
        <w:spacing w:line="360" w:lineRule="auto"/>
        <w:ind w:firstLineChars="200" w:firstLine="420"/>
        <w:rPr>
          <w:rFonts w:ascii="宋体" w:hAnsi="宋体" w:hint="eastAsia"/>
        </w:rPr>
      </w:pPr>
    </w:p>
    <w:p w14:paraId="6538955F" w14:textId="77777777" w:rsidR="00622689" w:rsidRDefault="00000000">
      <w:pPr>
        <w:spacing w:line="360" w:lineRule="auto"/>
        <w:rPr>
          <w:rFonts w:ascii="宋体" w:hAnsi="宋体" w:hint="eastAsia"/>
          <w:szCs w:val="21"/>
        </w:rPr>
      </w:pPr>
      <w:r>
        <w:rPr>
          <w:rFonts w:ascii="宋体" w:hAnsi="宋体"/>
          <w:szCs w:val="21"/>
        </w:rPr>
        <w:br w:type="page"/>
      </w:r>
    </w:p>
    <w:p w14:paraId="46C73B79" w14:textId="77777777" w:rsidR="00622689" w:rsidRDefault="00000000">
      <w:pPr>
        <w:pStyle w:val="1"/>
        <w:spacing w:line="360" w:lineRule="auto"/>
        <w:rPr>
          <w:rFonts w:ascii="宋体" w:hAnsi="宋体" w:hint="eastAsia"/>
        </w:rPr>
      </w:pPr>
      <w:bookmarkStart w:id="271" w:name="_Toc181111383"/>
      <w:r>
        <w:rPr>
          <w:rFonts w:ascii="宋体" w:hAnsi="宋体" w:hint="eastAsia"/>
        </w:rPr>
        <w:lastRenderedPageBreak/>
        <w:t>第二部分  合同格式</w:t>
      </w:r>
      <w:bookmarkEnd w:id="271"/>
    </w:p>
    <w:p w14:paraId="64416241" w14:textId="77777777" w:rsidR="00622689" w:rsidRDefault="00000000">
      <w:pPr>
        <w:jc w:val="center"/>
        <w:rPr>
          <w:szCs w:val="21"/>
        </w:rPr>
      </w:pPr>
      <w:r>
        <w:rPr>
          <w:rFonts w:ascii="宋体" w:hAnsi="宋体"/>
          <w:szCs w:val="21"/>
        </w:rPr>
        <w:t>（</w:t>
      </w:r>
      <w:r>
        <w:rPr>
          <w:rFonts w:ascii="宋体" w:hAnsi="宋体" w:hint="eastAsia"/>
          <w:szCs w:val="21"/>
          <w:lang w:eastAsia="zh-Hans"/>
        </w:rPr>
        <w:t>该合同文本仅供参考</w:t>
      </w:r>
      <w:r>
        <w:rPr>
          <w:rFonts w:ascii="宋体" w:hAnsi="宋体"/>
          <w:szCs w:val="21"/>
          <w:lang w:eastAsia="zh-Hans"/>
        </w:rPr>
        <w:t>，</w:t>
      </w:r>
      <w:r>
        <w:rPr>
          <w:rFonts w:ascii="宋体" w:hAnsi="宋体" w:hint="eastAsia"/>
          <w:szCs w:val="21"/>
          <w:lang w:eastAsia="zh-Hans"/>
        </w:rPr>
        <w:t>最终以双方实际签署的文本为准</w:t>
      </w:r>
      <w:r>
        <w:rPr>
          <w:rFonts w:ascii="宋体" w:hAnsi="宋体"/>
          <w:szCs w:val="21"/>
        </w:rPr>
        <w:t>）</w:t>
      </w:r>
    </w:p>
    <w:p w14:paraId="3B633486" w14:textId="77777777" w:rsidR="00622689" w:rsidRDefault="00622689">
      <w:pPr>
        <w:adjustRightInd w:val="0"/>
        <w:spacing w:line="360" w:lineRule="auto"/>
        <w:jc w:val="left"/>
        <w:textAlignment w:val="baseline"/>
        <w:rPr>
          <w:rFonts w:ascii="宋体" w:hAnsi="宋体" w:hint="eastAsia"/>
          <w:kern w:val="0"/>
          <w:szCs w:val="21"/>
        </w:rPr>
      </w:pPr>
    </w:p>
    <w:p w14:paraId="67E2DB82" w14:textId="77777777" w:rsidR="00622689" w:rsidRDefault="00622689">
      <w:pPr>
        <w:widowControl/>
        <w:jc w:val="left"/>
        <w:rPr>
          <w:rFonts w:ascii="宋体" w:hAnsi="宋体" w:hint="eastAsia"/>
        </w:rPr>
      </w:pPr>
    </w:p>
    <w:p w14:paraId="050BFA79" w14:textId="77777777" w:rsidR="00622689" w:rsidRDefault="00000000">
      <w:pPr>
        <w:keepNext/>
        <w:keepLines/>
        <w:snapToGrid w:val="0"/>
        <w:spacing w:line="360" w:lineRule="auto"/>
        <w:jc w:val="center"/>
        <w:outlineLvl w:val="1"/>
        <w:rPr>
          <w:rFonts w:asciiTheme="minorEastAsia" w:eastAsiaTheme="minorEastAsia" w:hAnsiTheme="minorEastAsia" w:hint="eastAsia"/>
          <w:szCs w:val="21"/>
        </w:rPr>
      </w:pPr>
      <w:r>
        <w:rPr>
          <w:rFonts w:asciiTheme="minorEastAsia" w:eastAsiaTheme="minorEastAsia" w:hAnsiTheme="minorEastAsia" w:hint="eastAsia"/>
          <w:szCs w:val="21"/>
        </w:rPr>
        <w:t>第一节 政府采购合同协议书</w:t>
      </w:r>
    </w:p>
    <w:p w14:paraId="3794AB2E" w14:textId="77777777" w:rsidR="00622689" w:rsidRDefault="00622689">
      <w:pPr>
        <w:keepNext/>
        <w:keepLines/>
        <w:snapToGrid w:val="0"/>
        <w:spacing w:line="360" w:lineRule="auto"/>
        <w:jc w:val="center"/>
        <w:outlineLvl w:val="1"/>
        <w:rPr>
          <w:rFonts w:asciiTheme="minorEastAsia" w:eastAsiaTheme="minorEastAsia" w:hAnsiTheme="minorEastAsia" w:hint="eastAsia"/>
          <w:szCs w:val="21"/>
        </w:rPr>
      </w:pPr>
    </w:p>
    <w:p w14:paraId="5D77D887" w14:textId="77777777" w:rsidR="00622689"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rPr>
        <w:t>甲方（全称）：</w:t>
      </w:r>
      <w:r>
        <w:rPr>
          <w:rFonts w:asciiTheme="minorEastAsia" w:eastAsiaTheme="minorEastAsia" w:hAnsiTheme="minorEastAsia" w:hint="eastAsia"/>
          <w:szCs w:val="21"/>
          <w:u w:val="single"/>
        </w:rPr>
        <w:t>中华人民共和国文锦渡出入境边防检查站</w:t>
      </w:r>
    </w:p>
    <w:p w14:paraId="59BAA48F" w14:textId="77777777" w:rsidR="00622689"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（采购人、受采购人委托签订合同的单位或采购文件约定的合同甲方）</w:t>
      </w:r>
    </w:p>
    <w:p w14:paraId="6847E2E7" w14:textId="77777777" w:rsidR="00622689"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乙方（全称）：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（供应商）</w:t>
      </w:r>
    </w:p>
    <w:p w14:paraId="28D8B9C5" w14:textId="77777777" w:rsidR="00622689" w:rsidRDefault="00622689">
      <w:pPr>
        <w:spacing w:line="360" w:lineRule="auto"/>
        <w:rPr>
          <w:rFonts w:asciiTheme="minorEastAsia" w:eastAsiaTheme="minorEastAsia" w:hAnsiTheme="minorEastAsia" w:hint="eastAsia"/>
          <w:szCs w:val="21"/>
        </w:rPr>
      </w:pPr>
    </w:p>
    <w:p w14:paraId="1D5B8C17"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C1A19CF"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项目信息</w:t>
      </w:r>
    </w:p>
    <w:p w14:paraId="705CF0AA" w14:textId="77777777" w:rsidR="00622689" w:rsidRDefault="00000000">
      <w:pPr>
        <w:numPr>
          <w:ilvl w:val="0"/>
          <w:numId w:val="63"/>
        </w:numPr>
        <w:adjustRightInd w:val="0"/>
        <w:snapToGrid w:val="0"/>
        <w:spacing w:after="160" w:line="360" w:lineRule="auto"/>
        <w:ind w:firstLineChars="200" w:firstLine="420"/>
        <w:textAlignment w:val="baseline"/>
        <w:rPr>
          <w:rFonts w:asciiTheme="minorEastAsia" w:eastAsiaTheme="minorEastAsia" w:hAnsiTheme="minorEastAsia" w:hint="eastAsia"/>
          <w:szCs w:val="21"/>
          <w:u w:val="single"/>
        </w:rPr>
      </w:pPr>
      <w:r>
        <w:rPr>
          <w:rFonts w:asciiTheme="minorEastAsia" w:eastAsiaTheme="minorEastAsia" w:hAnsiTheme="minorEastAsia" w:hint="eastAsia"/>
          <w:szCs w:val="21"/>
        </w:rPr>
        <w:t>采购项目名称：</w:t>
      </w:r>
      <w:r>
        <w:rPr>
          <w:rFonts w:asciiTheme="minorEastAsia" w:eastAsiaTheme="minorEastAsia" w:hAnsiTheme="minorEastAsia" w:hint="eastAsia"/>
          <w:szCs w:val="21"/>
          <w:u w:val="single"/>
        </w:rPr>
        <w:t>中华人民共和国文锦渡出入境边防检查站快捷通道改造项目</w:t>
      </w:r>
      <w:r>
        <w:rPr>
          <w:rFonts w:asciiTheme="minorEastAsia" w:eastAsiaTheme="minorEastAsia" w:hAnsiTheme="minorEastAsia"/>
          <w:szCs w:val="21"/>
          <w:u w:val="single"/>
        </w:rPr>
        <w:t xml:space="preserve">                  </w:t>
      </w:r>
    </w:p>
    <w:p w14:paraId="38899B20" w14:textId="77777777" w:rsidR="00622689" w:rsidRDefault="00000000">
      <w:pPr>
        <w:numPr>
          <w:ilvl w:val="255"/>
          <w:numId w:val="0"/>
        </w:numPr>
        <w:tabs>
          <w:tab w:val="left" w:pos="999"/>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采购项目编号：</w:t>
      </w:r>
      <w:r>
        <w:rPr>
          <w:rFonts w:asciiTheme="minorEastAsia" w:eastAsiaTheme="minorEastAsia" w:hAnsiTheme="minorEastAsia"/>
          <w:szCs w:val="21"/>
          <w:u w:val="single"/>
        </w:rPr>
        <w:t>GXSZ-20250312SZGK</w:t>
      </w:r>
    </w:p>
    <w:p w14:paraId="1210EDB9"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（2）采购计划编号：</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14:paraId="2E7C968B"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（3）项目内容：</w:t>
      </w:r>
    </w:p>
    <w:p w14:paraId="7CA81F25"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采购标的及数量（台/套</w:t>
      </w:r>
      <w:r>
        <w:rPr>
          <w:rFonts w:asciiTheme="minorEastAsia" w:eastAsiaTheme="minorEastAsia" w:hAnsiTheme="minorEastAsia"/>
          <w:szCs w:val="21"/>
          <w:lang w:val="en"/>
        </w:rPr>
        <w:t>/</w:t>
      </w:r>
      <w:r>
        <w:rPr>
          <w:rFonts w:asciiTheme="minorEastAsia" w:eastAsiaTheme="minorEastAsia" w:hAnsiTheme="minorEastAsia" w:hint="eastAsia"/>
          <w:szCs w:val="21"/>
          <w:lang w:val="en"/>
        </w:rPr>
        <w:t>个</w:t>
      </w:r>
      <w:r>
        <w:rPr>
          <w:rFonts w:asciiTheme="minorEastAsia" w:eastAsiaTheme="minorEastAsia" w:hAnsiTheme="minorEastAsia"/>
          <w:szCs w:val="21"/>
          <w:lang w:val="en"/>
        </w:rPr>
        <w:t>/</w:t>
      </w:r>
      <w:r>
        <w:rPr>
          <w:rFonts w:asciiTheme="minorEastAsia" w:eastAsiaTheme="minorEastAsia" w:hAnsiTheme="minorEastAsia" w:hint="eastAsia"/>
          <w:szCs w:val="21"/>
          <w:lang w:val="en"/>
        </w:rPr>
        <w:t>架</w:t>
      </w:r>
      <w:r>
        <w:rPr>
          <w:rFonts w:asciiTheme="minorEastAsia" w:eastAsiaTheme="minorEastAsia" w:hAnsiTheme="minorEastAsia"/>
          <w:szCs w:val="21"/>
          <w:lang w:val="en"/>
        </w:rPr>
        <w:t>/</w:t>
      </w:r>
      <w:r>
        <w:rPr>
          <w:rFonts w:asciiTheme="minorEastAsia" w:eastAsiaTheme="minorEastAsia" w:hAnsiTheme="minorEastAsia" w:hint="eastAsia"/>
          <w:szCs w:val="21"/>
          <w:lang w:val="en"/>
        </w:rPr>
        <w:t>组等</w:t>
      </w:r>
      <w:r>
        <w:rPr>
          <w:rFonts w:asciiTheme="minorEastAsia" w:eastAsiaTheme="minorEastAsia" w:hAnsiTheme="minorEastAsia" w:hint="eastAsia"/>
          <w:szCs w:val="21"/>
        </w:rPr>
        <w:t>）：</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14:paraId="58BFC7AD" w14:textId="77777777" w:rsidR="00622689"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lang w:val="en"/>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lang w:val="en"/>
        </w:rPr>
        <w:t xml:space="preserve">     </w:t>
      </w:r>
      <w:r>
        <w:rPr>
          <w:rFonts w:asciiTheme="minorEastAsia" w:eastAsiaTheme="minorEastAsia" w:hAnsiTheme="minorEastAsia" w:cs="宋体" w:hint="eastAsia"/>
          <w:szCs w:val="21"/>
        </w:rPr>
        <w:t>规格型号：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p>
    <w:p w14:paraId="505C0DCA" w14:textId="77777777" w:rsidR="00622689" w:rsidRDefault="00000000">
      <w:pPr>
        <w:snapToGrid w:val="0"/>
        <w:spacing w:line="360" w:lineRule="auto"/>
        <w:ind w:firstLineChars="450" w:firstLine="945"/>
        <w:rPr>
          <w:rFonts w:asciiTheme="minorEastAsia" w:eastAsiaTheme="minorEastAsia" w:hAnsiTheme="minorEastAsia" w:hint="eastAsia"/>
          <w:szCs w:val="21"/>
          <w:u w:val="single"/>
        </w:rPr>
      </w:pPr>
      <w:r>
        <w:rPr>
          <w:rFonts w:asciiTheme="minorEastAsia" w:eastAsiaTheme="minorEastAsia" w:hAnsiTheme="minorEastAsia" w:hint="eastAsia"/>
          <w:szCs w:val="21"/>
        </w:rPr>
        <w:t>采购标的的技术要求、商务要求具体见附件。</w:t>
      </w:r>
    </w:p>
    <w:p w14:paraId="7689E555" w14:textId="77777777" w:rsidR="00622689" w:rsidRDefault="00000000">
      <w:pPr>
        <w:numPr>
          <w:ilvl w:val="255"/>
          <w:numId w:val="0"/>
        </w:numPr>
        <w:snapToGrid w:val="0"/>
        <w:spacing w:line="360" w:lineRule="auto"/>
        <w:ind w:firstLineChars="450" w:firstLine="945"/>
        <w:rPr>
          <w:rFonts w:asciiTheme="minorEastAsia" w:eastAsiaTheme="minorEastAsia" w:hAnsiTheme="minorEastAsia" w:cs="宋体" w:hint="eastAsia"/>
          <w:szCs w:val="21"/>
        </w:rPr>
      </w:pPr>
      <w:r>
        <w:rPr>
          <w:rFonts w:asciiTheme="minorEastAsia" w:eastAsiaTheme="minorEastAsia" w:hAnsiTheme="minorEastAsia" w:cs="汉仪书宋二S" w:hint="eastAsia"/>
          <w:szCs w:val="21"/>
        </w:rPr>
        <w:t>①</w:t>
      </w:r>
      <w:r>
        <w:rPr>
          <w:rFonts w:asciiTheme="minorEastAsia" w:eastAsiaTheme="minorEastAsia" w:hAnsiTheme="minorEastAsia" w:cs="宋体" w:hint="eastAsia"/>
          <w:szCs w:val="21"/>
        </w:rPr>
        <w:t>涉及信息类产品，请填写该产品关键部件的品牌、型号：</w:t>
      </w:r>
    </w:p>
    <w:p w14:paraId="232FDDC0" w14:textId="77777777" w:rsidR="00622689"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标的名称：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u w:val="single"/>
          <w:lang w:val="en"/>
        </w:rPr>
        <w:t xml:space="preserve">               </w:t>
      </w:r>
      <w:r>
        <w:rPr>
          <w:rFonts w:asciiTheme="minorEastAsia" w:eastAsiaTheme="minorEastAsia" w:hAnsiTheme="minorEastAsia" w:cs="宋体" w:hint="eastAsia"/>
          <w:szCs w:val="21"/>
          <w:u w:val="single"/>
        </w:rPr>
        <w:t xml:space="preserve">    </w:t>
      </w:r>
    </w:p>
    <w:p w14:paraId="7E5AC991" w14:textId="77777777" w:rsidR="00622689"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关键部件：</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14:paraId="7BF3B011"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关键部件：</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14:paraId="4EB667B3"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关键部件：</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型号：</w:t>
      </w:r>
      <w:r>
        <w:rPr>
          <w:rFonts w:asciiTheme="minorEastAsia" w:eastAsiaTheme="minorEastAsia" w:hAnsiTheme="minorEastAsia" w:cs="宋体" w:hint="eastAsia"/>
          <w:szCs w:val="21"/>
          <w:u w:val="single"/>
        </w:rPr>
        <w:t xml:space="preserve">       </w:t>
      </w:r>
    </w:p>
    <w:p w14:paraId="46B50AAE" w14:textId="77777777" w:rsidR="00622689"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（注：关键部件是指财政部会同有关部门发布的政府采购需求标准规定的需要通过国家有关部门指定的测评机构开展的安全可靠测评的软硬件，如CPU芯片、操作系统、数据库等。）</w:t>
      </w:r>
    </w:p>
    <w:p w14:paraId="2A678815" w14:textId="77777777" w:rsidR="00622689"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汉仪书宋二S" w:hint="eastAsia"/>
          <w:szCs w:val="21"/>
        </w:rPr>
        <w:t>②</w:t>
      </w:r>
      <w:r>
        <w:rPr>
          <w:rFonts w:asciiTheme="minorEastAsia" w:eastAsiaTheme="minorEastAsia" w:hAnsiTheme="minorEastAsia" w:cs="宋体" w:hint="eastAsia"/>
          <w:szCs w:val="21"/>
        </w:rPr>
        <w:t>涉及车辆采购，请填写是否属于新能源汽车：</w:t>
      </w:r>
    </w:p>
    <w:p w14:paraId="60DC636C" w14:textId="77777777" w:rsidR="00622689"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是，《政府采购品目分类目录》底级品目名称：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数量：</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金额：</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w:t>
      </w:r>
    </w:p>
    <w:p w14:paraId="01DEFF41" w14:textId="77777777" w:rsidR="00622689"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szCs w:val="21"/>
        </w:rPr>
        <w:t>否</w:t>
      </w:r>
    </w:p>
    <w:p w14:paraId="62F30BFF" w14:textId="77777777" w:rsidR="00622689" w:rsidRDefault="00000000">
      <w:pPr>
        <w:numPr>
          <w:ilvl w:val="255"/>
          <w:numId w:val="0"/>
        </w:numPr>
        <w:autoSpaceDE w:val="0"/>
        <w:autoSpaceDN w:val="0"/>
        <w:snapToGrid w:val="0"/>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lang w:val="en"/>
        </w:rPr>
        <w:t>4</w:t>
      </w:r>
      <w:r>
        <w:rPr>
          <w:rFonts w:asciiTheme="minorEastAsia" w:eastAsiaTheme="minorEastAsia" w:hAnsiTheme="minorEastAsia" w:cs="宋体" w:hint="eastAsia"/>
          <w:szCs w:val="21"/>
        </w:rPr>
        <w:t>）政府采购组织形式：</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政府集中采购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部门集中采购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分散采购</w:t>
      </w:r>
    </w:p>
    <w:p w14:paraId="21201600" w14:textId="77777777" w:rsidR="00622689" w:rsidRDefault="00000000">
      <w:pPr>
        <w:numPr>
          <w:ilvl w:val="255"/>
          <w:numId w:val="0"/>
        </w:numPr>
        <w:autoSpaceDE w:val="0"/>
        <w:autoSpaceDN w:val="0"/>
        <w:snapToGrid w:val="0"/>
        <w:spacing w:line="360" w:lineRule="auto"/>
        <w:ind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w:t>
      </w:r>
      <w:r>
        <w:rPr>
          <w:rFonts w:asciiTheme="minorEastAsia" w:eastAsiaTheme="minorEastAsia" w:hAnsiTheme="minorEastAsia" w:cs="宋体"/>
          <w:szCs w:val="21"/>
          <w:lang w:val="en"/>
        </w:rPr>
        <w:t>5</w:t>
      </w:r>
      <w:r>
        <w:rPr>
          <w:rFonts w:asciiTheme="minorEastAsia" w:eastAsiaTheme="minorEastAsia" w:hAnsiTheme="minorEastAsia" w:cs="宋体" w:hint="eastAsia"/>
          <w:szCs w:val="21"/>
        </w:rPr>
        <w:t>）政府采购方式：</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szCs w:val="21"/>
        </w:rPr>
        <w:t xml:space="preserve">公开招标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邀请招标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竞争性谈判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竞争性磋商</w:t>
      </w:r>
    </w:p>
    <w:p w14:paraId="66F8B8BE" w14:textId="77777777" w:rsidR="00622689" w:rsidRDefault="00000000">
      <w:pPr>
        <w:numPr>
          <w:ilvl w:val="255"/>
          <w:numId w:val="0"/>
        </w:numPr>
        <w:autoSpaceDE w:val="0"/>
        <w:autoSpaceDN w:val="0"/>
        <w:snapToGrid w:val="0"/>
        <w:spacing w:line="360" w:lineRule="auto"/>
        <w:ind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询价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单一来源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框架协议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其他：</w:t>
      </w:r>
      <w:r>
        <w:rPr>
          <w:rFonts w:asciiTheme="minorEastAsia" w:eastAsiaTheme="minorEastAsia" w:hAnsiTheme="minorEastAsia" w:cs="宋体" w:hint="eastAsia"/>
          <w:szCs w:val="21"/>
          <w:u w:val="single"/>
        </w:rPr>
        <w:t xml:space="preserve">          </w:t>
      </w:r>
    </w:p>
    <w:p w14:paraId="6ED43A72" w14:textId="77777777" w:rsidR="00622689" w:rsidRDefault="00000000">
      <w:pPr>
        <w:numPr>
          <w:ilvl w:val="255"/>
          <w:numId w:val="0"/>
        </w:numPr>
        <w:autoSpaceDE w:val="0"/>
        <w:autoSpaceDN w:val="0"/>
        <w:snapToGrid w:val="0"/>
        <w:spacing w:line="360" w:lineRule="auto"/>
        <w:ind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（注：在框架协议采购的第二阶段，可选择使用该合同文本）</w:t>
      </w:r>
    </w:p>
    <w:p w14:paraId="5ED3170E" w14:textId="77777777" w:rsidR="00622689" w:rsidRDefault="00000000">
      <w:pPr>
        <w:numPr>
          <w:ilvl w:val="255"/>
          <w:numId w:val="0"/>
        </w:numPr>
        <w:autoSpaceDE w:val="0"/>
        <w:autoSpaceDN w:val="0"/>
        <w:snapToGrid w:val="0"/>
        <w:spacing w:line="360" w:lineRule="auto"/>
        <w:ind w:firstLineChars="100" w:firstLine="210"/>
        <w:rPr>
          <w:rFonts w:asciiTheme="minorEastAsia" w:eastAsiaTheme="minorEastAsia" w:hAnsiTheme="minorEastAsia" w:hint="eastAsia"/>
          <w:szCs w:val="21"/>
        </w:rPr>
      </w:pPr>
      <w:r>
        <w:rPr>
          <w:rFonts w:asciiTheme="minorEastAsia" w:eastAsiaTheme="minorEastAsia" w:hAnsiTheme="minorEastAsia" w:cs="华文楷体" w:hint="eastAsia"/>
          <w:szCs w:val="21"/>
        </w:rPr>
        <w:t xml:space="preserve"> （</w:t>
      </w:r>
      <w:r>
        <w:rPr>
          <w:rFonts w:asciiTheme="minorEastAsia" w:eastAsiaTheme="minorEastAsia" w:hAnsiTheme="minorEastAsia" w:cs="华文楷体"/>
          <w:szCs w:val="21"/>
          <w:lang w:val="en"/>
        </w:rPr>
        <w:t>6</w:t>
      </w:r>
      <w:r>
        <w:rPr>
          <w:rFonts w:asciiTheme="minorEastAsia" w:eastAsiaTheme="minorEastAsia" w:hAnsiTheme="minorEastAsia" w:cs="华文楷体" w:hint="eastAsia"/>
          <w:szCs w:val="21"/>
        </w:rPr>
        <w:t>）</w:t>
      </w:r>
      <w:r>
        <w:rPr>
          <w:rFonts w:asciiTheme="minorEastAsia" w:eastAsiaTheme="minorEastAsia" w:hAnsiTheme="minorEastAsia" w:hint="eastAsia"/>
          <w:szCs w:val="21"/>
        </w:rPr>
        <w:t>中标（成交）采购标的制造商是否为中小企业：</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是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否</w:t>
      </w:r>
    </w:p>
    <w:p w14:paraId="632866CD" w14:textId="77777777" w:rsidR="00622689" w:rsidRDefault="00000000">
      <w:pPr>
        <w:numPr>
          <w:ilvl w:val="255"/>
          <w:numId w:val="0"/>
        </w:numPr>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本合同是否为专门面向中小企业的采购合同（中小企业预留合同）：</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1FFCA3D6" w14:textId="77777777" w:rsidR="00622689" w:rsidRDefault="00000000">
      <w:pPr>
        <w:numPr>
          <w:ilvl w:val="255"/>
          <w:numId w:val="0"/>
        </w:numPr>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若本项目不专门面向中小企业采购，是否给予小微企业评审优惠：</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3A2608A8" w14:textId="77777777" w:rsidR="00622689" w:rsidRDefault="00000000">
      <w:pPr>
        <w:numPr>
          <w:ilvl w:val="255"/>
          <w:numId w:val="0"/>
        </w:numPr>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中标（成交）采购标的制造商是否为残疾人福利性单位：</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6026EC8C" w14:textId="77777777" w:rsidR="00622689"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中标（成交）采购标的制造商是否为监狱企业：</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否</w:t>
      </w:r>
    </w:p>
    <w:p w14:paraId="504D96B1"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lang w:val="en"/>
        </w:rPr>
        <w:t>7</w:t>
      </w:r>
      <w:r>
        <w:rPr>
          <w:rFonts w:asciiTheme="minorEastAsia" w:eastAsiaTheme="minorEastAsia" w:hAnsiTheme="minorEastAsia" w:hint="eastAsia"/>
          <w:szCs w:val="21"/>
        </w:rPr>
        <w:t>）合同是否分包：</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是       </w:t>
      </w:r>
      <w:r>
        <w:rPr>
          <w:rFonts w:asciiTheme="minorEastAsia" w:eastAsiaTheme="minorEastAsia" w:hAnsiTheme="minorEastAsia" w:hint="eastAsia"/>
          <w:iCs/>
          <w:szCs w:val="21"/>
        </w:rPr>
        <w:sym w:font="Wingdings" w:char="00FE"/>
      </w:r>
      <w:r>
        <w:rPr>
          <w:rFonts w:asciiTheme="minorEastAsia" w:eastAsiaTheme="minorEastAsia" w:hAnsiTheme="minorEastAsia" w:hint="eastAsia"/>
          <w:iCs/>
          <w:szCs w:val="21"/>
        </w:rPr>
        <w:t>否</w:t>
      </w:r>
    </w:p>
    <w:p w14:paraId="4B9AEA5A" w14:textId="77777777" w:rsidR="00622689" w:rsidRDefault="00000000">
      <w:pPr>
        <w:snapToGrid w:val="0"/>
        <w:spacing w:line="360" w:lineRule="auto"/>
        <w:ind w:firstLineChars="400" w:firstLine="840"/>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分包主要内容：</w:t>
      </w:r>
      <w:r>
        <w:rPr>
          <w:rFonts w:asciiTheme="minorEastAsia" w:eastAsiaTheme="minorEastAsia" w:hAnsiTheme="minorEastAsia" w:hint="eastAsia"/>
          <w:szCs w:val="21"/>
          <w:u w:val="single"/>
        </w:rPr>
        <w:t xml:space="preserve">                                            </w:t>
      </w:r>
    </w:p>
    <w:p w14:paraId="111D67AC" w14:textId="77777777" w:rsidR="00622689"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 分包供应商/制造商名称（如供应商和制造商不同，请分别填写）：</w:t>
      </w:r>
    </w:p>
    <w:p w14:paraId="301EF752" w14:textId="77777777" w:rsidR="00622689" w:rsidRDefault="00000000">
      <w:pPr>
        <w:snapToGrid w:val="0"/>
        <w:spacing w:line="360" w:lineRule="auto"/>
        <w:ind w:firstLineChars="400" w:firstLine="840"/>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p>
    <w:p w14:paraId="2F02C35B" w14:textId="77777777" w:rsidR="00622689"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 分包供应商/制造商类型（如果供应商和制造商不同，只填写制造商类型）：</w:t>
      </w:r>
    </w:p>
    <w:p w14:paraId="180D473D" w14:textId="77777777" w:rsidR="00622689" w:rsidRDefault="00000000">
      <w:pPr>
        <w:snapToGrid w:val="0"/>
        <w:spacing w:line="360" w:lineRule="auto"/>
        <w:ind w:firstLineChars="400" w:firstLine="840"/>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大型企业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中型企业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小微型企业  </w:t>
      </w:r>
    </w:p>
    <w:p w14:paraId="5072A615" w14:textId="77777777" w:rsidR="00622689"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残疾人福利性单位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监狱企业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其他</w:t>
      </w:r>
    </w:p>
    <w:p w14:paraId="595A52F0" w14:textId="77777777" w:rsidR="00622689" w:rsidRDefault="00000000">
      <w:pPr>
        <w:numPr>
          <w:ilvl w:val="255"/>
          <w:numId w:val="0"/>
        </w:numPr>
        <w:snapToGrid w:val="0"/>
        <w:spacing w:line="360" w:lineRule="auto"/>
        <w:rPr>
          <w:rFonts w:asciiTheme="minorEastAsia" w:eastAsiaTheme="minorEastAsia" w:hAnsiTheme="minorEastAsia" w:cs="宋体" w:hint="eastAsia"/>
          <w:iCs/>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szCs w:val="21"/>
          <w:lang w:val="en"/>
        </w:rPr>
        <w:t>8</w:t>
      </w:r>
      <w:r>
        <w:rPr>
          <w:rFonts w:asciiTheme="minorEastAsia" w:eastAsiaTheme="minorEastAsia" w:hAnsiTheme="minorEastAsia" w:cs="宋体" w:hint="eastAsia"/>
          <w:szCs w:val="21"/>
        </w:rPr>
        <w:t>）中标（成交）供应商是否为外商投资企业：</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iCs/>
          <w:szCs w:val="21"/>
        </w:rPr>
        <w:t xml:space="preserve">是       </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iCs/>
          <w:szCs w:val="21"/>
        </w:rPr>
        <w:t>否</w:t>
      </w:r>
    </w:p>
    <w:p w14:paraId="792C9CD2" w14:textId="77777777" w:rsidR="00622689" w:rsidRDefault="00000000">
      <w:pPr>
        <w:tabs>
          <w:tab w:val="left" w:pos="1340"/>
        </w:tabs>
        <w:autoSpaceDE w:val="0"/>
        <w:autoSpaceDN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外商投资企业类型：</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szCs w:val="21"/>
        </w:rPr>
        <w:t xml:space="preserve">全部由外国投资者投资  </w:t>
      </w:r>
      <w:r>
        <w:rPr>
          <w:rFonts w:asciiTheme="minorEastAsia" w:eastAsiaTheme="minorEastAsia" w:hAnsiTheme="minorEastAsia" w:cs="宋体" w:hint="eastAsia"/>
          <w:iCs/>
          <w:szCs w:val="21"/>
        </w:rPr>
        <w:sym w:font="Wingdings" w:char="00A8"/>
      </w:r>
      <w:r>
        <w:rPr>
          <w:rFonts w:asciiTheme="minorEastAsia" w:eastAsiaTheme="minorEastAsia" w:hAnsiTheme="minorEastAsia" w:cs="宋体" w:hint="eastAsia"/>
          <w:iCs/>
          <w:szCs w:val="21"/>
        </w:rPr>
        <w:t>部分由外国投资者投资</w:t>
      </w:r>
    </w:p>
    <w:p w14:paraId="3F892A1D" w14:textId="77777777" w:rsidR="00622689" w:rsidRDefault="00000000">
      <w:pPr>
        <w:numPr>
          <w:ilvl w:val="255"/>
          <w:numId w:val="0"/>
        </w:num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w:t>
      </w:r>
      <w:r>
        <w:rPr>
          <w:rFonts w:asciiTheme="minorEastAsia" w:eastAsiaTheme="minorEastAsia" w:hAnsiTheme="minorEastAsia" w:cs="宋体"/>
          <w:szCs w:val="21"/>
          <w:lang w:val="en"/>
        </w:rPr>
        <w:t>9</w:t>
      </w:r>
      <w:r>
        <w:rPr>
          <w:rFonts w:asciiTheme="minorEastAsia" w:eastAsiaTheme="minorEastAsia" w:hAnsiTheme="minorEastAsia" w:cs="宋体" w:hint="eastAsia"/>
          <w:szCs w:val="21"/>
        </w:rPr>
        <w:t>）是否涉及进口产品：</w:t>
      </w:r>
    </w:p>
    <w:p w14:paraId="0C215DE6" w14:textId="77777777" w:rsidR="00622689" w:rsidRDefault="00000000">
      <w:pPr>
        <w:numPr>
          <w:ilvl w:val="255"/>
          <w:numId w:val="0"/>
        </w:numPr>
        <w:snapToGrid w:val="0"/>
        <w:spacing w:line="360" w:lineRule="auto"/>
        <w:ind w:firstLineChars="400" w:firstLine="84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是，《政府采购品目分类目录》底级品目名称：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金额：</w:t>
      </w:r>
      <w:r>
        <w:rPr>
          <w:rFonts w:asciiTheme="minorEastAsia" w:eastAsiaTheme="minorEastAsia" w:hAnsiTheme="minorEastAsia" w:cs="宋体" w:hint="eastAsia"/>
          <w:szCs w:val="21"/>
          <w:u w:val="single"/>
        </w:rPr>
        <w:t xml:space="preserve">        </w:t>
      </w:r>
    </w:p>
    <w:p w14:paraId="771BFF57" w14:textId="77777777" w:rsidR="00622689" w:rsidRDefault="00000000">
      <w:pPr>
        <w:numPr>
          <w:ilvl w:val="255"/>
          <w:numId w:val="0"/>
        </w:num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cs="宋体" w:hint="eastAsia"/>
          <w:szCs w:val="21"/>
        </w:rPr>
        <w:t xml:space="preserve">        国别：</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品牌：</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 xml:space="preserve"> 规格型号：</w:t>
      </w:r>
      <w:r>
        <w:rPr>
          <w:rFonts w:asciiTheme="minorEastAsia" w:eastAsiaTheme="minorEastAsia" w:hAnsiTheme="minorEastAsia" w:cs="宋体" w:hint="eastAsia"/>
          <w:szCs w:val="21"/>
          <w:u w:val="single"/>
        </w:rPr>
        <w:t xml:space="preserve">        </w:t>
      </w:r>
      <w:r>
        <w:rPr>
          <w:rFonts w:asciiTheme="minorEastAsia" w:eastAsiaTheme="minorEastAsia" w:hAnsiTheme="minorEastAsia" w:hint="eastAsia"/>
          <w:szCs w:val="21"/>
        </w:rPr>
        <w:t xml:space="preserve">      </w:t>
      </w:r>
    </w:p>
    <w:p w14:paraId="081FB50E" w14:textId="77777777" w:rsidR="00622689" w:rsidRDefault="00000000">
      <w:p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否</w:t>
      </w:r>
    </w:p>
    <w:p w14:paraId="437184B8"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szCs w:val="21"/>
          <w:lang w:val="en"/>
        </w:rPr>
        <w:t>0</w:t>
      </w:r>
      <w:r>
        <w:rPr>
          <w:rFonts w:asciiTheme="minorEastAsia" w:eastAsiaTheme="minorEastAsia" w:hAnsiTheme="minorEastAsia" w:hint="eastAsia"/>
          <w:szCs w:val="21"/>
        </w:rPr>
        <w:t>）是否涉及节能产品：</w:t>
      </w:r>
    </w:p>
    <w:p w14:paraId="74FD6E3E"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是，《节能产品政府采购品目清单》的底级品目名称：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 xml:space="preserve">     </w:t>
      </w:r>
    </w:p>
    <w:p w14:paraId="397B33D7"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强制采购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优先采购    </w:t>
      </w:r>
    </w:p>
    <w:p w14:paraId="46808790"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否</w:t>
      </w:r>
    </w:p>
    <w:p w14:paraId="4BDD6B97"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是否涉及环境标志产品：</w:t>
      </w:r>
    </w:p>
    <w:p w14:paraId="08755640"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是，《环境标志产品政府采购品目清单》的底级品目名称：</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iCs/>
          <w:szCs w:val="21"/>
        </w:rPr>
        <w:t xml:space="preserve"> </w:t>
      </w:r>
    </w:p>
    <w:p w14:paraId="187A994A"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强制采购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优先采购    </w:t>
      </w:r>
    </w:p>
    <w:p w14:paraId="32575CAA"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否</w:t>
      </w:r>
    </w:p>
    <w:p w14:paraId="5C8AA2BF" w14:textId="77777777" w:rsidR="00622689" w:rsidRDefault="00000000">
      <w:pPr>
        <w:numPr>
          <w:ilvl w:val="255"/>
          <w:numId w:val="0"/>
        </w:numPr>
        <w:autoSpaceDE w:val="0"/>
        <w:autoSpaceDN w:val="0"/>
        <w:snapToGrid w:val="0"/>
        <w:spacing w:line="360" w:lineRule="auto"/>
        <w:rPr>
          <w:rFonts w:asciiTheme="minorEastAsia" w:eastAsiaTheme="minorEastAsia" w:hAnsiTheme="minorEastAsia" w:hint="eastAsia"/>
          <w:szCs w:val="21"/>
        </w:rPr>
      </w:pPr>
      <w:r>
        <w:rPr>
          <w:rFonts w:asciiTheme="minorEastAsia" w:eastAsiaTheme="minorEastAsia" w:hAnsiTheme="minorEastAsia" w:cs="华文楷体" w:hint="eastAsia"/>
          <w:szCs w:val="21"/>
        </w:rPr>
        <w:t xml:space="preserve">          </w:t>
      </w:r>
      <w:r>
        <w:rPr>
          <w:rFonts w:asciiTheme="minorEastAsia" w:eastAsiaTheme="minorEastAsia" w:hAnsiTheme="minorEastAsia" w:hint="eastAsia"/>
          <w:szCs w:val="21"/>
        </w:rPr>
        <w:t xml:space="preserve">是否涉及绿色产品： </w:t>
      </w:r>
    </w:p>
    <w:p w14:paraId="4D92740B" w14:textId="77777777" w:rsidR="00622689" w:rsidRDefault="00000000">
      <w:pPr>
        <w:autoSpaceDE w:val="0"/>
        <w:autoSpaceDN w:val="0"/>
        <w:spacing w:line="360" w:lineRule="auto"/>
        <w:ind w:firstLine="420"/>
        <w:rPr>
          <w:rFonts w:asciiTheme="minorEastAsia" w:eastAsiaTheme="minorEastAsia" w:hAnsiTheme="minorEastAsia" w:cs="华文楷体" w:hint="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是，绿色产品政府采购相关政策确定的底级品目名称：</w:t>
      </w:r>
      <w:r>
        <w:rPr>
          <w:rFonts w:asciiTheme="minorEastAsia" w:eastAsiaTheme="minorEastAsia" w:hAnsiTheme="minorEastAsia" w:cs="华文楷体" w:hint="eastAsia"/>
          <w:szCs w:val="21"/>
          <w:u w:val="single"/>
        </w:rPr>
        <w:t xml:space="preserve">         </w:t>
      </w:r>
    </w:p>
    <w:p w14:paraId="067AB11A" w14:textId="77777777" w:rsidR="00622689" w:rsidRDefault="00000000">
      <w:pPr>
        <w:numPr>
          <w:ilvl w:val="255"/>
          <w:numId w:val="0"/>
        </w:numPr>
        <w:tabs>
          <w:tab w:val="left" w:pos="740"/>
        </w:tabs>
        <w:snapToGrid w:val="0"/>
        <w:spacing w:line="360" w:lineRule="auto"/>
        <w:rPr>
          <w:rFonts w:asciiTheme="minorEastAsia" w:eastAsiaTheme="minorEastAsia" w:hAnsiTheme="minorEastAsia" w:hint="eastAsia"/>
          <w:iCs/>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强制采购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优先采购    </w:t>
      </w:r>
    </w:p>
    <w:p w14:paraId="2BE8E386" w14:textId="77777777" w:rsidR="00622689" w:rsidRDefault="00000000">
      <w:pPr>
        <w:autoSpaceDE w:val="0"/>
        <w:autoSpaceDN w:val="0"/>
        <w:spacing w:line="360" w:lineRule="auto"/>
        <w:ind w:firstLine="420"/>
        <w:rPr>
          <w:rFonts w:asciiTheme="minorEastAsia" w:eastAsiaTheme="minorEastAsia" w:hAnsiTheme="minorEastAsia" w:cs="华文楷体" w:hint="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否</w:t>
      </w:r>
    </w:p>
    <w:p w14:paraId="206D648C" w14:textId="77777777" w:rsidR="00622689" w:rsidRDefault="00000000">
      <w:pPr>
        <w:numPr>
          <w:ilvl w:val="255"/>
          <w:numId w:val="0"/>
        </w:num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 xml:space="preserve">    （1</w:t>
      </w:r>
      <w:r>
        <w:rPr>
          <w:rFonts w:asciiTheme="minorEastAsia" w:eastAsiaTheme="minorEastAsia" w:hAnsiTheme="minorEastAsia"/>
          <w:szCs w:val="21"/>
          <w:lang w:val="en"/>
        </w:rPr>
        <w:t>1</w:t>
      </w:r>
      <w:r>
        <w:rPr>
          <w:rFonts w:asciiTheme="minorEastAsia" w:eastAsiaTheme="minorEastAsia" w:hAnsiTheme="minorEastAsia" w:hint="eastAsia"/>
          <w:szCs w:val="21"/>
        </w:rPr>
        <w:t>）涉及商品包装和快递包装的，是否参考《商品包装政府采购需求标准（试行）》、《快递包装政府采购需求标准（试行）》明确产品及相关快递服务的具体包装要求：</w:t>
      </w:r>
    </w:p>
    <w:p w14:paraId="1FB712AC" w14:textId="77777777" w:rsidR="00622689" w:rsidRDefault="00000000">
      <w:pPr>
        <w:numPr>
          <w:ilvl w:val="255"/>
          <w:numId w:val="0"/>
        </w:numPr>
        <w:snapToGrid w:val="0"/>
        <w:spacing w:line="360" w:lineRule="auto"/>
        <w:ind w:firstLineChars="400" w:firstLine="840"/>
        <w:rPr>
          <w:rFonts w:asciiTheme="minorEastAsia" w:eastAsiaTheme="minorEastAsia" w:hAnsiTheme="minorEastAsia" w:hint="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是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否      </w:t>
      </w: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不涉及</w:t>
      </w:r>
    </w:p>
    <w:p w14:paraId="4D5412B8"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合同金额</w:t>
      </w:r>
    </w:p>
    <w:p w14:paraId="2D5F0C90"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（1）合同金额小写：</w:t>
      </w:r>
      <w:r>
        <w:rPr>
          <w:rFonts w:asciiTheme="minorEastAsia" w:eastAsiaTheme="minorEastAsia" w:hAnsiTheme="minorEastAsia" w:hint="eastAsia"/>
          <w:szCs w:val="21"/>
          <w:u w:val="single"/>
        </w:rPr>
        <w:t xml:space="preserve">                           </w:t>
      </w:r>
    </w:p>
    <w:p w14:paraId="3271C37C" w14:textId="77777777" w:rsidR="00622689"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大写：</w:t>
      </w:r>
      <w:r>
        <w:rPr>
          <w:rFonts w:asciiTheme="minorEastAsia" w:eastAsiaTheme="minorEastAsia" w:hAnsiTheme="minorEastAsia" w:hint="eastAsia"/>
          <w:szCs w:val="21"/>
          <w:u w:val="single"/>
        </w:rPr>
        <w:t xml:space="preserve">                           </w:t>
      </w:r>
    </w:p>
    <w:p w14:paraId="51653759" w14:textId="77777777" w:rsidR="00622689"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分包金额（如有）小写：</w:t>
      </w:r>
      <w:r>
        <w:rPr>
          <w:rFonts w:asciiTheme="minorEastAsia" w:eastAsiaTheme="minorEastAsia" w:hAnsiTheme="minorEastAsia" w:hint="eastAsia"/>
          <w:szCs w:val="21"/>
          <w:u w:val="single"/>
        </w:rPr>
        <w:t xml:space="preserve">                   </w:t>
      </w:r>
    </w:p>
    <w:p w14:paraId="3309403A" w14:textId="77777777" w:rsidR="00622689" w:rsidRDefault="00000000">
      <w:pPr>
        <w:snapToGrid w:val="0"/>
        <w:spacing w:line="360" w:lineRule="auto"/>
        <w:rPr>
          <w:rFonts w:asciiTheme="minorEastAsia" w:eastAsiaTheme="minorEastAsia" w:hAnsiTheme="minorEastAsia" w:hint="eastAsia"/>
          <w:szCs w:val="21"/>
          <w:u w:val="single"/>
        </w:rPr>
      </w:pPr>
      <w:r>
        <w:rPr>
          <w:rFonts w:asciiTheme="minorEastAsia" w:eastAsiaTheme="minorEastAsia" w:hAnsiTheme="minorEastAsia" w:hint="eastAsia"/>
          <w:szCs w:val="21"/>
        </w:rPr>
        <w:t xml:space="preserve">                     大写：</w:t>
      </w:r>
      <w:r>
        <w:rPr>
          <w:rFonts w:asciiTheme="minorEastAsia" w:eastAsiaTheme="minorEastAsia" w:hAnsiTheme="minorEastAsia" w:hint="eastAsia"/>
          <w:szCs w:val="21"/>
          <w:u w:val="single"/>
        </w:rPr>
        <w:t xml:space="preserve">                       </w:t>
      </w:r>
    </w:p>
    <w:p w14:paraId="04F1C452" w14:textId="77777777" w:rsidR="00622689"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（注：固定单价合同应填写单价和最高限价）</w:t>
      </w:r>
    </w:p>
    <w:p w14:paraId="4A0529B2" w14:textId="77777777" w:rsidR="00622689" w:rsidRDefault="00000000">
      <w:pPr>
        <w:numPr>
          <w:ilvl w:val="255"/>
          <w:numId w:val="0"/>
        </w:num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 xml:space="preserve">    （2）合同定价方式（采用组合定价方式的，可以勾选多项）：</w:t>
      </w:r>
    </w:p>
    <w:p w14:paraId="431D7C70"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iCs/>
          <w:szCs w:val="21"/>
        </w:rPr>
        <w:t xml:space="preserve">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固定总价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固定单价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固定费率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成本补偿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 xml:space="preserve">绩效激励 </w:t>
      </w:r>
      <w:r>
        <w:rPr>
          <w:rFonts w:asciiTheme="minorEastAsia" w:eastAsiaTheme="minorEastAsia" w:hAnsiTheme="minorEastAsia" w:hint="eastAsia"/>
          <w:iCs/>
          <w:szCs w:val="21"/>
        </w:rPr>
        <w:sym w:font="Wingdings" w:char="00A8"/>
      </w:r>
      <w:r>
        <w:rPr>
          <w:rFonts w:asciiTheme="minorEastAsia" w:eastAsiaTheme="minorEastAsia" w:hAnsiTheme="minorEastAsia" w:hint="eastAsia"/>
          <w:iCs/>
          <w:szCs w:val="21"/>
        </w:rPr>
        <w:t>其他</w:t>
      </w:r>
      <w:r>
        <w:rPr>
          <w:rFonts w:asciiTheme="minorEastAsia" w:eastAsiaTheme="minorEastAsia" w:hAnsiTheme="minorEastAsia" w:hint="eastAsia"/>
          <w:szCs w:val="21"/>
          <w:u w:val="single"/>
        </w:rPr>
        <w:t xml:space="preserve">       </w:t>
      </w:r>
    </w:p>
    <w:p w14:paraId="5D3BA84E"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（3）付款方式（按项目实际勾选填写）：</w:t>
      </w:r>
    </w:p>
    <w:p w14:paraId="54B4AD73" w14:textId="77777777" w:rsidR="00622689" w:rsidRDefault="00000000">
      <w:pPr>
        <w:snapToGrid w:val="0"/>
        <w:spacing w:line="360" w:lineRule="auto"/>
        <w:ind w:firstLineChars="300" w:firstLine="630"/>
        <w:rPr>
          <w:rFonts w:asciiTheme="minorEastAsia" w:eastAsiaTheme="minorEastAsia" w:hAnsiTheme="minorEastAsia" w:hint="eastAsia"/>
          <w:szCs w:val="21"/>
          <w:u w:val="single"/>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全额付款：</w:t>
      </w:r>
      <w:r>
        <w:rPr>
          <w:rFonts w:asciiTheme="minorEastAsia" w:eastAsiaTheme="minorEastAsia" w:hAnsiTheme="minorEastAsia" w:hint="eastAsia"/>
          <w:szCs w:val="21"/>
          <w:u w:val="single"/>
        </w:rPr>
        <w:t xml:space="preserve">     （应明确一次性支付合同款项的条件）                    </w:t>
      </w:r>
    </w:p>
    <w:p w14:paraId="326EEAF2" w14:textId="77777777" w:rsidR="00622689" w:rsidRDefault="00000000">
      <w:pPr>
        <w:snapToGrid w:val="0"/>
        <w:spacing w:line="360" w:lineRule="auto"/>
        <w:ind w:firstLineChars="300" w:firstLine="630"/>
        <w:rPr>
          <w:rFonts w:asciiTheme="minorEastAsia" w:eastAsiaTheme="minorEastAsia" w:hAnsiTheme="minorEastAsia" w:hint="eastAsia"/>
          <w:szCs w:val="21"/>
          <w:u w:val="single"/>
        </w:rPr>
      </w:pPr>
      <w:r>
        <w:rPr>
          <w:rFonts w:asciiTheme="minorEastAsia" w:eastAsiaTheme="minorEastAsia" w:hAnsiTheme="minorEastAsia" w:hint="eastAsia"/>
          <w:szCs w:val="21"/>
        </w:rPr>
        <w:sym w:font="Wingdings" w:char="00FE"/>
      </w:r>
      <w:r>
        <w:rPr>
          <w:rFonts w:asciiTheme="minorEastAsia" w:eastAsiaTheme="minorEastAsia" w:hAnsiTheme="minorEastAsia" w:hint="eastAsia"/>
          <w:szCs w:val="21"/>
        </w:rPr>
        <w:t>分期付款：</w:t>
      </w:r>
      <w:r>
        <w:rPr>
          <w:rFonts w:asciiTheme="minorEastAsia" w:eastAsiaTheme="minorEastAsia" w:hAnsiTheme="minorEastAsia" w:hint="eastAsia"/>
          <w:szCs w:val="21"/>
          <w:u w:val="single"/>
        </w:rPr>
        <w:t xml:space="preserve">  在签订合同并履行付款手续后15日内支付合同金额的30%，</w:t>
      </w:r>
    </w:p>
    <w:p w14:paraId="64381B68" w14:textId="77777777" w:rsidR="00622689" w:rsidRDefault="00000000">
      <w:pPr>
        <w:snapToGrid w:val="0"/>
        <w:spacing w:line="360" w:lineRule="auto"/>
        <w:ind w:firstLineChars="300" w:firstLine="630"/>
        <w:rPr>
          <w:rFonts w:asciiTheme="minorEastAsia" w:eastAsiaTheme="minorEastAsia" w:hAnsiTheme="minorEastAsia" w:hint="eastAsia"/>
          <w:szCs w:val="21"/>
        </w:rPr>
      </w:pPr>
      <w:r>
        <w:rPr>
          <w:rFonts w:asciiTheme="minorEastAsia" w:eastAsiaTheme="minorEastAsia" w:hAnsiTheme="minorEastAsia" w:hint="eastAsia"/>
          <w:szCs w:val="21"/>
          <w:u w:val="single"/>
        </w:rPr>
        <w:t xml:space="preserve">项目完成总进度100%并履行付款手续后支付合同金额的70% </w:t>
      </w:r>
      <w:r>
        <w:rPr>
          <w:rFonts w:asciiTheme="minorEastAsia" w:eastAsiaTheme="minorEastAsia" w:hAnsiTheme="minorEastAsia" w:hint="eastAsia"/>
          <w:szCs w:val="21"/>
        </w:rPr>
        <w:t>，其中涉及预付款的：</w:t>
      </w:r>
      <w:r>
        <w:rPr>
          <w:rFonts w:asciiTheme="minorEastAsia" w:eastAsiaTheme="minorEastAsia" w:hAnsiTheme="minorEastAsia" w:hint="eastAsia"/>
          <w:szCs w:val="21"/>
          <w:u w:val="single"/>
        </w:rPr>
        <w:t xml:space="preserve"> 签订合同并履行付款手续后15日内，支付合同金额30%。 </w:t>
      </w:r>
    </w:p>
    <w:p w14:paraId="57804849" w14:textId="77777777" w:rsidR="00622689" w:rsidRDefault="00000000">
      <w:pPr>
        <w:snapToGrid w:val="0"/>
        <w:spacing w:line="360" w:lineRule="auto"/>
        <w:ind w:firstLineChars="300" w:firstLine="630"/>
        <w:rPr>
          <w:rFonts w:asciiTheme="minorEastAsia" w:eastAsiaTheme="minorEastAsia" w:hAnsiTheme="minorEastAsia" w:hint="eastAsia"/>
          <w:szCs w:val="21"/>
          <w:u w:val="single"/>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成本补偿：</w:t>
      </w:r>
      <w:r>
        <w:rPr>
          <w:rFonts w:asciiTheme="minorEastAsia" w:eastAsiaTheme="minorEastAsia" w:hAnsiTheme="minorEastAsia" w:hint="eastAsia"/>
          <w:szCs w:val="21"/>
          <w:u w:val="single"/>
        </w:rPr>
        <w:t xml:space="preserve">      （应明确按照成本补偿方式的支付方式和支付条件）   </w:t>
      </w:r>
    </w:p>
    <w:p w14:paraId="6F61FABF" w14:textId="77777777" w:rsidR="00622689" w:rsidRDefault="00000000">
      <w:pPr>
        <w:snapToGrid w:val="0"/>
        <w:spacing w:line="360" w:lineRule="auto"/>
        <w:ind w:firstLineChars="300" w:firstLine="630"/>
        <w:rPr>
          <w:rFonts w:asciiTheme="minorEastAsia" w:eastAsiaTheme="minorEastAsia" w:hAnsiTheme="minorEastAsia" w:hint="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绩效激励：</w:t>
      </w:r>
      <w:r>
        <w:rPr>
          <w:rFonts w:asciiTheme="minorEastAsia" w:eastAsiaTheme="minorEastAsia" w:hAnsiTheme="minorEastAsia" w:hint="eastAsia"/>
          <w:szCs w:val="21"/>
          <w:u w:val="single"/>
        </w:rPr>
        <w:t xml:space="preserve">      （应明确按照绩效激励方式的支付方式和支付条件）   </w:t>
      </w:r>
    </w:p>
    <w:p w14:paraId="1CDD769D"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u w:val="single"/>
        </w:rPr>
      </w:pPr>
      <w:r>
        <w:rPr>
          <w:rFonts w:asciiTheme="minorEastAsia" w:eastAsiaTheme="minorEastAsia" w:hAnsiTheme="minorEastAsia" w:hint="eastAsia"/>
          <w:b/>
          <w:szCs w:val="21"/>
        </w:rPr>
        <w:t>合同履行</w:t>
      </w:r>
    </w:p>
    <w:p w14:paraId="771C1702" w14:textId="77777777" w:rsidR="00622689"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（1）起始日期：</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日，完成日期：</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w:t>
      </w:r>
    </w:p>
    <w:p w14:paraId="0BABADDA" w14:textId="77777777" w:rsidR="00622689" w:rsidRDefault="00000000">
      <w:p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szCs w:val="21"/>
        </w:rPr>
        <w:t>（2）履约地点</w:t>
      </w:r>
      <w:r>
        <w:rPr>
          <w:rFonts w:asciiTheme="minorEastAsia" w:eastAsiaTheme="minorEastAsia" w:hAnsiTheme="minorEastAsia" w:cs="宋体" w:hint="eastAsia"/>
          <w:bCs/>
          <w:szCs w:val="21"/>
        </w:rPr>
        <w:t>：</w:t>
      </w:r>
      <w:r>
        <w:rPr>
          <w:rFonts w:asciiTheme="minorEastAsia" w:eastAsiaTheme="minorEastAsia" w:hAnsiTheme="minorEastAsia" w:cs="宋体" w:hint="eastAsia"/>
          <w:szCs w:val="21"/>
          <w:u w:val="single"/>
        </w:rPr>
        <w:t xml:space="preserve">        文锦渡口岸                     </w:t>
      </w:r>
    </w:p>
    <w:p w14:paraId="54393D11" w14:textId="77777777" w:rsidR="00622689"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（3）履约担保：</w:t>
      </w:r>
      <w:r>
        <w:rPr>
          <w:rFonts w:asciiTheme="minorEastAsia" w:eastAsiaTheme="minorEastAsia" w:hAnsiTheme="minorEastAsia" w:cs="宋体" w:hint="eastAsia"/>
          <w:szCs w:val="21"/>
        </w:rPr>
        <w:t>是否收取履约保证金：</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szCs w:val="21"/>
        </w:rPr>
        <w:t>否</w:t>
      </w:r>
    </w:p>
    <w:p w14:paraId="32E889D9"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szCs w:val="21"/>
        </w:rPr>
        <w:t xml:space="preserve">  收取履约保证金形式：</w:t>
      </w:r>
      <w:r>
        <w:rPr>
          <w:rFonts w:asciiTheme="minorEastAsia" w:eastAsiaTheme="minorEastAsia" w:hAnsiTheme="minorEastAsia" w:cs="宋体" w:hint="eastAsia"/>
          <w:bCs/>
          <w:szCs w:val="21"/>
          <w:u w:val="single"/>
        </w:rPr>
        <w:t xml:space="preserve">                            </w:t>
      </w:r>
    </w:p>
    <w:p w14:paraId="1DFD070D"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    收取履约保证金金额：</w:t>
      </w:r>
      <w:r>
        <w:rPr>
          <w:rFonts w:asciiTheme="minorEastAsia" w:eastAsiaTheme="minorEastAsia" w:hAnsiTheme="minorEastAsia" w:cs="宋体" w:hint="eastAsia"/>
          <w:bCs/>
          <w:szCs w:val="21"/>
          <w:u w:val="single"/>
        </w:rPr>
        <w:t xml:space="preserve">                            </w:t>
      </w:r>
    </w:p>
    <w:p w14:paraId="0F044090" w14:textId="77777777" w:rsidR="00622689"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 xml:space="preserve">    履约担保期限：</w:t>
      </w:r>
      <w:r>
        <w:rPr>
          <w:rFonts w:asciiTheme="minorEastAsia" w:eastAsiaTheme="minorEastAsia" w:hAnsiTheme="minorEastAsia" w:cs="宋体" w:hint="eastAsia"/>
          <w:bCs/>
          <w:szCs w:val="21"/>
          <w:u w:val="single"/>
        </w:rPr>
        <w:t xml:space="preserve">                                  </w:t>
      </w:r>
    </w:p>
    <w:p w14:paraId="312D88B0" w14:textId="77777777" w:rsidR="00622689" w:rsidRDefault="00000000">
      <w:pPr>
        <w:snapToGrid w:val="0"/>
        <w:spacing w:line="360" w:lineRule="auto"/>
        <w:ind w:firstLineChars="200" w:firstLine="420"/>
        <w:rPr>
          <w:rFonts w:asciiTheme="minorEastAsia" w:eastAsiaTheme="minorEastAsia" w:hAnsiTheme="minorEastAsia" w:cs="宋体" w:hint="eastAsia"/>
          <w:bCs/>
          <w:szCs w:val="21"/>
        </w:rPr>
      </w:pPr>
      <w:r>
        <w:rPr>
          <w:rFonts w:asciiTheme="minorEastAsia" w:eastAsiaTheme="minorEastAsia" w:hAnsiTheme="minorEastAsia" w:cs="宋体" w:hint="eastAsia"/>
          <w:bCs/>
          <w:szCs w:val="21"/>
        </w:rPr>
        <w:t>（4）分期履行要求：</w:t>
      </w:r>
      <w:r>
        <w:rPr>
          <w:rFonts w:asciiTheme="minorEastAsia" w:eastAsiaTheme="minorEastAsia" w:hAnsiTheme="minorEastAsia" w:cs="宋体" w:hint="eastAsia"/>
          <w:bCs/>
          <w:szCs w:val="21"/>
          <w:u w:val="single"/>
        </w:rPr>
        <w:t xml:space="preserve">                                                        </w:t>
      </w:r>
    </w:p>
    <w:p w14:paraId="3AE1A081" w14:textId="77777777" w:rsidR="00622689" w:rsidRDefault="00000000">
      <w:pPr>
        <w:snapToGrid w:val="0"/>
        <w:spacing w:line="360" w:lineRule="auto"/>
        <w:ind w:firstLineChars="200" w:firstLine="420"/>
        <w:rPr>
          <w:rFonts w:asciiTheme="minorEastAsia" w:eastAsiaTheme="minorEastAsia" w:hAnsiTheme="minorEastAsia" w:cs="宋体" w:hint="eastAsia"/>
          <w:szCs w:val="21"/>
          <w:u w:val="single"/>
        </w:rPr>
      </w:pPr>
      <w:r>
        <w:rPr>
          <w:rFonts w:asciiTheme="minorEastAsia" w:eastAsiaTheme="minorEastAsia" w:hAnsiTheme="minorEastAsia" w:cs="宋体" w:hint="eastAsia"/>
          <w:bCs/>
          <w:szCs w:val="21"/>
        </w:rPr>
        <w:t>（5）风险处置措施和替代方案：</w:t>
      </w:r>
      <w:r>
        <w:rPr>
          <w:rFonts w:asciiTheme="minorEastAsia" w:eastAsiaTheme="minorEastAsia" w:hAnsiTheme="minorEastAsia" w:cs="宋体" w:hint="eastAsia"/>
          <w:color w:val="0000FF"/>
          <w:szCs w:val="21"/>
          <w:u w:val="single"/>
        </w:rPr>
        <w:t xml:space="preserve"> </w:t>
      </w:r>
      <w:r>
        <w:rPr>
          <w:rFonts w:asciiTheme="minorEastAsia" w:eastAsiaTheme="minorEastAsia" w:hAnsiTheme="minorEastAsia" w:cs="宋体" w:hint="eastAsia"/>
          <w:color w:val="000000"/>
          <w:szCs w:val="21"/>
          <w:u w:val="single"/>
        </w:rPr>
        <w:t xml:space="preserve">              </w:t>
      </w:r>
      <w:r>
        <w:rPr>
          <w:rFonts w:asciiTheme="minorEastAsia" w:eastAsiaTheme="minorEastAsia" w:hAnsiTheme="minorEastAsia" w:cs="宋体" w:hint="eastAsia"/>
          <w:szCs w:val="21"/>
          <w:u w:val="single"/>
        </w:rPr>
        <w:t xml:space="preserve">                                                </w:t>
      </w:r>
    </w:p>
    <w:p w14:paraId="7CD74329"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合同验收</w:t>
      </w:r>
    </w:p>
    <w:p w14:paraId="693874FA" w14:textId="77777777" w:rsidR="00622689" w:rsidRDefault="00000000">
      <w:pPr>
        <w:numPr>
          <w:ilvl w:val="0"/>
          <w:numId w:val="64"/>
        </w:numPr>
        <w:adjustRightInd w:val="0"/>
        <w:snapToGrid w:val="0"/>
        <w:spacing w:after="160" w:line="36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验收组织方式：</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 xml:space="preserve">自行组织 </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委托第三方组织</w:t>
      </w:r>
    </w:p>
    <w:p w14:paraId="35EC890A" w14:textId="77777777" w:rsidR="00622689" w:rsidRDefault="00000000">
      <w:pPr>
        <w:snapToGrid w:val="0"/>
        <w:spacing w:line="360" w:lineRule="auto"/>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验收主体：</w:t>
      </w:r>
      <w:r>
        <w:rPr>
          <w:rFonts w:asciiTheme="minorEastAsia" w:eastAsiaTheme="minorEastAsia" w:hAnsiTheme="minorEastAsia" w:hint="eastAsia"/>
          <w:bCs/>
          <w:szCs w:val="21"/>
          <w:u w:val="single"/>
        </w:rPr>
        <w:t xml:space="preserve"> 文锦渡出入境边防检查站                 </w:t>
      </w:r>
    </w:p>
    <w:p w14:paraId="4E5225E4" w14:textId="77777777" w:rsidR="00622689" w:rsidRDefault="00000000">
      <w:pPr>
        <w:snapToGrid w:val="0"/>
        <w:spacing w:line="360" w:lineRule="auto"/>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是否邀请本项目的其他供应商参加验收：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40846CD3" w14:textId="77777777" w:rsidR="00622689"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是否邀请专家参加验收：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334FC20E" w14:textId="77777777" w:rsidR="00622689"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lastRenderedPageBreak/>
        <w:t>是否邀请服务对象参加验收：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15D4600A" w14:textId="77777777" w:rsidR="00622689"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是否邀请第三方检测机构参加验收：</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0F752804" w14:textId="77777777" w:rsidR="00622689"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是否进行抽查检测：</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是，抽查比例：</w:t>
      </w:r>
      <w:r>
        <w:rPr>
          <w:rFonts w:asciiTheme="minorEastAsia" w:eastAsiaTheme="minorEastAsia" w:hAnsiTheme="minorEastAsia" w:hint="eastAsia"/>
          <w:bCs/>
          <w:szCs w:val="21"/>
          <w:u w:val="single"/>
        </w:rPr>
        <w:t xml:space="preserve">        </w:t>
      </w: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1C8CE6C4" w14:textId="77777777" w:rsidR="00622689" w:rsidRDefault="00000000">
      <w:pPr>
        <w:snapToGrid w:val="0"/>
        <w:spacing w:line="360" w:lineRule="auto"/>
        <w:ind w:firstLineChars="400" w:firstLine="84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是否存在破坏性检测：</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是，</w:t>
      </w:r>
      <w:r>
        <w:rPr>
          <w:rFonts w:asciiTheme="minorEastAsia" w:eastAsiaTheme="minorEastAsia" w:hAnsiTheme="minorEastAsia" w:hint="eastAsia"/>
          <w:bCs/>
          <w:szCs w:val="21"/>
          <w:u w:val="single"/>
        </w:rPr>
        <w:t>（应明确对被破坏的检测产品的处理方式）</w:t>
      </w:r>
    </w:p>
    <w:p w14:paraId="647DA15A" w14:textId="77777777" w:rsidR="00622689" w:rsidRDefault="00000000">
      <w:pPr>
        <w:snapToGrid w:val="0"/>
        <w:spacing w:line="360" w:lineRule="auto"/>
        <w:ind w:firstLineChars="400" w:firstLine="840"/>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否</w:t>
      </w:r>
    </w:p>
    <w:p w14:paraId="42A3E3B8" w14:textId="77777777" w:rsidR="00622689" w:rsidRDefault="00000000">
      <w:pPr>
        <w:snapToGrid w:val="0"/>
        <w:spacing w:line="360" w:lineRule="auto"/>
        <w:ind w:firstLineChars="400" w:firstLine="84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验收组织的其他事项：</w:t>
      </w:r>
      <w:r>
        <w:rPr>
          <w:rFonts w:asciiTheme="minorEastAsia" w:eastAsiaTheme="minorEastAsia" w:hAnsiTheme="minorEastAsia" w:hint="eastAsia"/>
          <w:bCs/>
          <w:szCs w:val="21"/>
          <w:u w:val="single"/>
        </w:rPr>
        <w:t xml:space="preserve">                </w:t>
      </w:r>
    </w:p>
    <w:p w14:paraId="2463E482"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（2）履约验收时间：</w:t>
      </w:r>
      <w:r>
        <w:rPr>
          <w:rFonts w:asciiTheme="minorEastAsia" w:eastAsiaTheme="minorEastAsia" w:hAnsiTheme="minorEastAsia" w:hint="eastAsia"/>
          <w:bCs/>
          <w:szCs w:val="21"/>
          <w:u w:val="single"/>
        </w:rPr>
        <w:t xml:space="preserve">（计划于何时验收/供应商提出验收申请之日起   日内组织验收） </w:t>
      </w:r>
    </w:p>
    <w:p w14:paraId="274220D3" w14:textId="77777777" w:rsidR="00622689" w:rsidRDefault="00000000">
      <w:pPr>
        <w:snapToGrid w:val="0"/>
        <w:spacing w:line="36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（3）履约验收方式：</w:t>
      </w:r>
      <w:r>
        <w:rPr>
          <w:rFonts w:asciiTheme="minorEastAsia" w:eastAsiaTheme="minorEastAsia" w:hAnsiTheme="minorEastAsia" w:cs="宋体" w:hint="eastAsia"/>
          <w:szCs w:val="21"/>
        </w:rPr>
        <w:sym w:font="Wingdings" w:char="00FE"/>
      </w:r>
      <w:r>
        <w:rPr>
          <w:rFonts w:asciiTheme="minorEastAsia" w:eastAsiaTheme="minorEastAsia" w:hAnsiTheme="minorEastAsia" w:hint="eastAsia"/>
          <w:bCs/>
          <w:szCs w:val="21"/>
        </w:rPr>
        <w:t xml:space="preserve">一次性验收         </w:t>
      </w:r>
    </w:p>
    <w:p w14:paraId="2EF21113" w14:textId="77777777" w:rsidR="00622689" w:rsidRDefault="00000000">
      <w:pPr>
        <w:snapToGrid w:val="0"/>
        <w:spacing w:line="360" w:lineRule="auto"/>
        <w:rPr>
          <w:rFonts w:asciiTheme="minorEastAsia" w:eastAsiaTheme="minorEastAsia" w:hAnsiTheme="minorEastAsia" w:hint="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cs="宋体" w:hint="eastAsia"/>
          <w:szCs w:val="21"/>
        </w:rPr>
        <w:sym w:font="Wingdings" w:char="00A8"/>
      </w:r>
      <w:r>
        <w:rPr>
          <w:rFonts w:asciiTheme="minorEastAsia" w:eastAsiaTheme="minorEastAsia" w:hAnsiTheme="minorEastAsia" w:hint="eastAsia"/>
          <w:bCs/>
          <w:szCs w:val="21"/>
        </w:rPr>
        <w:t>分期/分项验收：</w:t>
      </w:r>
      <w:r>
        <w:rPr>
          <w:rFonts w:asciiTheme="minorEastAsia" w:eastAsiaTheme="minorEastAsia" w:hAnsiTheme="minorEastAsia" w:hint="eastAsia"/>
          <w:bCs/>
          <w:szCs w:val="21"/>
          <w:u w:val="single"/>
        </w:rPr>
        <w:t xml:space="preserve"> （应明确分期</w:t>
      </w:r>
      <w:r>
        <w:rPr>
          <w:rFonts w:asciiTheme="minorEastAsia" w:eastAsiaTheme="minorEastAsia" w:hAnsiTheme="minorEastAsia"/>
          <w:bCs/>
          <w:szCs w:val="21"/>
          <w:u w:val="single"/>
          <w:lang w:val="en"/>
        </w:rPr>
        <w:t>/</w:t>
      </w:r>
      <w:r>
        <w:rPr>
          <w:rFonts w:asciiTheme="minorEastAsia" w:eastAsiaTheme="minorEastAsia" w:hAnsiTheme="minorEastAsia" w:hint="eastAsia"/>
          <w:bCs/>
          <w:szCs w:val="21"/>
          <w:u w:val="single"/>
          <w:lang w:val="en"/>
        </w:rPr>
        <w:t>分项验收的工作安排</w:t>
      </w:r>
      <w:r>
        <w:rPr>
          <w:rFonts w:asciiTheme="minorEastAsia" w:eastAsiaTheme="minorEastAsia" w:hAnsiTheme="minorEastAsia" w:hint="eastAsia"/>
          <w:bCs/>
          <w:szCs w:val="21"/>
          <w:u w:val="single"/>
        </w:rPr>
        <w:t xml:space="preserve">）  </w:t>
      </w:r>
    </w:p>
    <w:p w14:paraId="1785D840" w14:textId="77777777" w:rsidR="00622689" w:rsidRDefault="00000000">
      <w:pPr>
        <w:snapToGrid w:val="0"/>
        <w:spacing w:line="36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（4）履约验收程序：</w:t>
      </w:r>
      <w:r>
        <w:rPr>
          <w:rFonts w:asciiTheme="minorEastAsia" w:eastAsiaTheme="minorEastAsia" w:hAnsiTheme="minorEastAsia" w:hint="eastAsia"/>
          <w:bCs/>
          <w:szCs w:val="21"/>
          <w:u w:val="single"/>
        </w:rPr>
        <w:t xml:space="preserve">                                         </w:t>
      </w:r>
    </w:p>
    <w:p w14:paraId="04C5DAA2"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（5）履约验收的内容：</w:t>
      </w:r>
    </w:p>
    <w:p w14:paraId="356121FD"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技术履约内容</w:t>
      </w:r>
    </w:p>
    <w:p w14:paraId="6A61B608"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采购人有权对成交供应商的履约情况进行考核检查。对采购人提出的正常需求不及时响应、不严格履行合同内容、以及因成交供应商原因造成采购人系统故障及利益受损等违约行为进行处罚，考核结果与支付的服务费挂钩。如成交供应商在合同期内不能按要求和响应承诺响应服务，则采购人有权对成交供应商作出相应处罚。</w:t>
      </w:r>
    </w:p>
    <w:p w14:paraId="419149EA"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①成交供应商未按合同约定时间交付设备并完成安装升级的，逾期天数按每天500元标准在结算款中扣减。</w:t>
      </w:r>
    </w:p>
    <w:p w14:paraId="7DCD7D41"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②成交供应商提供的设备质量、规格不符或安装升级效果未达到采购人所需技术需求的。成交供应商需免费返工直至验收合格，承担返工费用；若返工后仍不合格，采购人有权解除合同并索赔损失。</w:t>
      </w:r>
    </w:p>
    <w:p w14:paraId="4F4B325B"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③成交供应商擅自转包、更换不符合要求技术人员或使用不合格设备及材料的，采购人有权要求更换人员及不合格设备材料或终止合同。</w:t>
      </w:r>
    </w:p>
    <w:p w14:paraId="12D79DC2"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④成交供应商违反保密义务或安全规范，造成甲方损失，成交供应商需承担采购人全部损失，情节严重者追究法律责任。</w:t>
      </w:r>
    </w:p>
    <w:p w14:paraId="74CBE700"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⑤采购人逾期付款的，应按未付款项部分计算，以每日0.1%的比例向成交供应商偿付逾期付款的违约金，该违约金总额不超过合同金额的5%。成交供应商应知晓采购人使用的是财政资金，需经过付款审批及财政资金拨付流程，因付款审批或者财政拨款流程导致甲方付款延迟，不视为采购人违约，采购人不承担任何责任，成交供应商不得以此拒绝履行合同义务。</w:t>
      </w:r>
    </w:p>
    <w:p w14:paraId="4D69EECC"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（5.6）其他违约责任由甲乙双方协商确认，以合同补充文件形式。                 </w:t>
      </w:r>
    </w:p>
    <w:p w14:paraId="73FAF56D"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商务履约内容</w:t>
      </w:r>
    </w:p>
    <w:p w14:paraId="7DA65752"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    无。                                              </w:t>
      </w:r>
    </w:p>
    <w:p w14:paraId="7170E763"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rPr>
        <w:t>（6）履约验收标准：</w:t>
      </w:r>
      <w:r>
        <w:rPr>
          <w:rFonts w:asciiTheme="minorEastAsia" w:eastAsiaTheme="minorEastAsia" w:hAnsiTheme="minorEastAsia" w:hint="eastAsia"/>
          <w:bCs/>
          <w:szCs w:val="21"/>
          <w:u w:val="single"/>
        </w:rPr>
        <w:t xml:space="preserve">              在项目验收完成时，应提供但不限于下列文档：</w:t>
      </w:r>
    </w:p>
    <w:p w14:paraId="1369B1E3"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lastRenderedPageBreak/>
        <w:t>①验收申请表；</w:t>
      </w:r>
    </w:p>
    <w:p w14:paraId="58D9FAC0"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②项目合同书；</w:t>
      </w:r>
    </w:p>
    <w:p w14:paraId="3D7574D0"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③项目实施方案；</w:t>
      </w:r>
    </w:p>
    <w:p w14:paraId="5E0F19F7"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④项目建设内容完成报告；</w:t>
      </w:r>
    </w:p>
    <w:p w14:paraId="046400BC" w14:textId="77777777" w:rsidR="00622689" w:rsidRDefault="00000000">
      <w:pPr>
        <w:snapToGrid w:val="0"/>
        <w:spacing w:line="360" w:lineRule="auto"/>
        <w:ind w:firstLineChars="200" w:firstLine="420"/>
        <w:rPr>
          <w:rFonts w:asciiTheme="minorEastAsia" w:eastAsiaTheme="minorEastAsia" w:hAnsiTheme="minorEastAsia" w:hint="eastAsia"/>
          <w:bCs/>
          <w:szCs w:val="21"/>
          <w:u w:val="single"/>
        </w:rPr>
      </w:pPr>
      <w:r>
        <w:rPr>
          <w:rFonts w:asciiTheme="minorEastAsia" w:eastAsiaTheme="minorEastAsia" w:hAnsiTheme="minorEastAsia" w:hint="eastAsia"/>
          <w:bCs/>
          <w:szCs w:val="21"/>
          <w:u w:val="single"/>
        </w:rPr>
        <w:t xml:space="preserve">⑤采购人要求的其他材料。                                           </w:t>
      </w:r>
    </w:p>
    <w:p w14:paraId="0B7CE446"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（7）是否以采购活动中供应商提供的样品作为参考：</w:t>
      </w:r>
      <w:r>
        <w:rPr>
          <w:rFonts w:asciiTheme="minorEastAsia" w:eastAsiaTheme="minorEastAsia" w:hAnsiTheme="minorEastAsia" w:cs="宋体" w:hint="eastAsia"/>
          <w:szCs w:val="21"/>
        </w:rPr>
        <w:sym w:font="Wingdings" w:char="00A8"/>
      </w:r>
      <w:r>
        <w:rPr>
          <w:rFonts w:asciiTheme="minorEastAsia" w:eastAsiaTheme="minorEastAsia" w:hAnsiTheme="minorEastAsia" w:cs="宋体" w:hint="eastAsia"/>
          <w:bCs/>
          <w:szCs w:val="21"/>
        </w:rPr>
        <w:t xml:space="preserve">是  </w:t>
      </w:r>
      <w:r>
        <w:rPr>
          <w:rFonts w:asciiTheme="minorEastAsia" w:eastAsiaTheme="minorEastAsia" w:hAnsiTheme="minorEastAsia" w:cs="宋体" w:hint="eastAsia"/>
          <w:szCs w:val="21"/>
        </w:rPr>
        <w:sym w:font="Wingdings" w:char="00FE"/>
      </w:r>
      <w:r>
        <w:rPr>
          <w:rFonts w:asciiTheme="minorEastAsia" w:eastAsiaTheme="minorEastAsia" w:hAnsiTheme="minorEastAsia" w:cs="宋体" w:hint="eastAsia"/>
          <w:bCs/>
          <w:szCs w:val="21"/>
        </w:rPr>
        <w:t>否</w:t>
      </w:r>
    </w:p>
    <w:p w14:paraId="514DF8D7" w14:textId="77777777" w:rsidR="00622689" w:rsidRDefault="00000000">
      <w:pPr>
        <w:snapToGrid w:val="0"/>
        <w:spacing w:line="360" w:lineRule="auto"/>
        <w:ind w:firstLineChars="200" w:firstLine="420"/>
        <w:rPr>
          <w:rFonts w:asciiTheme="minorEastAsia" w:eastAsiaTheme="minorEastAsia" w:hAnsiTheme="minorEastAsia" w:cs="宋体" w:hint="eastAsia"/>
          <w:bCs/>
          <w:szCs w:val="21"/>
          <w:u w:val="single"/>
        </w:rPr>
      </w:pPr>
      <w:r>
        <w:rPr>
          <w:rFonts w:asciiTheme="minorEastAsia" w:eastAsiaTheme="minorEastAsia" w:hAnsiTheme="minorEastAsia" w:cs="宋体" w:hint="eastAsia"/>
          <w:bCs/>
          <w:szCs w:val="21"/>
        </w:rPr>
        <w:t>（8）履约验收其他事项：</w:t>
      </w:r>
      <w:r>
        <w:rPr>
          <w:rFonts w:asciiTheme="minorEastAsia" w:eastAsiaTheme="minorEastAsia" w:hAnsiTheme="minorEastAsia" w:cs="宋体" w:hint="eastAsia"/>
          <w:bCs/>
          <w:szCs w:val="21"/>
          <w:u w:val="single"/>
        </w:rPr>
        <w:t xml:space="preserve">      无          </w:t>
      </w:r>
    </w:p>
    <w:p w14:paraId="37503EC7"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组成合同的文件</w:t>
      </w:r>
    </w:p>
    <w:p w14:paraId="1C8516A3"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本协议书与下列文件一起构成合同文件，如下述文件之间有任何抵触、矛盾或歧义，应按以下顺序解释：</w:t>
      </w:r>
    </w:p>
    <w:p w14:paraId="38C2237D"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（1）政府采购合同协议书及其变更、补充协议</w:t>
      </w:r>
    </w:p>
    <w:p w14:paraId="0AD835B3"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（2）政府采购合同专用条款</w:t>
      </w:r>
    </w:p>
    <w:p w14:paraId="2390CBDA"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（3）政府采购合同通用条款</w:t>
      </w:r>
    </w:p>
    <w:p w14:paraId="04E92A0A"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（4）中标（成交）通知书</w:t>
      </w:r>
    </w:p>
    <w:p w14:paraId="7FFE6BD0"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（5）投标（响应）文件</w:t>
      </w:r>
    </w:p>
    <w:p w14:paraId="5E7B14E1"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（6）采购文件</w:t>
      </w:r>
    </w:p>
    <w:p w14:paraId="32DCE191"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（7）有关技术文件，图纸</w:t>
      </w:r>
    </w:p>
    <w:p w14:paraId="5EC64BBE"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color w:val="000000"/>
          <w:szCs w:val="21"/>
        </w:rPr>
        <w:t>国家法律、行政法规和规章制度规定或合同约定的作为合同组成部分的其他文件</w:t>
      </w:r>
    </w:p>
    <w:p w14:paraId="7854B094"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合同生效</w:t>
      </w:r>
    </w:p>
    <w:p w14:paraId="640727EE"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本合同自</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生效。</w:t>
      </w:r>
    </w:p>
    <w:p w14:paraId="0193D392" w14:textId="77777777" w:rsidR="00622689" w:rsidRDefault="00000000">
      <w:pPr>
        <w:numPr>
          <w:ilvl w:val="0"/>
          <w:numId w:val="62"/>
        </w:numPr>
        <w:adjustRightInd w:val="0"/>
        <w:snapToGrid w:val="0"/>
        <w:spacing w:after="16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合同份数</w:t>
      </w:r>
    </w:p>
    <w:p w14:paraId="1F28300E"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本合同一式</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份，甲方执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份，乙方执</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份，均具有同等法律效力。</w:t>
      </w:r>
    </w:p>
    <w:p w14:paraId="63C83C69"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合同订立时间：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p w14:paraId="13C27DBF"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合同订立地点：</w:t>
      </w:r>
      <w:r>
        <w:rPr>
          <w:rFonts w:asciiTheme="minorEastAsia" w:eastAsiaTheme="minorEastAsia" w:hAnsiTheme="minorEastAsia" w:hint="eastAsia"/>
          <w:szCs w:val="21"/>
          <w:u w:val="single"/>
        </w:rPr>
        <w:t xml:space="preserve">                           </w:t>
      </w:r>
    </w:p>
    <w:p w14:paraId="275ED245"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附件：具体标的及其技术要求和商务要求、联合协议、分包意向协议等。</w:t>
      </w:r>
    </w:p>
    <w:p w14:paraId="7BB55849" w14:textId="77777777" w:rsidR="00622689" w:rsidRDefault="00622689">
      <w:pPr>
        <w:spacing w:line="360" w:lineRule="auto"/>
        <w:ind w:firstLineChars="200" w:firstLine="420"/>
        <w:rPr>
          <w:rFonts w:asciiTheme="minorEastAsia" w:eastAsiaTheme="minorEastAsia" w:hAnsiTheme="minorEastAsia" w:hint="eastAsia"/>
          <w:szCs w:val="21"/>
        </w:rPr>
      </w:pPr>
    </w:p>
    <w:p w14:paraId="7708E3B3" w14:textId="77777777" w:rsidR="00622689" w:rsidRDefault="00000000">
      <w:pPr>
        <w:keepNext/>
        <w:keepLines/>
        <w:spacing w:line="360" w:lineRule="auto"/>
        <w:outlineLvl w:val="1"/>
        <w:rPr>
          <w:rFonts w:asciiTheme="minorEastAsia" w:eastAsiaTheme="minorEastAsia" w:hAnsiTheme="minorEastAsia" w:hint="eastAsia"/>
          <w:szCs w:val="21"/>
        </w:rPr>
      </w:pPr>
      <w:r>
        <w:rPr>
          <w:rFonts w:asciiTheme="minorEastAsia" w:eastAsiaTheme="minorEastAsia" w:hAnsiTheme="minorEastAsia"/>
          <w:b/>
          <w:bCs/>
          <w:szCs w:val="21"/>
          <w:lang w:val="en"/>
        </w:rPr>
        <w:t xml:space="preserve">   </w:t>
      </w:r>
    </w:p>
    <w:p w14:paraId="2B143B8C" w14:textId="77777777" w:rsidR="00622689" w:rsidRDefault="00000000">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br w:type="page"/>
      </w:r>
    </w:p>
    <w:p w14:paraId="423D2487" w14:textId="77777777" w:rsidR="00622689" w:rsidRDefault="00622689">
      <w:pPr>
        <w:spacing w:line="360" w:lineRule="auto"/>
        <w:ind w:firstLineChars="200" w:firstLine="420"/>
        <w:rPr>
          <w:rFonts w:asciiTheme="minorEastAsia" w:eastAsiaTheme="minorEastAsia" w:hAnsiTheme="minorEastAsia" w:hint="eastAsia"/>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622689" w14:paraId="52CA11BF" w14:textId="77777777">
        <w:trPr>
          <w:trHeight w:val="490"/>
        </w:trPr>
        <w:tc>
          <w:tcPr>
            <w:tcW w:w="2562" w:type="pct"/>
            <w:gridSpan w:val="2"/>
            <w:tcBorders>
              <w:bottom w:val="single" w:sz="2" w:space="0" w:color="auto"/>
              <w:right w:val="single" w:sz="2" w:space="0" w:color="auto"/>
            </w:tcBorders>
            <w:vAlign w:val="center"/>
          </w:tcPr>
          <w:p w14:paraId="3EAF3180"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甲方</w:t>
            </w:r>
            <w:r>
              <w:rPr>
                <w:rFonts w:asciiTheme="minorEastAsia" w:eastAsiaTheme="minorEastAsia" w:hAnsiTheme="minorEastAsia" w:hint="eastAsia"/>
                <w:szCs w:val="21"/>
              </w:rPr>
              <w:t>（采购人、受采购人委托签订合同的单位或采购文件约定的合同甲方）</w:t>
            </w:r>
          </w:p>
        </w:tc>
        <w:tc>
          <w:tcPr>
            <w:tcW w:w="2437" w:type="pct"/>
            <w:gridSpan w:val="2"/>
            <w:tcBorders>
              <w:left w:val="single" w:sz="2" w:space="0" w:color="auto"/>
              <w:bottom w:val="single" w:sz="2" w:space="0" w:color="auto"/>
            </w:tcBorders>
            <w:vAlign w:val="center"/>
          </w:tcPr>
          <w:p w14:paraId="620AC8E6"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乙方</w:t>
            </w:r>
            <w:r>
              <w:rPr>
                <w:rFonts w:asciiTheme="minorEastAsia" w:eastAsiaTheme="minorEastAsia" w:hAnsiTheme="minorEastAsia" w:hint="eastAsia"/>
                <w:szCs w:val="21"/>
              </w:rPr>
              <w:t>（供应商）</w:t>
            </w:r>
          </w:p>
        </w:tc>
      </w:tr>
      <w:tr w:rsidR="00622689" w14:paraId="66F9D3F8" w14:textId="77777777">
        <w:trPr>
          <w:trHeight w:val="917"/>
        </w:trPr>
        <w:tc>
          <w:tcPr>
            <w:tcW w:w="1126" w:type="pct"/>
            <w:tcBorders>
              <w:top w:val="single" w:sz="2" w:space="0" w:color="auto"/>
              <w:bottom w:val="single" w:sz="2" w:space="0" w:color="auto"/>
              <w:right w:val="single" w:sz="2" w:space="0" w:color="auto"/>
            </w:tcBorders>
            <w:vAlign w:val="center"/>
          </w:tcPr>
          <w:p w14:paraId="2D179F5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单位名称</w:t>
            </w:r>
            <w:r>
              <w:rPr>
                <w:rFonts w:asciiTheme="minorEastAsia" w:eastAsiaTheme="minorEastAsia" w:hAnsiTheme="minorEastAsia"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7E485CA3"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916D47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单位名称</w:t>
            </w:r>
            <w:r>
              <w:rPr>
                <w:rFonts w:asciiTheme="minorEastAsia" w:eastAsiaTheme="minorEastAsia" w:hAnsiTheme="minorEastAsia"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3BE1F827"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33E93458" w14:textId="77777777">
        <w:trPr>
          <w:trHeight w:val="1171"/>
        </w:trPr>
        <w:tc>
          <w:tcPr>
            <w:tcW w:w="1126" w:type="pct"/>
            <w:vMerge w:val="restart"/>
            <w:tcBorders>
              <w:top w:val="single" w:sz="2" w:space="0" w:color="auto"/>
              <w:right w:val="single" w:sz="2" w:space="0" w:color="auto"/>
            </w:tcBorders>
            <w:vAlign w:val="center"/>
          </w:tcPr>
          <w:p w14:paraId="1945CF33"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法定代表人</w:t>
            </w:r>
          </w:p>
          <w:p w14:paraId="262AA5E7" w14:textId="77777777" w:rsidR="00622689" w:rsidRDefault="00000000">
            <w:pPr>
              <w:snapToGrid w:val="0"/>
              <w:spacing w:line="360" w:lineRule="auto"/>
              <w:ind w:firstLineChars="48" w:firstLine="101"/>
              <w:jc w:val="center"/>
              <w:rPr>
                <w:rFonts w:asciiTheme="minorEastAsia" w:eastAsiaTheme="minorEastAsia" w:hAnsiTheme="minorEastAsia" w:hint="eastAsia"/>
                <w:szCs w:val="21"/>
              </w:rPr>
            </w:pPr>
            <w:r>
              <w:rPr>
                <w:rFonts w:asciiTheme="minorEastAsia" w:eastAsiaTheme="minorEastAsia" w:hAnsiTheme="minorEastAsia" w:hint="eastAsia"/>
                <w:szCs w:val="21"/>
              </w:rPr>
              <w:t>或其</w:t>
            </w:r>
            <w:r>
              <w:rPr>
                <w:rFonts w:asciiTheme="minorEastAsia" w:eastAsiaTheme="minorEastAsia" w:hAnsiTheme="minorEastAsia"/>
                <w:szCs w:val="21"/>
              </w:rPr>
              <w:t>委托代理人</w:t>
            </w:r>
            <w:r>
              <w:rPr>
                <w:rFonts w:asciiTheme="minorEastAsia" w:eastAsiaTheme="minorEastAsia" w:hAnsiTheme="minorEastAsia"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4D2B689B"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right w:val="single" w:sz="2" w:space="0" w:color="auto"/>
            </w:tcBorders>
            <w:vAlign w:val="center"/>
          </w:tcPr>
          <w:p w14:paraId="1558EC6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法定代表人</w:t>
            </w:r>
          </w:p>
          <w:p w14:paraId="0F72336B"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或其</w:t>
            </w:r>
            <w:r>
              <w:rPr>
                <w:rFonts w:asciiTheme="minorEastAsia" w:eastAsiaTheme="minorEastAsia" w:hAnsiTheme="minorEastAsia"/>
                <w:szCs w:val="21"/>
              </w:rPr>
              <w:t>委托代理人</w:t>
            </w:r>
            <w:r>
              <w:rPr>
                <w:rFonts w:asciiTheme="minorEastAsia" w:eastAsiaTheme="minorEastAsia" w:hAnsiTheme="minorEastAsia" w:hint="eastAsia"/>
                <w:szCs w:val="21"/>
              </w:rPr>
              <w:t>（签章）</w:t>
            </w:r>
          </w:p>
        </w:tc>
        <w:tc>
          <w:tcPr>
            <w:tcW w:w="1259" w:type="pct"/>
            <w:tcBorders>
              <w:top w:val="single" w:sz="2" w:space="0" w:color="auto"/>
              <w:left w:val="single" w:sz="2" w:space="0" w:color="auto"/>
              <w:bottom w:val="single" w:sz="2" w:space="0" w:color="auto"/>
            </w:tcBorders>
            <w:vAlign w:val="center"/>
          </w:tcPr>
          <w:p w14:paraId="2B2B36FC" w14:textId="77777777" w:rsidR="00622689" w:rsidRDefault="00622689">
            <w:pPr>
              <w:snapToGrid w:val="0"/>
              <w:spacing w:line="360" w:lineRule="auto"/>
              <w:jc w:val="center"/>
              <w:rPr>
                <w:rFonts w:asciiTheme="minorEastAsia" w:eastAsiaTheme="minorEastAsia" w:hAnsiTheme="minorEastAsia" w:hint="eastAsia"/>
                <w:szCs w:val="21"/>
              </w:rPr>
            </w:pPr>
          </w:p>
        </w:tc>
      </w:tr>
      <w:tr w:rsidR="00622689" w14:paraId="1EA21287" w14:textId="77777777">
        <w:trPr>
          <w:trHeight w:val="483"/>
        </w:trPr>
        <w:tc>
          <w:tcPr>
            <w:tcW w:w="1126" w:type="pct"/>
            <w:vMerge/>
            <w:tcBorders>
              <w:bottom w:val="single" w:sz="2" w:space="0" w:color="auto"/>
              <w:right w:val="single" w:sz="2" w:space="0" w:color="auto"/>
            </w:tcBorders>
            <w:vAlign w:val="center"/>
          </w:tcPr>
          <w:p w14:paraId="1489E2CC" w14:textId="77777777" w:rsidR="00622689" w:rsidRDefault="00622689">
            <w:pPr>
              <w:snapToGrid w:val="0"/>
              <w:spacing w:line="360" w:lineRule="auto"/>
              <w:jc w:val="center"/>
              <w:rPr>
                <w:rFonts w:asciiTheme="minorEastAsia" w:eastAsiaTheme="minorEastAsia" w:hAnsiTheme="minorEastAsia" w:hint="eastAsia"/>
                <w:szCs w:val="21"/>
              </w:rPr>
            </w:pPr>
          </w:p>
        </w:tc>
        <w:tc>
          <w:tcPr>
            <w:tcW w:w="1436" w:type="pct"/>
            <w:vMerge/>
            <w:tcBorders>
              <w:left w:val="single" w:sz="2" w:space="0" w:color="auto"/>
              <w:bottom w:val="single" w:sz="2" w:space="0" w:color="auto"/>
              <w:right w:val="single" w:sz="2" w:space="0" w:color="auto"/>
            </w:tcBorders>
            <w:vAlign w:val="center"/>
          </w:tcPr>
          <w:p w14:paraId="08CE62E3"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0B4497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拥有者性别</w:t>
            </w:r>
          </w:p>
        </w:tc>
        <w:tc>
          <w:tcPr>
            <w:tcW w:w="1259" w:type="pct"/>
            <w:tcBorders>
              <w:top w:val="single" w:sz="2" w:space="0" w:color="auto"/>
              <w:left w:val="single" w:sz="2" w:space="0" w:color="auto"/>
              <w:bottom w:val="single" w:sz="2" w:space="0" w:color="auto"/>
            </w:tcBorders>
            <w:vAlign w:val="center"/>
          </w:tcPr>
          <w:p w14:paraId="4F738AD6"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75FF3F45" w14:textId="77777777">
        <w:trPr>
          <w:trHeight w:val="483"/>
        </w:trPr>
        <w:tc>
          <w:tcPr>
            <w:tcW w:w="1126" w:type="pct"/>
            <w:tcBorders>
              <w:top w:val="single" w:sz="2" w:space="0" w:color="auto"/>
              <w:bottom w:val="single" w:sz="2" w:space="0" w:color="auto"/>
              <w:right w:val="single" w:sz="2" w:space="0" w:color="auto"/>
            </w:tcBorders>
            <w:vAlign w:val="center"/>
          </w:tcPr>
          <w:p w14:paraId="4AAD9644"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14:paraId="006A84A6"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16F94E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住  所</w:t>
            </w:r>
          </w:p>
        </w:tc>
        <w:tc>
          <w:tcPr>
            <w:tcW w:w="1259" w:type="pct"/>
            <w:tcBorders>
              <w:top w:val="single" w:sz="2" w:space="0" w:color="auto"/>
              <w:left w:val="single" w:sz="2" w:space="0" w:color="auto"/>
              <w:bottom w:val="single" w:sz="2" w:space="0" w:color="auto"/>
            </w:tcBorders>
            <w:vAlign w:val="center"/>
          </w:tcPr>
          <w:p w14:paraId="00AFDEB4"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12478202" w14:textId="77777777">
        <w:trPr>
          <w:trHeight w:val="483"/>
        </w:trPr>
        <w:tc>
          <w:tcPr>
            <w:tcW w:w="1126" w:type="pct"/>
            <w:tcBorders>
              <w:top w:val="single" w:sz="2" w:space="0" w:color="auto"/>
              <w:bottom w:val="single" w:sz="2" w:space="0" w:color="auto"/>
              <w:right w:val="single" w:sz="2" w:space="0" w:color="auto"/>
            </w:tcBorders>
            <w:vAlign w:val="center"/>
          </w:tcPr>
          <w:p w14:paraId="5C2B3224"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14:paraId="002F6447"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5269910"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 系 人</w:t>
            </w:r>
          </w:p>
        </w:tc>
        <w:tc>
          <w:tcPr>
            <w:tcW w:w="1259" w:type="pct"/>
            <w:tcBorders>
              <w:top w:val="single" w:sz="2" w:space="0" w:color="auto"/>
              <w:left w:val="single" w:sz="2" w:space="0" w:color="auto"/>
              <w:bottom w:val="single" w:sz="2" w:space="0" w:color="auto"/>
            </w:tcBorders>
            <w:vAlign w:val="center"/>
          </w:tcPr>
          <w:p w14:paraId="24CAC72B"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61479A4A" w14:textId="77777777">
        <w:trPr>
          <w:trHeight w:val="483"/>
        </w:trPr>
        <w:tc>
          <w:tcPr>
            <w:tcW w:w="1126" w:type="pct"/>
            <w:tcBorders>
              <w:top w:val="single" w:sz="2" w:space="0" w:color="auto"/>
              <w:bottom w:val="single" w:sz="2" w:space="0" w:color="auto"/>
              <w:right w:val="single" w:sz="2" w:space="0" w:color="auto"/>
            </w:tcBorders>
            <w:vAlign w:val="center"/>
          </w:tcPr>
          <w:p w14:paraId="5C5341D8"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0111E160"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5FFD48D"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联系电话</w:t>
            </w:r>
          </w:p>
        </w:tc>
        <w:tc>
          <w:tcPr>
            <w:tcW w:w="1259" w:type="pct"/>
            <w:tcBorders>
              <w:top w:val="single" w:sz="2" w:space="0" w:color="auto"/>
              <w:left w:val="single" w:sz="2" w:space="0" w:color="auto"/>
              <w:bottom w:val="single" w:sz="2" w:space="0" w:color="auto"/>
            </w:tcBorders>
            <w:vAlign w:val="center"/>
          </w:tcPr>
          <w:p w14:paraId="6289F34C"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1EC1A262" w14:textId="77777777">
        <w:trPr>
          <w:trHeight w:val="483"/>
        </w:trPr>
        <w:tc>
          <w:tcPr>
            <w:tcW w:w="1126" w:type="pct"/>
            <w:tcBorders>
              <w:top w:val="single" w:sz="2" w:space="0" w:color="auto"/>
              <w:bottom w:val="single" w:sz="2" w:space="0" w:color="auto"/>
              <w:right w:val="single" w:sz="2" w:space="0" w:color="auto"/>
            </w:tcBorders>
            <w:vAlign w:val="center"/>
          </w:tcPr>
          <w:p w14:paraId="12F6EBCB"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25C0753B"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35E31E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通信地址</w:t>
            </w:r>
          </w:p>
        </w:tc>
        <w:tc>
          <w:tcPr>
            <w:tcW w:w="1259" w:type="pct"/>
            <w:tcBorders>
              <w:top w:val="single" w:sz="2" w:space="0" w:color="auto"/>
              <w:left w:val="single" w:sz="2" w:space="0" w:color="auto"/>
              <w:bottom w:val="single" w:sz="2" w:space="0" w:color="auto"/>
            </w:tcBorders>
            <w:vAlign w:val="center"/>
          </w:tcPr>
          <w:p w14:paraId="2FAD19C0"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73DF9208" w14:textId="77777777">
        <w:trPr>
          <w:trHeight w:val="483"/>
        </w:trPr>
        <w:tc>
          <w:tcPr>
            <w:tcW w:w="1126" w:type="pct"/>
            <w:tcBorders>
              <w:top w:val="single" w:sz="2" w:space="0" w:color="auto"/>
              <w:bottom w:val="single" w:sz="2" w:space="0" w:color="auto"/>
              <w:right w:val="single" w:sz="2" w:space="0" w:color="auto"/>
            </w:tcBorders>
            <w:vAlign w:val="center"/>
          </w:tcPr>
          <w:p w14:paraId="057F55F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01114F01"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0109948"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邮政编码</w:t>
            </w:r>
          </w:p>
        </w:tc>
        <w:tc>
          <w:tcPr>
            <w:tcW w:w="1259" w:type="pct"/>
            <w:tcBorders>
              <w:top w:val="single" w:sz="2" w:space="0" w:color="auto"/>
              <w:left w:val="single" w:sz="2" w:space="0" w:color="auto"/>
              <w:bottom w:val="single" w:sz="2" w:space="0" w:color="auto"/>
            </w:tcBorders>
            <w:vAlign w:val="center"/>
          </w:tcPr>
          <w:p w14:paraId="67D5104F"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40A66DE0" w14:textId="77777777">
        <w:trPr>
          <w:trHeight w:val="483"/>
        </w:trPr>
        <w:tc>
          <w:tcPr>
            <w:tcW w:w="1126" w:type="pct"/>
            <w:tcBorders>
              <w:top w:val="single" w:sz="2" w:space="0" w:color="auto"/>
              <w:bottom w:val="single" w:sz="2" w:space="0" w:color="auto"/>
              <w:right w:val="single" w:sz="2" w:space="0" w:color="auto"/>
            </w:tcBorders>
            <w:vAlign w:val="center"/>
          </w:tcPr>
          <w:p w14:paraId="62F231A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006760C9"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8F8AA5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电子邮箱</w:t>
            </w:r>
          </w:p>
        </w:tc>
        <w:tc>
          <w:tcPr>
            <w:tcW w:w="1259" w:type="pct"/>
            <w:tcBorders>
              <w:top w:val="single" w:sz="2" w:space="0" w:color="auto"/>
              <w:left w:val="single" w:sz="2" w:space="0" w:color="auto"/>
              <w:bottom w:val="single" w:sz="2" w:space="0" w:color="auto"/>
            </w:tcBorders>
            <w:vAlign w:val="center"/>
          </w:tcPr>
          <w:p w14:paraId="16AB31E9"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61AB1391" w14:textId="77777777">
        <w:trPr>
          <w:trHeight w:val="483"/>
        </w:trPr>
        <w:tc>
          <w:tcPr>
            <w:tcW w:w="1126" w:type="pct"/>
            <w:tcBorders>
              <w:top w:val="single" w:sz="2" w:space="0" w:color="auto"/>
              <w:bottom w:val="single" w:sz="2" w:space="0" w:color="auto"/>
              <w:right w:val="single" w:sz="2" w:space="0" w:color="auto"/>
            </w:tcBorders>
            <w:vAlign w:val="center"/>
          </w:tcPr>
          <w:p w14:paraId="4BD1F92E"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51513EB7"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34DFC6A0"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07D3C14B"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30F851DE" w14:textId="77777777">
        <w:trPr>
          <w:trHeight w:val="483"/>
        </w:trPr>
        <w:tc>
          <w:tcPr>
            <w:tcW w:w="1126" w:type="pct"/>
            <w:tcBorders>
              <w:top w:val="single" w:sz="2" w:space="0" w:color="auto"/>
              <w:bottom w:val="single" w:sz="2" w:space="0" w:color="auto"/>
              <w:right w:val="single" w:sz="2" w:space="0" w:color="auto"/>
            </w:tcBorders>
            <w:vAlign w:val="center"/>
          </w:tcPr>
          <w:p w14:paraId="7B1A79CA" w14:textId="77777777" w:rsidR="00622689" w:rsidRDefault="00622689">
            <w:pPr>
              <w:snapToGrid w:val="0"/>
              <w:spacing w:line="360" w:lineRule="auto"/>
              <w:jc w:val="center"/>
              <w:rPr>
                <w:rFonts w:asciiTheme="minorEastAsia" w:eastAsiaTheme="minorEastAsia" w:hAnsiTheme="minorEastAsia" w:hint="eastAsia"/>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1BF2B9A"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DF8781A"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开户名称</w:t>
            </w:r>
          </w:p>
        </w:tc>
        <w:tc>
          <w:tcPr>
            <w:tcW w:w="1259" w:type="pct"/>
            <w:tcBorders>
              <w:top w:val="single" w:sz="2" w:space="0" w:color="auto"/>
              <w:left w:val="single" w:sz="2" w:space="0" w:color="auto"/>
              <w:bottom w:val="single" w:sz="2" w:space="0" w:color="auto"/>
            </w:tcBorders>
            <w:vAlign w:val="center"/>
          </w:tcPr>
          <w:p w14:paraId="20247063"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6B5F521E" w14:textId="77777777">
        <w:trPr>
          <w:trHeight w:val="483"/>
        </w:trPr>
        <w:tc>
          <w:tcPr>
            <w:tcW w:w="1126" w:type="pct"/>
            <w:tcBorders>
              <w:top w:val="single" w:sz="2" w:space="0" w:color="auto"/>
              <w:bottom w:val="single" w:sz="2" w:space="0" w:color="auto"/>
              <w:right w:val="single" w:sz="2" w:space="0" w:color="auto"/>
            </w:tcBorders>
            <w:vAlign w:val="center"/>
          </w:tcPr>
          <w:p w14:paraId="41698B90" w14:textId="77777777" w:rsidR="00622689" w:rsidRDefault="00622689">
            <w:pPr>
              <w:snapToGrid w:val="0"/>
              <w:spacing w:line="360" w:lineRule="auto"/>
              <w:jc w:val="center"/>
              <w:rPr>
                <w:rFonts w:asciiTheme="minorEastAsia" w:eastAsiaTheme="minorEastAsia" w:hAnsiTheme="minorEastAsia" w:hint="eastAsia"/>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091BEBF5"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F37C4EA"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开户银行</w:t>
            </w:r>
          </w:p>
        </w:tc>
        <w:tc>
          <w:tcPr>
            <w:tcW w:w="1259" w:type="pct"/>
            <w:tcBorders>
              <w:top w:val="single" w:sz="2" w:space="0" w:color="auto"/>
              <w:left w:val="single" w:sz="2" w:space="0" w:color="auto"/>
              <w:bottom w:val="single" w:sz="2" w:space="0" w:color="auto"/>
            </w:tcBorders>
            <w:vAlign w:val="center"/>
          </w:tcPr>
          <w:p w14:paraId="6989ED3E"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61C0C563" w14:textId="77777777">
        <w:trPr>
          <w:trHeight w:val="483"/>
        </w:trPr>
        <w:tc>
          <w:tcPr>
            <w:tcW w:w="1126" w:type="pct"/>
            <w:tcBorders>
              <w:top w:val="single" w:sz="2" w:space="0" w:color="auto"/>
              <w:bottom w:val="single" w:sz="2" w:space="0" w:color="auto"/>
              <w:right w:val="single" w:sz="2" w:space="0" w:color="auto"/>
            </w:tcBorders>
            <w:vAlign w:val="center"/>
          </w:tcPr>
          <w:p w14:paraId="42DE26A2" w14:textId="77777777" w:rsidR="00622689" w:rsidRDefault="00622689">
            <w:pPr>
              <w:snapToGrid w:val="0"/>
              <w:spacing w:line="360" w:lineRule="auto"/>
              <w:jc w:val="center"/>
              <w:rPr>
                <w:rFonts w:asciiTheme="minorEastAsia" w:eastAsiaTheme="minorEastAsia" w:hAnsiTheme="minorEastAsia" w:hint="eastAsia"/>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5F7CF7AE" w14:textId="77777777" w:rsidR="00622689" w:rsidRDefault="00622689">
            <w:pPr>
              <w:snapToGrid w:val="0"/>
              <w:spacing w:line="360" w:lineRule="auto"/>
              <w:jc w:val="center"/>
              <w:rPr>
                <w:rFonts w:asciiTheme="minorEastAsia" w:eastAsiaTheme="minorEastAsia" w:hAnsiTheme="minorEastAsia" w:hint="eastAsia"/>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836BE74"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银行账号</w:t>
            </w:r>
          </w:p>
        </w:tc>
        <w:tc>
          <w:tcPr>
            <w:tcW w:w="1259" w:type="pct"/>
            <w:tcBorders>
              <w:top w:val="single" w:sz="2" w:space="0" w:color="auto"/>
              <w:left w:val="single" w:sz="2" w:space="0" w:color="auto"/>
              <w:bottom w:val="single" w:sz="2" w:space="0" w:color="auto"/>
            </w:tcBorders>
            <w:vAlign w:val="center"/>
          </w:tcPr>
          <w:p w14:paraId="473545BA" w14:textId="77777777" w:rsidR="00622689" w:rsidRDefault="00622689">
            <w:pPr>
              <w:snapToGrid w:val="0"/>
              <w:spacing w:line="360" w:lineRule="auto"/>
              <w:jc w:val="center"/>
              <w:rPr>
                <w:rFonts w:asciiTheme="minorEastAsia" w:eastAsiaTheme="minorEastAsia" w:hAnsiTheme="minorEastAsia" w:hint="eastAsia"/>
                <w:spacing w:val="20"/>
                <w:szCs w:val="21"/>
              </w:rPr>
            </w:pPr>
          </w:p>
        </w:tc>
      </w:tr>
      <w:tr w:rsidR="00622689" w14:paraId="208C47A5" w14:textId="77777777">
        <w:trPr>
          <w:trHeight w:val="586"/>
        </w:trPr>
        <w:tc>
          <w:tcPr>
            <w:tcW w:w="5000" w:type="pct"/>
            <w:gridSpan w:val="4"/>
            <w:tcBorders>
              <w:top w:val="single" w:sz="2" w:space="0" w:color="auto"/>
            </w:tcBorders>
            <w:vAlign w:val="center"/>
          </w:tcPr>
          <w:p w14:paraId="3B61587B" w14:textId="77777777" w:rsidR="00622689" w:rsidRDefault="00000000">
            <w:pPr>
              <w:snapToGrid w:val="0"/>
              <w:spacing w:beforeLines="50" w:before="120" w:line="360" w:lineRule="auto"/>
              <w:jc w:val="left"/>
              <w:rPr>
                <w:rFonts w:asciiTheme="minorEastAsia" w:eastAsiaTheme="minorEastAsia" w:hAnsiTheme="minorEastAsia" w:hint="eastAsia"/>
                <w:spacing w:val="20"/>
                <w:szCs w:val="21"/>
              </w:rPr>
            </w:pPr>
            <w:r>
              <w:rPr>
                <w:rFonts w:asciiTheme="minorEastAsia" w:eastAsiaTheme="minorEastAsia" w:hAnsiTheme="minorEastAsia" w:hint="eastAsia"/>
                <w:szCs w:val="21"/>
              </w:rPr>
              <w:t>注：涉及联合体或其他合同主体的信息应按上表格式加列。</w:t>
            </w:r>
          </w:p>
        </w:tc>
      </w:tr>
    </w:tbl>
    <w:p w14:paraId="40A53A11" w14:textId="77777777" w:rsidR="00622689" w:rsidRDefault="00000000">
      <w:pPr>
        <w:keepNext/>
        <w:keepLines/>
        <w:snapToGrid w:val="0"/>
        <w:spacing w:beforeLines="50" w:before="120" w:line="360" w:lineRule="auto"/>
        <w:jc w:val="center"/>
        <w:outlineLvl w:val="1"/>
        <w:rPr>
          <w:rFonts w:asciiTheme="minorEastAsia" w:eastAsiaTheme="minorEastAsia" w:hAnsiTheme="minorEastAsia" w:hint="eastAsia"/>
          <w:b/>
          <w:bCs/>
          <w:szCs w:val="21"/>
        </w:rPr>
      </w:pPr>
      <w:r>
        <w:rPr>
          <w:rFonts w:asciiTheme="minorEastAsia" w:eastAsiaTheme="minorEastAsia" w:hAnsiTheme="minorEastAsia"/>
          <w:b/>
          <w:bCs/>
          <w:szCs w:val="21"/>
          <w:u w:val="single"/>
        </w:rPr>
        <w:br w:type="page"/>
      </w:r>
      <w:bookmarkStart w:id="272" w:name="_Toc27624"/>
      <w:r>
        <w:rPr>
          <w:rFonts w:asciiTheme="minorEastAsia" w:eastAsiaTheme="minorEastAsia" w:hAnsiTheme="minorEastAsia" w:hint="eastAsia"/>
          <w:szCs w:val="21"/>
        </w:rPr>
        <w:lastRenderedPageBreak/>
        <w:t>第二节 政府采购合同通用条款</w:t>
      </w:r>
      <w:bookmarkEnd w:id="272"/>
    </w:p>
    <w:p w14:paraId="1DB16FB3" w14:textId="77777777" w:rsidR="00622689" w:rsidRDefault="00000000">
      <w:pPr>
        <w:tabs>
          <w:tab w:val="left" w:pos="8820"/>
          <w:tab w:val="left" w:pos="9345"/>
          <w:tab w:val="left" w:pos="9765"/>
        </w:tabs>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szCs w:val="21"/>
        </w:rPr>
        <w:t xml:space="preserve">1. </w:t>
      </w:r>
      <w:r>
        <w:rPr>
          <w:rFonts w:asciiTheme="minorEastAsia" w:eastAsiaTheme="minorEastAsia" w:hAnsiTheme="minorEastAsia" w:hint="eastAsia"/>
          <w:b/>
          <w:bCs/>
          <w:szCs w:val="21"/>
        </w:rPr>
        <w:t>定义</w:t>
      </w:r>
    </w:p>
    <w:p w14:paraId="3B16F17B"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1.1合同当事人</w:t>
      </w:r>
    </w:p>
    <w:p w14:paraId="7A3AD226"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（1）采购人（以下称甲方）是指使用财政性资金，通过政府采购人式向供应商购买货物及其相关服务的国家机关、事业单位、团体组织。</w:t>
      </w:r>
    </w:p>
    <w:p w14:paraId="3D9CED2C"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（2）供应商（以下称乙方）是指参加政府采购活动并且中标（成交），向采购人提供合同约定的货物及其相关服务的法人、非法人组织或者自然人。</w:t>
      </w:r>
    </w:p>
    <w:p w14:paraId="48438414"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（3）其他合同主体是指除采购人和供应商以外，</w:t>
      </w:r>
      <w:r>
        <w:rPr>
          <w:rFonts w:asciiTheme="minorEastAsia" w:eastAsiaTheme="minorEastAsia" w:hAnsiTheme="minorEastAsia" w:cs="宋体" w:hint="eastAsia"/>
          <w:bCs/>
          <w:color w:val="000000"/>
          <w:szCs w:val="21"/>
        </w:rPr>
        <w:t>依法参与合同缔结或履行，享有权利、承担义务的合同当事人</w:t>
      </w:r>
      <w:r>
        <w:rPr>
          <w:rFonts w:asciiTheme="minorEastAsia" w:eastAsiaTheme="minorEastAsia" w:hAnsiTheme="minorEastAsia" w:hint="eastAsia"/>
          <w:szCs w:val="21"/>
        </w:rPr>
        <w:t>。</w:t>
      </w:r>
    </w:p>
    <w:p w14:paraId="612EDDF6" w14:textId="77777777" w:rsidR="00622689"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1.2本合同下列术语应解释为：</w:t>
      </w:r>
    </w:p>
    <w:p w14:paraId="5E061961"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（1）“合同”系指</w:t>
      </w:r>
      <w:r>
        <w:rPr>
          <w:rFonts w:asciiTheme="minorEastAsia" w:eastAsiaTheme="minorEastAsia" w:hAnsiTheme="minorEastAsia" w:cs="宋体" w:hint="eastAsia"/>
          <w:bCs/>
          <w:color w:val="000000"/>
          <w:szCs w:val="21"/>
        </w:rPr>
        <w:t>合同当事人意思表示达成一致的任何协议，包括签署的</w:t>
      </w:r>
      <w:r>
        <w:rPr>
          <w:rFonts w:asciiTheme="minorEastAsia" w:eastAsiaTheme="minorEastAsia" w:hAnsiTheme="minorEastAsia" w:hint="eastAsia"/>
          <w:szCs w:val="21"/>
        </w:rPr>
        <w:t>政府采购合同协议书及其变更、补充协议，政府采购合同专用条款，政府采购合同通用条款，中标（成交）通知书，投标（响应）文件，采购文件，有关技术文件和图纸，以及</w:t>
      </w:r>
      <w:r>
        <w:rPr>
          <w:rFonts w:asciiTheme="minorEastAsia" w:eastAsiaTheme="minorEastAsia" w:hAnsiTheme="minorEastAsia" w:cs="宋体" w:hint="eastAsia"/>
          <w:color w:val="000000"/>
          <w:szCs w:val="21"/>
        </w:rPr>
        <w:t>国家法律、行政法规和规章制度规定或合同约定的作为合同组成部分的其他文件</w:t>
      </w:r>
      <w:r>
        <w:rPr>
          <w:rFonts w:asciiTheme="minorEastAsia" w:eastAsiaTheme="minorEastAsia" w:hAnsiTheme="minorEastAsia" w:hint="eastAsia"/>
          <w:szCs w:val="21"/>
        </w:rPr>
        <w:t>。</w:t>
      </w:r>
    </w:p>
    <w:p w14:paraId="2B089779" w14:textId="77777777" w:rsidR="00622689"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（2）“合同价款”系指根据本合同规定乙方在全面履行合同义务后甲方应支付给乙方的价款。</w:t>
      </w:r>
    </w:p>
    <w:p w14:paraId="03A7D2C1" w14:textId="77777777" w:rsidR="00622689"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szCs w:val="21"/>
        </w:rPr>
        <w:t>（3）“货物”系指乙方根据本合同规定须向甲方提供的各种形态和种类的物品，包括原材料、设备、产品（</w:t>
      </w:r>
      <w:r>
        <w:rPr>
          <w:rFonts w:asciiTheme="minorEastAsia" w:eastAsiaTheme="minorEastAsia" w:hAnsiTheme="minorEastAsia" w:hint="eastAsia"/>
          <w:color w:val="000000"/>
          <w:szCs w:val="21"/>
        </w:rPr>
        <w:t>包括软件）及相关的其备品备件、工具、手册及</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技术资料和材料等。</w:t>
      </w:r>
    </w:p>
    <w:p w14:paraId="584CE8C3" w14:textId="77777777" w:rsidR="00622689" w:rsidRDefault="00000000">
      <w:pPr>
        <w:snapToGrid w:val="0"/>
        <w:spacing w:line="360" w:lineRule="auto"/>
        <w:ind w:firstLineChars="200" w:firstLine="420"/>
        <w:jc w:val="left"/>
        <w:rPr>
          <w:rFonts w:asciiTheme="minorEastAsia" w:eastAsiaTheme="minorEastAsia" w:hAnsiTheme="minorEastAsia" w:hint="eastAsia"/>
          <w:color w:val="000000"/>
          <w:szCs w:val="21"/>
          <w:highlight w:val="yellow"/>
        </w:rPr>
      </w:pPr>
      <w:r>
        <w:rPr>
          <w:rFonts w:asciiTheme="minorEastAsia" w:eastAsiaTheme="minorEastAsia" w:hAnsiTheme="minorEastAsia" w:hint="eastAsia"/>
          <w:color w:val="000000"/>
          <w:szCs w:val="21"/>
        </w:rPr>
        <w:t>（4）“</w:t>
      </w:r>
      <w:r>
        <w:rPr>
          <w:rFonts w:asciiTheme="minorEastAsia" w:eastAsiaTheme="minorEastAsia" w:hAnsiTheme="minorEastAsia" w:hint="eastAsia"/>
          <w:szCs w:val="21"/>
        </w:rPr>
        <w:t>相关</w:t>
      </w:r>
      <w:r>
        <w:rPr>
          <w:rFonts w:asciiTheme="minorEastAsia" w:eastAsiaTheme="minorEastAsia" w:hAnsiTheme="minorEastAsia" w:hint="eastAsia"/>
          <w:color w:val="000000"/>
          <w:szCs w:val="21"/>
        </w:rPr>
        <w:t>服务”系指根据合同规定，乙方应提供的与货物有关的技术、管理和</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服务，包括但不限于：管理和质量保证、运输、保险、检验、现场准备、安装、集成、调试、培训、维修、废弃处置、技术支持等以及合同中规定乙方应承担的</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义务。</w:t>
      </w:r>
    </w:p>
    <w:p w14:paraId="198A78F4" w14:textId="77777777" w:rsidR="00622689" w:rsidRDefault="00000000">
      <w:pPr>
        <w:snapToGrid w:val="0"/>
        <w:spacing w:line="360" w:lineRule="auto"/>
        <w:ind w:firstLineChars="200" w:firstLine="420"/>
        <w:jc w:val="left"/>
        <w:rPr>
          <w:rFonts w:asciiTheme="minorEastAsia" w:eastAsiaTheme="minorEastAsia" w:hAnsiTheme="minorEastAsia" w:hint="eastAsia"/>
          <w:color w:val="000000"/>
          <w:szCs w:val="21"/>
          <w:highlight w:val="yellow"/>
        </w:rPr>
      </w:pPr>
      <w:r>
        <w:rPr>
          <w:rFonts w:asciiTheme="minorEastAsia" w:eastAsiaTheme="minorEastAsia" w:hAnsiTheme="minorEastAsia"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704EE2A2" w14:textId="77777777" w:rsidR="00622689"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（6）</w:t>
      </w:r>
      <w:r>
        <w:rPr>
          <w:rFonts w:asciiTheme="minorEastAsia" w:eastAsiaTheme="minorEastAsia" w:hAnsiTheme="minorEastAsia" w:hint="eastAsia"/>
          <w:szCs w:val="21"/>
        </w:rPr>
        <w:t>“联合体”系指由两个以上的自然人、法人或者非法人组织组成，以一个供应商的身份共同参加政府采购的主体</w:t>
      </w:r>
      <w:r>
        <w:rPr>
          <w:rFonts w:asciiTheme="minorEastAsia" w:eastAsiaTheme="minorEastAsia" w:hAnsiTheme="minorEastAsia"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Theme="minorEastAsia" w:eastAsiaTheme="minorEastAsia" w:hAnsiTheme="minorEastAsia" w:hint="eastAsia"/>
          <w:b/>
          <w:bCs/>
          <w:color w:val="000000"/>
          <w:szCs w:val="21"/>
        </w:rPr>
        <w:t>政府采购合同专用条款</w:t>
      </w:r>
      <w:r>
        <w:rPr>
          <w:rFonts w:asciiTheme="minorEastAsia" w:eastAsiaTheme="minorEastAsia" w:hAnsiTheme="minorEastAsia" w:hint="eastAsia"/>
          <w:color w:val="000000"/>
          <w:szCs w:val="21"/>
        </w:rPr>
        <w:t>】。</w:t>
      </w:r>
    </w:p>
    <w:p w14:paraId="1D595152" w14:textId="77777777" w:rsidR="00622689" w:rsidRDefault="00000000">
      <w:pPr>
        <w:tabs>
          <w:tab w:val="left" w:pos="570"/>
          <w:tab w:val="left" w:pos="9240"/>
          <w:tab w:val="left" w:pos="9555"/>
        </w:tabs>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（7）其他术语解释，见【</w:t>
      </w:r>
      <w:r>
        <w:rPr>
          <w:rFonts w:asciiTheme="minorEastAsia" w:eastAsiaTheme="minorEastAsia" w:hAnsiTheme="minorEastAsia" w:hint="eastAsia"/>
          <w:b/>
          <w:bCs/>
          <w:color w:val="000000"/>
          <w:szCs w:val="21"/>
        </w:rPr>
        <w:t>政府采购合同专用条款</w:t>
      </w:r>
      <w:r>
        <w:rPr>
          <w:rFonts w:asciiTheme="minorEastAsia" w:eastAsiaTheme="minorEastAsia" w:hAnsiTheme="minorEastAsia" w:hint="eastAsia"/>
          <w:color w:val="000000"/>
          <w:szCs w:val="21"/>
        </w:rPr>
        <w:t>】。</w:t>
      </w:r>
    </w:p>
    <w:p w14:paraId="069182FF" w14:textId="77777777" w:rsidR="00622689" w:rsidRDefault="00000000">
      <w:pPr>
        <w:numPr>
          <w:ilvl w:val="0"/>
          <w:numId w:val="65"/>
        </w:numPr>
        <w:autoSpaceDE w:val="0"/>
        <w:autoSpaceDN w:val="0"/>
        <w:adjustRightInd w:val="0"/>
        <w:snapToGrid w:val="0"/>
        <w:spacing w:after="160"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color w:val="000000"/>
          <w:szCs w:val="21"/>
        </w:rPr>
        <w:t>合同标的及金额</w:t>
      </w:r>
    </w:p>
    <w:p w14:paraId="175B19B3"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b/>
          <w:bCs/>
          <w:i/>
          <w:iCs/>
          <w:color w:val="000000"/>
          <w:szCs w:val="21"/>
        </w:rPr>
      </w:pPr>
      <w:r>
        <w:rPr>
          <w:rFonts w:asciiTheme="minorEastAsia" w:eastAsiaTheme="minorEastAsia" w:hAnsiTheme="minorEastAsia" w:hint="eastAsia"/>
          <w:color w:val="000000"/>
          <w:szCs w:val="21"/>
        </w:rPr>
        <w:t>2.1 合同标的及金额应与中标（成交）结果一致。乙方为履行本合同而发生的所有费用均应包含在合同价款中，甲方不再另行支付</w:t>
      </w:r>
      <w:r>
        <w:rPr>
          <w:rFonts w:asciiTheme="minorEastAsia" w:eastAsiaTheme="minorEastAsia" w:hAnsiTheme="minorEastAsia"/>
          <w:color w:val="000000"/>
          <w:szCs w:val="21"/>
          <w:lang w:val="en"/>
        </w:rPr>
        <w:t>其他</w:t>
      </w:r>
      <w:r>
        <w:rPr>
          <w:rFonts w:asciiTheme="minorEastAsia" w:eastAsiaTheme="minorEastAsia" w:hAnsiTheme="minorEastAsia" w:hint="eastAsia"/>
          <w:color w:val="000000"/>
          <w:szCs w:val="21"/>
        </w:rPr>
        <w:t>任何费用。</w:t>
      </w:r>
    </w:p>
    <w:p w14:paraId="1CF5B030" w14:textId="77777777" w:rsidR="00622689" w:rsidRDefault="00000000">
      <w:pPr>
        <w:snapToGrid w:val="0"/>
        <w:spacing w:line="360" w:lineRule="auto"/>
        <w:jc w:val="left"/>
        <w:rPr>
          <w:rFonts w:asciiTheme="minorEastAsia" w:eastAsiaTheme="minorEastAsia" w:hAnsiTheme="minorEastAsia" w:hint="eastAsia"/>
          <w:b/>
          <w:color w:val="000000"/>
          <w:szCs w:val="21"/>
        </w:rPr>
      </w:pPr>
      <w:r>
        <w:rPr>
          <w:rFonts w:asciiTheme="minorEastAsia" w:eastAsiaTheme="minorEastAsia" w:hAnsiTheme="minorEastAsia" w:hint="eastAsia"/>
          <w:b/>
          <w:color w:val="000000"/>
          <w:szCs w:val="21"/>
        </w:rPr>
        <w:lastRenderedPageBreak/>
        <w:t>3. 履行合同的时间、地点和方式</w:t>
      </w:r>
    </w:p>
    <w:p w14:paraId="1874D1D8"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3.1 </w:t>
      </w:r>
      <w:r>
        <w:rPr>
          <w:rFonts w:asciiTheme="minorEastAsia" w:eastAsiaTheme="minorEastAsia" w:hAnsiTheme="minorEastAsia" w:cs="宋体" w:hint="eastAsia"/>
          <w:szCs w:val="21"/>
        </w:rPr>
        <w:t>乙方应当在约定的时间、地点，按照约定方式履行合同。</w:t>
      </w:r>
    </w:p>
    <w:p w14:paraId="54A30BFB" w14:textId="77777777" w:rsidR="00622689" w:rsidRDefault="00000000">
      <w:pPr>
        <w:autoSpaceDE w:val="0"/>
        <w:autoSpaceDN w:val="0"/>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4. 甲方的权利和义务</w:t>
      </w:r>
    </w:p>
    <w:p w14:paraId="0E0F8516"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4.1</w:t>
      </w:r>
      <w:r>
        <w:rPr>
          <w:rFonts w:asciiTheme="minorEastAsia" w:eastAsiaTheme="minorEastAsia" w:hAnsiTheme="minorEastAsia"/>
          <w:color w:val="000000"/>
          <w:szCs w:val="21"/>
        </w:rPr>
        <w:t xml:space="preserve"> 签署合同后，甲方</w:t>
      </w:r>
      <w:r>
        <w:rPr>
          <w:rFonts w:asciiTheme="minorEastAsia" w:eastAsiaTheme="minorEastAsia" w:hAnsiTheme="minorEastAsia" w:hint="eastAsia"/>
          <w:color w:val="000000"/>
          <w:szCs w:val="21"/>
        </w:rPr>
        <w:t>应</w:t>
      </w:r>
      <w:r>
        <w:rPr>
          <w:rFonts w:asciiTheme="minorEastAsia" w:eastAsiaTheme="minorEastAsia" w:hAnsiTheme="minorEastAsia"/>
          <w:color w:val="000000"/>
          <w:szCs w:val="21"/>
        </w:rPr>
        <w:t>确定</w:t>
      </w:r>
      <w:r>
        <w:rPr>
          <w:rFonts w:asciiTheme="minorEastAsia" w:eastAsiaTheme="minorEastAsia" w:hAnsiTheme="minorEastAsia" w:hint="eastAsia"/>
          <w:color w:val="000000"/>
          <w:szCs w:val="21"/>
        </w:rPr>
        <w:t>项目负责人（或项目联系人）</w:t>
      </w:r>
      <w:r>
        <w:rPr>
          <w:rFonts w:asciiTheme="minorEastAsia" w:eastAsiaTheme="minorEastAsia" w:hAnsiTheme="minorEastAsia"/>
          <w:color w:val="000000"/>
          <w:szCs w:val="21"/>
        </w:rPr>
        <w:t>，负责与本合同有关的事务。</w:t>
      </w:r>
      <w:r>
        <w:rPr>
          <w:rFonts w:asciiTheme="minorEastAsia" w:eastAsiaTheme="minorEastAsia" w:hAnsiTheme="minorEastAsia" w:hint="eastAsia"/>
          <w:color w:val="000000"/>
          <w:szCs w:val="21"/>
        </w:rPr>
        <w:t>甲方有权对乙方的履约行为进行检查，并</w:t>
      </w:r>
      <w:r>
        <w:rPr>
          <w:rFonts w:asciiTheme="minorEastAsia" w:eastAsiaTheme="minorEastAsia" w:hAnsiTheme="minorEastAsia"/>
          <w:color w:val="000000"/>
          <w:szCs w:val="21"/>
        </w:rPr>
        <w:t>及时确认乙方提交的事项</w:t>
      </w:r>
      <w:r>
        <w:rPr>
          <w:rFonts w:asciiTheme="minorEastAsia" w:eastAsiaTheme="minorEastAsia" w:hAnsiTheme="minorEastAsia" w:hint="eastAsia"/>
          <w:color w:val="000000"/>
          <w:szCs w:val="21"/>
        </w:rPr>
        <w:t>。甲方应当</w:t>
      </w:r>
      <w:r>
        <w:rPr>
          <w:rFonts w:asciiTheme="minorEastAsia" w:eastAsiaTheme="minorEastAsia" w:hAnsiTheme="minorEastAsia"/>
          <w:color w:val="000000"/>
          <w:szCs w:val="21"/>
        </w:rPr>
        <w:t>配合乙方完成</w:t>
      </w:r>
      <w:r>
        <w:rPr>
          <w:rFonts w:asciiTheme="minorEastAsia" w:eastAsiaTheme="minorEastAsia" w:hAnsiTheme="minorEastAsia" w:hint="eastAsia"/>
          <w:color w:val="000000"/>
          <w:szCs w:val="21"/>
        </w:rPr>
        <w:t>相关项目</w:t>
      </w:r>
      <w:r>
        <w:rPr>
          <w:rFonts w:asciiTheme="minorEastAsia" w:eastAsiaTheme="minorEastAsia" w:hAnsiTheme="minorEastAsia"/>
          <w:color w:val="000000"/>
          <w:szCs w:val="21"/>
        </w:rPr>
        <w:t>实施工作。</w:t>
      </w:r>
    </w:p>
    <w:p w14:paraId="04715BDC"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4.2 </w:t>
      </w:r>
      <w:r>
        <w:rPr>
          <w:rFonts w:asciiTheme="minorEastAsia" w:eastAsiaTheme="minorEastAsia" w:hAnsiTheme="minorEastAsia"/>
          <w:color w:val="000000"/>
          <w:szCs w:val="21"/>
        </w:rPr>
        <w:t>甲方有权要求乙方按时提交各阶段有关</w:t>
      </w:r>
      <w:r>
        <w:rPr>
          <w:rFonts w:asciiTheme="minorEastAsia" w:eastAsiaTheme="minorEastAsia" w:hAnsiTheme="minorEastAsia" w:hint="eastAsia"/>
          <w:color w:val="000000"/>
          <w:szCs w:val="21"/>
        </w:rPr>
        <w:t>安排计划</w:t>
      </w:r>
      <w:r>
        <w:rPr>
          <w:rFonts w:asciiTheme="minorEastAsia" w:eastAsiaTheme="minorEastAsia" w:hAnsiTheme="minorEastAsia"/>
          <w:color w:val="000000"/>
          <w:szCs w:val="21"/>
        </w:rPr>
        <w:t>，并有权</w:t>
      </w:r>
      <w:r>
        <w:rPr>
          <w:rFonts w:asciiTheme="minorEastAsia" w:eastAsiaTheme="minorEastAsia" w:hAnsiTheme="minorEastAsia" w:hint="eastAsia"/>
          <w:color w:val="000000"/>
          <w:szCs w:val="21"/>
        </w:rPr>
        <w:t>定期核对乙方提供货物数量、规格、质量等内容。甲方</w:t>
      </w:r>
      <w:r>
        <w:rPr>
          <w:rFonts w:asciiTheme="minorEastAsia" w:eastAsiaTheme="minorEastAsia" w:hAnsiTheme="minorEastAsia"/>
          <w:color w:val="000000"/>
          <w:szCs w:val="21"/>
        </w:rPr>
        <w:t>有权督促乙方工作并要求乙方</w:t>
      </w:r>
      <w:r>
        <w:rPr>
          <w:rFonts w:asciiTheme="minorEastAsia" w:eastAsiaTheme="minorEastAsia" w:hAnsiTheme="minorEastAsia" w:hint="eastAsia"/>
          <w:color w:val="000000"/>
          <w:szCs w:val="21"/>
        </w:rPr>
        <w:t>更</w:t>
      </w:r>
      <w:r>
        <w:rPr>
          <w:rFonts w:asciiTheme="minorEastAsia" w:eastAsiaTheme="minorEastAsia" w:hAnsiTheme="minorEastAsia"/>
          <w:color w:val="000000"/>
          <w:szCs w:val="21"/>
        </w:rPr>
        <w:t>换不符合要求的</w:t>
      </w:r>
      <w:r>
        <w:rPr>
          <w:rFonts w:asciiTheme="minorEastAsia" w:eastAsiaTheme="minorEastAsia" w:hAnsiTheme="minorEastAsia" w:hint="eastAsia"/>
          <w:color w:val="000000"/>
          <w:szCs w:val="21"/>
        </w:rPr>
        <w:t>货物</w:t>
      </w:r>
      <w:r>
        <w:rPr>
          <w:rFonts w:asciiTheme="minorEastAsia" w:eastAsiaTheme="minorEastAsia" w:hAnsiTheme="minorEastAsia"/>
          <w:color w:val="000000"/>
          <w:szCs w:val="21"/>
        </w:rPr>
        <w:t>。</w:t>
      </w:r>
    </w:p>
    <w:p w14:paraId="0BDDC99D"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甲方</w:t>
      </w:r>
      <w:r>
        <w:rPr>
          <w:rFonts w:asciiTheme="minorEastAsia" w:eastAsiaTheme="minorEastAsia" w:hAnsiTheme="minorEastAsia" w:hint="eastAsia"/>
          <w:color w:val="000000"/>
          <w:szCs w:val="21"/>
        </w:rPr>
        <w:t>有权要求乙方对缺陷部分予以修复，并按合同约定享有货物保修及其他合同约定的权利。</w:t>
      </w:r>
    </w:p>
    <w:p w14:paraId="568C3279" w14:textId="77777777" w:rsidR="00622689" w:rsidRDefault="00000000">
      <w:pPr>
        <w:snapToGrid w:val="0"/>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color w:val="000000"/>
          <w:szCs w:val="21"/>
        </w:rPr>
        <w:t>4.4 甲方应当按照合同约定及时对交付的货物进行验收</w:t>
      </w:r>
      <w:r>
        <w:rPr>
          <w:rFonts w:asciiTheme="minorEastAsia" w:eastAsiaTheme="minorEastAsia" w:hAnsiTheme="minorEastAsia" w:hint="eastAsia"/>
          <w:color w:val="000000"/>
          <w:szCs w:val="21"/>
        </w:rPr>
        <w:t>，</w:t>
      </w:r>
      <w:r>
        <w:rPr>
          <w:rFonts w:asciiTheme="minorEastAsia" w:eastAsiaTheme="minorEastAsia" w:hAnsiTheme="minorEastAsia" w:cs="宋体" w:hint="eastAsia"/>
          <w:szCs w:val="21"/>
        </w:rPr>
        <w:t>未</w:t>
      </w:r>
      <w:r>
        <w:rPr>
          <w:rFonts w:asciiTheme="minorEastAsia" w:eastAsiaTheme="minorEastAsia" w:hAnsiTheme="minorEastAsia" w:hint="eastAsia"/>
          <w:color w:val="000000"/>
          <w:szCs w:val="21"/>
        </w:rPr>
        <w:t>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约定的期限内对乙方履约提出任何异议或者向乙方作出任何说明的，</w:t>
      </w:r>
      <w:r>
        <w:rPr>
          <w:rFonts w:asciiTheme="minorEastAsia" w:eastAsiaTheme="minorEastAsia" w:hAnsiTheme="minorEastAsia" w:hint="eastAsia"/>
          <w:color w:val="000000"/>
          <w:szCs w:val="21"/>
        </w:rPr>
        <w:t>视为验收通过。</w:t>
      </w:r>
    </w:p>
    <w:p w14:paraId="5B792CC3"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color w:val="000000"/>
          <w:szCs w:val="21"/>
        </w:rPr>
        <w:t>4</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xml:space="preserve">5 </w:t>
      </w:r>
      <w:r>
        <w:rPr>
          <w:rFonts w:asciiTheme="minorEastAsia" w:eastAsiaTheme="minorEastAsia" w:hAnsiTheme="minorEastAsia" w:hint="eastAsia"/>
          <w:color w:val="000000"/>
          <w:szCs w:val="21"/>
        </w:rPr>
        <w:t>甲方应当根据合同约定及时向乙方支付合同价款</w:t>
      </w:r>
      <w:r>
        <w:rPr>
          <w:rFonts w:asciiTheme="minorEastAsia" w:eastAsiaTheme="minorEastAsia" w:hAnsiTheme="minorEastAsia"/>
          <w:color w:val="000000"/>
          <w:szCs w:val="21"/>
        </w:rPr>
        <w:t>，不得以内部人员变更、履行内部付款流程等为由，拒绝或迟延支付。</w:t>
      </w:r>
    </w:p>
    <w:p w14:paraId="52B728C1"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4.6</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国家法律法规规定及</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hint="eastAsia"/>
          <w:color w:val="000000"/>
          <w:szCs w:val="21"/>
        </w:rPr>
        <w:t>约定应由甲方承担的其他义务和责任。</w:t>
      </w:r>
    </w:p>
    <w:p w14:paraId="57A34DE0" w14:textId="77777777" w:rsidR="00622689" w:rsidRDefault="00000000">
      <w:pPr>
        <w:autoSpaceDE w:val="0"/>
        <w:autoSpaceDN w:val="0"/>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5. 乙方的权利和义务</w:t>
      </w:r>
    </w:p>
    <w:p w14:paraId="2EEF7B71"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5.1 </w:t>
      </w:r>
      <w:r>
        <w:rPr>
          <w:rFonts w:asciiTheme="minorEastAsia" w:eastAsiaTheme="minorEastAsia" w:hAnsiTheme="minorEastAsia"/>
          <w:color w:val="000000"/>
          <w:szCs w:val="21"/>
        </w:rPr>
        <w:t>签署合同后，乙方</w:t>
      </w:r>
      <w:r>
        <w:rPr>
          <w:rFonts w:asciiTheme="minorEastAsia" w:eastAsiaTheme="minorEastAsia" w:hAnsiTheme="minorEastAsia" w:hint="eastAsia"/>
          <w:color w:val="000000"/>
          <w:szCs w:val="21"/>
        </w:rPr>
        <w:t>应</w:t>
      </w:r>
      <w:r>
        <w:rPr>
          <w:rFonts w:asciiTheme="minorEastAsia" w:eastAsiaTheme="minorEastAsia" w:hAnsiTheme="minorEastAsia"/>
          <w:color w:val="000000"/>
          <w:szCs w:val="21"/>
        </w:rPr>
        <w:t>确定</w:t>
      </w:r>
      <w:r>
        <w:rPr>
          <w:rFonts w:asciiTheme="minorEastAsia" w:eastAsiaTheme="minorEastAsia" w:hAnsiTheme="minorEastAsia" w:hint="eastAsia"/>
          <w:color w:val="000000"/>
          <w:szCs w:val="21"/>
        </w:rPr>
        <w:t>项目负责人（或项目联系人）</w:t>
      </w:r>
      <w:r>
        <w:rPr>
          <w:rFonts w:asciiTheme="minorEastAsia" w:eastAsiaTheme="minorEastAsia" w:hAnsiTheme="minorEastAsia"/>
          <w:color w:val="000000"/>
          <w:szCs w:val="21"/>
        </w:rPr>
        <w:t>，负责与本合同有关的事务。</w:t>
      </w:r>
    </w:p>
    <w:p w14:paraId="345F7B90"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2 乙方应按照合同要求</w:t>
      </w:r>
      <w:r>
        <w:rPr>
          <w:rFonts w:asciiTheme="minorEastAsia" w:eastAsiaTheme="minorEastAsia" w:hAnsiTheme="minorEastAsia" w:hint="eastAsia"/>
          <w:color w:val="000000"/>
          <w:szCs w:val="21"/>
        </w:rPr>
        <w:t>履约</w:t>
      </w:r>
      <w:r>
        <w:rPr>
          <w:rFonts w:asciiTheme="minorEastAsia" w:eastAsiaTheme="minorEastAsia" w:hAnsiTheme="minorEastAsia"/>
          <w:color w:val="000000"/>
          <w:szCs w:val="21"/>
        </w:rPr>
        <w:t>，充分合理安排，确保</w:t>
      </w:r>
      <w:r>
        <w:rPr>
          <w:rFonts w:asciiTheme="minorEastAsia" w:eastAsiaTheme="minorEastAsia" w:hAnsiTheme="minorEastAsia" w:hint="eastAsia"/>
          <w:color w:val="000000"/>
          <w:szCs w:val="21"/>
        </w:rPr>
        <w:t>提供的货物及相关服务符合合同有关</w:t>
      </w:r>
      <w:r>
        <w:rPr>
          <w:rFonts w:asciiTheme="minorEastAsia" w:eastAsiaTheme="minorEastAsia" w:hAnsiTheme="minorEastAsia"/>
          <w:color w:val="000000"/>
          <w:szCs w:val="21"/>
        </w:rPr>
        <w:t>要求</w:t>
      </w:r>
      <w:r>
        <w:rPr>
          <w:rFonts w:asciiTheme="minorEastAsia" w:eastAsiaTheme="minorEastAsia" w:hAnsiTheme="minorEastAsia" w:hint="eastAsia"/>
          <w:color w:val="000000"/>
          <w:szCs w:val="21"/>
        </w:rPr>
        <w:t>。接受项目行业管理部门及政府有关部门的指导，配合甲方的履约检查及验收，并</w:t>
      </w:r>
      <w:r>
        <w:rPr>
          <w:rFonts w:asciiTheme="minorEastAsia" w:eastAsiaTheme="minorEastAsia" w:hAnsiTheme="minorEastAsia"/>
          <w:color w:val="000000"/>
          <w:szCs w:val="21"/>
        </w:rPr>
        <w:t>负责项目实施过程中的所有协调工作。</w:t>
      </w:r>
    </w:p>
    <w:p w14:paraId="4E14112A" w14:textId="77777777" w:rsidR="00622689" w:rsidRDefault="00000000">
      <w:pPr>
        <w:spacing w:line="360" w:lineRule="auto"/>
        <w:ind w:firstLineChars="176" w:firstLine="370"/>
        <w:rPr>
          <w:rFonts w:asciiTheme="minorEastAsia" w:eastAsiaTheme="minorEastAsia" w:hAnsiTheme="minorEastAsia" w:cs="宋体" w:hint="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3</w:t>
      </w:r>
      <w:r>
        <w:rPr>
          <w:rFonts w:asciiTheme="minorEastAsia" w:eastAsiaTheme="minorEastAsia" w:hAnsiTheme="minorEastAsia" w:hint="eastAsia"/>
          <w:color w:val="000000"/>
          <w:szCs w:val="21"/>
        </w:rPr>
        <w:t>乙方有权</w:t>
      </w:r>
      <w:r>
        <w:rPr>
          <w:rFonts w:asciiTheme="minorEastAsia" w:eastAsiaTheme="minorEastAsia" w:hAnsiTheme="minorEastAsia" w:cs="宋体" w:hint="eastAsia"/>
          <w:color w:val="000000"/>
          <w:szCs w:val="21"/>
        </w:rPr>
        <w:t>根据合同约定向甲方收取合同价款。</w:t>
      </w:r>
    </w:p>
    <w:p w14:paraId="72E34787" w14:textId="77777777" w:rsidR="00622689" w:rsidRDefault="00000000">
      <w:pPr>
        <w:spacing w:line="360" w:lineRule="auto"/>
        <w:ind w:firstLineChars="176" w:firstLine="370"/>
        <w:rPr>
          <w:rFonts w:asciiTheme="minorEastAsia" w:eastAsiaTheme="minorEastAsia" w:hAnsiTheme="minorEastAsia" w:cs="宋体" w:hint="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4</w:t>
      </w:r>
      <w:r>
        <w:rPr>
          <w:rFonts w:asciiTheme="minorEastAsia" w:eastAsiaTheme="minorEastAsia" w:hAnsiTheme="minorEastAsia" w:cs="宋体" w:hint="eastAsia"/>
          <w:color w:val="000000"/>
          <w:szCs w:val="21"/>
        </w:rPr>
        <w:t>国家法律法规规定</w:t>
      </w:r>
      <w:r>
        <w:rPr>
          <w:rFonts w:asciiTheme="minorEastAsia" w:eastAsiaTheme="minorEastAsia" w:hAnsiTheme="minorEastAsia" w:hint="eastAsia"/>
          <w:color w:val="000000"/>
          <w:szCs w:val="21"/>
        </w:rPr>
        <w:t>及</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约定应</w:t>
      </w:r>
      <w:r>
        <w:rPr>
          <w:rFonts w:asciiTheme="minorEastAsia" w:eastAsiaTheme="minorEastAsia" w:hAnsiTheme="minorEastAsia" w:cs="宋体" w:hint="eastAsia"/>
          <w:color w:val="000000"/>
          <w:szCs w:val="21"/>
        </w:rPr>
        <w:t>由乙方承担的其他义务和责任。</w:t>
      </w:r>
    </w:p>
    <w:p w14:paraId="143C0CFE" w14:textId="77777777" w:rsidR="00622689" w:rsidRDefault="00000000">
      <w:pPr>
        <w:numPr>
          <w:ilvl w:val="0"/>
          <w:numId w:val="66"/>
        </w:numPr>
        <w:autoSpaceDE w:val="0"/>
        <w:autoSpaceDN w:val="0"/>
        <w:adjustRightInd w:val="0"/>
        <w:snapToGrid w:val="0"/>
        <w:spacing w:after="160"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合同履行</w:t>
      </w:r>
    </w:p>
    <w:p w14:paraId="5ECB24FE"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6.1 甲乙双方应当按照</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hint="eastAsia"/>
          <w:color w:val="000000"/>
          <w:szCs w:val="21"/>
        </w:rPr>
        <w:t>约定顺序履行合同义务；如果没有先后顺序的，应当同时履行。</w:t>
      </w:r>
    </w:p>
    <w:p w14:paraId="3257115F"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51422EF8" w14:textId="77777777" w:rsidR="00622689" w:rsidRDefault="00000000">
      <w:pPr>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7. 货物包装、运输、保险和交付要求</w:t>
      </w:r>
    </w:p>
    <w:p w14:paraId="7310C88A"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7.1 本合同</w:t>
      </w:r>
      <w:r>
        <w:rPr>
          <w:rFonts w:asciiTheme="minorEastAsia" w:eastAsiaTheme="minorEastAsia" w:hAnsiTheme="minorEastAsia" w:hint="eastAsia"/>
          <w:bCs/>
          <w:color w:val="000000"/>
          <w:szCs w:val="21"/>
        </w:rPr>
        <w:t>涉及商品包装、快递包装的，</w:t>
      </w:r>
      <w:r>
        <w:rPr>
          <w:rFonts w:asciiTheme="minorEastAsia" w:eastAsiaTheme="minorEastAsia" w:hAnsiTheme="minorEastAsia" w:hint="eastAsia"/>
          <w:color w:val="000000"/>
          <w:szCs w:val="21"/>
        </w:rPr>
        <w:t>除</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另有约定外，</w:t>
      </w:r>
      <w:r>
        <w:rPr>
          <w:rFonts w:asciiTheme="minorEastAsia" w:eastAsiaTheme="minorEastAsia" w:hAnsiTheme="minorEastAsia" w:hint="eastAsia"/>
          <w:color w:val="000000"/>
          <w:szCs w:val="21"/>
        </w:rPr>
        <w:t>包装应适应远距离运输、防潮、防震、防锈和防野蛮装卸等要求，确保货物安全无损地运抵</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约定的</w:t>
      </w:r>
      <w:r>
        <w:rPr>
          <w:rFonts w:asciiTheme="minorEastAsia" w:eastAsiaTheme="minorEastAsia" w:hAnsiTheme="minorEastAsia" w:hint="eastAsia"/>
          <w:color w:val="000000"/>
          <w:szCs w:val="21"/>
        </w:rPr>
        <w:t>指定现场。</w:t>
      </w:r>
    </w:p>
    <w:p w14:paraId="65EA5E47" w14:textId="77777777" w:rsidR="00622689" w:rsidRDefault="00000000">
      <w:pPr>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lastRenderedPageBreak/>
        <w:t>7.2 除</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另有约定外，</w:t>
      </w:r>
      <w:r>
        <w:rPr>
          <w:rFonts w:asciiTheme="minorEastAsia" w:eastAsiaTheme="minorEastAsia" w:hAnsiTheme="minorEastAsia" w:hint="eastAsia"/>
          <w:color w:val="000000"/>
          <w:szCs w:val="21"/>
        </w:rPr>
        <w:t>乙方负责办理将货物运抵本合同规定的交货地点，并装卸、交付至甲方的一切运输事项，相关费用应包含在合同价款中。</w:t>
      </w:r>
    </w:p>
    <w:p w14:paraId="6B2FA547" w14:textId="77777777" w:rsidR="00622689" w:rsidRDefault="00000000">
      <w:pPr>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7.3 货物保险要求按</w:t>
      </w:r>
      <w:r>
        <w:rPr>
          <w:rFonts w:asciiTheme="minorEastAsia" w:eastAsiaTheme="minorEastAsia" w:hAnsiTheme="minorEastAsia" w:hint="eastAsia"/>
          <w:b/>
          <w:color w:val="000000"/>
          <w:szCs w:val="21"/>
        </w:rPr>
        <w:t>【政府采购合同专用条款】</w:t>
      </w:r>
      <w:r>
        <w:rPr>
          <w:rFonts w:asciiTheme="minorEastAsia" w:eastAsiaTheme="minorEastAsia" w:hAnsiTheme="minorEastAsia" w:hint="eastAsia"/>
          <w:bCs/>
          <w:color w:val="000000"/>
          <w:szCs w:val="21"/>
        </w:rPr>
        <w:t>规定执行</w:t>
      </w:r>
      <w:r>
        <w:rPr>
          <w:rFonts w:asciiTheme="minorEastAsia" w:eastAsiaTheme="minorEastAsia" w:hAnsiTheme="minorEastAsia" w:hint="eastAsia"/>
          <w:color w:val="000000"/>
          <w:szCs w:val="21"/>
        </w:rPr>
        <w:t>。</w:t>
      </w:r>
    </w:p>
    <w:p w14:paraId="1DE48CAE"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3F5BAA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7.5 </w:t>
      </w:r>
      <w:r>
        <w:rPr>
          <w:rFonts w:asciiTheme="minorEastAsia" w:eastAsiaTheme="minorEastAsia" w:hAnsiTheme="minorEastAsia" w:cs="宋体" w:hint="eastAsia"/>
          <w:color w:val="000000"/>
          <w:szCs w:val="21"/>
        </w:rPr>
        <w:t>乙方在运输到达之前应提前通知甲方，并提示货物运输装卸的注意事项，甲方配合乙方做好货物的接收工作。</w:t>
      </w:r>
    </w:p>
    <w:p w14:paraId="6506E239" w14:textId="77777777" w:rsidR="00622689"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hint="eastAsia"/>
          <w:color w:val="000000"/>
          <w:szCs w:val="21"/>
        </w:rPr>
        <w:t>7.6 如因包装、运输问题导致货物损毁、丢失或者品质下降，甲方有权要求降价、换货、拒收部分或整批货物，由此产生的费用和损失，均由乙方承担。</w:t>
      </w:r>
    </w:p>
    <w:p w14:paraId="54219613" w14:textId="77777777" w:rsidR="00622689" w:rsidRDefault="00000000">
      <w:pPr>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color w:val="000000"/>
          <w:szCs w:val="21"/>
        </w:rPr>
        <w:t xml:space="preserve">8. </w:t>
      </w:r>
      <w:r>
        <w:rPr>
          <w:rFonts w:asciiTheme="minorEastAsia" w:eastAsiaTheme="minorEastAsia" w:hAnsiTheme="minorEastAsia" w:hint="eastAsia"/>
          <w:b/>
          <w:szCs w:val="21"/>
        </w:rPr>
        <w:t>质量标准和保证</w:t>
      </w:r>
    </w:p>
    <w:p w14:paraId="278729ED" w14:textId="77777777" w:rsidR="00622689" w:rsidRDefault="00000000">
      <w:pPr>
        <w:snapToGrid w:val="0"/>
        <w:spacing w:line="360" w:lineRule="auto"/>
        <w:ind w:firstLineChars="200" w:firstLine="420"/>
        <w:jc w:val="left"/>
        <w:rPr>
          <w:rFonts w:asciiTheme="minorEastAsia" w:eastAsiaTheme="minorEastAsia" w:hAnsiTheme="minorEastAsia" w:cs="Courier New" w:hint="eastAsia"/>
          <w:b/>
          <w:szCs w:val="21"/>
        </w:rPr>
      </w:pPr>
      <w:r>
        <w:rPr>
          <w:rFonts w:asciiTheme="minorEastAsia" w:eastAsiaTheme="minorEastAsia" w:hAnsiTheme="minorEastAsia" w:cs="Courier New" w:hint="eastAsia"/>
          <w:szCs w:val="21"/>
        </w:rPr>
        <w:t>8.1 质量标准</w:t>
      </w:r>
    </w:p>
    <w:p w14:paraId="07602678"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（1）本合同下提供的货物应符合合同</w:t>
      </w:r>
      <w:r>
        <w:rPr>
          <w:rFonts w:asciiTheme="minorEastAsia" w:eastAsiaTheme="minorEastAsia" w:hAnsiTheme="minorEastAsia" w:cs="宋体" w:hint="eastAsia"/>
          <w:color w:val="000000"/>
          <w:szCs w:val="21"/>
        </w:rPr>
        <w:t>约定的</w:t>
      </w:r>
      <w:r>
        <w:rPr>
          <w:rFonts w:asciiTheme="minorEastAsia" w:eastAsiaTheme="minorEastAsia" w:hAnsiTheme="minorEastAsia" w:cs="宋体" w:hint="eastAsia"/>
          <w:szCs w:val="21"/>
        </w:rPr>
        <w:t>品牌、规格型号、技术性能、配置、质量、数量等要求。</w:t>
      </w:r>
      <w:r>
        <w:rPr>
          <w:rFonts w:asciiTheme="minorEastAsia" w:eastAsiaTheme="minorEastAsia" w:hAnsiTheme="minorEastAsia"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EB07402" w14:textId="77777777" w:rsidR="00622689" w:rsidRDefault="00000000">
      <w:pPr>
        <w:snapToGrid w:val="0"/>
        <w:spacing w:line="360" w:lineRule="auto"/>
        <w:ind w:firstLineChars="200" w:firstLine="420"/>
        <w:jc w:val="left"/>
        <w:rPr>
          <w:rFonts w:asciiTheme="minorEastAsia" w:eastAsiaTheme="minorEastAsia" w:hAnsiTheme="minorEastAsia" w:cs="Courier New" w:hint="eastAsia"/>
          <w:szCs w:val="21"/>
        </w:rPr>
      </w:pPr>
      <w:r>
        <w:rPr>
          <w:rFonts w:asciiTheme="minorEastAsia" w:eastAsiaTheme="minorEastAsia" w:hAnsiTheme="minorEastAsia" w:cs="Courier New" w:hint="eastAsia"/>
          <w:szCs w:val="21"/>
        </w:rPr>
        <w:t>（2）采用中华人民共和国法定计量单位。</w:t>
      </w:r>
    </w:p>
    <w:p w14:paraId="225F1CDD"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（3）乙方所提供的货物应符合国家有关安全、环保、卫生的规定。</w:t>
      </w:r>
    </w:p>
    <w:p w14:paraId="35E2FD3D"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（4）乙方应向甲方提交所提供货物的技术文件，包括相应的中文技术文件，如：产品目录、图纸、操作手册、使用说明、维护手册或服务指南等。上述文件应包装好随货物一同发运。</w:t>
      </w:r>
    </w:p>
    <w:p w14:paraId="6019D46A"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8.2 保证</w:t>
      </w:r>
    </w:p>
    <w:p w14:paraId="59F6DCBE"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（1）乙方应保证提供的货物完全符合合同规定的质量、规格和性能要求。乙方应保证货物在正确安装、正常使用和保养条件下，</w:t>
      </w:r>
      <w:r>
        <w:rPr>
          <w:rFonts w:asciiTheme="minorEastAsia" w:eastAsiaTheme="minorEastAsia" w:hAnsiTheme="minorEastAsia" w:cs="宋体" w:hint="eastAsia"/>
          <w:szCs w:val="21"/>
        </w:rPr>
        <w:t>在其使用寿命期内具备合同约定的性能</w:t>
      </w:r>
      <w:r>
        <w:rPr>
          <w:rFonts w:asciiTheme="minorEastAsia" w:eastAsiaTheme="minorEastAsia" w:hAnsiTheme="minorEastAsia" w:hint="eastAsia"/>
          <w:szCs w:val="21"/>
        </w:rPr>
        <w:t>。存在质量保证期的，货物最终交付验收合格后在</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规定或乙方书面承诺（两者以较长的为准）的质量保证期内，本保证保持有效。</w:t>
      </w:r>
    </w:p>
    <w:p w14:paraId="6E7F56FD"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（2）在质量保证期内所发现的缺陷，甲方应尽快以书面形式通知乙方。</w:t>
      </w:r>
    </w:p>
    <w:p w14:paraId="26390C51"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（3）乙方收到通知后，应在</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规定的响应时间内以合理的速度免费维修或更换有缺陷的货物或部件。</w:t>
      </w:r>
    </w:p>
    <w:p w14:paraId="759A422F"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（4）在质量保证期内，如果货物的质量或规格与合同不符，或证实货物是有缺陷的，包括潜在的缺陷或使用不符合要求的材料等，甲方可以根据本合同第1</w:t>
      </w:r>
      <w:r>
        <w:rPr>
          <w:rFonts w:asciiTheme="minorEastAsia" w:eastAsiaTheme="minorEastAsia" w:hAnsiTheme="minorEastAsia" w:hint="eastAsia"/>
          <w:color w:val="000000"/>
          <w:szCs w:val="21"/>
        </w:rPr>
        <w:t>5</w:t>
      </w:r>
      <w:r>
        <w:rPr>
          <w:rFonts w:asciiTheme="minorEastAsia" w:eastAsiaTheme="minorEastAsia" w:hAnsiTheme="minorEastAsia" w:hint="eastAsia"/>
          <w:szCs w:val="21"/>
        </w:rPr>
        <w:t>.1条规定以书面形式</w:t>
      </w:r>
      <w:r>
        <w:rPr>
          <w:rFonts w:asciiTheme="minorEastAsia" w:eastAsiaTheme="minorEastAsia" w:hAnsiTheme="minorEastAsia" w:hint="eastAsia"/>
          <w:color w:val="000000"/>
          <w:szCs w:val="21"/>
        </w:rPr>
        <w:t>追究</w:t>
      </w:r>
      <w:r>
        <w:rPr>
          <w:rFonts w:asciiTheme="minorEastAsia" w:eastAsiaTheme="minorEastAsia" w:hAnsiTheme="minorEastAsia" w:hint="eastAsia"/>
          <w:szCs w:val="21"/>
        </w:rPr>
        <w:t>乙方</w:t>
      </w:r>
      <w:r>
        <w:rPr>
          <w:rFonts w:asciiTheme="minorEastAsia" w:eastAsiaTheme="minorEastAsia" w:hAnsiTheme="minorEastAsia" w:hint="eastAsia"/>
          <w:color w:val="000000"/>
          <w:szCs w:val="21"/>
        </w:rPr>
        <w:t>的违约责任</w:t>
      </w:r>
      <w:r>
        <w:rPr>
          <w:rFonts w:asciiTheme="minorEastAsia" w:eastAsiaTheme="minorEastAsia" w:hAnsiTheme="minorEastAsia" w:hint="eastAsia"/>
          <w:szCs w:val="21"/>
        </w:rPr>
        <w:t>。</w:t>
      </w:r>
    </w:p>
    <w:p w14:paraId="39E9FF35"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（5）乙方在约定的时间内未能弥补缺陷，甲方可采取必要的补救措施，但其风险和费</w:t>
      </w:r>
      <w:r>
        <w:rPr>
          <w:rFonts w:asciiTheme="minorEastAsia" w:eastAsiaTheme="minorEastAsia" w:hAnsiTheme="minorEastAsia" w:hint="eastAsia"/>
          <w:szCs w:val="21"/>
        </w:rPr>
        <w:lastRenderedPageBreak/>
        <w:t>用将由乙方承担，甲方根据合同约定对乙方行使的其他权利不受影响。</w:t>
      </w:r>
    </w:p>
    <w:p w14:paraId="60F07117" w14:textId="77777777" w:rsidR="00622689" w:rsidRDefault="00000000">
      <w:pPr>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color w:val="000000"/>
          <w:szCs w:val="21"/>
        </w:rPr>
        <w:t>9</w:t>
      </w:r>
      <w:r>
        <w:rPr>
          <w:rFonts w:asciiTheme="minorEastAsia" w:eastAsiaTheme="minorEastAsia" w:hAnsiTheme="minorEastAsia" w:hint="eastAsia"/>
          <w:b/>
          <w:bCs/>
          <w:szCs w:val="21"/>
        </w:rPr>
        <w:t>.</w:t>
      </w:r>
      <w:r>
        <w:rPr>
          <w:rFonts w:asciiTheme="minorEastAsia" w:eastAsiaTheme="minorEastAsia" w:hAnsiTheme="minorEastAsia" w:hint="eastAsia"/>
          <w:b/>
          <w:bCs/>
          <w:color w:val="000000"/>
          <w:szCs w:val="21"/>
        </w:rPr>
        <w:t xml:space="preserve"> </w:t>
      </w:r>
      <w:r>
        <w:rPr>
          <w:rFonts w:asciiTheme="minorEastAsia" w:eastAsiaTheme="minorEastAsia" w:hAnsiTheme="minorEastAsia" w:hint="eastAsia"/>
          <w:b/>
          <w:bCs/>
          <w:szCs w:val="21"/>
        </w:rPr>
        <w:t>权利瑕疵担保</w:t>
      </w:r>
    </w:p>
    <w:p w14:paraId="032F5B3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9.1 乙方保证对其出售的货物享有合法的权利。</w:t>
      </w:r>
    </w:p>
    <w:p w14:paraId="4ACB4158"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 xml:space="preserve">9.2 </w:t>
      </w:r>
      <w:r>
        <w:rPr>
          <w:rFonts w:asciiTheme="minorEastAsia" w:eastAsiaTheme="minorEastAsia" w:hAnsiTheme="minorEastAsia" w:cs="宋体" w:hint="eastAsia"/>
          <w:szCs w:val="21"/>
        </w:rPr>
        <w:t>乙方保证在交付的货物上不存在抵押权等担保物权。</w:t>
      </w:r>
    </w:p>
    <w:p w14:paraId="7296AA2E"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9.3 如甲方使用上述货物构成对第三人侵权的，则由乙方承担全部责任。</w:t>
      </w:r>
    </w:p>
    <w:p w14:paraId="190B960F" w14:textId="77777777" w:rsidR="00622689" w:rsidRDefault="00000000">
      <w:pPr>
        <w:autoSpaceDE w:val="0"/>
        <w:autoSpaceDN w:val="0"/>
        <w:snapToGrid w:val="0"/>
        <w:spacing w:line="360" w:lineRule="auto"/>
        <w:jc w:val="left"/>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10. 知识产权保护</w:t>
      </w:r>
    </w:p>
    <w:p w14:paraId="6C886DED"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color w:val="000000"/>
          <w:szCs w:val="21"/>
        </w:rPr>
        <w:t>10.1 乙方对其所销售的货物应当享有知识产权或经权利人合法授权，保证没有侵犯任</w:t>
      </w:r>
      <w:r>
        <w:rPr>
          <w:rFonts w:asciiTheme="minorEastAsia" w:eastAsiaTheme="minorEastAsia" w:hAnsiTheme="minorEastAsia" w:hint="eastAsia"/>
          <w:szCs w:val="21"/>
        </w:rPr>
        <w:t>何第三人的知识产权等权利。</w:t>
      </w:r>
      <w:bookmarkStart w:id="273" w:name="_Hlk163047038"/>
      <w:r>
        <w:rPr>
          <w:rFonts w:asciiTheme="minorEastAsia" w:eastAsiaTheme="minorEastAsia" w:hAnsiTheme="minorEastAsia" w:cs="宋体" w:hint="eastAsia"/>
          <w:szCs w:val="21"/>
        </w:rPr>
        <w:t>因违反前述约定对第三人构成侵权的，应当由乙方向第三人承担法律责任；甲方依法向第三人赔偿后，有权向乙方追偿。甲方有其他损失的，乙方应当赔偿</w:t>
      </w:r>
      <w:bookmarkEnd w:id="273"/>
      <w:r>
        <w:rPr>
          <w:rFonts w:asciiTheme="minorEastAsia" w:eastAsiaTheme="minorEastAsia" w:hAnsiTheme="minorEastAsia" w:hint="eastAsia"/>
          <w:szCs w:val="21"/>
        </w:rPr>
        <w:t>。</w:t>
      </w:r>
    </w:p>
    <w:p w14:paraId="48EE0AF1" w14:textId="77777777" w:rsidR="00622689"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11. 保密义务</w:t>
      </w:r>
    </w:p>
    <w:p w14:paraId="6F26A47A"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中约定。</w:t>
      </w:r>
    </w:p>
    <w:p w14:paraId="3880CFDC" w14:textId="77777777" w:rsidR="00622689"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12. 合同价款支付</w:t>
      </w:r>
    </w:p>
    <w:p w14:paraId="40B3085C"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12.1 合同价款支付按照国库集中支付制度及财政管理相关规定执行。</w:t>
      </w:r>
    </w:p>
    <w:p w14:paraId="2F54784E" w14:textId="77777777" w:rsidR="00622689" w:rsidRDefault="00000000">
      <w:pPr>
        <w:keepNext/>
        <w:keepLines/>
        <w:spacing w:line="360" w:lineRule="auto"/>
        <w:ind w:firstLineChars="200" w:firstLine="420"/>
        <w:outlineLvl w:val="1"/>
        <w:rPr>
          <w:rFonts w:asciiTheme="minorEastAsia" w:eastAsiaTheme="minorEastAsia" w:hAnsiTheme="minorEastAsia" w:hint="eastAsia"/>
          <w:b/>
          <w:bCs/>
          <w:szCs w:val="21"/>
        </w:rPr>
      </w:pPr>
      <w:r>
        <w:rPr>
          <w:rFonts w:asciiTheme="minorEastAsia" w:eastAsiaTheme="minorEastAsia" w:hAnsiTheme="minorEastAsia"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heme="minorEastAsia" w:eastAsiaTheme="minorEastAsia" w:hAnsiTheme="minorEastAsia" w:hint="eastAsia"/>
          <w:b/>
          <w:bCs/>
          <w:szCs w:val="21"/>
        </w:rPr>
        <w:t>政府采购合同专用条款</w:t>
      </w:r>
      <w:r>
        <w:rPr>
          <w:rFonts w:asciiTheme="minorEastAsia" w:eastAsiaTheme="minorEastAsia" w:hAnsiTheme="minorEastAsia" w:hint="eastAsia"/>
          <w:szCs w:val="21"/>
        </w:rPr>
        <w:t>】中约定。</w:t>
      </w:r>
    </w:p>
    <w:p w14:paraId="56981BBB" w14:textId="77777777" w:rsidR="00622689" w:rsidRDefault="00000000">
      <w:pPr>
        <w:spacing w:line="360" w:lineRule="auto"/>
        <w:rPr>
          <w:rFonts w:asciiTheme="minorEastAsia" w:eastAsiaTheme="minorEastAsia" w:hAnsiTheme="minorEastAsia" w:hint="eastAsia"/>
          <w:b/>
          <w:bCs/>
          <w:szCs w:val="21"/>
        </w:rPr>
      </w:pPr>
      <w:r>
        <w:rPr>
          <w:rFonts w:asciiTheme="minorEastAsia" w:eastAsiaTheme="minorEastAsia" w:hAnsiTheme="minorEastAsia" w:hint="eastAsia"/>
          <w:b/>
          <w:bCs/>
          <w:szCs w:val="21"/>
        </w:rPr>
        <w:t>13. 履约保证金</w:t>
      </w:r>
    </w:p>
    <w:p w14:paraId="246CB525"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13.1 </w:t>
      </w:r>
      <w:r>
        <w:rPr>
          <w:rFonts w:asciiTheme="minorEastAsia" w:eastAsiaTheme="minorEastAsia" w:hAnsiTheme="minorEastAsia" w:cs="宋体" w:hint="eastAsia"/>
          <w:szCs w:val="21"/>
        </w:rPr>
        <w:t>乙方应当以支票、汇票、本票或者金融机构、担保机构出具的保函等非现金形式提交。</w:t>
      </w:r>
    </w:p>
    <w:p w14:paraId="796E089B"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13.2 如果乙方出现</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约定情形的</w:t>
      </w:r>
      <w:r>
        <w:rPr>
          <w:rFonts w:asciiTheme="minorEastAsia" w:eastAsiaTheme="minorEastAsia" w:hAnsiTheme="minorEastAsia"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D4D1D0B" w14:textId="77777777" w:rsidR="00622689" w:rsidRDefault="00000000">
      <w:pPr>
        <w:spacing w:line="360" w:lineRule="auto"/>
        <w:ind w:firstLine="420"/>
        <w:rPr>
          <w:rFonts w:asciiTheme="minorEastAsia" w:eastAsiaTheme="minorEastAsia" w:hAnsiTheme="minorEastAsia" w:hint="eastAsia"/>
          <w:szCs w:val="21"/>
        </w:rPr>
      </w:pPr>
      <w:r>
        <w:rPr>
          <w:rFonts w:asciiTheme="minorEastAsia" w:eastAsiaTheme="minorEastAsia" w:hAnsiTheme="minorEastAsia" w:hint="eastAsia"/>
          <w:szCs w:val="21"/>
        </w:rPr>
        <w:t>13.3 甲方在项目通过验收后按照</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规定的时间内将履约保证金退还乙方；逾期退还的，乙方可要求甲方支付违约金，违约金按照</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规定支付。</w:t>
      </w:r>
    </w:p>
    <w:p w14:paraId="625FF6DA" w14:textId="77777777" w:rsidR="00622689" w:rsidRDefault="00000000">
      <w:pPr>
        <w:autoSpaceDE w:val="0"/>
        <w:autoSpaceDN w:val="0"/>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bCs/>
          <w:szCs w:val="21"/>
        </w:rPr>
        <w:t xml:space="preserve">14. </w:t>
      </w:r>
      <w:r>
        <w:rPr>
          <w:rFonts w:asciiTheme="minorEastAsia" w:eastAsiaTheme="minorEastAsia" w:hAnsiTheme="minorEastAsia" w:hint="eastAsia"/>
          <w:b/>
          <w:szCs w:val="21"/>
        </w:rPr>
        <w:t>售后服务</w:t>
      </w:r>
    </w:p>
    <w:p w14:paraId="168DEA75"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14.1 除项目不涉及或采购活动中明确约定无须承担外，乙方还应提供下列服务：</w:t>
      </w:r>
    </w:p>
    <w:p w14:paraId="5D683523"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（1）货物的现场移动、安装、调试、启动监督及技术支持；</w:t>
      </w:r>
    </w:p>
    <w:p w14:paraId="01CB671F"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（2）提供货物组装和维修所需的专用工具和辅助材料；</w:t>
      </w:r>
    </w:p>
    <w:p w14:paraId="733FB6D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（3）在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hint="eastAsia"/>
          <w:szCs w:val="21"/>
        </w:rPr>
        <w:t>约定的期限内对所有的货物实施运行监督、维修，但前提条件是该服务并不能免除乙方在质量保证期内所承担的义务；</w:t>
      </w:r>
    </w:p>
    <w:p w14:paraId="6E569193"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（4）在制造商所在地或指定现场就货物的安装、启动、运营、维护、废弃处置等对甲方操作人员进行培训</w:t>
      </w:r>
      <w:r>
        <w:rPr>
          <w:rFonts w:asciiTheme="minorEastAsia" w:eastAsiaTheme="minorEastAsia" w:hAnsiTheme="minorEastAsia" w:cs="宋体" w:hint="eastAsia"/>
          <w:szCs w:val="21"/>
        </w:rPr>
        <w:t>；</w:t>
      </w:r>
    </w:p>
    <w:p w14:paraId="0A1BB728"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（5）依照法律、行政法规的规定或者按照</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约定，货物在有效使用年限届满后应予回收的，乙方负有自行或者委托第三人对货物予以回收的义务；</w:t>
      </w:r>
    </w:p>
    <w:p w14:paraId="644E2BA8"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规定由乙方提供的其他服务。</w:t>
      </w:r>
    </w:p>
    <w:p w14:paraId="25EDB9BA"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14.2 乙方提供的售后服务的费用已包含在合同价款中，甲方不再另行支付。</w:t>
      </w:r>
    </w:p>
    <w:p w14:paraId="2BFAEB6A" w14:textId="77777777" w:rsidR="00622689" w:rsidRDefault="00000000">
      <w:pPr>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15. 违约责任</w:t>
      </w:r>
    </w:p>
    <w:p w14:paraId="542608FD" w14:textId="77777777" w:rsidR="00622689" w:rsidRDefault="00000000">
      <w:pPr>
        <w:snapToGrid w:val="0"/>
        <w:spacing w:line="360" w:lineRule="auto"/>
        <w:ind w:firstLineChars="200" w:firstLine="42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15.1质量瑕疵的违约责任</w:t>
      </w:r>
    </w:p>
    <w:p w14:paraId="5233B6B0"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乙方提供的产品不符合合同约定的质量标准或存在产品质量缺陷，甲方有权要求乙方根据</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bCs/>
          <w:szCs w:val="21"/>
        </w:rPr>
        <w:t>要求</w:t>
      </w:r>
      <w:r>
        <w:rPr>
          <w:rFonts w:asciiTheme="minorEastAsia" w:eastAsiaTheme="minorEastAsia" w:hAnsiTheme="minorEastAsia" w:hint="eastAsia"/>
          <w:szCs w:val="21"/>
        </w:rPr>
        <w:t>及时修理、重作、更换，并承担由此给甲方造成的损失。</w:t>
      </w:r>
    </w:p>
    <w:p w14:paraId="24F4638B"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15.2 迟延交货的违约责任</w:t>
      </w:r>
    </w:p>
    <w:p w14:paraId="4E9B8AA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2353F4"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（2）如果乙方没有按照合同规定的时间交货和提供相关服务，甲方有权从货款中扣除误期赔偿费而不影响合同项下的其他补救方法，赔偿费按</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szCs w:val="21"/>
        </w:rPr>
        <w:t>规定执行。如果涉及公共利益，且赔偿金额无法弥补公共利益损失，甲方可要求继续履行或者采取其他补救措施。</w:t>
      </w:r>
    </w:p>
    <w:p w14:paraId="26589A53"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15.3 迟延支付的违约责任</w:t>
      </w:r>
    </w:p>
    <w:p w14:paraId="30251E1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甲方存在迟延支付乙方合同款项的，应当承担</w:t>
      </w:r>
      <w:r>
        <w:rPr>
          <w:rFonts w:asciiTheme="minorEastAsia" w:eastAsiaTheme="minorEastAsia" w:hAnsiTheme="minorEastAsia" w:hint="eastAsia"/>
          <w:b/>
          <w:bCs/>
          <w:szCs w:val="21"/>
        </w:rPr>
        <w:t>【政府采购合同专用条款】</w:t>
      </w:r>
      <w:r>
        <w:rPr>
          <w:rFonts w:asciiTheme="minorEastAsia" w:eastAsiaTheme="minorEastAsia" w:hAnsiTheme="minorEastAsia" w:hint="eastAsia"/>
          <w:szCs w:val="21"/>
        </w:rPr>
        <w:t>规定的逾期付款利息。</w:t>
      </w:r>
    </w:p>
    <w:p w14:paraId="1B00648D"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bCs/>
          <w:szCs w:val="21"/>
        </w:rPr>
        <w:t>15.4其他违约责任根据项目实际需要按</w:t>
      </w:r>
      <w:r>
        <w:rPr>
          <w:rFonts w:asciiTheme="minorEastAsia" w:eastAsiaTheme="minorEastAsia" w:hAnsiTheme="minorEastAsia" w:hint="eastAsia"/>
          <w:b/>
          <w:bCs/>
          <w:szCs w:val="21"/>
        </w:rPr>
        <w:t>【政府采购合同专用条款】</w:t>
      </w:r>
      <w:r>
        <w:rPr>
          <w:rFonts w:asciiTheme="minorEastAsia" w:eastAsiaTheme="minorEastAsia" w:hAnsiTheme="minorEastAsia" w:hint="eastAsia"/>
          <w:szCs w:val="21"/>
        </w:rPr>
        <w:t>规定执行。</w:t>
      </w:r>
    </w:p>
    <w:p w14:paraId="791E22ED" w14:textId="77777777" w:rsidR="00622689" w:rsidRDefault="00000000">
      <w:pPr>
        <w:numPr>
          <w:ilvl w:val="0"/>
          <w:numId w:val="67"/>
        </w:numPr>
        <w:autoSpaceDE w:val="0"/>
        <w:autoSpaceDN w:val="0"/>
        <w:adjustRightInd w:val="0"/>
        <w:snapToGrid w:val="0"/>
        <w:spacing w:after="160"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szCs w:val="21"/>
        </w:rPr>
        <w:t>合同变更、中止与终止</w:t>
      </w:r>
    </w:p>
    <w:p w14:paraId="142ED6A9"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    16.1合同的变更</w:t>
      </w:r>
    </w:p>
    <w:p w14:paraId="63EDCEE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政府采购合同履行中，在不改变合同其他条款的前提下，甲方可以在合同价款10%的范围内追加与合同标的相同的货物，并就此与乙方协商一致后签订补充协议。</w:t>
      </w:r>
    </w:p>
    <w:p w14:paraId="35279F5B"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16.2合同的中止</w:t>
      </w:r>
    </w:p>
    <w:p w14:paraId="4C193050"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（1）合同履行过程中因供应商就采购文件、采购过程或结果提起投诉的，甲方认为有必要的，可以中止合同的履行。</w:t>
      </w:r>
    </w:p>
    <w:p w14:paraId="7D5F471F"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（2）合同履行过程中，如果乙方出现以下情形之一的：1．经营状况严重恶化；2．转移财产、抽逃资金，以逃避债务；3．丧失商业信誉；4．有丧失或者可能丧失履约能力的其</w:t>
      </w:r>
      <w:r>
        <w:rPr>
          <w:rFonts w:asciiTheme="minorEastAsia" w:eastAsiaTheme="minorEastAsia" w:hAnsiTheme="minorEastAsia" w:hint="eastAsia"/>
          <w:szCs w:val="21"/>
        </w:rPr>
        <w:lastRenderedPageBreak/>
        <w:t>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B387D34" w14:textId="77777777" w:rsidR="00622689"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14:paraId="512800FE"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（4）甲方不得以行政区划调整、政府换届、机构或者职能调整以及相关责任人更替为由中止合同。</w:t>
      </w:r>
    </w:p>
    <w:p w14:paraId="06BAE698"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16.3合同的终止</w:t>
      </w:r>
    </w:p>
    <w:p w14:paraId="4B2D124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（1）合同因有效期限届满而终止；</w:t>
      </w:r>
    </w:p>
    <w:p w14:paraId="1B2355C9" w14:textId="77777777" w:rsidR="00622689" w:rsidRDefault="00000000">
      <w:pPr>
        <w:snapToGrid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hint="eastAsia"/>
          <w:szCs w:val="21"/>
        </w:rPr>
        <w:t>（2）乙方未按合同约定履行，构成根本性违约的，甲方有权终止合同，</w:t>
      </w:r>
      <w:r>
        <w:rPr>
          <w:rFonts w:asciiTheme="minorEastAsia" w:eastAsiaTheme="minorEastAsia" w:hAnsiTheme="minorEastAsia" w:cs="宋体" w:hint="eastAsia"/>
          <w:szCs w:val="21"/>
        </w:rPr>
        <w:t>并追究乙方的违约责任</w:t>
      </w:r>
      <w:r>
        <w:rPr>
          <w:rFonts w:asciiTheme="minorEastAsia" w:eastAsiaTheme="minorEastAsia" w:hAnsiTheme="minorEastAsia" w:hint="eastAsia"/>
          <w:szCs w:val="21"/>
        </w:rPr>
        <w:t>。</w:t>
      </w:r>
    </w:p>
    <w:p w14:paraId="359EBCA3" w14:textId="77777777" w:rsidR="00622689"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cs="华文楷体" w:hint="eastAsia"/>
          <w:szCs w:val="21"/>
        </w:rPr>
        <w:t xml:space="preserve">16.4 </w:t>
      </w:r>
      <w:r>
        <w:rPr>
          <w:rFonts w:asciiTheme="minorEastAsia" w:eastAsiaTheme="minorEastAsia" w:hAnsiTheme="minorEastAsia" w:hint="eastAsia"/>
          <w:szCs w:val="21"/>
        </w:rPr>
        <w:t>涉及国家利益、社会公共利益的情形</w:t>
      </w:r>
    </w:p>
    <w:p w14:paraId="25B79108" w14:textId="77777777" w:rsidR="00622689" w:rsidRDefault="00000000">
      <w:pPr>
        <w:autoSpaceDE w:val="0"/>
        <w:autoSpaceDN w:val="0"/>
        <w:spacing w:line="360" w:lineRule="auto"/>
        <w:ind w:firstLineChars="200" w:firstLine="420"/>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政府采购合同继续履行将损害国家利益和社会公共利益的，双方当事人应当变更、中止或者终止合同。有过错的一方应当承担赔偿责任，双方都有过错的，各自承担相应的责任。</w:t>
      </w:r>
    </w:p>
    <w:p w14:paraId="0E43B541" w14:textId="77777777" w:rsidR="00622689"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17. 合同分包</w:t>
      </w:r>
    </w:p>
    <w:p w14:paraId="568D2DD1"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17.1 乙方不得将合同转包给其他供应商。涉及合同分包的，乙方应根据采购文件和投标（响应）文件规定进行合同分包。</w:t>
      </w:r>
    </w:p>
    <w:p w14:paraId="01239567"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17.2 乙方执行政府采购政策向中小企业依法分包的，乙方应当按采购文件和投标（响应）文件签订分包意向协议，分包意向协议属于本合同组成部分。</w:t>
      </w:r>
    </w:p>
    <w:p w14:paraId="4D27482A" w14:textId="77777777" w:rsidR="00622689"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18. 不可抗力</w:t>
      </w:r>
    </w:p>
    <w:p w14:paraId="7708527D"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18.1 不可抗力是指合同双方不能预见、不能避免且不能克服的客观情况。</w:t>
      </w:r>
    </w:p>
    <w:p w14:paraId="15518BE9"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18.2 任何一方对由于不可抗力造成的部分或全部不能履行合同不承担违约责任。但迟延履行后发生不可抗力的，不能免除责任。</w:t>
      </w:r>
    </w:p>
    <w:p w14:paraId="74711EEA"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2BBFCD5" w14:textId="77777777" w:rsidR="00622689" w:rsidRDefault="00000000">
      <w:pPr>
        <w:autoSpaceDE w:val="0"/>
        <w:autoSpaceDN w:val="0"/>
        <w:snapToGrid w:val="0"/>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19. 解决争议的方法</w:t>
      </w:r>
    </w:p>
    <w:p w14:paraId="70DF3ABD"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14:paraId="3EDD49D0"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19.2 选择仲裁的，应在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中明确仲裁机构及仲裁地；通过诉讼方式解决的，可以在</w:t>
      </w:r>
      <w:r>
        <w:rPr>
          <w:rFonts w:asciiTheme="minorEastAsia" w:eastAsiaTheme="minorEastAsia" w:hAnsiTheme="minorEastAsia" w:cs="宋体" w:hint="eastAsia"/>
          <w:b/>
          <w:bCs/>
          <w:szCs w:val="21"/>
        </w:rPr>
        <w:t>【政府采购合同专用条款】</w:t>
      </w:r>
      <w:r>
        <w:rPr>
          <w:rFonts w:asciiTheme="minorEastAsia" w:eastAsiaTheme="minorEastAsia" w:hAnsiTheme="minorEastAsia" w:cs="宋体" w:hint="eastAsia"/>
          <w:szCs w:val="21"/>
        </w:rPr>
        <w:t>中进一步约定选择与争议有实际联系的地</w:t>
      </w:r>
      <w:r>
        <w:rPr>
          <w:rFonts w:asciiTheme="minorEastAsia" w:eastAsiaTheme="minorEastAsia" w:hAnsiTheme="minorEastAsia" w:cs="宋体" w:hint="eastAsia"/>
          <w:szCs w:val="21"/>
        </w:rPr>
        <w:lastRenderedPageBreak/>
        <w:t>点的人民法院管辖，但管辖法院的约定不得违反级别管辖和专属管辖的规定。</w:t>
      </w:r>
    </w:p>
    <w:p w14:paraId="4A6592CB"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19.3 如甲乙双方有争议的事项不影响合同其他部分的履行，在争议解决期间，合同其他部分应当继续履行。</w:t>
      </w:r>
    </w:p>
    <w:p w14:paraId="35BD549B" w14:textId="77777777" w:rsidR="00622689" w:rsidRDefault="00000000">
      <w:pPr>
        <w:autoSpaceDE w:val="0"/>
        <w:autoSpaceDN w:val="0"/>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b/>
          <w:szCs w:val="21"/>
        </w:rPr>
        <w:t>20. 政府采购政策</w:t>
      </w:r>
    </w:p>
    <w:p w14:paraId="3B639680"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20.1 </w:t>
      </w:r>
      <w:r>
        <w:rPr>
          <w:rFonts w:asciiTheme="minorEastAsia" w:eastAsiaTheme="minorEastAsia" w:hAnsiTheme="minorEastAsia" w:cs="宋体" w:hint="eastAsia"/>
          <w:szCs w:val="21"/>
          <w:lang w:val="en-GB"/>
        </w:rPr>
        <w:t>本合同应当按照规定执行政府采购政策。</w:t>
      </w:r>
    </w:p>
    <w:p w14:paraId="76917E52" w14:textId="77777777" w:rsidR="00622689" w:rsidRDefault="00000000">
      <w:pPr>
        <w:autoSpaceDE w:val="0"/>
        <w:autoSpaceDN w:val="0"/>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0.2 本合同依法执行政府采购政策的方式和内容，属于合同履约验收的范围。</w:t>
      </w:r>
      <w:r>
        <w:rPr>
          <w:rFonts w:asciiTheme="minorEastAsia" w:eastAsiaTheme="minorEastAsia" w:hAnsiTheme="minorEastAsia" w:cs="宋体" w:hint="eastAsia"/>
          <w:szCs w:val="21"/>
        </w:rPr>
        <w:t>甲乙双方</w:t>
      </w:r>
      <w:r>
        <w:rPr>
          <w:rFonts w:asciiTheme="minorEastAsia" w:eastAsiaTheme="minorEastAsia" w:hAnsiTheme="minorEastAsia" w:cs="宋体" w:hint="eastAsia"/>
          <w:szCs w:val="21"/>
          <w:lang w:val="en-GB"/>
        </w:rPr>
        <w:t>未按规定要求执行政府采购政策造成损失的</w:t>
      </w:r>
      <w:r>
        <w:rPr>
          <w:rFonts w:asciiTheme="minorEastAsia" w:eastAsiaTheme="minorEastAsia" w:hAnsiTheme="minorEastAsia" w:hint="eastAsia"/>
          <w:szCs w:val="21"/>
        </w:rPr>
        <w:t>，有过错的一方应当承担赔偿责任，双方都有过错的，各自承担相应的责任。</w:t>
      </w:r>
    </w:p>
    <w:p w14:paraId="46A7F71D"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4BFFFF5" w14:textId="77777777" w:rsidR="00622689" w:rsidRDefault="00000000">
      <w:pPr>
        <w:autoSpaceDE w:val="0"/>
        <w:autoSpaceDN w:val="0"/>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szCs w:val="21"/>
        </w:rPr>
        <w:t>21. 法律适用</w:t>
      </w:r>
    </w:p>
    <w:p w14:paraId="44CB2D79"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21.1 本合同的订立、生效、解释、履行及与本合同有关的争议解决，均适用法律、行政法规。</w:t>
      </w:r>
    </w:p>
    <w:p w14:paraId="419C6222"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21.2 本合同条款与法律、行政法规的强制性规定不一致的，双方当事人应按照法律、行政法规的强制性规定修改本合同的相关条款。</w:t>
      </w:r>
    </w:p>
    <w:p w14:paraId="276D90C3" w14:textId="77777777" w:rsidR="00622689" w:rsidRDefault="00000000">
      <w:pPr>
        <w:numPr>
          <w:ilvl w:val="255"/>
          <w:numId w:val="0"/>
        </w:numPr>
        <w:autoSpaceDE w:val="0"/>
        <w:autoSpaceDN w:val="0"/>
        <w:snapToGrid w:val="0"/>
        <w:spacing w:line="360" w:lineRule="auto"/>
        <w:jc w:val="left"/>
        <w:rPr>
          <w:rFonts w:asciiTheme="minorEastAsia" w:eastAsiaTheme="minorEastAsia" w:hAnsiTheme="minorEastAsia" w:hint="eastAsia"/>
          <w:b/>
          <w:szCs w:val="21"/>
        </w:rPr>
      </w:pPr>
      <w:r>
        <w:rPr>
          <w:rFonts w:asciiTheme="minorEastAsia" w:eastAsiaTheme="minorEastAsia" w:hAnsiTheme="minorEastAsia" w:hint="eastAsia"/>
          <w:b/>
          <w:szCs w:val="21"/>
        </w:rPr>
        <w:t>22. 通知</w:t>
      </w:r>
    </w:p>
    <w:p w14:paraId="31575D96" w14:textId="77777777" w:rsidR="00622689" w:rsidRDefault="00000000">
      <w:pPr>
        <w:autoSpaceDE w:val="0"/>
        <w:autoSpaceDN w:val="0"/>
        <w:spacing w:line="360" w:lineRule="auto"/>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22.1 本合同任何一方向对方发出的通知、信件、数据电文等，应当发送至本合同第一部分《政府采购合同协议书》所约定的通讯地址、联系人、联系电话或电子邮箱。</w:t>
      </w:r>
    </w:p>
    <w:p w14:paraId="7FAE07AC" w14:textId="77777777" w:rsidR="00622689" w:rsidRDefault="00000000">
      <w:pPr>
        <w:autoSpaceDE w:val="0"/>
        <w:autoSpaceDN w:val="0"/>
        <w:spacing w:line="360" w:lineRule="auto"/>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 xml:space="preserve">    22.2 一方当事人变更名称、住所、联系人、联系电话或电子邮箱等信息的，应当在变更后3日内及时书面通知对方，对方实际收到变更通知前的送达仍为有效送达。</w:t>
      </w:r>
    </w:p>
    <w:p w14:paraId="52695CED"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22.3本合同一方给另一方的通知均应采用书面形式，传真或快递送到本合同中规定的对方的地址和办理签收手续。</w:t>
      </w:r>
    </w:p>
    <w:p w14:paraId="2F1ECB49" w14:textId="77777777" w:rsidR="00622689"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22.4通知以送达之日或通知书中规定的生效之日起生效，两者中以较迟之日为准。</w:t>
      </w:r>
    </w:p>
    <w:p w14:paraId="4B698B88" w14:textId="77777777" w:rsidR="00622689" w:rsidRDefault="00000000">
      <w:pPr>
        <w:numPr>
          <w:ilvl w:val="0"/>
          <w:numId w:val="68"/>
        </w:numPr>
        <w:adjustRightInd w:val="0"/>
        <w:snapToGrid w:val="0"/>
        <w:spacing w:after="160"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合同未尽事项</w:t>
      </w:r>
    </w:p>
    <w:p w14:paraId="2B1ABC58" w14:textId="77777777" w:rsidR="00622689" w:rsidRDefault="00000000">
      <w:pPr>
        <w:snapToGrid w:val="0"/>
        <w:spacing w:line="360" w:lineRule="auto"/>
        <w:ind w:firstLineChars="200" w:firstLine="420"/>
        <w:jc w:val="left"/>
        <w:rPr>
          <w:rFonts w:asciiTheme="minorEastAsia" w:eastAsiaTheme="minorEastAsia" w:hAnsiTheme="minorEastAsia" w:hint="eastAsia"/>
          <w:bCs/>
          <w:szCs w:val="21"/>
        </w:rPr>
      </w:pPr>
      <w:r>
        <w:rPr>
          <w:rFonts w:asciiTheme="minorEastAsia" w:eastAsiaTheme="minorEastAsia" w:hAnsiTheme="minorEastAsia" w:hint="eastAsia"/>
          <w:bCs/>
          <w:szCs w:val="21"/>
        </w:rPr>
        <w:t>23.1合同未尽事项见</w:t>
      </w:r>
      <w:r>
        <w:rPr>
          <w:rFonts w:asciiTheme="minorEastAsia" w:eastAsiaTheme="minorEastAsia" w:hAnsiTheme="minorEastAsia" w:hint="eastAsia"/>
          <w:b/>
          <w:szCs w:val="21"/>
        </w:rPr>
        <w:t>【政府采购合同专用条款】</w:t>
      </w:r>
      <w:r>
        <w:rPr>
          <w:rFonts w:asciiTheme="minorEastAsia" w:eastAsiaTheme="minorEastAsia" w:hAnsiTheme="minorEastAsia" w:hint="eastAsia"/>
          <w:bCs/>
          <w:szCs w:val="21"/>
        </w:rPr>
        <w:t>。</w:t>
      </w:r>
    </w:p>
    <w:p w14:paraId="3BB850F0"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bCs/>
          <w:szCs w:val="21"/>
        </w:rPr>
        <w:t xml:space="preserve">    23.2 合同附件与合同正文具有同等的法律效力。</w:t>
      </w:r>
      <w:bookmarkStart w:id="274" w:name="_Toc20313"/>
    </w:p>
    <w:p w14:paraId="2905E04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br w:type="page"/>
      </w:r>
    </w:p>
    <w:p w14:paraId="6179DC82" w14:textId="77777777" w:rsidR="00622689" w:rsidRDefault="00000000">
      <w:pPr>
        <w:keepNext/>
        <w:keepLines/>
        <w:snapToGrid w:val="0"/>
        <w:spacing w:line="360" w:lineRule="auto"/>
        <w:jc w:val="center"/>
        <w:outlineLvl w:val="1"/>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第三节 政府采购合同专用条款</w:t>
      </w:r>
      <w:bookmarkEnd w:id="27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622689" w14:paraId="220F3063" w14:textId="77777777">
        <w:trPr>
          <w:trHeight w:val="736"/>
        </w:trPr>
        <w:tc>
          <w:tcPr>
            <w:tcW w:w="1607" w:type="dxa"/>
            <w:vAlign w:val="center"/>
          </w:tcPr>
          <w:p w14:paraId="1B0D437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66E1F6B5"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第1.2（6）项</w:t>
            </w:r>
          </w:p>
        </w:tc>
        <w:tc>
          <w:tcPr>
            <w:tcW w:w="1742" w:type="dxa"/>
            <w:vAlign w:val="center"/>
          </w:tcPr>
          <w:p w14:paraId="05C26CBA"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联合体具体要求</w:t>
            </w:r>
          </w:p>
        </w:tc>
        <w:tc>
          <w:tcPr>
            <w:tcW w:w="5170" w:type="dxa"/>
            <w:vAlign w:val="center"/>
          </w:tcPr>
          <w:p w14:paraId="0ED1CF6D"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1F2DC131" w14:textId="77777777">
        <w:trPr>
          <w:trHeight w:val="604"/>
        </w:trPr>
        <w:tc>
          <w:tcPr>
            <w:tcW w:w="1607" w:type="dxa"/>
            <w:vAlign w:val="center"/>
          </w:tcPr>
          <w:p w14:paraId="3BC00AC0"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16937D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第1.2（7）项</w:t>
            </w:r>
          </w:p>
        </w:tc>
        <w:tc>
          <w:tcPr>
            <w:tcW w:w="1742" w:type="dxa"/>
            <w:vAlign w:val="center"/>
          </w:tcPr>
          <w:p w14:paraId="4C906057"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其他术语解释</w:t>
            </w:r>
          </w:p>
        </w:tc>
        <w:tc>
          <w:tcPr>
            <w:tcW w:w="5170" w:type="dxa"/>
            <w:vAlign w:val="center"/>
          </w:tcPr>
          <w:p w14:paraId="59CCC1A5"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27E6BAAC" w14:textId="77777777">
        <w:trPr>
          <w:trHeight w:val="736"/>
        </w:trPr>
        <w:tc>
          <w:tcPr>
            <w:tcW w:w="1607" w:type="dxa"/>
            <w:vAlign w:val="center"/>
          </w:tcPr>
          <w:p w14:paraId="39593E02"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2FAC97F6"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第4.4款</w:t>
            </w:r>
          </w:p>
        </w:tc>
        <w:tc>
          <w:tcPr>
            <w:tcW w:w="1742" w:type="dxa"/>
            <w:vAlign w:val="center"/>
          </w:tcPr>
          <w:p w14:paraId="0B4E8BEA"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履约验收中甲方提出异议或作出说明的期限</w:t>
            </w:r>
          </w:p>
        </w:tc>
        <w:tc>
          <w:tcPr>
            <w:tcW w:w="5170" w:type="dxa"/>
            <w:vAlign w:val="center"/>
          </w:tcPr>
          <w:p w14:paraId="5F5A57CA"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7CDBC936" w14:textId="77777777">
        <w:trPr>
          <w:trHeight w:val="736"/>
        </w:trPr>
        <w:tc>
          <w:tcPr>
            <w:tcW w:w="1607" w:type="dxa"/>
            <w:vAlign w:val="center"/>
          </w:tcPr>
          <w:p w14:paraId="59942D9A"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24A653F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第4.6款</w:t>
            </w:r>
          </w:p>
        </w:tc>
        <w:tc>
          <w:tcPr>
            <w:tcW w:w="1742" w:type="dxa"/>
            <w:vAlign w:val="center"/>
          </w:tcPr>
          <w:p w14:paraId="1BF047EF"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约定甲方承担的其他义务和责任</w:t>
            </w:r>
          </w:p>
        </w:tc>
        <w:tc>
          <w:tcPr>
            <w:tcW w:w="5170" w:type="dxa"/>
            <w:vAlign w:val="center"/>
          </w:tcPr>
          <w:p w14:paraId="6C045272"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7C622D74" w14:textId="77777777">
        <w:trPr>
          <w:trHeight w:val="736"/>
        </w:trPr>
        <w:tc>
          <w:tcPr>
            <w:tcW w:w="1607" w:type="dxa"/>
            <w:vAlign w:val="center"/>
          </w:tcPr>
          <w:p w14:paraId="16C308BE"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33318B2"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第5.4款</w:t>
            </w:r>
          </w:p>
        </w:tc>
        <w:tc>
          <w:tcPr>
            <w:tcW w:w="1742" w:type="dxa"/>
            <w:vAlign w:val="center"/>
          </w:tcPr>
          <w:p w14:paraId="6A473CED"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约定乙方承担的其他义务和责任</w:t>
            </w:r>
          </w:p>
        </w:tc>
        <w:tc>
          <w:tcPr>
            <w:tcW w:w="5170" w:type="dxa"/>
            <w:vAlign w:val="center"/>
          </w:tcPr>
          <w:p w14:paraId="49F94F40"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52953DCE" w14:textId="77777777">
        <w:trPr>
          <w:trHeight w:val="736"/>
        </w:trPr>
        <w:tc>
          <w:tcPr>
            <w:tcW w:w="1607" w:type="dxa"/>
            <w:vAlign w:val="center"/>
          </w:tcPr>
          <w:p w14:paraId="5D76A7DC"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2C12925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第6.1款</w:t>
            </w:r>
          </w:p>
        </w:tc>
        <w:tc>
          <w:tcPr>
            <w:tcW w:w="1742" w:type="dxa"/>
            <w:vAlign w:val="center"/>
          </w:tcPr>
          <w:p w14:paraId="5F84F144"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履行合同义务的顺序</w:t>
            </w:r>
          </w:p>
        </w:tc>
        <w:tc>
          <w:tcPr>
            <w:tcW w:w="5170" w:type="dxa"/>
            <w:vAlign w:val="center"/>
          </w:tcPr>
          <w:p w14:paraId="0A28997E"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243D5457" w14:textId="77777777">
        <w:trPr>
          <w:trHeight w:val="667"/>
        </w:trPr>
        <w:tc>
          <w:tcPr>
            <w:tcW w:w="1607" w:type="dxa"/>
            <w:vMerge w:val="restart"/>
            <w:vAlign w:val="center"/>
          </w:tcPr>
          <w:p w14:paraId="4270E92B"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0ADEE9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第7.1款</w:t>
            </w:r>
          </w:p>
        </w:tc>
        <w:tc>
          <w:tcPr>
            <w:tcW w:w="1742" w:type="dxa"/>
            <w:vAlign w:val="center"/>
          </w:tcPr>
          <w:p w14:paraId="2BA6D3C6"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包装特殊要求</w:t>
            </w:r>
          </w:p>
        </w:tc>
        <w:tc>
          <w:tcPr>
            <w:tcW w:w="5170" w:type="dxa"/>
            <w:vAlign w:val="center"/>
          </w:tcPr>
          <w:p w14:paraId="3A172042" w14:textId="77777777" w:rsidR="00622689" w:rsidRDefault="00622689">
            <w:pPr>
              <w:spacing w:line="360" w:lineRule="auto"/>
              <w:rPr>
                <w:rFonts w:asciiTheme="minorEastAsia" w:eastAsiaTheme="minorEastAsia" w:hAnsiTheme="minorEastAsia" w:hint="eastAsia"/>
                <w:szCs w:val="21"/>
              </w:rPr>
            </w:pPr>
          </w:p>
        </w:tc>
      </w:tr>
      <w:tr w:rsidR="00622689" w14:paraId="1CF8B941" w14:textId="77777777">
        <w:trPr>
          <w:trHeight w:val="667"/>
        </w:trPr>
        <w:tc>
          <w:tcPr>
            <w:tcW w:w="1607" w:type="dxa"/>
            <w:vMerge/>
            <w:vAlign w:val="center"/>
          </w:tcPr>
          <w:p w14:paraId="5FD94CFE" w14:textId="77777777" w:rsidR="00622689" w:rsidRDefault="00622689">
            <w:pPr>
              <w:snapToGrid w:val="0"/>
              <w:spacing w:line="360" w:lineRule="auto"/>
              <w:jc w:val="center"/>
              <w:rPr>
                <w:rFonts w:asciiTheme="minorEastAsia" w:eastAsiaTheme="minorEastAsia" w:hAnsiTheme="minorEastAsia" w:hint="eastAsia"/>
                <w:szCs w:val="21"/>
              </w:rPr>
            </w:pPr>
          </w:p>
        </w:tc>
        <w:tc>
          <w:tcPr>
            <w:tcW w:w="1742" w:type="dxa"/>
            <w:vAlign w:val="center"/>
          </w:tcPr>
          <w:p w14:paraId="2E6B9FBD"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指定现场</w:t>
            </w:r>
          </w:p>
        </w:tc>
        <w:tc>
          <w:tcPr>
            <w:tcW w:w="5170" w:type="dxa"/>
            <w:vAlign w:val="center"/>
          </w:tcPr>
          <w:p w14:paraId="71DBEBFA" w14:textId="77777777" w:rsidR="00622689" w:rsidRDefault="00622689">
            <w:pPr>
              <w:spacing w:line="360" w:lineRule="auto"/>
              <w:rPr>
                <w:rFonts w:asciiTheme="minorEastAsia" w:eastAsiaTheme="minorEastAsia" w:hAnsiTheme="minorEastAsia" w:hint="eastAsia"/>
                <w:szCs w:val="21"/>
              </w:rPr>
            </w:pPr>
          </w:p>
        </w:tc>
      </w:tr>
      <w:tr w:rsidR="00622689" w14:paraId="5836FBDB" w14:textId="77777777">
        <w:trPr>
          <w:trHeight w:val="772"/>
        </w:trPr>
        <w:tc>
          <w:tcPr>
            <w:tcW w:w="1607" w:type="dxa"/>
            <w:vAlign w:val="center"/>
          </w:tcPr>
          <w:p w14:paraId="0CE7A79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2E150F71"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第7.2款</w:t>
            </w:r>
          </w:p>
        </w:tc>
        <w:tc>
          <w:tcPr>
            <w:tcW w:w="1742" w:type="dxa"/>
            <w:vAlign w:val="center"/>
          </w:tcPr>
          <w:p w14:paraId="78FE35BE"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运输特殊要求</w:t>
            </w:r>
          </w:p>
        </w:tc>
        <w:tc>
          <w:tcPr>
            <w:tcW w:w="5170" w:type="dxa"/>
            <w:vAlign w:val="center"/>
          </w:tcPr>
          <w:p w14:paraId="4B60B61B" w14:textId="77777777" w:rsidR="00622689" w:rsidRDefault="00622689">
            <w:pPr>
              <w:spacing w:line="360" w:lineRule="auto"/>
              <w:rPr>
                <w:rFonts w:asciiTheme="minorEastAsia" w:eastAsiaTheme="minorEastAsia" w:hAnsiTheme="minorEastAsia" w:hint="eastAsia"/>
                <w:szCs w:val="21"/>
              </w:rPr>
            </w:pPr>
          </w:p>
        </w:tc>
      </w:tr>
      <w:tr w:rsidR="00622689" w14:paraId="26410F7E" w14:textId="77777777">
        <w:trPr>
          <w:trHeight w:val="667"/>
        </w:trPr>
        <w:tc>
          <w:tcPr>
            <w:tcW w:w="1607" w:type="dxa"/>
            <w:vAlign w:val="center"/>
          </w:tcPr>
          <w:p w14:paraId="5068D66D"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60F6F394"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第7.3款</w:t>
            </w:r>
          </w:p>
        </w:tc>
        <w:tc>
          <w:tcPr>
            <w:tcW w:w="1742" w:type="dxa"/>
            <w:vAlign w:val="center"/>
          </w:tcPr>
          <w:p w14:paraId="7CEB68C0"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保险要求</w:t>
            </w:r>
          </w:p>
        </w:tc>
        <w:tc>
          <w:tcPr>
            <w:tcW w:w="5170" w:type="dxa"/>
            <w:vAlign w:val="center"/>
          </w:tcPr>
          <w:p w14:paraId="6E1E94D8" w14:textId="77777777" w:rsidR="00622689" w:rsidRDefault="00622689">
            <w:pPr>
              <w:spacing w:line="360" w:lineRule="auto"/>
              <w:rPr>
                <w:rFonts w:asciiTheme="minorEastAsia" w:eastAsiaTheme="minorEastAsia" w:hAnsiTheme="minorEastAsia" w:hint="eastAsia"/>
                <w:szCs w:val="21"/>
              </w:rPr>
            </w:pPr>
          </w:p>
        </w:tc>
      </w:tr>
      <w:tr w:rsidR="00622689" w14:paraId="7A654D8E" w14:textId="77777777">
        <w:trPr>
          <w:trHeight w:val="736"/>
        </w:trPr>
        <w:tc>
          <w:tcPr>
            <w:tcW w:w="1607" w:type="dxa"/>
            <w:vAlign w:val="center"/>
          </w:tcPr>
          <w:p w14:paraId="28FC135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697EBDC8"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第8.2（1）项</w:t>
            </w:r>
          </w:p>
        </w:tc>
        <w:tc>
          <w:tcPr>
            <w:tcW w:w="1742" w:type="dxa"/>
            <w:vAlign w:val="center"/>
          </w:tcPr>
          <w:p w14:paraId="3E437EF1"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质量保证期</w:t>
            </w:r>
          </w:p>
        </w:tc>
        <w:tc>
          <w:tcPr>
            <w:tcW w:w="5170" w:type="dxa"/>
            <w:vAlign w:val="center"/>
          </w:tcPr>
          <w:p w14:paraId="3E69C2DC" w14:textId="77777777" w:rsidR="00622689" w:rsidRDefault="00622689">
            <w:pPr>
              <w:autoSpaceDE w:val="0"/>
              <w:autoSpaceDN w:val="0"/>
              <w:snapToGrid w:val="0"/>
              <w:spacing w:line="360" w:lineRule="auto"/>
              <w:ind w:firstLineChars="200" w:firstLine="420"/>
              <w:jc w:val="left"/>
              <w:rPr>
                <w:rFonts w:asciiTheme="minorEastAsia" w:eastAsiaTheme="minorEastAsia" w:hAnsiTheme="minorEastAsia" w:hint="eastAsia"/>
                <w:szCs w:val="21"/>
              </w:rPr>
            </w:pPr>
          </w:p>
        </w:tc>
      </w:tr>
      <w:tr w:rsidR="00622689" w14:paraId="44C890BC" w14:textId="77777777">
        <w:trPr>
          <w:trHeight w:val="736"/>
        </w:trPr>
        <w:tc>
          <w:tcPr>
            <w:tcW w:w="1607" w:type="dxa"/>
            <w:vAlign w:val="center"/>
          </w:tcPr>
          <w:p w14:paraId="1B5D466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6462ED81"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第8.2（3）项</w:t>
            </w:r>
          </w:p>
        </w:tc>
        <w:tc>
          <w:tcPr>
            <w:tcW w:w="1742" w:type="dxa"/>
            <w:vAlign w:val="center"/>
          </w:tcPr>
          <w:p w14:paraId="423E5304"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货物质量缺陷</w:t>
            </w:r>
          </w:p>
          <w:p w14:paraId="6C03A288"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响应时间</w:t>
            </w:r>
          </w:p>
        </w:tc>
        <w:tc>
          <w:tcPr>
            <w:tcW w:w="5170" w:type="dxa"/>
            <w:vAlign w:val="center"/>
          </w:tcPr>
          <w:p w14:paraId="627F32B1"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3C15481A" w14:textId="77777777">
        <w:trPr>
          <w:trHeight w:val="736"/>
        </w:trPr>
        <w:tc>
          <w:tcPr>
            <w:tcW w:w="1607" w:type="dxa"/>
            <w:vAlign w:val="center"/>
          </w:tcPr>
          <w:p w14:paraId="5D654D5E" w14:textId="77777777" w:rsidR="00622689" w:rsidRDefault="00000000">
            <w:pPr>
              <w:snapToGrid w:val="0"/>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第二节</w:t>
            </w:r>
          </w:p>
          <w:p w14:paraId="1255FD85" w14:textId="77777777" w:rsidR="00622689" w:rsidRDefault="00000000">
            <w:pPr>
              <w:autoSpaceDE w:val="0"/>
              <w:autoSpaceDN w:val="0"/>
              <w:spacing w:line="360" w:lineRule="auto"/>
              <w:jc w:val="center"/>
              <w:rPr>
                <w:rFonts w:asciiTheme="minorEastAsia" w:eastAsiaTheme="minorEastAsia" w:hAnsiTheme="minorEastAsia" w:cs="华文楷体" w:hint="eastAsia"/>
                <w:szCs w:val="21"/>
              </w:rPr>
            </w:pPr>
            <w:r>
              <w:rPr>
                <w:rFonts w:asciiTheme="minorEastAsia" w:eastAsiaTheme="minorEastAsia" w:hAnsiTheme="minorEastAsia" w:cs="宋体" w:hint="eastAsia"/>
                <w:szCs w:val="21"/>
              </w:rPr>
              <w:t>第11.1款</w:t>
            </w:r>
          </w:p>
        </w:tc>
        <w:tc>
          <w:tcPr>
            <w:tcW w:w="1742" w:type="dxa"/>
            <w:vAlign w:val="center"/>
          </w:tcPr>
          <w:p w14:paraId="07EBA027" w14:textId="77777777" w:rsidR="00622689" w:rsidRDefault="00000000">
            <w:pPr>
              <w:snapToGrid w:val="0"/>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其他应当保密的信息</w:t>
            </w:r>
          </w:p>
        </w:tc>
        <w:tc>
          <w:tcPr>
            <w:tcW w:w="5170" w:type="dxa"/>
            <w:vAlign w:val="center"/>
          </w:tcPr>
          <w:p w14:paraId="756B9A8F"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364C66E2" w14:textId="77777777">
        <w:trPr>
          <w:trHeight w:val="697"/>
        </w:trPr>
        <w:tc>
          <w:tcPr>
            <w:tcW w:w="1607" w:type="dxa"/>
            <w:vAlign w:val="center"/>
          </w:tcPr>
          <w:p w14:paraId="177BD382"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46DCF56"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第12.2款</w:t>
            </w:r>
          </w:p>
        </w:tc>
        <w:tc>
          <w:tcPr>
            <w:tcW w:w="1742" w:type="dxa"/>
            <w:vAlign w:val="center"/>
          </w:tcPr>
          <w:p w14:paraId="03B7D70F"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合同价款支付时间</w:t>
            </w:r>
          </w:p>
        </w:tc>
        <w:tc>
          <w:tcPr>
            <w:tcW w:w="5170" w:type="dxa"/>
            <w:vAlign w:val="center"/>
          </w:tcPr>
          <w:p w14:paraId="3EC2127F"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6429BDE3" w14:textId="77777777">
        <w:trPr>
          <w:trHeight w:val="697"/>
        </w:trPr>
        <w:tc>
          <w:tcPr>
            <w:tcW w:w="1607" w:type="dxa"/>
            <w:vAlign w:val="center"/>
          </w:tcPr>
          <w:p w14:paraId="2C13B04A"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A5EC59A"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第13.2款</w:t>
            </w:r>
          </w:p>
        </w:tc>
        <w:tc>
          <w:tcPr>
            <w:tcW w:w="1742" w:type="dxa"/>
            <w:vAlign w:val="center"/>
          </w:tcPr>
          <w:p w14:paraId="70CF59B1"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履约保证金不予退还的情形</w:t>
            </w:r>
          </w:p>
        </w:tc>
        <w:tc>
          <w:tcPr>
            <w:tcW w:w="5170" w:type="dxa"/>
            <w:vAlign w:val="center"/>
          </w:tcPr>
          <w:p w14:paraId="5DB0D6B5"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5DAC80DD" w14:textId="77777777">
        <w:trPr>
          <w:trHeight w:val="736"/>
        </w:trPr>
        <w:tc>
          <w:tcPr>
            <w:tcW w:w="1607" w:type="dxa"/>
            <w:vAlign w:val="center"/>
          </w:tcPr>
          <w:p w14:paraId="3066890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68A3AA08"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第13.3款</w:t>
            </w:r>
          </w:p>
        </w:tc>
        <w:tc>
          <w:tcPr>
            <w:tcW w:w="1742" w:type="dxa"/>
            <w:vAlign w:val="center"/>
          </w:tcPr>
          <w:p w14:paraId="69BEE299"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履约保证金退还时间及逾期退还</w:t>
            </w:r>
            <w:r>
              <w:rPr>
                <w:rFonts w:asciiTheme="minorEastAsia" w:eastAsiaTheme="minorEastAsia" w:hAnsiTheme="minorEastAsia" w:hint="eastAsia"/>
                <w:szCs w:val="21"/>
              </w:rPr>
              <w:lastRenderedPageBreak/>
              <w:t>的违约金</w:t>
            </w:r>
          </w:p>
        </w:tc>
        <w:tc>
          <w:tcPr>
            <w:tcW w:w="5170" w:type="dxa"/>
            <w:vAlign w:val="center"/>
          </w:tcPr>
          <w:p w14:paraId="5B0804C9"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121E14B3" w14:textId="77777777">
        <w:trPr>
          <w:trHeight w:val="784"/>
        </w:trPr>
        <w:tc>
          <w:tcPr>
            <w:tcW w:w="1607" w:type="dxa"/>
            <w:vAlign w:val="center"/>
          </w:tcPr>
          <w:p w14:paraId="3DD88310"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628E26B"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第14.1（3）项</w:t>
            </w:r>
          </w:p>
        </w:tc>
        <w:tc>
          <w:tcPr>
            <w:tcW w:w="1742" w:type="dxa"/>
            <w:vAlign w:val="center"/>
          </w:tcPr>
          <w:p w14:paraId="5982E209"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运行监督、维修期限</w:t>
            </w:r>
          </w:p>
        </w:tc>
        <w:tc>
          <w:tcPr>
            <w:tcW w:w="5170" w:type="dxa"/>
            <w:vAlign w:val="center"/>
          </w:tcPr>
          <w:p w14:paraId="0D2651D5"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3CDE99B6" w14:textId="77777777">
        <w:trPr>
          <w:trHeight w:val="784"/>
        </w:trPr>
        <w:tc>
          <w:tcPr>
            <w:tcW w:w="1607" w:type="dxa"/>
            <w:vAlign w:val="center"/>
          </w:tcPr>
          <w:p w14:paraId="270CD2F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20659EC"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第14.1（5）项</w:t>
            </w:r>
          </w:p>
        </w:tc>
        <w:tc>
          <w:tcPr>
            <w:tcW w:w="1742" w:type="dxa"/>
            <w:vAlign w:val="center"/>
          </w:tcPr>
          <w:p w14:paraId="38B486CE"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货物回收的约定</w:t>
            </w:r>
          </w:p>
        </w:tc>
        <w:tc>
          <w:tcPr>
            <w:tcW w:w="5170" w:type="dxa"/>
            <w:vAlign w:val="center"/>
          </w:tcPr>
          <w:p w14:paraId="00A45F09"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7185FE68" w14:textId="77777777">
        <w:trPr>
          <w:trHeight w:val="736"/>
        </w:trPr>
        <w:tc>
          <w:tcPr>
            <w:tcW w:w="1607" w:type="dxa"/>
            <w:vAlign w:val="center"/>
          </w:tcPr>
          <w:p w14:paraId="42BBB2DC"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35C97BC3"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第14.1（6）项</w:t>
            </w:r>
          </w:p>
        </w:tc>
        <w:tc>
          <w:tcPr>
            <w:tcW w:w="1742" w:type="dxa"/>
            <w:vAlign w:val="center"/>
          </w:tcPr>
          <w:p w14:paraId="0D9DB984"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乙方提供的其他服务</w:t>
            </w:r>
          </w:p>
        </w:tc>
        <w:tc>
          <w:tcPr>
            <w:tcW w:w="5170" w:type="dxa"/>
            <w:vAlign w:val="center"/>
          </w:tcPr>
          <w:p w14:paraId="76E2AFFA"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69457243" w14:textId="77777777">
        <w:trPr>
          <w:trHeight w:val="736"/>
        </w:trPr>
        <w:tc>
          <w:tcPr>
            <w:tcW w:w="1607" w:type="dxa"/>
            <w:vAlign w:val="center"/>
          </w:tcPr>
          <w:p w14:paraId="3C7DCDE6"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4150BC9B"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第15.1款</w:t>
            </w:r>
          </w:p>
        </w:tc>
        <w:tc>
          <w:tcPr>
            <w:tcW w:w="1742" w:type="dxa"/>
            <w:vAlign w:val="center"/>
          </w:tcPr>
          <w:p w14:paraId="51606E29"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修理、重作、更换相关具体规定</w:t>
            </w:r>
          </w:p>
        </w:tc>
        <w:tc>
          <w:tcPr>
            <w:tcW w:w="5170" w:type="dxa"/>
            <w:vAlign w:val="center"/>
          </w:tcPr>
          <w:p w14:paraId="7B6EEB4A" w14:textId="77777777" w:rsidR="00622689" w:rsidRDefault="00622689">
            <w:pPr>
              <w:snapToGrid w:val="0"/>
              <w:spacing w:line="360" w:lineRule="auto"/>
              <w:jc w:val="left"/>
              <w:rPr>
                <w:rFonts w:asciiTheme="minorEastAsia" w:eastAsiaTheme="minorEastAsia" w:hAnsiTheme="minorEastAsia" w:hint="eastAsia"/>
                <w:szCs w:val="21"/>
              </w:rPr>
            </w:pPr>
          </w:p>
        </w:tc>
      </w:tr>
      <w:tr w:rsidR="00622689" w14:paraId="41F71B25" w14:textId="77777777">
        <w:trPr>
          <w:trHeight w:val="736"/>
        </w:trPr>
        <w:tc>
          <w:tcPr>
            <w:tcW w:w="1607" w:type="dxa"/>
            <w:vAlign w:val="center"/>
          </w:tcPr>
          <w:p w14:paraId="283D6243"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5EF69B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第15.2（2）项</w:t>
            </w:r>
          </w:p>
        </w:tc>
        <w:tc>
          <w:tcPr>
            <w:tcW w:w="1742" w:type="dxa"/>
            <w:vAlign w:val="center"/>
          </w:tcPr>
          <w:p w14:paraId="5CB7BFB0"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迟延交货赔偿费</w:t>
            </w:r>
          </w:p>
        </w:tc>
        <w:tc>
          <w:tcPr>
            <w:tcW w:w="5170" w:type="dxa"/>
            <w:vAlign w:val="center"/>
          </w:tcPr>
          <w:p w14:paraId="1041A8D8" w14:textId="77777777" w:rsidR="00622689" w:rsidRDefault="00622689">
            <w:pPr>
              <w:snapToGrid w:val="0"/>
              <w:spacing w:line="360" w:lineRule="auto"/>
              <w:jc w:val="left"/>
              <w:rPr>
                <w:rFonts w:asciiTheme="minorEastAsia" w:eastAsiaTheme="minorEastAsia" w:hAnsiTheme="minorEastAsia" w:hint="eastAsia"/>
                <w:szCs w:val="21"/>
                <w:u w:val="single"/>
              </w:rPr>
            </w:pPr>
          </w:p>
        </w:tc>
      </w:tr>
      <w:tr w:rsidR="00622689" w14:paraId="010CE08D" w14:textId="77777777">
        <w:trPr>
          <w:trHeight w:val="736"/>
        </w:trPr>
        <w:tc>
          <w:tcPr>
            <w:tcW w:w="1607" w:type="dxa"/>
            <w:vAlign w:val="center"/>
          </w:tcPr>
          <w:p w14:paraId="3FD92884"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08F43423"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第15.3款</w:t>
            </w:r>
          </w:p>
        </w:tc>
        <w:tc>
          <w:tcPr>
            <w:tcW w:w="1742" w:type="dxa"/>
            <w:vAlign w:val="center"/>
          </w:tcPr>
          <w:p w14:paraId="1B80D093"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逾期付款利息</w:t>
            </w:r>
          </w:p>
        </w:tc>
        <w:tc>
          <w:tcPr>
            <w:tcW w:w="5170" w:type="dxa"/>
            <w:vAlign w:val="center"/>
          </w:tcPr>
          <w:p w14:paraId="37CE512C" w14:textId="77777777" w:rsidR="00622689" w:rsidRDefault="00622689">
            <w:pPr>
              <w:snapToGrid w:val="0"/>
              <w:spacing w:line="360" w:lineRule="auto"/>
              <w:jc w:val="left"/>
              <w:rPr>
                <w:rFonts w:asciiTheme="minorEastAsia" w:eastAsiaTheme="minorEastAsia" w:hAnsiTheme="minorEastAsia" w:hint="eastAsia"/>
                <w:szCs w:val="21"/>
                <w:u w:val="single"/>
              </w:rPr>
            </w:pPr>
          </w:p>
        </w:tc>
      </w:tr>
      <w:tr w:rsidR="00622689" w14:paraId="39987E77" w14:textId="77777777">
        <w:trPr>
          <w:trHeight w:val="876"/>
        </w:trPr>
        <w:tc>
          <w:tcPr>
            <w:tcW w:w="1607" w:type="dxa"/>
            <w:tcBorders>
              <w:bottom w:val="single" w:sz="2" w:space="0" w:color="auto"/>
              <w:right w:val="single" w:sz="2" w:space="0" w:color="auto"/>
            </w:tcBorders>
            <w:vAlign w:val="center"/>
          </w:tcPr>
          <w:p w14:paraId="660F3359"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7031CB0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第15.4款</w:t>
            </w:r>
          </w:p>
        </w:tc>
        <w:tc>
          <w:tcPr>
            <w:tcW w:w="1742" w:type="dxa"/>
            <w:tcBorders>
              <w:left w:val="single" w:sz="2" w:space="0" w:color="auto"/>
              <w:bottom w:val="single" w:sz="2" w:space="0" w:color="auto"/>
              <w:right w:val="single" w:sz="2" w:space="0" w:color="auto"/>
            </w:tcBorders>
            <w:vAlign w:val="center"/>
          </w:tcPr>
          <w:p w14:paraId="4146ADD9"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其他违约责任</w:t>
            </w:r>
          </w:p>
        </w:tc>
        <w:tc>
          <w:tcPr>
            <w:tcW w:w="5170" w:type="dxa"/>
            <w:tcBorders>
              <w:left w:val="single" w:sz="2" w:space="0" w:color="auto"/>
              <w:bottom w:val="single" w:sz="2" w:space="0" w:color="auto"/>
            </w:tcBorders>
            <w:vAlign w:val="center"/>
          </w:tcPr>
          <w:p w14:paraId="4F8843A9" w14:textId="77777777" w:rsidR="00622689" w:rsidRDefault="00622689">
            <w:pPr>
              <w:snapToGrid w:val="0"/>
              <w:spacing w:line="360" w:lineRule="auto"/>
              <w:jc w:val="left"/>
              <w:rPr>
                <w:rFonts w:asciiTheme="minorEastAsia" w:eastAsiaTheme="minorEastAsia" w:hAnsiTheme="minorEastAsia" w:hint="eastAsia"/>
                <w:szCs w:val="21"/>
                <w:u w:val="single"/>
              </w:rPr>
            </w:pPr>
          </w:p>
        </w:tc>
      </w:tr>
      <w:tr w:rsidR="00622689" w14:paraId="27175B08" w14:textId="77777777">
        <w:trPr>
          <w:trHeight w:val="90"/>
        </w:trPr>
        <w:tc>
          <w:tcPr>
            <w:tcW w:w="1607" w:type="dxa"/>
            <w:tcBorders>
              <w:top w:val="single" w:sz="2" w:space="0" w:color="auto"/>
              <w:right w:val="single" w:sz="2" w:space="0" w:color="auto"/>
            </w:tcBorders>
            <w:vAlign w:val="center"/>
          </w:tcPr>
          <w:p w14:paraId="2A386D6E"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1CAD267"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第19.2款</w:t>
            </w:r>
          </w:p>
        </w:tc>
        <w:tc>
          <w:tcPr>
            <w:tcW w:w="1742" w:type="dxa"/>
            <w:tcBorders>
              <w:top w:val="single" w:sz="2" w:space="0" w:color="auto"/>
              <w:left w:val="single" w:sz="2" w:space="0" w:color="auto"/>
              <w:right w:val="single" w:sz="2" w:space="0" w:color="auto"/>
            </w:tcBorders>
            <w:vAlign w:val="center"/>
          </w:tcPr>
          <w:p w14:paraId="6CF69128"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解决争议的方法</w:t>
            </w:r>
          </w:p>
        </w:tc>
        <w:tc>
          <w:tcPr>
            <w:tcW w:w="5170" w:type="dxa"/>
            <w:tcBorders>
              <w:top w:val="single" w:sz="2" w:space="0" w:color="auto"/>
              <w:left w:val="single" w:sz="2" w:space="0" w:color="auto"/>
            </w:tcBorders>
            <w:vAlign w:val="center"/>
          </w:tcPr>
          <w:p w14:paraId="4A2BA045" w14:textId="77777777" w:rsidR="00622689" w:rsidRDefault="00000000">
            <w:pPr>
              <w:autoSpaceDE w:val="0"/>
              <w:autoSpaceDN w:val="0"/>
              <w:snapToGrid w:val="0"/>
              <w:spacing w:line="360" w:lineRule="auto"/>
              <w:jc w:val="left"/>
              <w:rPr>
                <w:rFonts w:asciiTheme="minorEastAsia" w:eastAsiaTheme="minorEastAsia" w:hAnsiTheme="minorEastAsia" w:cs="宋体" w:hint="eastAsia"/>
                <w:iCs/>
                <w:szCs w:val="21"/>
              </w:rPr>
            </w:pPr>
            <w:r>
              <w:rPr>
                <w:rFonts w:asciiTheme="minorEastAsia" w:eastAsiaTheme="minorEastAsia" w:hAnsiTheme="minorEastAsia" w:cs="宋体" w:hint="eastAsia"/>
                <w:iCs/>
                <w:szCs w:val="21"/>
              </w:rPr>
              <w:t>因本合同及合同有关事项发生的争议，按下列第</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种方式解决：</w:t>
            </w:r>
          </w:p>
          <w:p w14:paraId="06B050E9" w14:textId="77777777" w:rsidR="00622689" w:rsidRDefault="00000000">
            <w:pPr>
              <w:autoSpaceDE w:val="0"/>
              <w:autoSpaceDN w:val="0"/>
              <w:snapToGrid w:val="0"/>
              <w:spacing w:line="360" w:lineRule="auto"/>
              <w:jc w:val="left"/>
              <w:rPr>
                <w:rFonts w:asciiTheme="minorEastAsia" w:eastAsiaTheme="minorEastAsia" w:hAnsiTheme="minorEastAsia" w:cs="宋体" w:hint="eastAsia"/>
                <w:iCs/>
                <w:szCs w:val="21"/>
              </w:rPr>
            </w:pPr>
            <w:r>
              <w:rPr>
                <w:rFonts w:asciiTheme="minorEastAsia" w:eastAsiaTheme="minorEastAsia" w:hAnsiTheme="minorEastAsia" w:cs="宋体" w:hint="eastAsia"/>
                <w:iCs/>
                <w:szCs w:val="21"/>
              </w:rPr>
              <w:t>（1）向</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仲裁委员会申请仲裁，仲裁地点为</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w:t>
            </w:r>
          </w:p>
          <w:p w14:paraId="351CA5F4" w14:textId="77777777" w:rsidR="00622689" w:rsidRDefault="00000000">
            <w:pPr>
              <w:snapToGrid w:val="0"/>
              <w:spacing w:line="360" w:lineRule="auto"/>
              <w:jc w:val="left"/>
              <w:rPr>
                <w:rFonts w:asciiTheme="minorEastAsia" w:eastAsiaTheme="minorEastAsia" w:hAnsiTheme="minorEastAsia" w:hint="eastAsia"/>
                <w:szCs w:val="21"/>
                <w:u w:val="single"/>
              </w:rPr>
            </w:pPr>
            <w:r>
              <w:rPr>
                <w:rFonts w:asciiTheme="minorEastAsia" w:eastAsiaTheme="minorEastAsia" w:hAnsiTheme="minorEastAsia" w:cs="宋体" w:hint="eastAsia"/>
                <w:iCs/>
                <w:szCs w:val="21"/>
              </w:rPr>
              <w:t>（2）向</w:t>
            </w:r>
            <w:r>
              <w:rPr>
                <w:rFonts w:asciiTheme="minorEastAsia" w:eastAsiaTheme="minorEastAsia" w:hAnsiTheme="minorEastAsia" w:cs="宋体" w:hint="eastAsia"/>
                <w:iCs/>
                <w:szCs w:val="21"/>
                <w:u w:val="single"/>
              </w:rPr>
              <w:t xml:space="preserve">                    </w:t>
            </w:r>
            <w:r>
              <w:rPr>
                <w:rFonts w:asciiTheme="minorEastAsia" w:eastAsiaTheme="minorEastAsia" w:hAnsiTheme="minorEastAsia" w:cs="宋体" w:hint="eastAsia"/>
                <w:iCs/>
                <w:szCs w:val="21"/>
              </w:rPr>
              <w:t>人民法院起诉。</w:t>
            </w:r>
          </w:p>
        </w:tc>
      </w:tr>
      <w:tr w:rsidR="00622689" w14:paraId="6B5E6882" w14:textId="77777777">
        <w:trPr>
          <w:trHeight w:val="770"/>
        </w:trPr>
        <w:tc>
          <w:tcPr>
            <w:tcW w:w="1607" w:type="dxa"/>
            <w:vAlign w:val="center"/>
          </w:tcPr>
          <w:p w14:paraId="460C1022"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第二节</w:t>
            </w:r>
          </w:p>
          <w:p w14:paraId="57D3B41A" w14:textId="77777777" w:rsidR="00622689" w:rsidRDefault="00000000">
            <w:pPr>
              <w:snapToGrid w:val="0"/>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第23.1款</w:t>
            </w:r>
          </w:p>
        </w:tc>
        <w:tc>
          <w:tcPr>
            <w:tcW w:w="1742" w:type="dxa"/>
            <w:vAlign w:val="center"/>
          </w:tcPr>
          <w:p w14:paraId="6FB13BC9" w14:textId="77777777" w:rsidR="00622689" w:rsidRDefault="00000000">
            <w:pPr>
              <w:snapToGrid w:val="0"/>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bCs/>
                <w:szCs w:val="21"/>
              </w:rPr>
              <w:t>其他专用条款</w:t>
            </w:r>
          </w:p>
        </w:tc>
        <w:tc>
          <w:tcPr>
            <w:tcW w:w="5170" w:type="dxa"/>
            <w:vAlign w:val="center"/>
          </w:tcPr>
          <w:p w14:paraId="7D4F6EE6" w14:textId="77777777" w:rsidR="00622689" w:rsidRDefault="00622689">
            <w:pPr>
              <w:snapToGrid w:val="0"/>
              <w:spacing w:line="360" w:lineRule="auto"/>
              <w:jc w:val="left"/>
              <w:rPr>
                <w:rFonts w:asciiTheme="minorEastAsia" w:eastAsiaTheme="minorEastAsia" w:hAnsiTheme="minorEastAsia" w:hint="eastAsia"/>
                <w:szCs w:val="21"/>
              </w:rPr>
            </w:pPr>
          </w:p>
        </w:tc>
      </w:tr>
    </w:tbl>
    <w:p w14:paraId="1FDC4647" w14:textId="77777777" w:rsidR="00622689" w:rsidRDefault="00622689">
      <w:pPr>
        <w:pStyle w:val="BodyText"/>
      </w:pPr>
    </w:p>
    <w:p w14:paraId="6080DFCB" w14:textId="77777777" w:rsidR="00622689" w:rsidRDefault="00622689">
      <w:pPr>
        <w:widowControl/>
        <w:jc w:val="left"/>
        <w:rPr>
          <w:rFonts w:ascii="宋体" w:hAnsi="宋体" w:hint="eastAsia"/>
        </w:rPr>
      </w:pPr>
    </w:p>
    <w:p w14:paraId="4B164BF5" w14:textId="77777777" w:rsidR="00622689" w:rsidRDefault="00622689">
      <w:pPr>
        <w:widowControl/>
        <w:jc w:val="left"/>
        <w:rPr>
          <w:rFonts w:ascii="宋体" w:hAnsi="宋体" w:hint="eastAsia"/>
        </w:rPr>
      </w:pPr>
    </w:p>
    <w:p w14:paraId="316CCE58" w14:textId="77777777" w:rsidR="00622689" w:rsidRDefault="00622689">
      <w:pPr>
        <w:widowControl/>
        <w:jc w:val="left"/>
        <w:rPr>
          <w:rFonts w:ascii="宋体" w:hAnsi="宋体" w:hint="eastAsia"/>
        </w:rPr>
      </w:pPr>
    </w:p>
    <w:p w14:paraId="3634E5BA" w14:textId="77777777" w:rsidR="00622689" w:rsidRDefault="00622689">
      <w:pPr>
        <w:widowControl/>
        <w:jc w:val="left"/>
        <w:rPr>
          <w:rFonts w:ascii="宋体" w:hAnsi="宋体" w:hint="eastAsia"/>
        </w:rPr>
      </w:pPr>
    </w:p>
    <w:p w14:paraId="265DEFA8" w14:textId="77777777" w:rsidR="00622689" w:rsidRDefault="00622689">
      <w:pPr>
        <w:widowControl/>
        <w:jc w:val="left"/>
        <w:rPr>
          <w:rFonts w:ascii="宋体" w:hAnsi="宋体" w:hint="eastAsia"/>
        </w:rPr>
      </w:pPr>
    </w:p>
    <w:p w14:paraId="7CBFC6C3" w14:textId="77777777" w:rsidR="00622689" w:rsidRDefault="00622689">
      <w:pPr>
        <w:widowControl/>
        <w:jc w:val="left"/>
        <w:rPr>
          <w:rFonts w:ascii="宋体" w:hAnsi="宋体" w:hint="eastAsia"/>
        </w:rPr>
      </w:pPr>
    </w:p>
    <w:p w14:paraId="643912A9" w14:textId="77777777" w:rsidR="00622689" w:rsidRDefault="00622689">
      <w:pPr>
        <w:widowControl/>
        <w:jc w:val="left"/>
        <w:rPr>
          <w:rFonts w:ascii="宋体" w:hAnsi="宋体" w:hint="eastAsia"/>
        </w:rPr>
      </w:pPr>
    </w:p>
    <w:p w14:paraId="7C8DC5EB" w14:textId="77777777" w:rsidR="00622689" w:rsidRDefault="00622689">
      <w:pPr>
        <w:widowControl/>
        <w:jc w:val="left"/>
        <w:rPr>
          <w:rFonts w:ascii="宋体" w:hAnsi="宋体" w:hint="eastAsia"/>
        </w:rPr>
      </w:pPr>
    </w:p>
    <w:p w14:paraId="65EEB11E" w14:textId="77777777" w:rsidR="00622689" w:rsidRDefault="00622689">
      <w:pPr>
        <w:widowControl/>
        <w:jc w:val="left"/>
        <w:rPr>
          <w:rFonts w:ascii="宋体" w:hAnsi="宋体" w:hint="eastAsia"/>
        </w:rPr>
      </w:pPr>
    </w:p>
    <w:p w14:paraId="110DC9B5" w14:textId="77777777" w:rsidR="00622689" w:rsidRDefault="00622689">
      <w:pPr>
        <w:widowControl/>
        <w:jc w:val="left"/>
        <w:rPr>
          <w:rFonts w:ascii="宋体" w:hAnsi="宋体" w:hint="eastAsia"/>
        </w:rPr>
      </w:pPr>
    </w:p>
    <w:p w14:paraId="58FFD741" w14:textId="77777777" w:rsidR="00622689" w:rsidRDefault="00622689">
      <w:pPr>
        <w:widowControl/>
        <w:jc w:val="left"/>
        <w:rPr>
          <w:rFonts w:ascii="宋体" w:hAnsi="宋体" w:hint="eastAsia"/>
        </w:rPr>
      </w:pPr>
    </w:p>
    <w:p w14:paraId="69F1C2C9" w14:textId="77777777" w:rsidR="00622689" w:rsidRDefault="00622689">
      <w:pPr>
        <w:widowControl/>
        <w:jc w:val="left"/>
        <w:rPr>
          <w:rFonts w:ascii="宋体" w:hAnsi="宋体" w:hint="eastAsia"/>
        </w:rPr>
      </w:pPr>
    </w:p>
    <w:p w14:paraId="7ACA819E" w14:textId="77777777" w:rsidR="00622689" w:rsidRDefault="00000000">
      <w:pPr>
        <w:pStyle w:val="1"/>
        <w:spacing w:before="0" w:after="0" w:line="240" w:lineRule="auto"/>
        <w:rPr>
          <w:rFonts w:ascii="宋体" w:hAnsi="宋体" w:hint="eastAsia"/>
        </w:rPr>
      </w:pPr>
      <w:bookmarkStart w:id="275" w:name="_Toc181111384"/>
      <w:r>
        <w:rPr>
          <w:rFonts w:ascii="宋体" w:hAnsi="宋体" w:hint="eastAsia"/>
        </w:rPr>
        <w:lastRenderedPageBreak/>
        <w:t>第三部分  投标文件格式</w:t>
      </w:r>
      <w:bookmarkEnd w:id="275"/>
    </w:p>
    <w:p w14:paraId="45DB7A1E" w14:textId="77777777" w:rsidR="00622689" w:rsidRDefault="00622689">
      <w:pPr>
        <w:rPr>
          <w:rFonts w:ascii="宋体" w:hAnsi="宋体" w:hint="eastAsia"/>
        </w:rPr>
      </w:pPr>
    </w:p>
    <w:p w14:paraId="0FE8A426" w14:textId="77777777" w:rsidR="00622689" w:rsidRDefault="00622689">
      <w:pPr>
        <w:pStyle w:val="af"/>
        <w:tabs>
          <w:tab w:val="left" w:pos="1260"/>
        </w:tabs>
        <w:jc w:val="center"/>
        <w:rPr>
          <w:rFonts w:hAnsi="宋体" w:hint="eastAsia"/>
          <w:b/>
          <w:spacing w:val="100"/>
          <w:w w:val="110"/>
          <w:kern w:val="0"/>
          <w:sz w:val="30"/>
          <w:szCs w:val="30"/>
        </w:rPr>
      </w:pPr>
    </w:p>
    <w:p w14:paraId="6AEDF1B6" w14:textId="77777777" w:rsidR="00622689" w:rsidRDefault="00622689">
      <w:pPr>
        <w:pStyle w:val="af"/>
        <w:tabs>
          <w:tab w:val="left" w:pos="1260"/>
        </w:tabs>
        <w:jc w:val="center"/>
        <w:rPr>
          <w:rFonts w:hAnsi="宋体" w:hint="eastAsia"/>
          <w:b/>
          <w:spacing w:val="100"/>
          <w:w w:val="110"/>
          <w:kern w:val="0"/>
          <w:sz w:val="30"/>
          <w:szCs w:val="30"/>
        </w:rPr>
      </w:pPr>
    </w:p>
    <w:p w14:paraId="455EBDE4" w14:textId="77777777" w:rsidR="00622689" w:rsidRDefault="00622689">
      <w:pPr>
        <w:pStyle w:val="af"/>
        <w:tabs>
          <w:tab w:val="left" w:pos="1260"/>
        </w:tabs>
        <w:jc w:val="center"/>
        <w:rPr>
          <w:rFonts w:hAnsi="宋体" w:hint="eastAsia"/>
          <w:b/>
          <w:spacing w:val="100"/>
          <w:w w:val="110"/>
          <w:kern w:val="0"/>
          <w:sz w:val="30"/>
          <w:szCs w:val="30"/>
        </w:rPr>
      </w:pPr>
    </w:p>
    <w:p w14:paraId="5EA7A785" w14:textId="77777777" w:rsidR="00622689" w:rsidRDefault="00000000">
      <w:pPr>
        <w:pStyle w:val="af"/>
        <w:tabs>
          <w:tab w:val="left" w:pos="1260"/>
        </w:tabs>
        <w:jc w:val="center"/>
        <w:rPr>
          <w:rFonts w:hAnsi="宋体" w:hint="eastAsia"/>
          <w:b/>
          <w:spacing w:val="100"/>
          <w:w w:val="110"/>
          <w:kern w:val="0"/>
          <w:sz w:val="30"/>
          <w:szCs w:val="30"/>
        </w:rPr>
      </w:pPr>
      <w:r>
        <w:rPr>
          <w:rFonts w:hAnsi="宋体" w:hint="eastAsia"/>
          <w:b/>
          <w:spacing w:val="100"/>
          <w:w w:val="110"/>
          <w:kern w:val="0"/>
          <w:sz w:val="30"/>
          <w:szCs w:val="30"/>
          <w:u w:val="single"/>
        </w:rPr>
        <w:t xml:space="preserve">          </w:t>
      </w:r>
      <w:r>
        <w:rPr>
          <w:rFonts w:hAnsi="宋体" w:hint="eastAsia"/>
          <w:b/>
          <w:spacing w:val="100"/>
          <w:w w:val="110"/>
          <w:kern w:val="0"/>
          <w:sz w:val="30"/>
          <w:szCs w:val="30"/>
        </w:rPr>
        <w:t>项目</w:t>
      </w:r>
    </w:p>
    <w:p w14:paraId="60D29565" w14:textId="77777777" w:rsidR="00622689" w:rsidRDefault="00622689">
      <w:pPr>
        <w:pStyle w:val="af"/>
        <w:jc w:val="center"/>
        <w:rPr>
          <w:rFonts w:hAnsi="宋体" w:hint="eastAsia"/>
          <w:b/>
          <w:sz w:val="30"/>
          <w:szCs w:val="30"/>
        </w:rPr>
      </w:pPr>
    </w:p>
    <w:p w14:paraId="09BA3C1B" w14:textId="77777777" w:rsidR="00622689" w:rsidRDefault="00000000">
      <w:pPr>
        <w:pStyle w:val="af"/>
        <w:tabs>
          <w:tab w:val="left" w:pos="1260"/>
        </w:tabs>
        <w:jc w:val="center"/>
        <w:rPr>
          <w:rFonts w:hAnsi="宋体" w:hint="eastAsia"/>
          <w:b/>
          <w:spacing w:val="100"/>
          <w:w w:val="110"/>
          <w:sz w:val="30"/>
          <w:szCs w:val="30"/>
        </w:rPr>
      </w:pPr>
      <w:r>
        <w:rPr>
          <w:rFonts w:hAnsi="宋体" w:hint="eastAsia"/>
          <w:b/>
          <w:spacing w:val="100"/>
          <w:w w:val="110"/>
          <w:kern w:val="0"/>
          <w:sz w:val="30"/>
          <w:szCs w:val="30"/>
        </w:rPr>
        <w:t>投标文件</w:t>
      </w:r>
    </w:p>
    <w:p w14:paraId="48A08750" w14:textId="77777777" w:rsidR="00622689" w:rsidRDefault="00000000">
      <w:pPr>
        <w:pStyle w:val="af"/>
        <w:jc w:val="center"/>
        <w:rPr>
          <w:rFonts w:hAnsi="宋体" w:hint="eastAsia"/>
          <w:b/>
          <w:sz w:val="30"/>
          <w:szCs w:val="30"/>
        </w:rPr>
      </w:pPr>
      <w:r>
        <w:rPr>
          <w:rFonts w:hAnsi="宋体" w:hint="eastAsia"/>
          <w:b/>
          <w:sz w:val="30"/>
          <w:szCs w:val="30"/>
        </w:rPr>
        <w:t>（正本/副本）</w:t>
      </w:r>
    </w:p>
    <w:p w14:paraId="5173E80B" w14:textId="77777777" w:rsidR="00622689" w:rsidRDefault="00622689">
      <w:pPr>
        <w:pStyle w:val="af"/>
        <w:jc w:val="center"/>
        <w:rPr>
          <w:rFonts w:hAnsi="宋体" w:hint="eastAsia"/>
          <w:b/>
          <w:sz w:val="30"/>
          <w:szCs w:val="30"/>
        </w:rPr>
      </w:pPr>
    </w:p>
    <w:p w14:paraId="6699E1FC" w14:textId="77777777" w:rsidR="00622689" w:rsidRDefault="00622689">
      <w:pPr>
        <w:pStyle w:val="af"/>
        <w:jc w:val="center"/>
        <w:rPr>
          <w:rFonts w:hAnsi="宋体" w:hint="eastAsia"/>
          <w:b/>
          <w:sz w:val="30"/>
          <w:szCs w:val="30"/>
        </w:rPr>
      </w:pPr>
    </w:p>
    <w:p w14:paraId="387F6148" w14:textId="77777777" w:rsidR="00622689" w:rsidRDefault="00000000">
      <w:pPr>
        <w:pStyle w:val="af"/>
        <w:spacing w:line="360" w:lineRule="auto"/>
        <w:ind w:firstLineChars="550" w:firstLine="1656"/>
        <w:rPr>
          <w:rFonts w:hAnsi="宋体" w:hint="eastAsia"/>
          <w:b/>
          <w:spacing w:val="100"/>
          <w:w w:val="110"/>
          <w:kern w:val="0"/>
          <w:sz w:val="30"/>
          <w:szCs w:val="30"/>
          <w:u w:val="single"/>
        </w:rPr>
      </w:pPr>
      <w:r>
        <w:rPr>
          <w:rFonts w:hAnsi="宋体" w:hint="eastAsia"/>
          <w:b/>
          <w:sz w:val="30"/>
          <w:szCs w:val="30"/>
        </w:rPr>
        <w:t>项目编号：</w:t>
      </w:r>
    </w:p>
    <w:p w14:paraId="09C3CDBE" w14:textId="77777777" w:rsidR="00622689" w:rsidRDefault="00000000">
      <w:pPr>
        <w:pStyle w:val="af"/>
        <w:spacing w:line="360" w:lineRule="auto"/>
        <w:ind w:firstLineChars="550" w:firstLine="1656"/>
        <w:rPr>
          <w:rFonts w:hAnsi="宋体" w:hint="eastAsia"/>
          <w:b/>
          <w:sz w:val="30"/>
          <w:szCs w:val="30"/>
          <w:u w:val="single"/>
        </w:rPr>
      </w:pPr>
      <w:r>
        <w:rPr>
          <w:rFonts w:hAnsi="宋体" w:hint="eastAsia"/>
          <w:b/>
          <w:sz w:val="30"/>
          <w:szCs w:val="30"/>
        </w:rPr>
        <w:t>包号：</w:t>
      </w:r>
      <w:r>
        <w:rPr>
          <w:rFonts w:hAnsi="宋体" w:hint="eastAsia"/>
          <w:b/>
          <w:sz w:val="30"/>
          <w:szCs w:val="30"/>
          <w:u w:val="single"/>
        </w:rPr>
        <w:t>（如有）</w:t>
      </w:r>
    </w:p>
    <w:p w14:paraId="37B8A98C" w14:textId="77777777" w:rsidR="00622689" w:rsidRDefault="00622689">
      <w:pPr>
        <w:pStyle w:val="af"/>
        <w:ind w:firstLineChars="300" w:firstLine="632"/>
        <w:rPr>
          <w:rFonts w:hAnsi="宋体" w:hint="eastAsia"/>
          <w:b/>
          <w:szCs w:val="21"/>
        </w:rPr>
      </w:pPr>
    </w:p>
    <w:p w14:paraId="424D2A30" w14:textId="77777777" w:rsidR="00622689" w:rsidRDefault="00622689">
      <w:pPr>
        <w:pStyle w:val="af"/>
        <w:ind w:firstLineChars="300" w:firstLine="632"/>
        <w:rPr>
          <w:rFonts w:hAnsi="宋体" w:hint="eastAsia"/>
          <w:b/>
          <w:szCs w:val="21"/>
        </w:rPr>
      </w:pPr>
    </w:p>
    <w:p w14:paraId="25585479" w14:textId="77777777" w:rsidR="00622689" w:rsidRDefault="00622689">
      <w:pPr>
        <w:pStyle w:val="af"/>
        <w:ind w:firstLineChars="300" w:firstLine="632"/>
        <w:rPr>
          <w:rFonts w:hAnsi="宋体" w:hint="eastAsia"/>
          <w:b/>
          <w:szCs w:val="21"/>
        </w:rPr>
      </w:pPr>
    </w:p>
    <w:p w14:paraId="48AD620D" w14:textId="77777777" w:rsidR="00622689" w:rsidRDefault="00622689">
      <w:pPr>
        <w:pStyle w:val="af"/>
        <w:ind w:firstLineChars="300" w:firstLine="632"/>
        <w:rPr>
          <w:rFonts w:hAnsi="宋体" w:hint="eastAsia"/>
          <w:b/>
          <w:szCs w:val="21"/>
        </w:rPr>
      </w:pPr>
    </w:p>
    <w:p w14:paraId="3E975A20" w14:textId="77777777" w:rsidR="00622689" w:rsidRDefault="00622689">
      <w:pPr>
        <w:pStyle w:val="af"/>
        <w:ind w:firstLineChars="300" w:firstLine="632"/>
        <w:rPr>
          <w:rFonts w:hAnsi="宋体" w:hint="eastAsia"/>
          <w:b/>
          <w:szCs w:val="21"/>
        </w:rPr>
      </w:pPr>
    </w:p>
    <w:p w14:paraId="4F694974" w14:textId="77777777" w:rsidR="00622689" w:rsidRDefault="00622689">
      <w:pPr>
        <w:pStyle w:val="af"/>
        <w:ind w:firstLineChars="300" w:firstLine="632"/>
        <w:rPr>
          <w:rFonts w:hAnsi="宋体" w:hint="eastAsia"/>
          <w:b/>
          <w:szCs w:val="21"/>
        </w:rPr>
      </w:pPr>
    </w:p>
    <w:p w14:paraId="1533BA17" w14:textId="77777777" w:rsidR="00622689" w:rsidRDefault="00622689">
      <w:pPr>
        <w:pStyle w:val="af"/>
        <w:ind w:firstLineChars="300" w:firstLine="632"/>
        <w:rPr>
          <w:rFonts w:hAnsi="宋体" w:hint="eastAsia"/>
          <w:b/>
          <w:szCs w:val="21"/>
        </w:rPr>
      </w:pPr>
    </w:p>
    <w:p w14:paraId="7C76BAC0" w14:textId="77777777" w:rsidR="00622689" w:rsidRDefault="00622689">
      <w:pPr>
        <w:pStyle w:val="af"/>
        <w:ind w:firstLineChars="300" w:firstLine="632"/>
        <w:rPr>
          <w:rFonts w:hAnsi="宋体" w:hint="eastAsia"/>
          <w:b/>
          <w:szCs w:val="21"/>
        </w:rPr>
      </w:pPr>
    </w:p>
    <w:p w14:paraId="71E75301" w14:textId="77777777" w:rsidR="00622689" w:rsidRDefault="00622689">
      <w:pPr>
        <w:pStyle w:val="af"/>
        <w:ind w:firstLineChars="300" w:firstLine="632"/>
        <w:rPr>
          <w:rFonts w:hAnsi="宋体" w:hint="eastAsia"/>
          <w:b/>
          <w:szCs w:val="21"/>
        </w:rPr>
      </w:pPr>
    </w:p>
    <w:p w14:paraId="526845EC" w14:textId="77777777" w:rsidR="00622689" w:rsidRDefault="00622689">
      <w:pPr>
        <w:pStyle w:val="af"/>
        <w:ind w:firstLineChars="300" w:firstLine="632"/>
        <w:rPr>
          <w:rFonts w:hAnsi="宋体" w:hint="eastAsia"/>
          <w:b/>
          <w:szCs w:val="21"/>
        </w:rPr>
      </w:pPr>
    </w:p>
    <w:p w14:paraId="054F529E" w14:textId="77777777" w:rsidR="00622689" w:rsidRDefault="00622689">
      <w:pPr>
        <w:pStyle w:val="af"/>
        <w:ind w:firstLineChars="300" w:firstLine="632"/>
        <w:rPr>
          <w:rFonts w:hAnsi="宋体" w:hint="eastAsia"/>
          <w:b/>
          <w:szCs w:val="21"/>
        </w:rPr>
      </w:pPr>
    </w:p>
    <w:p w14:paraId="4F212FBE" w14:textId="77777777" w:rsidR="00622689" w:rsidRDefault="00622689">
      <w:pPr>
        <w:pStyle w:val="af"/>
        <w:ind w:firstLineChars="300" w:firstLine="632"/>
        <w:rPr>
          <w:rFonts w:hAnsi="宋体" w:hint="eastAsia"/>
          <w:b/>
          <w:szCs w:val="21"/>
        </w:rPr>
      </w:pPr>
    </w:p>
    <w:p w14:paraId="47317CA4" w14:textId="77777777" w:rsidR="00622689" w:rsidRDefault="00622689">
      <w:pPr>
        <w:pStyle w:val="af"/>
        <w:ind w:firstLineChars="300" w:firstLine="632"/>
        <w:rPr>
          <w:rFonts w:hAnsi="宋体" w:hint="eastAsia"/>
          <w:b/>
          <w:szCs w:val="21"/>
        </w:rPr>
      </w:pPr>
    </w:p>
    <w:p w14:paraId="508779A4" w14:textId="77777777" w:rsidR="00622689" w:rsidRDefault="00622689">
      <w:pPr>
        <w:pStyle w:val="af"/>
        <w:ind w:firstLineChars="300" w:firstLine="632"/>
        <w:rPr>
          <w:rFonts w:hAnsi="宋体" w:hint="eastAsia"/>
          <w:b/>
          <w:szCs w:val="21"/>
        </w:rPr>
      </w:pPr>
    </w:p>
    <w:p w14:paraId="78526F27" w14:textId="77777777" w:rsidR="00622689" w:rsidRDefault="00622689">
      <w:pPr>
        <w:pStyle w:val="af"/>
        <w:ind w:firstLineChars="300" w:firstLine="632"/>
        <w:rPr>
          <w:rFonts w:hAnsi="宋体" w:hint="eastAsia"/>
          <w:b/>
          <w:szCs w:val="21"/>
        </w:rPr>
      </w:pPr>
    </w:p>
    <w:p w14:paraId="0D7F1E90" w14:textId="77777777" w:rsidR="00622689" w:rsidRDefault="00622689">
      <w:pPr>
        <w:pStyle w:val="af"/>
        <w:ind w:firstLineChars="300" w:firstLine="632"/>
        <w:rPr>
          <w:rFonts w:hAnsi="宋体" w:hint="eastAsia"/>
          <w:b/>
          <w:szCs w:val="21"/>
        </w:rPr>
      </w:pPr>
    </w:p>
    <w:p w14:paraId="60C4234C" w14:textId="77777777" w:rsidR="00622689" w:rsidRDefault="00622689">
      <w:pPr>
        <w:pStyle w:val="af"/>
        <w:ind w:firstLineChars="300" w:firstLine="632"/>
        <w:rPr>
          <w:rFonts w:hAnsi="宋体" w:hint="eastAsia"/>
          <w:b/>
          <w:szCs w:val="21"/>
        </w:rPr>
      </w:pPr>
    </w:p>
    <w:p w14:paraId="5F8B0229" w14:textId="77777777" w:rsidR="00622689" w:rsidRDefault="00622689">
      <w:pPr>
        <w:pStyle w:val="af"/>
        <w:ind w:firstLineChars="300" w:firstLine="632"/>
        <w:rPr>
          <w:rFonts w:hAnsi="宋体" w:hint="eastAsia"/>
          <w:b/>
          <w:szCs w:val="21"/>
        </w:rPr>
      </w:pPr>
    </w:p>
    <w:p w14:paraId="72DEB9C8" w14:textId="77777777" w:rsidR="00622689" w:rsidRDefault="00000000">
      <w:pPr>
        <w:pStyle w:val="af"/>
        <w:spacing w:line="360" w:lineRule="auto"/>
        <w:ind w:firstLineChars="67" w:firstLine="141"/>
        <w:jc w:val="left"/>
        <w:rPr>
          <w:rFonts w:hAnsi="宋体" w:hint="eastAsia"/>
          <w:b/>
          <w:szCs w:val="21"/>
          <w:u w:val="single"/>
        </w:rPr>
      </w:pPr>
      <w:r>
        <w:rPr>
          <w:rFonts w:hAnsi="宋体" w:hint="eastAsia"/>
          <w:b/>
          <w:szCs w:val="21"/>
        </w:rPr>
        <w:t>投标人名称（单位公章）：</w:t>
      </w:r>
    </w:p>
    <w:p w14:paraId="658A1428" w14:textId="77777777" w:rsidR="00622689" w:rsidRDefault="00000000">
      <w:pPr>
        <w:pStyle w:val="af"/>
        <w:spacing w:line="360" w:lineRule="auto"/>
        <w:ind w:firstLineChars="67" w:firstLine="141"/>
        <w:jc w:val="left"/>
        <w:rPr>
          <w:rFonts w:hAnsi="宋体" w:hint="eastAsia"/>
          <w:b/>
          <w:szCs w:val="21"/>
          <w:u w:val="single"/>
        </w:rPr>
      </w:pPr>
      <w:r>
        <w:rPr>
          <w:rFonts w:hAnsi="宋体" w:hint="eastAsia"/>
          <w:b/>
          <w:szCs w:val="21"/>
        </w:rPr>
        <w:t>投标人法定代表人（或授权代表）（签字或签章）：</w:t>
      </w:r>
    </w:p>
    <w:p w14:paraId="7D342EF3" w14:textId="77777777" w:rsidR="00622689" w:rsidRDefault="00000000">
      <w:pPr>
        <w:autoSpaceDE w:val="0"/>
        <w:autoSpaceDN w:val="0"/>
        <w:spacing w:line="240" w:lineRule="atLeast"/>
        <w:ind w:firstLineChars="67" w:firstLine="141"/>
        <w:jc w:val="left"/>
        <w:rPr>
          <w:rFonts w:ascii="宋体" w:hAnsi="宋体" w:hint="eastAsia"/>
          <w:b/>
          <w:szCs w:val="21"/>
        </w:rPr>
      </w:pPr>
      <w:r>
        <w:rPr>
          <w:rFonts w:ascii="宋体" w:hAnsi="宋体" w:hint="eastAsia"/>
          <w:b/>
          <w:szCs w:val="21"/>
        </w:rPr>
        <w:t>日期：年月日</w:t>
      </w:r>
    </w:p>
    <w:p w14:paraId="55FA1A1C" w14:textId="77777777" w:rsidR="00622689" w:rsidRDefault="00622689">
      <w:pPr>
        <w:autoSpaceDE w:val="0"/>
        <w:autoSpaceDN w:val="0"/>
        <w:spacing w:line="240" w:lineRule="atLeast"/>
        <w:ind w:firstLineChars="67" w:firstLine="141"/>
        <w:jc w:val="left"/>
        <w:rPr>
          <w:rFonts w:ascii="宋体" w:hAnsi="宋体" w:hint="eastAsia"/>
          <w:b/>
          <w:szCs w:val="21"/>
        </w:rPr>
      </w:pPr>
    </w:p>
    <w:p w14:paraId="76C88B7F" w14:textId="77777777" w:rsidR="00622689" w:rsidRDefault="00000000">
      <w:pPr>
        <w:ind w:firstLineChars="48" w:firstLine="101"/>
        <w:jc w:val="left"/>
        <w:rPr>
          <w:rFonts w:ascii="宋体" w:hAnsi="宋体" w:hint="eastAsia"/>
          <w:szCs w:val="21"/>
        </w:rPr>
      </w:pPr>
      <w:r>
        <w:rPr>
          <w:rFonts w:ascii="宋体" w:hAnsi="宋体" w:hint="eastAsia"/>
          <w:b/>
          <w:szCs w:val="21"/>
        </w:rPr>
        <w:t>投标文件递交至：</w:t>
      </w:r>
      <w:r>
        <w:rPr>
          <w:rFonts w:ascii="宋体" w:hAnsi="宋体" w:cs="宋体" w:hint="eastAsia"/>
          <w:spacing w:val="1"/>
          <w:kern w:val="0"/>
          <w:szCs w:val="21"/>
        </w:rPr>
        <w:t>深圳市福田区泰然九路天地源盛唐大厦东座1403开标室</w:t>
      </w:r>
    </w:p>
    <w:p w14:paraId="069C737D" w14:textId="77777777" w:rsidR="00622689" w:rsidRDefault="00622689">
      <w:pPr>
        <w:jc w:val="left"/>
        <w:rPr>
          <w:rFonts w:ascii="宋体" w:hAnsi="宋体" w:hint="eastAsia"/>
          <w:szCs w:val="21"/>
        </w:rPr>
      </w:pPr>
    </w:p>
    <w:p w14:paraId="3B0728B3" w14:textId="77777777" w:rsidR="00622689" w:rsidRDefault="00622689">
      <w:pPr>
        <w:jc w:val="left"/>
        <w:rPr>
          <w:rFonts w:ascii="宋体" w:hAnsi="宋体" w:hint="eastAsia"/>
          <w:szCs w:val="21"/>
        </w:rPr>
      </w:pPr>
    </w:p>
    <w:p w14:paraId="1CB12DE7" w14:textId="77777777" w:rsidR="00622689" w:rsidRDefault="00622689">
      <w:pPr>
        <w:jc w:val="left"/>
        <w:rPr>
          <w:rFonts w:ascii="宋体" w:hAnsi="宋体" w:hint="eastAsia"/>
          <w:szCs w:val="21"/>
        </w:rPr>
      </w:pPr>
    </w:p>
    <w:p w14:paraId="543AA659" w14:textId="77777777" w:rsidR="00622689" w:rsidRDefault="00000000">
      <w:pPr>
        <w:jc w:val="center"/>
        <w:rPr>
          <w:rFonts w:ascii="宋体" w:hAnsi="宋体" w:hint="eastAsia"/>
          <w:szCs w:val="21"/>
        </w:rPr>
      </w:pPr>
      <w:r>
        <w:rPr>
          <w:rFonts w:ascii="宋体" w:hAnsi="宋体" w:hint="eastAsia"/>
          <w:szCs w:val="21"/>
        </w:rPr>
        <w:t>（在XXXX</w:t>
      </w:r>
      <w:r>
        <w:rPr>
          <w:rFonts w:ascii="宋体" w:hAnsi="宋体"/>
          <w:szCs w:val="21"/>
        </w:rPr>
        <w:t>年</w:t>
      </w:r>
      <w:r>
        <w:rPr>
          <w:rFonts w:ascii="宋体" w:hAnsi="宋体" w:hint="eastAsia"/>
          <w:szCs w:val="21"/>
        </w:rPr>
        <w:t>XX</w:t>
      </w:r>
      <w:r>
        <w:rPr>
          <w:rFonts w:ascii="宋体" w:hAnsi="宋体"/>
          <w:szCs w:val="21"/>
        </w:rPr>
        <w:t>月</w:t>
      </w:r>
      <w:r>
        <w:rPr>
          <w:rFonts w:ascii="宋体" w:hAnsi="宋体" w:hint="eastAsia"/>
          <w:szCs w:val="21"/>
        </w:rPr>
        <w:t>XX</w:t>
      </w:r>
      <w:r>
        <w:rPr>
          <w:rFonts w:ascii="宋体" w:hAnsi="宋体"/>
          <w:szCs w:val="21"/>
        </w:rPr>
        <w:t>日</w:t>
      </w:r>
      <w:r>
        <w:rPr>
          <w:rFonts w:ascii="宋体" w:hAnsi="宋体" w:hint="eastAsia"/>
          <w:szCs w:val="21"/>
        </w:rPr>
        <w:t>XX</w:t>
      </w:r>
      <w:r>
        <w:rPr>
          <w:rFonts w:ascii="宋体" w:hAnsi="宋体"/>
          <w:szCs w:val="21"/>
        </w:rPr>
        <w:t>时</w:t>
      </w:r>
      <w:r>
        <w:rPr>
          <w:rFonts w:ascii="宋体" w:hAnsi="宋体" w:hint="eastAsia"/>
          <w:szCs w:val="21"/>
        </w:rPr>
        <w:t>XX</w:t>
      </w:r>
      <w:r>
        <w:rPr>
          <w:rFonts w:ascii="宋体" w:hAnsi="宋体"/>
          <w:szCs w:val="21"/>
        </w:rPr>
        <w:t>分</w:t>
      </w:r>
      <w:r>
        <w:rPr>
          <w:rFonts w:ascii="宋体" w:hAnsi="宋体" w:hint="eastAsia"/>
          <w:szCs w:val="21"/>
        </w:rPr>
        <w:t>之前不得启封）</w:t>
      </w:r>
    </w:p>
    <w:p w14:paraId="690C7D58" w14:textId="77777777" w:rsidR="00622689" w:rsidRDefault="00000000">
      <w:pPr>
        <w:widowControl/>
        <w:jc w:val="left"/>
        <w:rPr>
          <w:rFonts w:ascii="宋体" w:hAnsi="宋体" w:hint="eastAsia"/>
          <w:szCs w:val="21"/>
        </w:rPr>
      </w:pPr>
      <w:r>
        <w:rPr>
          <w:rFonts w:ascii="宋体" w:hAnsi="宋体"/>
          <w:szCs w:val="21"/>
        </w:rPr>
        <w:br w:type="page"/>
      </w:r>
    </w:p>
    <w:p w14:paraId="1F319115" w14:textId="77777777" w:rsidR="00622689" w:rsidRDefault="00000000">
      <w:pPr>
        <w:pStyle w:val="1"/>
        <w:numPr>
          <w:ilvl w:val="0"/>
          <w:numId w:val="69"/>
        </w:numPr>
        <w:spacing w:before="0" w:after="0" w:line="400" w:lineRule="exact"/>
        <w:ind w:left="709" w:hanging="709"/>
        <w:rPr>
          <w:rFonts w:ascii="宋体" w:hAnsi="宋体" w:hint="eastAsia"/>
          <w:sz w:val="28"/>
          <w:szCs w:val="28"/>
        </w:rPr>
      </w:pPr>
      <w:bookmarkStart w:id="276" w:name="_Toc202819884"/>
      <w:bookmarkStart w:id="277" w:name="_Toc202817002"/>
      <w:bookmarkStart w:id="278" w:name="_Toc202251079"/>
      <w:bookmarkStart w:id="279" w:name="_Toc202252039"/>
      <w:bookmarkStart w:id="280" w:name="_Toc181111385"/>
      <w:bookmarkStart w:id="281" w:name="_Toc202820357"/>
      <w:bookmarkStart w:id="282" w:name="_Toc202254110"/>
      <w:bookmarkStart w:id="283" w:name="_Toc202251704"/>
      <w:r>
        <w:rPr>
          <w:rFonts w:ascii="宋体" w:hAnsi="宋体" w:hint="eastAsia"/>
          <w:sz w:val="28"/>
          <w:szCs w:val="28"/>
        </w:rPr>
        <w:lastRenderedPageBreak/>
        <w:t>自查表</w:t>
      </w:r>
      <w:bookmarkEnd w:id="276"/>
      <w:bookmarkEnd w:id="277"/>
      <w:bookmarkEnd w:id="278"/>
      <w:bookmarkEnd w:id="279"/>
      <w:bookmarkEnd w:id="280"/>
      <w:bookmarkEnd w:id="281"/>
      <w:bookmarkEnd w:id="282"/>
      <w:bookmarkEnd w:id="283"/>
    </w:p>
    <w:p w14:paraId="4B978C9F" w14:textId="77777777" w:rsidR="00622689" w:rsidRDefault="00622689">
      <w:pPr>
        <w:rPr>
          <w:rFonts w:ascii="宋体" w:hAnsi="宋体" w:hint="eastAsia"/>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387"/>
        <w:gridCol w:w="3677"/>
        <w:gridCol w:w="2268"/>
        <w:gridCol w:w="1459"/>
      </w:tblGrid>
      <w:tr w:rsidR="00622689" w14:paraId="6786D8D7" w14:textId="77777777">
        <w:trPr>
          <w:trHeight w:val="522"/>
          <w:jc w:val="center"/>
        </w:trPr>
        <w:tc>
          <w:tcPr>
            <w:tcW w:w="4778" w:type="dxa"/>
            <w:gridSpan w:val="3"/>
            <w:vAlign w:val="center"/>
          </w:tcPr>
          <w:p w14:paraId="0FFAA03B" w14:textId="77777777" w:rsidR="00622689" w:rsidRDefault="00000000">
            <w:pPr>
              <w:ind w:left="-171"/>
              <w:jc w:val="center"/>
              <w:rPr>
                <w:rFonts w:ascii="宋体" w:hAnsi="宋体" w:hint="eastAsia"/>
                <w:b/>
                <w:bCs/>
                <w:szCs w:val="21"/>
              </w:rPr>
            </w:pPr>
            <w:r>
              <w:rPr>
                <w:rFonts w:ascii="宋体" w:hAnsi="宋体" w:hint="eastAsia"/>
                <w:b/>
                <w:bCs/>
                <w:szCs w:val="21"/>
              </w:rPr>
              <w:t>评审内容</w:t>
            </w:r>
          </w:p>
        </w:tc>
        <w:tc>
          <w:tcPr>
            <w:tcW w:w="2268" w:type="dxa"/>
            <w:vAlign w:val="center"/>
          </w:tcPr>
          <w:p w14:paraId="1CE1C390" w14:textId="77777777" w:rsidR="00622689" w:rsidRDefault="00000000">
            <w:pPr>
              <w:ind w:left="-171"/>
              <w:jc w:val="center"/>
              <w:rPr>
                <w:rFonts w:ascii="宋体" w:hAnsi="宋体" w:hint="eastAsia"/>
                <w:b/>
                <w:bCs/>
                <w:szCs w:val="21"/>
              </w:rPr>
            </w:pPr>
            <w:r>
              <w:rPr>
                <w:rFonts w:ascii="宋体" w:hAnsi="宋体" w:hint="eastAsia"/>
                <w:b/>
                <w:bCs/>
                <w:szCs w:val="21"/>
              </w:rPr>
              <w:t>自查结论</w:t>
            </w:r>
          </w:p>
        </w:tc>
        <w:tc>
          <w:tcPr>
            <w:tcW w:w="1459" w:type="dxa"/>
            <w:vAlign w:val="center"/>
          </w:tcPr>
          <w:p w14:paraId="1C1833C5" w14:textId="77777777" w:rsidR="00622689" w:rsidRDefault="00000000">
            <w:pPr>
              <w:ind w:left="-171"/>
              <w:jc w:val="center"/>
              <w:rPr>
                <w:rFonts w:ascii="宋体" w:hAnsi="宋体" w:hint="eastAsia"/>
                <w:b/>
                <w:bCs/>
                <w:szCs w:val="21"/>
              </w:rPr>
            </w:pPr>
            <w:r>
              <w:rPr>
                <w:rFonts w:ascii="宋体" w:hAnsi="宋体" w:hint="eastAsia"/>
                <w:b/>
                <w:bCs/>
                <w:szCs w:val="21"/>
              </w:rPr>
              <w:t>证明资料</w:t>
            </w:r>
          </w:p>
        </w:tc>
      </w:tr>
      <w:tr w:rsidR="00622689" w14:paraId="5927539C" w14:textId="77777777">
        <w:trPr>
          <w:trHeight w:val="510"/>
          <w:jc w:val="center"/>
        </w:trPr>
        <w:tc>
          <w:tcPr>
            <w:tcW w:w="714" w:type="dxa"/>
            <w:vAlign w:val="center"/>
          </w:tcPr>
          <w:p w14:paraId="3B39ACDD" w14:textId="77777777" w:rsidR="00622689" w:rsidRDefault="00000000">
            <w:pPr>
              <w:jc w:val="center"/>
              <w:rPr>
                <w:rFonts w:ascii="宋体" w:hAnsi="宋体" w:hint="eastAsia"/>
                <w:b/>
                <w:szCs w:val="21"/>
              </w:rPr>
            </w:pPr>
            <w:r>
              <w:rPr>
                <w:rFonts w:ascii="宋体" w:hAnsi="宋体" w:hint="eastAsia"/>
                <w:b/>
                <w:szCs w:val="21"/>
              </w:rPr>
              <w:t>资格</w:t>
            </w:r>
          </w:p>
          <w:p w14:paraId="2EA95E52" w14:textId="77777777" w:rsidR="00622689" w:rsidRDefault="00000000">
            <w:pPr>
              <w:jc w:val="center"/>
              <w:rPr>
                <w:rFonts w:ascii="宋体" w:hAnsi="宋体" w:hint="eastAsia"/>
                <w:b/>
                <w:szCs w:val="21"/>
              </w:rPr>
            </w:pPr>
            <w:r>
              <w:rPr>
                <w:rFonts w:ascii="宋体" w:hAnsi="宋体" w:hint="eastAsia"/>
                <w:b/>
                <w:szCs w:val="21"/>
              </w:rPr>
              <w:t>性检</w:t>
            </w:r>
          </w:p>
          <w:p w14:paraId="329446EF" w14:textId="77777777" w:rsidR="00622689" w:rsidRDefault="00000000">
            <w:pPr>
              <w:jc w:val="center"/>
              <w:rPr>
                <w:rFonts w:ascii="宋体" w:hAnsi="宋体" w:hint="eastAsia"/>
                <w:b/>
                <w:szCs w:val="21"/>
              </w:rPr>
            </w:pPr>
            <w:r>
              <w:rPr>
                <w:rFonts w:ascii="宋体" w:hAnsi="宋体" w:hint="eastAsia"/>
                <w:b/>
                <w:szCs w:val="21"/>
              </w:rPr>
              <w:t>查项</w:t>
            </w:r>
          </w:p>
          <w:p w14:paraId="7D71FBD0" w14:textId="77777777" w:rsidR="00622689" w:rsidRDefault="00000000">
            <w:pPr>
              <w:jc w:val="center"/>
              <w:rPr>
                <w:rFonts w:ascii="宋体" w:hAnsi="宋体" w:hint="eastAsia"/>
                <w:szCs w:val="21"/>
              </w:rPr>
            </w:pPr>
            <w:r>
              <w:rPr>
                <w:rFonts w:ascii="宋体" w:hAnsi="宋体" w:hint="eastAsia"/>
                <w:b/>
                <w:szCs w:val="21"/>
              </w:rPr>
              <w:t>目</w:t>
            </w:r>
          </w:p>
        </w:tc>
        <w:tc>
          <w:tcPr>
            <w:tcW w:w="387" w:type="dxa"/>
            <w:tcBorders>
              <w:right w:val="single" w:sz="2" w:space="0" w:color="000000"/>
            </w:tcBorders>
            <w:vAlign w:val="center"/>
          </w:tcPr>
          <w:p w14:paraId="18D65539" w14:textId="77777777" w:rsidR="00622689" w:rsidRDefault="00000000">
            <w:pPr>
              <w:ind w:leftChars="19" w:left="40"/>
              <w:jc w:val="center"/>
              <w:rPr>
                <w:rFonts w:ascii="宋体" w:hAnsi="宋体" w:hint="eastAsia"/>
                <w:szCs w:val="21"/>
              </w:rPr>
            </w:pPr>
            <w:r>
              <w:rPr>
                <w:rFonts w:ascii="宋体" w:hAnsi="宋体" w:hint="eastAsia"/>
                <w:szCs w:val="21"/>
              </w:rPr>
              <w:t>1</w:t>
            </w:r>
          </w:p>
        </w:tc>
        <w:tc>
          <w:tcPr>
            <w:tcW w:w="3677" w:type="dxa"/>
            <w:tcBorders>
              <w:left w:val="single" w:sz="2" w:space="0" w:color="000000"/>
            </w:tcBorders>
            <w:vAlign w:val="center"/>
          </w:tcPr>
          <w:p w14:paraId="71902C84" w14:textId="77777777" w:rsidR="00622689" w:rsidRDefault="00000000">
            <w:pPr>
              <w:spacing w:line="240" w:lineRule="exact"/>
              <w:ind w:leftChars="85" w:left="178" w:rightChars="67" w:right="141"/>
              <w:rPr>
                <w:rFonts w:ascii="宋体" w:hAnsi="宋体" w:hint="eastAsia"/>
                <w:szCs w:val="21"/>
              </w:rPr>
            </w:pPr>
            <w:r>
              <w:rPr>
                <w:rFonts w:ascii="宋体" w:hAnsi="宋体" w:hint="eastAsia"/>
              </w:rPr>
              <w:t>投标人具备投标人资格要求，且提交相应证明材料</w:t>
            </w:r>
          </w:p>
        </w:tc>
        <w:tc>
          <w:tcPr>
            <w:tcW w:w="2268" w:type="dxa"/>
            <w:vAlign w:val="center"/>
          </w:tcPr>
          <w:p w14:paraId="4308C8BA" w14:textId="77777777" w:rsidR="00622689" w:rsidRDefault="00000000">
            <w:pPr>
              <w:ind w:left="-171"/>
              <w:jc w:val="center"/>
              <w:rPr>
                <w:rFonts w:ascii="宋体" w:hAnsi="宋体" w:hint="eastAsia"/>
                <w:szCs w:val="21"/>
              </w:rPr>
            </w:pPr>
            <w:r>
              <w:rPr>
                <w:rFonts w:ascii="宋体" w:hAnsi="宋体" w:hint="eastAsia"/>
                <w:szCs w:val="21"/>
              </w:rPr>
              <w:t>□通过□不通过</w:t>
            </w:r>
          </w:p>
        </w:tc>
        <w:tc>
          <w:tcPr>
            <w:tcW w:w="1459" w:type="dxa"/>
            <w:vAlign w:val="center"/>
          </w:tcPr>
          <w:p w14:paraId="43095C50" w14:textId="77777777" w:rsidR="00622689" w:rsidRDefault="00000000">
            <w:pPr>
              <w:ind w:leftChars="19" w:left="40"/>
              <w:rPr>
                <w:rFonts w:ascii="宋体" w:hAnsi="宋体" w:hint="eastAsia"/>
                <w:szCs w:val="21"/>
              </w:rPr>
            </w:pPr>
            <w:r>
              <w:rPr>
                <w:rFonts w:ascii="宋体" w:hAnsi="宋体" w:hint="eastAsia"/>
                <w:szCs w:val="21"/>
              </w:rPr>
              <w:t>见投标文件第（）页</w:t>
            </w:r>
          </w:p>
        </w:tc>
      </w:tr>
      <w:tr w:rsidR="00622689" w14:paraId="3039FF94" w14:textId="77777777">
        <w:trPr>
          <w:trHeight w:val="346"/>
          <w:jc w:val="center"/>
        </w:trPr>
        <w:tc>
          <w:tcPr>
            <w:tcW w:w="714" w:type="dxa"/>
            <w:vMerge w:val="restart"/>
            <w:vAlign w:val="center"/>
          </w:tcPr>
          <w:p w14:paraId="54BF6CC0" w14:textId="77777777" w:rsidR="00622689" w:rsidRDefault="00000000">
            <w:pPr>
              <w:jc w:val="center"/>
              <w:rPr>
                <w:rFonts w:ascii="宋体" w:hAnsi="宋体" w:hint="eastAsia"/>
                <w:b/>
                <w:szCs w:val="21"/>
              </w:rPr>
            </w:pPr>
            <w:r>
              <w:rPr>
                <w:rFonts w:ascii="宋体" w:hAnsi="宋体" w:hint="eastAsia"/>
                <w:b/>
                <w:szCs w:val="21"/>
              </w:rPr>
              <w:t>符合</w:t>
            </w:r>
          </w:p>
          <w:p w14:paraId="4EBBDCDD" w14:textId="77777777" w:rsidR="00622689" w:rsidRDefault="00000000">
            <w:pPr>
              <w:jc w:val="center"/>
              <w:rPr>
                <w:rFonts w:ascii="宋体" w:hAnsi="宋体" w:hint="eastAsia"/>
                <w:b/>
                <w:szCs w:val="21"/>
              </w:rPr>
            </w:pPr>
            <w:r>
              <w:rPr>
                <w:rFonts w:ascii="宋体" w:hAnsi="宋体" w:hint="eastAsia"/>
                <w:b/>
                <w:szCs w:val="21"/>
              </w:rPr>
              <w:t>性检</w:t>
            </w:r>
          </w:p>
          <w:p w14:paraId="1814DF55" w14:textId="77777777" w:rsidR="00622689" w:rsidRDefault="00000000">
            <w:pPr>
              <w:jc w:val="center"/>
              <w:rPr>
                <w:rFonts w:ascii="宋体" w:hAnsi="宋体" w:hint="eastAsia"/>
                <w:b/>
                <w:szCs w:val="21"/>
              </w:rPr>
            </w:pPr>
            <w:r>
              <w:rPr>
                <w:rFonts w:ascii="宋体" w:hAnsi="宋体" w:hint="eastAsia"/>
                <w:b/>
                <w:szCs w:val="21"/>
              </w:rPr>
              <w:t>查指</w:t>
            </w:r>
          </w:p>
          <w:p w14:paraId="73C87992" w14:textId="77777777" w:rsidR="00622689" w:rsidRDefault="00000000">
            <w:pPr>
              <w:jc w:val="center"/>
              <w:rPr>
                <w:rFonts w:ascii="宋体" w:hAnsi="宋体" w:hint="eastAsia"/>
                <w:szCs w:val="21"/>
              </w:rPr>
            </w:pPr>
            <w:r>
              <w:rPr>
                <w:rFonts w:ascii="宋体" w:hAnsi="宋体" w:hint="eastAsia"/>
                <w:b/>
                <w:szCs w:val="21"/>
              </w:rPr>
              <w:t>引</w:t>
            </w:r>
          </w:p>
        </w:tc>
        <w:tc>
          <w:tcPr>
            <w:tcW w:w="387" w:type="dxa"/>
            <w:tcBorders>
              <w:right w:val="single" w:sz="2" w:space="0" w:color="000000"/>
            </w:tcBorders>
            <w:vAlign w:val="center"/>
          </w:tcPr>
          <w:p w14:paraId="6CECD0FE" w14:textId="77777777" w:rsidR="00622689" w:rsidRDefault="00000000">
            <w:pPr>
              <w:ind w:leftChars="19" w:left="40"/>
              <w:jc w:val="center"/>
              <w:rPr>
                <w:rFonts w:ascii="宋体" w:hAnsi="宋体" w:hint="eastAsia"/>
                <w:szCs w:val="21"/>
              </w:rPr>
            </w:pPr>
            <w:r>
              <w:rPr>
                <w:rFonts w:ascii="宋体" w:hAnsi="宋体" w:hint="eastAsia"/>
                <w:szCs w:val="21"/>
              </w:rPr>
              <w:t>1</w:t>
            </w:r>
          </w:p>
        </w:tc>
        <w:tc>
          <w:tcPr>
            <w:tcW w:w="3677" w:type="dxa"/>
            <w:tcBorders>
              <w:left w:val="single" w:sz="2" w:space="0" w:color="000000"/>
            </w:tcBorders>
            <w:vAlign w:val="center"/>
          </w:tcPr>
          <w:p w14:paraId="541AA352" w14:textId="77777777" w:rsidR="00622689" w:rsidRDefault="00000000">
            <w:pPr>
              <w:spacing w:line="360" w:lineRule="auto"/>
              <w:ind w:rightChars="98" w:right="206"/>
              <w:rPr>
                <w:rFonts w:ascii="宋体" w:hAnsi="宋体" w:hint="eastAsia"/>
              </w:rPr>
            </w:pPr>
            <w:r>
              <w:rPr>
                <w:rFonts w:ascii="宋体" w:hAnsi="宋体" w:hint="eastAsia"/>
              </w:rPr>
              <w:t>未出现将一个包中的内容拆开投标；</w:t>
            </w:r>
          </w:p>
        </w:tc>
        <w:tc>
          <w:tcPr>
            <w:tcW w:w="2268" w:type="dxa"/>
            <w:vAlign w:val="center"/>
          </w:tcPr>
          <w:p w14:paraId="1CF87528"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02B33662" w14:textId="77777777" w:rsidR="00622689" w:rsidRDefault="00622689">
            <w:pPr>
              <w:ind w:left="-171"/>
              <w:rPr>
                <w:rFonts w:ascii="宋体" w:hAnsi="宋体" w:hint="eastAsia"/>
                <w:szCs w:val="21"/>
              </w:rPr>
            </w:pPr>
          </w:p>
        </w:tc>
      </w:tr>
      <w:tr w:rsidR="00622689" w14:paraId="5704A664" w14:textId="77777777">
        <w:trPr>
          <w:trHeight w:val="319"/>
          <w:jc w:val="center"/>
        </w:trPr>
        <w:tc>
          <w:tcPr>
            <w:tcW w:w="714" w:type="dxa"/>
            <w:vMerge/>
            <w:vAlign w:val="center"/>
          </w:tcPr>
          <w:p w14:paraId="3C0EB087"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1A96FAC5" w14:textId="77777777" w:rsidR="00622689" w:rsidRDefault="00000000">
            <w:pPr>
              <w:ind w:leftChars="19" w:left="40"/>
              <w:jc w:val="center"/>
              <w:rPr>
                <w:rFonts w:ascii="宋体" w:hAnsi="宋体" w:hint="eastAsia"/>
                <w:szCs w:val="21"/>
              </w:rPr>
            </w:pPr>
            <w:r>
              <w:rPr>
                <w:rFonts w:ascii="宋体" w:hAnsi="宋体" w:hint="eastAsia"/>
                <w:szCs w:val="21"/>
              </w:rPr>
              <w:t>2</w:t>
            </w:r>
          </w:p>
        </w:tc>
        <w:tc>
          <w:tcPr>
            <w:tcW w:w="3677" w:type="dxa"/>
            <w:tcBorders>
              <w:left w:val="single" w:sz="2" w:space="0" w:color="000000"/>
            </w:tcBorders>
            <w:vAlign w:val="center"/>
          </w:tcPr>
          <w:p w14:paraId="2D1F153C" w14:textId="77777777" w:rsidR="00622689" w:rsidRDefault="00000000">
            <w:pPr>
              <w:spacing w:line="360" w:lineRule="auto"/>
              <w:ind w:rightChars="98" w:right="206"/>
              <w:rPr>
                <w:rFonts w:ascii="宋体" w:hAnsi="宋体" w:hint="eastAsia"/>
              </w:rPr>
            </w:pPr>
            <w:r>
              <w:rPr>
                <w:rFonts w:ascii="宋体" w:hAnsi="宋体" w:hint="eastAsia"/>
              </w:rPr>
              <w:t>投标文件按规定密封、签字、盖章；</w:t>
            </w:r>
          </w:p>
        </w:tc>
        <w:tc>
          <w:tcPr>
            <w:tcW w:w="2268" w:type="dxa"/>
            <w:vAlign w:val="center"/>
          </w:tcPr>
          <w:p w14:paraId="1C7E6515"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37F898A4" w14:textId="77777777" w:rsidR="00622689" w:rsidRDefault="00622689">
            <w:pPr>
              <w:ind w:left="-171"/>
              <w:rPr>
                <w:rFonts w:ascii="宋体" w:hAnsi="宋体" w:hint="eastAsia"/>
                <w:szCs w:val="21"/>
              </w:rPr>
            </w:pPr>
          </w:p>
        </w:tc>
      </w:tr>
      <w:tr w:rsidR="00622689" w14:paraId="6652E1B3" w14:textId="77777777">
        <w:trPr>
          <w:trHeight w:val="319"/>
          <w:jc w:val="center"/>
        </w:trPr>
        <w:tc>
          <w:tcPr>
            <w:tcW w:w="714" w:type="dxa"/>
            <w:vMerge/>
            <w:vAlign w:val="center"/>
          </w:tcPr>
          <w:p w14:paraId="687029DC"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3202CD77" w14:textId="77777777" w:rsidR="00622689" w:rsidRDefault="00000000">
            <w:pPr>
              <w:ind w:leftChars="19" w:left="40"/>
              <w:jc w:val="center"/>
              <w:rPr>
                <w:rFonts w:ascii="宋体" w:hAnsi="宋体" w:hint="eastAsia"/>
                <w:szCs w:val="21"/>
              </w:rPr>
            </w:pPr>
            <w:r>
              <w:rPr>
                <w:rFonts w:ascii="宋体" w:hAnsi="宋体" w:hint="eastAsia"/>
                <w:szCs w:val="21"/>
              </w:rPr>
              <w:t>3</w:t>
            </w:r>
          </w:p>
        </w:tc>
        <w:tc>
          <w:tcPr>
            <w:tcW w:w="3677" w:type="dxa"/>
            <w:tcBorders>
              <w:left w:val="single" w:sz="2" w:space="0" w:color="000000"/>
            </w:tcBorders>
            <w:vAlign w:val="center"/>
          </w:tcPr>
          <w:p w14:paraId="30912154" w14:textId="77777777" w:rsidR="00622689" w:rsidRDefault="00000000">
            <w:pPr>
              <w:spacing w:line="360" w:lineRule="auto"/>
              <w:ind w:rightChars="98" w:right="206"/>
              <w:rPr>
                <w:rFonts w:ascii="宋体" w:hAnsi="宋体" w:hint="eastAsia"/>
              </w:rPr>
            </w:pPr>
            <w:r>
              <w:rPr>
                <w:rFonts w:ascii="宋体" w:hAnsi="宋体" w:hint="eastAsia"/>
              </w:rPr>
              <w:t>投标函已提交并符合招标文件要求的；</w:t>
            </w:r>
          </w:p>
        </w:tc>
        <w:tc>
          <w:tcPr>
            <w:tcW w:w="2268" w:type="dxa"/>
            <w:vAlign w:val="center"/>
          </w:tcPr>
          <w:p w14:paraId="4AB857DA"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1D0F12D9" w14:textId="77777777" w:rsidR="00622689" w:rsidRDefault="00622689">
            <w:pPr>
              <w:ind w:left="-171"/>
              <w:rPr>
                <w:rFonts w:ascii="宋体" w:hAnsi="宋体" w:hint="eastAsia"/>
                <w:szCs w:val="21"/>
              </w:rPr>
            </w:pPr>
          </w:p>
        </w:tc>
      </w:tr>
      <w:tr w:rsidR="00622689" w14:paraId="41C9B2AE" w14:textId="77777777">
        <w:trPr>
          <w:trHeight w:val="319"/>
          <w:jc w:val="center"/>
        </w:trPr>
        <w:tc>
          <w:tcPr>
            <w:tcW w:w="714" w:type="dxa"/>
            <w:vMerge/>
            <w:vAlign w:val="center"/>
          </w:tcPr>
          <w:p w14:paraId="14A98C30"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4773C017" w14:textId="77777777" w:rsidR="00622689" w:rsidRDefault="00000000">
            <w:pPr>
              <w:ind w:leftChars="19" w:left="40"/>
              <w:jc w:val="center"/>
              <w:rPr>
                <w:rFonts w:ascii="宋体" w:hAnsi="宋体" w:hint="eastAsia"/>
                <w:szCs w:val="21"/>
              </w:rPr>
            </w:pPr>
            <w:r>
              <w:rPr>
                <w:rFonts w:ascii="宋体" w:hAnsi="宋体" w:hint="eastAsia"/>
                <w:szCs w:val="21"/>
              </w:rPr>
              <w:t>4</w:t>
            </w:r>
          </w:p>
        </w:tc>
        <w:tc>
          <w:tcPr>
            <w:tcW w:w="3677" w:type="dxa"/>
            <w:tcBorders>
              <w:left w:val="single" w:sz="2" w:space="0" w:color="000000"/>
            </w:tcBorders>
            <w:vAlign w:val="center"/>
          </w:tcPr>
          <w:p w14:paraId="3E9D041A" w14:textId="77777777" w:rsidR="00622689" w:rsidRDefault="00000000">
            <w:pPr>
              <w:spacing w:line="360" w:lineRule="auto"/>
              <w:ind w:rightChars="98" w:right="206"/>
              <w:rPr>
                <w:rFonts w:ascii="宋体" w:hAnsi="宋体" w:hint="eastAsia"/>
              </w:rPr>
            </w:pPr>
            <w:r>
              <w:rPr>
                <w:rFonts w:ascii="宋体" w:hAnsi="宋体" w:hint="eastAsia"/>
              </w:rPr>
              <w:t>除招标文件规定允许有替代方案外，对同一项目投标时，未同时提供两套或两套以上的投标方案；</w:t>
            </w:r>
          </w:p>
        </w:tc>
        <w:tc>
          <w:tcPr>
            <w:tcW w:w="2268" w:type="dxa"/>
            <w:vAlign w:val="center"/>
          </w:tcPr>
          <w:p w14:paraId="28B339CE"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7EBD5DF0" w14:textId="77777777" w:rsidR="00622689" w:rsidRDefault="00622689">
            <w:pPr>
              <w:ind w:left="-171"/>
              <w:rPr>
                <w:rFonts w:ascii="宋体" w:hAnsi="宋体" w:hint="eastAsia"/>
                <w:szCs w:val="21"/>
              </w:rPr>
            </w:pPr>
          </w:p>
        </w:tc>
      </w:tr>
      <w:tr w:rsidR="00622689" w14:paraId="338F5627" w14:textId="77777777">
        <w:trPr>
          <w:trHeight w:val="319"/>
          <w:jc w:val="center"/>
        </w:trPr>
        <w:tc>
          <w:tcPr>
            <w:tcW w:w="714" w:type="dxa"/>
            <w:vMerge/>
            <w:vAlign w:val="center"/>
          </w:tcPr>
          <w:p w14:paraId="71D885AA"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1A8CBD67" w14:textId="77777777" w:rsidR="00622689" w:rsidRDefault="00000000">
            <w:pPr>
              <w:ind w:leftChars="19" w:left="40"/>
              <w:jc w:val="center"/>
              <w:rPr>
                <w:rFonts w:ascii="宋体" w:hAnsi="宋体" w:hint="eastAsia"/>
                <w:szCs w:val="21"/>
              </w:rPr>
            </w:pPr>
            <w:r>
              <w:rPr>
                <w:rFonts w:ascii="宋体" w:hAnsi="宋体" w:hint="eastAsia"/>
                <w:szCs w:val="21"/>
              </w:rPr>
              <w:t>5</w:t>
            </w:r>
          </w:p>
        </w:tc>
        <w:tc>
          <w:tcPr>
            <w:tcW w:w="3677" w:type="dxa"/>
            <w:tcBorders>
              <w:left w:val="single" w:sz="2" w:space="0" w:color="000000"/>
            </w:tcBorders>
            <w:vAlign w:val="center"/>
          </w:tcPr>
          <w:p w14:paraId="244AC899" w14:textId="77777777" w:rsidR="00622689" w:rsidRDefault="00000000">
            <w:pPr>
              <w:spacing w:line="360" w:lineRule="auto"/>
              <w:ind w:rightChars="98" w:right="206"/>
              <w:rPr>
                <w:rFonts w:ascii="宋体" w:hAnsi="宋体" w:hint="eastAsia"/>
              </w:rPr>
            </w:pPr>
            <w:r>
              <w:rPr>
                <w:rFonts w:ascii="宋体" w:hAnsi="宋体" w:hint="eastAsia"/>
              </w:rPr>
              <w:t>按照招标文件规定要求签署、盖章且投标文件有法定代表人签字的；</w:t>
            </w:r>
          </w:p>
        </w:tc>
        <w:tc>
          <w:tcPr>
            <w:tcW w:w="2268" w:type="dxa"/>
            <w:vAlign w:val="center"/>
          </w:tcPr>
          <w:p w14:paraId="63FE678D"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31D7817D" w14:textId="77777777" w:rsidR="00622689" w:rsidRDefault="00622689">
            <w:pPr>
              <w:ind w:left="-171"/>
              <w:rPr>
                <w:rFonts w:ascii="宋体" w:hAnsi="宋体" w:hint="eastAsia"/>
                <w:szCs w:val="21"/>
              </w:rPr>
            </w:pPr>
          </w:p>
        </w:tc>
      </w:tr>
      <w:tr w:rsidR="00622689" w14:paraId="5183B693" w14:textId="77777777">
        <w:trPr>
          <w:trHeight w:val="319"/>
          <w:jc w:val="center"/>
        </w:trPr>
        <w:tc>
          <w:tcPr>
            <w:tcW w:w="714" w:type="dxa"/>
            <w:vMerge/>
            <w:vAlign w:val="center"/>
          </w:tcPr>
          <w:p w14:paraId="1CE8E36C"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2D696420" w14:textId="77777777" w:rsidR="00622689" w:rsidRDefault="00000000">
            <w:pPr>
              <w:ind w:leftChars="19" w:left="40"/>
              <w:jc w:val="center"/>
              <w:rPr>
                <w:rFonts w:ascii="宋体" w:hAnsi="宋体" w:hint="eastAsia"/>
                <w:szCs w:val="21"/>
              </w:rPr>
            </w:pPr>
            <w:r>
              <w:rPr>
                <w:rFonts w:ascii="宋体" w:hAnsi="宋体" w:hint="eastAsia"/>
                <w:szCs w:val="21"/>
              </w:rPr>
              <w:t>6</w:t>
            </w:r>
          </w:p>
        </w:tc>
        <w:tc>
          <w:tcPr>
            <w:tcW w:w="3677" w:type="dxa"/>
            <w:tcBorders>
              <w:left w:val="single" w:sz="2" w:space="0" w:color="000000"/>
            </w:tcBorders>
            <w:vAlign w:val="center"/>
          </w:tcPr>
          <w:p w14:paraId="3F32FAD0" w14:textId="77777777" w:rsidR="00622689" w:rsidRDefault="00000000">
            <w:pPr>
              <w:spacing w:line="360" w:lineRule="auto"/>
              <w:ind w:rightChars="98" w:right="206"/>
              <w:rPr>
                <w:rFonts w:ascii="宋体" w:hAnsi="宋体" w:hint="eastAsia"/>
              </w:rPr>
            </w:pPr>
            <w:r>
              <w:rPr>
                <w:rFonts w:ascii="宋体" w:hAnsi="宋体" w:hint="eastAsia"/>
              </w:rPr>
              <w:t>投标总价或分项报价不高于最高限价；</w:t>
            </w:r>
          </w:p>
        </w:tc>
        <w:tc>
          <w:tcPr>
            <w:tcW w:w="2268" w:type="dxa"/>
            <w:vAlign w:val="center"/>
          </w:tcPr>
          <w:p w14:paraId="21CCD994"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4AC3B857" w14:textId="77777777" w:rsidR="00622689" w:rsidRDefault="00622689">
            <w:pPr>
              <w:ind w:left="-171"/>
              <w:rPr>
                <w:rFonts w:ascii="宋体" w:hAnsi="宋体" w:hint="eastAsia"/>
                <w:szCs w:val="21"/>
              </w:rPr>
            </w:pPr>
          </w:p>
        </w:tc>
      </w:tr>
      <w:tr w:rsidR="00622689" w14:paraId="23F22C57" w14:textId="77777777">
        <w:trPr>
          <w:trHeight w:val="319"/>
          <w:jc w:val="center"/>
        </w:trPr>
        <w:tc>
          <w:tcPr>
            <w:tcW w:w="714" w:type="dxa"/>
            <w:vMerge/>
            <w:vAlign w:val="center"/>
          </w:tcPr>
          <w:p w14:paraId="44FFFE7E"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2BD3007D" w14:textId="77777777" w:rsidR="00622689" w:rsidRDefault="00000000">
            <w:pPr>
              <w:ind w:leftChars="19" w:left="40"/>
              <w:jc w:val="center"/>
              <w:rPr>
                <w:rFonts w:ascii="宋体" w:hAnsi="宋体" w:hint="eastAsia"/>
                <w:szCs w:val="21"/>
              </w:rPr>
            </w:pPr>
            <w:r>
              <w:rPr>
                <w:rFonts w:ascii="宋体" w:hAnsi="宋体" w:hint="eastAsia"/>
                <w:szCs w:val="21"/>
              </w:rPr>
              <w:t>7</w:t>
            </w:r>
          </w:p>
        </w:tc>
        <w:tc>
          <w:tcPr>
            <w:tcW w:w="3677" w:type="dxa"/>
            <w:tcBorders>
              <w:left w:val="single" w:sz="2" w:space="0" w:color="000000"/>
            </w:tcBorders>
            <w:vAlign w:val="center"/>
          </w:tcPr>
          <w:p w14:paraId="58C697A5" w14:textId="77777777" w:rsidR="00622689" w:rsidRDefault="00000000">
            <w:pPr>
              <w:spacing w:line="360" w:lineRule="auto"/>
              <w:ind w:rightChars="98" w:right="206"/>
              <w:rPr>
                <w:rFonts w:ascii="宋体" w:hAnsi="宋体" w:hint="eastAsia"/>
              </w:rPr>
            </w:pPr>
            <w:r>
              <w:rPr>
                <w:rFonts w:ascii="宋体" w:hAnsi="宋体" w:hint="eastAsia"/>
              </w:rPr>
              <w:t>同一项目未出现两个及以上报价；</w:t>
            </w:r>
          </w:p>
        </w:tc>
        <w:tc>
          <w:tcPr>
            <w:tcW w:w="2268" w:type="dxa"/>
            <w:vAlign w:val="center"/>
          </w:tcPr>
          <w:p w14:paraId="55B485C8"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097D38A1" w14:textId="77777777" w:rsidR="00622689" w:rsidRDefault="00622689">
            <w:pPr>
              <w:ind w:left="-171"/>
              <w:rPr>
                <w:rFonts w:ascii="宋体" w:hAnsi="宋体" w:hint="eastAsia"/>
                <w:szCs w:val="21"/>
              </w:rPr>
            </w:pPr>
          </w:p>
        </w:tc>
      </w:tr>
      <w:tr w:rsidR="00622689" w14:paraId="04ECC425" w14:textId="77777777">
        <w:trPr>
          <w:trHeight w:val="319"/>
          <w:jc w:val="center"/>
        </w:trPr>
        <w:tc>
          <w:tcPr>
            <w:tcW w:w="714" w:type="dxa"/>
            <w:vMerge/>
            <w:vAlign w:val="center"/>
          </w:tcPr>
          <w:p w14:paraId="1C9BD3C2"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21177E43" w14:textId="77777777" w:rsidR="00622689" w:rsidRDefault="00000000">
            <w:pPr>
              <w:ind w:leftChars="19" w:left="40"/>
              <w:jc w:val="center"/>
              <w:rPr>
                <w:rFonts w:ascii="宋体" w:hAnsi="宋体" w:hint="eastAsia"/>
                <w:szCs w:val="21"/>
              </w:rPr>
            </w:pPr>
            <w:r>
              <w:rPr>
                <w:rFonts w:ascii="宋体" w:hAnsi="宋体" w:hint="eastAsia"/>
                <w:szCs w:val="21"/>
              </w:rPr>
              <w:t>8</w:t>
            </w:r>
          </w:p>
        </w:tc>
        <w:tc>
          <w:tcPr>
            <w:tcW w:w="3677" w:type="dxa"/>
            <w:tcBorders>
              <w:left w:val="single" w:sz="2" w:space="0" w:color="000000"/>
            </w:tcBorders>
            <w:vAlign w:val="center"/>
          </w:tcPr>
          <w:p w14:paraId="1D53A071" w14:textId="77777777" w:rsidR="00622689" w:rsidRDefault="00000000">
            <w:pPr>
              <w:spacing w:line="360" w:lineRule="auto"/>
              <w:ind w:rightChars="98" w:right="206"/>
              <w:rPr>
                <w:rFonts w:ascii="宋体" w:hAnsi="宋体" w:hint="eastAsia"/>
              </w:rPr>
            </w:pPr>
            <w:r>
              <w:rPr>
                <w:rFonts w:ascii="宋体" w:hAnsi="宋体" w:hint="eastAsia"/>
              </w:rPr>
              <w:t>投标人报价不低于其成本，或低于成本，能作出合理说明；</w:t>
            </w:r>
          </w:p>
        </w:tc>
        <w:tc>
          <w:tcPr>
            <w:tcW w:w="2268" w:type="dxa"/>
            <w:vAlign w:val="center"/>
          </w:tcPr>
          <w:p w14:paraId="2C3EC932"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7FB95B34" w14:textId="77777777" w:rsidR="00622689" w:rsidRDefault="00622689">
            <w:pPr>
              <w:ind w:left="-171"/>
              <w:rPr>
                <w:rFonts w:ascii="宋体" w:hAnsi="宋体" w:hint="eastAsia"/>
                <w:szCs w:val="21"/>
              </w:rPr>
            </w:pPr>
          </w:p>
        </w:tc>
      </w:tr>
      <w:tr w:rsidR="00622689" w14:paraId="38AC6D39" w14:textId="77777777">
        <w:trPr>
          <w:trHeight w:val="319"/>
          <w:jc w:val="center"/>
        </w:trPr>
        <w:tc>
          <w:tcPr>
            <w:tcW w:w="714" w:type="dxa"/>
            <w:vMerge/>
            <w:vAlign w:val="center"/>
          </w:tcPr>
          <w:p w14:paraId="0A2D6270"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0A260F80" w14:textId="77777777" w:rsidR="00622689" w:rsidRDefault="00000000">
            <w:pPr>
              <w:ind w:leftChars="19" w:left="40"/>
              <w:jc w:val="center"/>
              <w:rPr>
                <w:rFonts w:ascii="宋体" w:hAnsi="宋体" w:hint="eastAsia"/>
                <w:szCs w:val="21"/>
              </w:rPr>
            </w:pPr>
            <w:r>
              <w:rPr>
                <w:rFonts w:ascii="宋体" w:hAnsi="宋体" w:hint="eastAsia"/>
                <w:szCs w:val="21"/>
              </w:rPr>
              <w:t>9</w:t>
            </w:r>
          </w:p>
        </w:tc>
        <w:tc>
          <w:tcPr>
            <w:tcW w:w="3677" w:type="dxa"/>
            <w:tcBorders>
              <w:left w:val="single" w:sz="2" w:space="0" w:color="000000"/>
            </w:tcBorders>
            <w:vAlign w:val="center"/>
          </w:tcPr>
          <w:p w14:paraId="712D4670" w14:textId="77777777" w:rsidR="00622689" w:rsidRDefault="00000000">
            <w:pPr>
              <w:spacing w:line="360" w:lineRule="auto"/>
              <w:ind w:rightChars="98" w:right="206"/>
              <w:rPr>
                <w:rFonts w:ascii="宋体" w:hAnsi="宋体" w:hint="eastAsia"/>
              </w:rPr>
            </w:pPr>
            <w:r>
              <w:rPr>
                <w:rFonts w:ascii="宋体" w:hAnsi="宋体" w:hint="eastAsia"/>
              </w:rPr>
              <w:t>投标报价未有严重缺漏项目；</w:t>
            </w:r>
          </w:p>
        </w:tc>
        <w:tc>
          <w:tcPr>
            <w:tcW w:w="2268" w:type="dxa"/>
            <w:vAlign w:val="center"/>
          </w:tcPr>
          <w:p w14:paraId="70F42594"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6152985F" w14:textId="77777777" w:rsidR="00622689" w:rsidRDefault="00622689">
            <w:pPr>
              <w:ind w:left="-171"/>
              <w:rPr>
                <w:rFonts w:ascii="宋体" w:hAnsi="宋体" w:hint="eastAsia"/>
                <w:szCs w:val="21"/>
              </w:rPr>
            </w:pPr>
          </w:p>
        </w:tc>
      </w:tr>
      <w:tr w:rsidR="00622689" w14:paraId="36770EAC" w14:textId="77777777">
        <w:trPr>
          <w:trHeight w:val="319"/>
          <w:jc w:val="center"/>
        </w:trPr>
        <w:tc>
          <w:tcPr>
            <w:tcW w:w="714" w:type="dxa"/>
            <w:vMerge/>
            <w:vAlign w:val="center"/>
          </w:tcPr>
          <w:p w14:paraId="49E6EF16"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3B6EEE7E" w14:textId="77777777" w:rsidR="00622689" w:rsidRDefault="00000000">
            <w:pPr>
              <w:ind w:leftChars="19" w:left="40"/>
              <w:jc w:val="center"/>
              <w:rPr>
                <w:rFonts w:ascii="宋体" w:hAnsi="宋体" w:hint="eastAsia"/>
                <w:szCs w:val="21"/>
              </w:rPr>
            </w:pPr>
            <w:r>
              <w:rPr>
                <w:rFonts w:ascii="宋体" w:hAnsi="宋体" w:hint="eastAsia"/>
                <w:szCs w:val="21"/>
              </w:rPr>
              <w:t>10</w:t>
            </w:r>
          </w:p>
        </w:tc>
        <w:tc>
          <w:tcPr>
            <w:tcW w:w="3677" w:type="dxa"/>
            <w:tcBorders>
              <w:left w:val="single" w:sz="2" w:space="0" w:color="000000"/>
            </w:tcBorders>
            <w:vAlign w:val="center"/>
          </w:tcPr>
          <w:p w14:paraId="29C026E6" w14:textId="77777777" w:rsidR="00622689" w:rsidRDefault="00000000">
            <w:pPr>
              <w:spacing w:line="360" w:lineRule="auto"/>
              <w:ind w:rightChars="98" w:right="206"/>
              <w:rPr>
                <w:rFonts w:ascii="宋体" w:hAnsi="宋体" w:hint="eastAsia"/>
              </w:rPr>
            </w:pPr>
            <w:r>
              <w:rPr>
                <w:rFonts w:ascii="宋体" w:hAnsi="宋体" w:hint="eastAsia"/>
              </w:rPr>
              <w:t>投标文件载明的服务期满足招标文件规定；</w:t>
            </w:r>
          </w:p>
        </w:tc>
        <w:tc>
          <w:tcPr>
            <w:tcW w:w="2268" w:type="dxa"/>
            <w:vAlign w:val="center"/>
          </w:tcPr>
          <w:p w14:paraId="4BA11833"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7E2A43C6" w14:textId="77777777" w:rsidR="00622689" w:rsidRDefault="00622689">
            <w:pPr>
              <w:ind w:left="-171"/>
              <w:rPr>
                <w:rFonts w:ascii="宋体" w:hAnsi="宋体" w:hint="eastAsia"/>
                <w:szCs w:val="21"/>
              </w:rPr>
            </w:pPr>
          </w:p>
        </w:tc>
      </w:tr>
      <w:tr w:rsidR="00622689" w14:paraId="3B8F9100" w14:textId="77777777">
        <w:trPr>
          <w:trHeight w:val="319"/>
          <w:jc w:val="center"/>
        </w:trPr>
        <w:tc>
          <w:tcPr>
            <w:tcW w:w="714" w:type="dxa"/>
            <w:vMerge/>
            <w:vAlign w:val="center"/>
          </w:tcPr>
          <w:p w14:paraId="107AAD2F"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4D52AF9A" w14:textId="77777777" w:rsidR="00622689" w:rsidRDefault="00000000">
            <w:pPr>
              <w:ind w:leftChars="19" w:left="40"/>
              <w:jc w:val="center"/>
              <w:rPr>
                <w:rFonts w:ascii="宋体" w:hAnsi="宋体" w:hint="eastAsia"/>
                <w:szCs w:val="21"/>
              </w:rPr>
            </w:pPr>
            <w:r>
              <w:rPr>
                <w:rFonts w:ascii="宋体" w:hAnsi="宋体" w:hint="eastAsia"/>
                <w:szCs w:val="21"/>
              </w:rPr>
              <w:t>11</w:t>
            </w:r>
          </w:p>
        </w:tc>
        <w:tc>
          <w:tcPr>
            <w:tcW w:w="3677" w:type="dxa"/>
            <w:tcBorders>
              <w:left w:val="single" w:sz="2" w:space="0" w:color="000000"/>
            </w:tcBorders>
            <w:vAlign w:val="center"/>
          </w:tcPr>
          <w:p w14:paraId="78278461" w14:textId="77777777" w:rsidR="00622689" w:rsidRDefault="00000000">
            <w:pPr>
              <w:spacing w:line="360" w:lineRule="auto"/>
              <w:ind w:rightChars="98" w:right="206"/>
              <w:rPr>
                <w:rFonts w:ascii="宋体" w:hAnsi="宋体" w:hint="eastAsia"/>
              </w:rPr>
            </w:pPr>
            <w:r>
              <w:rPr>
                <w:rFonts w:ascii="宋体" w:hAnsi="宋体" w:hint="eastAsia"/>
              </w:rPr>
              <w:t>所投产品、工程、服务在质量、技术、方案等方面实质性满足招标文件要求；</w:t>
            </w:r>
          </w:p>
        </w:tc>
        <w:tc>
          <w:tcPr>
            <w:tcW w:w="2268" w:type="dxa"/>
            <w:vAlign w:val="center"/>
          </w:tcPr>
          <w:p w14:paraId="1F0E6A7C" w14:textId="77777777" w:rsidR="00622689" w:rsidRDefault="00000000">
            <w:pPr>
              <w:jc w:val="center"/>
              <w:rPr>
                <w:rFonts w:ascii="宋体" w:hAnsi="宋体" w:hint="eastAsia"/>
              </w:rPr>
            </w:pPr>
            <w:r>
              <w:rPr>
                <w:rFonts w:ascii="宋体" w:hAnsi="宋体" w:hint="eastAsia"/>
                <w:szCs w:val="21"/>
              </w:rPr>
              <w:t>□通过□不通过</w:t>
            </w:r>
          </w:p>
        </w:tc>
        <w:tc>
          <w:tcPr>
            <w:tcW w:w="1459" w:type="dxa"/>
            <w:vAlign w:val="center"/>
          </w:tcPr>
          <w:p w14:paraId="0717EA99" w14:textId="77777777" w:rsidR="00622689" w:rsidRDefault="00622689">
            <w:pPr>
              <w:ind w:left="-171"/>
              <w:rPr>
                <w:rFonts w:ascii="宋体" w:hAnsi="宋体" w:hint="eastAsia"/>
                <w:szCs w:val="21"/>
              </w:rPr>
            </w:pPr>
          </w:p>
        </w:tc>
      </w:tr>
      <w:tr w:rsidR="00622689" w14:paraId="7D983F7C" w14:textId="77777777">
        <w:trPr>
          <w:trHeight w:val="319"/>
          <w:jc w:val="center"/>
        </w:trPr>
        <w:tc>
          <w:tcPr>
            <w:tcW w:w="714" w:type="dxa"/>
            <w:vMerge/>
            <w:vAlign w:val="center"/>
          </w:tcPr>
          <w:p w14:paraId="0DBA874B"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47E4F700" w14:textId="77777777" w:rsidR="00622689" w:rsidRDefault="00000000">
            <w:pPr>
              <w:ind w:leftChars="19" w:left="40"/>
              <w:jc w:val="center"/>
              <w:rPr>
                <w:rFonts w:ascii="宋体" w:hAnsi="宋体" w:hint="eastAsia"/>
                <w:szCs w:val="21"/>
              </w:rPr>
            </w:pPr>
            <w:r>
              <w:rPr>
                <w:rFonts w:ascii="宋体" w:hAnsi="宋体" w:hint="eastAsia"/>
                <w:szCs w:val="21"/>
              </w:rPr>
              <w:t>12</w:t>
            </w:r>
          </w:p>
        </w:tc>
        <w:tc>
          <w:tcPr>
            <w:tcW w:w="3677" w:type="dxa"/>
            <w:tcBorders>
              <w:left w:val="single" w:sz="2" w:space="0" w:color="000000"/>
            </w:tcBorders>
            <w:vAlign w:val="center"/>
          </w:tcPr>
          <w:p w14:paraId="35E4A207" w14:textId="77777777" w:rsidR="00622689" w:rsidRDefault="00000000">
            <w:pPr>
              <w:spacing w:line="360" w:lineRule="auto"/>
              <w:ind w:rightChars="98" w:right="206"/>
              <w:rPr>
                <w:rFonts w:ascii="宋体" w:hAnsi="宋体" w:hint="eastAsia"/>
              </w:rPr>
            </w:pPr>
            <w:r>
              <w:rPr>
                <w:rFonts w:ascii="宋体" w:hAnsi="宋体" w:hint="eastAsia"/>
              </w:rPr>
              <w:t>投标文件没有招标文件中规定的其它无效投标条款的；</w:t>
            </w:r>
          </w:p>
        </w:tc>
        <w:tc>
          <w:tcPr>
            <w:tcW w:w="2268" w:type="dxa"/>
            <w:vAlign w:val="center"/>
          </w:tcPr>
          <w:p w14:paraId="1F28B705" w14:textId="77777777" w:rsidR="00622689" w:rsidRDefault="00000000">
            <w:pPr>
              <w:jc w:val="center"/>
              <w:rPr>
                <w:rFonts w:ascii="宋体" w:hAnsi="宋体" w:hint="eastAsia"/>
                <w:szCs w:val="21"/>
              </w:rPr>
            </w:pPr>
            <w:r>
              <w:rPr>
                <w:rFonts w:ascii="宋体" w:hAnsi="宋体" w:hint="eastAsia"/>
                <w:szCs w:val="21"/>
              </w:rPr>
              <w:t>□通过□不通过</w:t>
            </w:r>
          </w:p>
        </w:tc>
        <w:tc>
          <w:tcPr>
            <w:tcW w:w="1459" w:type="dxa"/>
            <w:vAlign w:val="center"/>
          </w:tcPr>
          <w:p w14:paraId="7801F170" w14:textId="77777777" w:rsidR="00622689" w:rsidRDefault="00622689">
            <w:pPr>
              <w:ind w:left="-171"/>
              <w:rPr>
                <w:rFonts w:ascii="宋体" w:hAnsi="宋体" w:hint="eastAsia"/>
                <w:szCs w:val="21"/>
              </w:rPr>
            </w:pPr>
          </w:p>
        </w:tc>
      </w:tr>
      <w:tr w:rsidR="00622689" w14:paraId="4A57F491" w14:textId="77777777">
        <w:trPr>
          <w:trHeight w:val="319"/>
          <w:jc w:val="center"/>
        </w:trPr>
        <w:tc>
          <w:tcPr>
            <w:tcW w:w="714" w:type="dxa"/>
            <w:vMerge/>
            <w:vAlign w:val="center"/>
          </w:tcPr>
          <w:p w14:paraId="54C8642B" w14:textId="77777777" w:rsidR="00622689" w:rsidRDefault="00622689">
            <w:pPr>
              <w:ind w:left="-171"/>
              <w:jc w:val="center"/>
              <w:rPr>
                <w:rFonts w:ascii="宋体" w:hAnsi="宋体" w:hint="eastAsia"/>
                <w:szCs w:val="21"/>
              </w:rPr>
            </w:pPr>
          </w:p>
        </w:tc>
        <w:tc>
          <w:tcPr>
            <w:tcW w:w="387" w:type="dxa"/>
            <w:tcBorders>
              <w:right w:val="single" w:sz="2" w:space="0" w:color="000000"/>
            </w:tcBorders>
            <w:vAlign w:val="center"/>
          </w:tcPr>
          <w:p w14:paraId="26B7A3A8" w14:textId="77777777" w:rsidR="00622689" w:rsidRDefault="00000000">
            <w:pPr>
              <w:ind w:leftChars="19" w:left="40"/>
              <w:jc w:val="center"/>
              <w:rPr>
                <w:rFonts w:ascii="宋体" w:hAnsi="宋体" w:hint="eastAsia"/>
                <w:szCs w:val="21"/>
              </w:rPr>
            </w:pPr>
            <w:r>
              <w:rPr>
                <w:rFonts w:ascii="宋体" w:hAnsi="宋体" w:hint="eastAsia"/>
                <w:szCs w:val="21"/>
              </w:rPr>
              <w:t>13</w:t>
            </w:r>
          </w:p>
        </w:tc>
        <w:tc>
          <w:tcPr>
            <w:tcW w:w="3677" w:type="dxa"/>
            <w:tcBorders>
              <w:left w:val="single" w:sz="2" w:space="0" w:color="000000"/>
            </w:tcBorders>
            <w:vAlign w:val="center"/>
          </w:tcPr>
          <w:p w14:paraId="6E0E3C4B" w14:textId="77777777" w:rsidR="00622689" w:rsidRDefault="00000000">
            <w:pPr>
              <w:spacing w:line="360" w:lineRule="auto"/>
              <w:ind w:rightChars="98" w:right="206"/>
              <w:rPr>
                <w:rFonts w:ascii="宋体" w:hAnsi="宋体" w:hint="eastAsia"/>
              </w:rPr>
            </w:pPr>
            <w:r>
              <w:rPr>
                <w:rFonts w:ascii="宋体" w:hAnsi="宋体" w:hint="eastAsia"/>
              </w:rPr>
              <w:t>按有关法律、法规、规章不属于投标无效的</w:t>
            </w:r>
            <w:r>
              <w:rPr>
                <w:rFonts w:ascii="宋体" w:hAnsi="宋体" w:hint="eastAsia"/>
                <w:szCs w:val="21"/>
              </w:rPr>
              <w:t>；</w:t>
            </w:r>
          </w:p>
        </w:tc>
        <w:tc>
          <w:tcPr>
            <w:tcW w:w="2268" w:type="dxa"/>
            <w:vAlign w:val="center"/>
          </w:tcPr>
          <w:p w14:paraId="332C0867" w14:textId="77777777" w:rsidR="00622689" w:rsidRDefault="00000000">
            <w:pPr>
              <w:jc w:val="center"/>
              <w:rPr>
                <w:rFonts w:ascii="宋体" w:hAnsi="宋体" w:hint="eastAsia"/>
                <w:szCs w:val="21"/>
              </w:rPr>
            </w:pPr>
            <w:r>
              <w:rPr>
                <w:rFonts w:ascii="宋体" w:hAnsi="宋体" w:hint="eastAsia"/>
                <w:szCs w:val="21"/>
              </w:rPr>
              <w:t>□通过□不通过</w:t>
            </w:r>
          </w:p>
        </w:tc>
        <w:tc>
          <w:tcPr>
            <w:tcW w:w="1459" w:type="dxa"/>
            <w:vAlign w:val="center"/>
          </w:tcPr>
          <w:p w14:paraId="3B4B1456" w14:textId="77777777" w:rsidR="00622689" w:rsidRDefault="00622689">
            <w:pPr>
              <w:ind w:left="-171"/>
              <w:rPr>
                <w:rFonts w:ascii="宋体" w:hAnsi="宋体" w:hint="eastAsia"/>
                <w:szCs w:val="21"/>
              </w:rPr>
            </w:pPr>
          </w:p>
        </w:tc>
      </w:tr>
    </w:tbl>
    <w:p w14:paraId="2B4E49E6" w14:textId="77777777" w:rsidR="00622689" w:rsidRDefault="00622689">
      <w:pPr>
        <w:rPr>
          <w:rFonts w:ascii="宋体" w:hAnsi="宋体" w:hint="eastAsia"/>
          <w:szCs w:val="21"/>
        </w:rPr>
      </w:pPr>
    </w:p>
    <w:p w14:paraId="7575D39E" w14:textId="77777777" w:rsidR="00622689" w:rsidRDefault="00000000">
      <w:pPr>
        <w:pStyle w:val="31"/>
        <w:spacing w:line="360" w:lineRule="exact"/>
        <w:rPr>
          <w:rFonts w:ascii="宋体" w:hAnsi="宋体" w:hint="eastAsia"/>
          <w:sz w:val="21"/>
          <w:szCs w:val="21"/>
        </w:rPr>
      </w:pPr>
      <w:r>
        <w:rPr>
          <w:rFonts w:ascii="宋体" w:hAnsi="宋体" w:hint="eastAsia"/>
          <w:sz w:val="21"/>
          <w:szCs w:val="21"/>
        </w:rPr>
        <w:t>注：以上材料将作为投标人合格性和有效性审核的重要内容之一，投标人必须严格按照其内容及序列要求在投标文件中对应如实提供，对缺漏和不符合项将会直接导致无效投标。</w:t>
      </w:r>
    </w:p>
    <w:p w14:paraId="44445726" w14:textId="77777777" w:rsidR="00622689" w:rsidRDefault="00622689">
      <w:pPr>
        <w:pStyle w:val="31"/>
        <w:spacing w:line="360" w:lineRule="exact"/>
        <w:rPr>
          <w:rFonts w:ascii="宋体" w:hAnsi="宋体" w:hint="eastAsia"/>
          <w:sz w:val="21"/>
          <w:szCs w:val="21"/>
        </w:rPr>
        <w:sectPr w:rsidR="00622689">
          <w:headerReference w:type="default" r:id="rId10"/>
          <w:footerReference w:type="default" r:id="rId11"/>
          <w:pgSz w:w="11906" w:h="16838"/>
          <w:pgMar w:top="1440" w:right="1800" w:bottom="1440" w:left="1800" w:header="851" w:footer="992" w:gutter="0"/>
          <w:cols w:space="720"/>
          <w:titlePg/>
          <w:docGrid w:linePitch="312"/>
        </w:sectPr>
      </w:pPr>
    </w:p>
    <w:tbl>
      <w:tblPr>
        <w:tblpPr w:leftFromText="180" w:rightFromText="180" w:vertAnchor="page" w:horzAnchor="margin" w:tblpXSpec="center" w:tblpY="2213"/>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498"/>
        <w:gridCol w:w="1536"/>
      </w:tblGrid>
      <w:tr w:rsidR="00622689" w14:paraId="0F10412D" w14:textId="77777777">
        <w:trPr>
          <w:trHeight w:val="464"/>
        </w:trPr>
        <w:tc>
          <w:tcPr>
            <w:tcW w:w="2970" w:type="dxa"/>
            <w:vAlign w:val="center"/>
          </w:tcPr>
          <w:p w14:paraId="0CD0254C" w14:textId="77777777" w:rsidR="00622689" w:rsidRDefault="00000000">
            <w:pPr>
              <w:spacing w:line="360" w:lineRule="auto"/>
              <w:jc w:val="center"/>
              <w:rPr>
                <w:rFonts w:ascii="宋体" w:hAnsi="宋体" w:hint="eastAsia"/>
                <w:b/>
                <w:szCs w:val="21"/>
              </w:rPr>
            </w:pPr>
            <w:r>
              <w:rPr>
                <w:rFonts w:ascii="宋体" w:hAnsi="宋体" w:hint="eastAsia"/>
                <w:b/>
                <w:szCs w:val="21"/>
              </w:rPr>
              <w:lastRenderedPageBreak/>
              <w:t>评分因素</w:t>
            </w:r>
          </w:p>
        </w:tc>
        <w:tc>
          <w:tcPr>
            <w:tcW w:w="4498" w:type="dxa"/>
            <w:vAlign w:val="center"/>
          </w:tcPr>
          <w:p w14:paraId="28339BF1" w14:textId="77777777" w:rsidR="00622689" w:rsidRDefault="00000000">
            <w:pPr>
              <w:spacing w:line="360" w:lineRule="auto"/>
              <w:jc w:val="center"/>
              <w:rPr>
                <w:rFonts w:ascii="宋体" w:hAnsi="宋体" w:hint="eastAsia"/>
                <w:b/>
                <w:szCs w:val="21"/>
              </w:rPr>
            </w:pPr>
            <w:r>
              <w:rPr>
                <w:rFonts w:ascii="宋体" w:hAnsi="宋体" w:hint="eastAsia"/>
                <w:b/>
                <w:szCs w:val="21"/>
              </w:rPr>
              <w:t>评分准则</w:t>
            </w:r>
          </w:p>
        </w:tc>
        <w:tc>
          <w:tcPr>
            <w:tcW w:w="1536" w:type="dxa"/>
            <w:vAlign w:val="center"/>
          </w:tcPr>
          <w:p w14:paraId="5EF24364" w14:textId="77777777" w:rsidR="00622689" w:rsidRDefault="00000000">
            <w:pPr>
              <w:pStyle w:val="affa"/>
              <w:keepNext w:val="0"/>
              <w:adjustRightInd/>
              <w:spacing w:before="0" w:after="0" w:line="240" w:lineRule="auto"/>
              <w:textAlignment w:val="auto"/>
              <w:rPr>
                <w:rFonts w:ascii="宋体" w:hAnsi="宋体" w:hint="eastAsia"/>
                <w:b/>
                <w:bCs/>
                <w:snapToGrid/>
                <w:spacing w:val="0"/>
                <w:kern w:val="2"/>
                <w:sz w:val="21"/>
                <w:szCs w:val="21"/>
              </w:rPr>
            </w:pPr>
            <w:r>
              <w:rPr>
                <w:rFonts w:ascii="宋体" w:hAnsi="宋体" w:hint="eastAsia"/>
                <w:b/>
                <w:bCs/>
                <w:snapToGrid/>
                <w:spacing w:val="0"/>
                <w:kern w:val="2"/>
                <w:sz w:val="21"/>
                <w:szCs w:val="21"/>
              </w:rPr>
              <w:t>证明文件</w:t>
            </w:r>
          </w:p>
        </w:tc>
      </w:tr>
      <w:tr w:rsidR="00622689" w14:paraId="1B561B54" w14:textId="77777777">
        <w:trPr>
          <w:cantSplit/>
          <w:trHeight w:val="597"/>
        </w:trPr>
        <w:tc>
          <w:tcPr>
            <w:tcW w:w="2970" w:type="dxa"/>
            <w:vAlign w:val="center"/>
          </w:tcPr>
          <w:p w14:paraId="7DA119C2" w14:textId="77777777" w:rsidR="00622689" w:rsidRDefault="00622689">
            <w:pPr>
              <w:spacing w:line="240" w:lineRule="exact"/>
              <w:jc w:val="center"/>
              <w:rPr>
                <w:rFonts w:ascii="宋体" w:hAnsi="宋体" w:cs="宋体" w:hint="eastAsia"/>
                <w:kern w:val="0"/>
                <w:szCs w:val="21"/>
              </w:rPr>
            </w:pPr>
          </w:p>
        </w:tc>
        <w:tc>
          <w:tcPr>
            <w:tcW w:w="4498" w:type="dxa"/>
            <w:vAlign w:val="center"/>
          </w:tcPr>
          <w:p w14:paraId="28663372" w14:textId="77777777" w:rsidR="00622689" w:rsidRDefault="00622689">
            <w:pPr>
              <w:pStyle w:val="af9"/>
              <w:rPr>
                <w:rFonts w:ascii="宋体" w:hAnsi="宋体" w:hint="eastAsia"/>
                <w:b/>
                <w:bCs/>
                <w:iCs/>
                <w:szCs w:val="21"/>
              </w:rPr>
            </w:pPr>
          </w:p>
        </w:tc>
        <w:tc>
          <w:tcPr>
            <w:tcW w:w="1536" w:type="dxa"/>
            <w:vAlign w:val="center"/>
          </w:tcPr>
          <w:p w14:paraId="73D05B93" w14:textId="77777777" w:rsidR="00622689" w:rsidRDefault="00000000">
            <w:pPr>
              <w:pStyle w:val="af9"/>
              <w:rPr>
                <w:rFonts w:ascii="宋体" w:hAnsi="宋体" w:hint="eastAsia"/>
                <w:szCs w:val="21"/>
              </w:rPr>
            </w:pPr>
            <w:r>
              <w:rPr>
                <w:rFonts w:ascii="宋体" w:hAnsi="宋体" w:hint="eastAsia"/>
                <w:szCs w:val="21"/>
              </w:rPr>
              <w:t>见投标/响应文件第（）页</w:t>
            </w:r>
          </w:p>
        </w:tc>
      </w:tr>
      <w:tr w:rsidR="00622689" w14:paraId="65C2C0E4" w14:textId="77777777">
        <w:trPr>
          <w:cantSplit/>
          <w:trHeight w:val="591"/>
        </w:trPr>
        <w:tc>
          <w:tcPr>
            <w:tcW w:w="2970" w:type="dxa"/>
            <w:vAlign w:val="center"/>
          </w:tcPr>
          <w:p w14:paraId="516321FB" w14:textId="77777777" w:rsidR="00622689" w:rsidRDefault="00622689">
            <w:pPr>
              <w:spacing w:line="240" w:lineRule="exact"/>
              <w:jc w:val="center"/>
              <w:rPr>
                <w:rFonts w:ascii="宋体" w:hAnsi="宋体" w:cs="宋体" w:hint="eastAsia"/>
                <w:kern w:val="0"/>
                <w:szCs w:val="21"/>
              </w:rPr>
            </w:pPr>
          </w:p>
        </w:tc>
        <w:tc>
          <w:tcPr>
            <w:tcW w:w="4498" w:type="dxa"/>
            <w:vAlign w:val="center"/>
          </w:tcPr>
          <w:p w14:paraId="631B8A6D" w14:textId="77777777" w:rsidR="00622689" w:rsidRDefault="00622689">
            <w:pPr>
              <w:pStyle w:val="af9"/>
              <w:rPr>
                <w:rFonts w:ascii="宋体" w:hAnsi="宋体" w:hint="eastAsia"/>
                <w:szCs w:val="21"/>
              </w:rPr>
            </w:pPr>
          </w:p>
        </w:tc>
        <w:tc>
          <w:tcPr>
            <w:tcW w:w="1536" w:type="dxa"/>
            <w:vAlign w:val="center"/>
          </w:tcPr>
          <w:p w14:paraId="329A552F" w14:textId="77777777" w:rsidR="00622689" w:rsidRDefault="00000000">
            <w:pPr>
              <w:pStyle w:val="af9"/>
              <w:rPr>
                <w:rFonts w:ascii="宋体" w:hAnsi="宋体" w:hint="eastAsia"/>
                <w:szCs w:val="21"/>
              </w:rPr>
            </w:pPr>
            <w:r>
              <w:rPr>
                <w:rFonts w:ascii="宋体" w:hAnsi="宋体" w:hint="eastAsia"/>
                <w:szCs w:val="21"/>
              </w:rPr>
              <w:t>见投标/响应文件第（）页</w:t>
            </w:r>
          </w:p>
        </w:tc>
      </w:tr>
      <w:tr w:rsidR="00622689" w14:paraId="78266AC1" w14:textId="77777777">
        <w:trPr>
          <w:cantSplit/>
          <w:trHeight w:val="602"/>
        </w:trPr>
        <w:tc>
          <w:tcPr>
            <w:tcW w:w="2970" w:type="dxa"/>
            <w:vAlign w:val="center"/>
          </w:tcPr>
          <w:p w14:paraId="7B6EDC57" w14:textId="77777777" w:rsidR="00622689" w:rsidRDefault="00622689">
            <w:pPr>
              <w:spacing w:line="240" w:lineRule="exact"/>
              <w:jc w:val="center"/>
              <w:rPr>
                <w:rFonts w:ascii="宋体" w:hAnsi="宋体" w:cs="宋体" w:hint="eastAsia"/>
                <w:kern w:val="0"/>
                <w:szCs w:val="21"/>
              </w:rPr>
            </w:pPr>
          </w:p>
        </w:tc>
        <w:tc>
          <w:tcPr>
            <w:tcW w:w="4498" w:type="dxa"/>
            <w:vAlign w:val="center"/>
          </w:tcPr>
          <w:p w14:paraId="6707FCED" w14:textId="77777777" w:rsidR="00622689" w:rsidRDefault="00622689">
            <w:pPr>
              <w:pStyle w:val="af9"/>
              <w:rPr>
                <w:rFonts w:ascii="宋体" w:hAnsi="宋体" w:hint="eastAsia"/>
                <w:b/>
                <w:bCs/>
                <w:iCs/>
                <w:szCs w:val="21"/>
              </w:rPr>
            </w:pPr>
          </w:p>
        </w:tc>
        <w:tc>
          <w:tcPr>
            <w:tcW w:w="1536" w:type="dxa"/>
            <w:vAlign w:val="center"/>
          </w:tcPr>
          <w:p w14:paraId="387EEBBC" w14:textId="77777777" w:rsidR="00622689" w:rsidRDefault="00000000">
            <w:pPr>
              <w:pStyle w:val="af9"/>
              <w:rPr>
                <w:rFonts w:ascii="宋体" w:hAnsi="宋体" w:hint="eastAsia"/>
                <w:szCs w:val="21"/>
              </w:rPr>
            </w:pPr>
            <w:r>
              <w:rPr>
                <w:rFonts w:ascii="宋体" w:hAnsi="宋体" w:hint="eastAsia"/>
                <w:szCs w:val="21"/>
              </w:rPr>
              <w:t>见投标/响应文件第（）页</w:t>
            </w:r>
          </w:p>
        </w:tc>
      </w:tr>
      <w:tr w:rsidR="00622689" w14:paraId="07A657C9" w14:textId="77777777">
        <w:trPr>
          <w:cantSplit/>
          <w:trHeight w:val="470"/>
        </w:trPr>
        <w:tc>
          <w:tcPr>
            <w:tcW w:w="2970" w:type="dxa"/>
            <w:vAlign w:val="center"/>
          </w:tcPr>
          <w:p w14:paraId="74DA57AF" w14:textId="77777777" w:rsidR="00622689" w:rsidRDefault="00622689">
            <w:pPr>
              <w:spacing w:line="340" w:lineRule="exact"/>
              <w:jc w:val="center"/>
              <w:rPr>
                <w:rFonts w:ascii="宋体" w:hAnsi="宋体" w:cs="宋体" w:hint="eastAsia"/>
                <w:kern w:val="0"/>
                <w:szCs w:val="21"/>
              </w:rPr>
            </w:pPr>
          </w:p>
        </w:tc>
        <w:tc>
          <w:tcPr>
            <w:tcW w:w="4498" w:type="dxa"/>
            <w:vAlign w:val="center"/>
          </w:tcPr>
          <w:p w14:paraId="7762D23A" w14:textId="77777777" w:rsidR="00622689" w:rsidRDefault="00622689">
            <w:pPr>
              <w:pStyle w:val="af9"/>
              <w:rPr>
                <w:rFonts w:ascii="宋体" w:hAnsi="宋体" w:hint="eastAsia"/>
                <w:szCs w:val="21"/>
              </w:rPr>
            </w:pPr>
          </w:p>
        </w:tc>
        <w:tc>
          <w:tcPr>
            <w:tcW w:w="1536" w:type="dxa"/>
            <w:vAlign w:val="center"/>
          </w:tcPr>
          <w:p w14:paraId="2527EC70" w14:textId="77777777" w:rsidR="00622689" w:rsidRDefault="00000000">
            <w:pPr>
              <w:pStyle w:val="af9"/>
              <w:rPr>
                <w:rFonts w:ascii="宋体" w:hAnsi="宋体" w:hint="eastAsia"/>
                <w:szCs w:val="21"/>
              </w:rPr>
            </w:pPr>
            <w:r>
              <w:rPr>
                <w:rFonts w:ascii="宋体" w:hAnsi="宋体" w:hint="eastAsia"/>
                <w:szCs w:val="21"/>
              </w:rPr>
              <w:t>见投标/响应文件第（）页</w:t>
            </w:r>
          </w:p>
        </w:tc>
      </w:tr>
      <w:tr w:rsidR="00622689" w14:paraId="370414B4" w14:textId="77777777">
        <w:trPr>
          <w:cantSplit/>
          <w:trHeight w:val="458"/>
        </w:trPr>
        <w:tc>
          <w:tcPr>
            <w:tcW w:w="2970" w:type="dxa"/>
            <w:vAlign w:val="center"/>
          </w:tcPr>
          <w:p w14:paraId="13827E5B" w14:textId="77777777" w:rsidR="00622689" w:rsidRDefault="00622689">
            <w:pPr>
              <w:spacing w:line="340" w:lineRule="exact"/>
              <w:jc w:val="center"/>
              <w:rPr>
                <w:rFonts w:ascii="宋体" w:hAnsi="宋体" w:cs="宋体" w:hint="eastAsia"/>
                <w:kern w:val="0"/>
                <w:szCs w:val="21"/>
              </w:rPr>
            </w:pPr>
          </w:p>
        </w:tc>
        <w:tc>
          <w:tcPr>
            <w:tcW w:w="4498" w:type="dxa"/>
            <w:vAlign w:val="center"/>
          </w:tcPr>
          <w:p w14:paraId="103635B7" w14:textId="77777777" w:rsidR="00622689" w:rsidRDefault="00622689">
            <w:pPr>
              <w:pStyle w:val="af9"/>
              <w:rPr>
                <w:rFonts w:ascii="宋体" w:hAnsi="宋体" w:hint="eastAsia"/>
                <w:szCs w:val="21"/>
              </w:rPr>
            </w:pPr>
          </w:p>
        </w:tc>
        <w:tc>
          <w:tcPr>
            <w:tcW w:w="1536" w:type="dxa"/>
            <w:vAlign w:val="center"/>
          </w:tcPr>
          <w:p w14:paraId="0AB759FE" w14:textId="77777777" w:rsidR="00622689" w:rsidRDefault="00000000">
            <w:pPr>
              <w:pStyle w:val="af9"/>
              <w:rPr>
                <w:rFonts w:ascii="宋体" w:hAnsi="宋体" w:hint="eastAsia"/>
                <w:szCs w:val="21"/>
              </w:rPr>
            </w:pPr>
            <w:r>
              <w:rPr>
                <w:rFonts w:ascii="宋体" w:hAnsi="宋体" w:hint="eastAsia"/>
                <w:szCs w:val="21"/>
              </w:rPr>
              <w:t>见投标/响应文件第（）页</w:t>
            </w:r>
          </w:p>
        </w:tc>
      </w:tr>
      <w:tr w:rsidR="00622689" w14:paraId="42B45586" w14:textId="77777777">
        <w:trPr>
          <w:cantSplit/>
          <w:trHeight w:val="662"/>
        </w:trPr>
        <w:tc>
          <w:tcPr>
            <w:tcW w:w="2970" w:type="dxa"/>
            <w:vAlign w:val="center"/>
          </w:tcPr>
          <w:p w14:paraId="329B1668" w14:textId="77777777" w:rsidR="00622689" w:rsidRDefault="00622689">
            <w:pPr>
              <w:spacing w:line="240" w:lineRule="exact"/>
              <w:jc w:val="center"/>
              <w:rPr>
                <w:rFonts w:ascii="宋体" w:hAnsi="宋体" w:cs="宋体" w:hint="eastAsia"/>
                <w:kern w:val="0"/>
                <w:szCs w:val="21"/>
              </w:rPr>
            </w:pPr>
          </w:p>
        </w:tc>
        <w:tc>
          <w:tcPr>
            <w:tcW w:w="4498" w:type="dxa"/>
            <w:vAlign w:val="center"/>
          </w:tcPr>
          <w:p w14:paraId="02B76588" w14:textId="77777777" w:rsidR="00622689" w:rsidRDefault="00622689">
            <w:pPr>
              <w:pStyle w:val="af9"/>
              <w:rPr>
                <w:rFonts w:ascii="宋体" w:hAnsi="宋体" w:hint="eastAsia"/>
                <w:szCs w:val="21"/>
              </w:rPr>
            </w:pPr>
          </w:p>
        </w:tc>
        <w:tc>
          <w:tcPr>
            <w:tcW w:w="1536" w:type="dxa"/>
            <w:vAlign w:val="center"/>
          </w:tcPr>
          <w:p w14:paraId="50BECC66" w14:textId="77777777" w:rsidR="00622689" w:rsidRDefault="00000000">
            <w:pPr>
              <w:pStyle w:val="af9"/>
              <w:rPr>
                <w:rFonts w:ascii="宋体" w:hAnsi="宋体" w:hint="eastAsia"/>
                <w:szCs w:val="21"/>
              </w:rPr>
            </w:pPr>
            <w:r>
              <w:rPr>
                <w:rFonts w:ascii="宋体" w:hAnsi="宋体" w:hint="eastAsia"/>
                <w:szCs w:val="21"/>
              </w:rPr>
              <w:t>见投标/响应文件第（）页</w:t>
            </w:r>
          </w:p>
        </w:tc>
      </w:tr>
    </w:tbl>
    <w:p w14:paraId="1B41D8D0" w14:textId="77777777" w:rsidR="00622689" w:rsidRDefault="00000000">
      <w:pPr>
        <w:jc w:val="center"/>
        <w:rPr>
          <w:rFonts w:ascii="宋体" w:hAnsi="宋体" w:hint="eastAsia"/>
          <w:b/>
          <w:bCs/>
          <w:szCs w:val="21"/>
        </w:rPr>
      </w:pPr>
      <w:r>
        <w:rPr>
          <w:rFonts w:ascii="宋体" w:hAnsi="宋体" w:hint="eastAsia"/>
          <w:b/>
          <w:bCs/>
          <w:szCs w:val="21"/>
        </w:rPr>
        <w:t>2、</w:t>
      </w:r>
      <w:r>
        <w:rPr>
          <w:rFonts w:ascii="宋体" w:hAnsi="宋体" w:hint="eastAsia"/>
          <w:b/>
          <w:szCs w:val="21"/>
        </w:rPr>
        <w:t>综合评分指引</w:t>
      </w:r>
    </w:p>
    <w:p w14:paraId="482762F4" w14:textId="77777777" w:rsidR="00622689" w:rsidRDefault="00000000">
      <w:pPr>
        <w:adjustRightInd w:val="0"/>
        <w:snapToGrid w:val="0"/>
        <w:spacing w:line="300" w:lineRule="auto"/>
        <w:rPr>
          <w:rFonts w:ascii="宋体" w:hAnsi="宋体" w:hint="eastAsia"/>
          <w:szCs w:val="21"/>
        </w:rPr>
      </w:pPr>
      <w:r>
        <w:rPr>
          <w:rFonts w:ascii="宋体" w:hAnsi="宋体" w:hint="eastAsia"/>
          <w:szCs w:val="21"/>
        </w:rPr>
        <w:t>对于“</w:t>
      </w:r>
      <w:r>
        <w:rPr>
          <w:rFonts w:ascii="宋体" w:hAnsi="宋体" w:hint="eastAsia"/>
          <w:b/>
          <w:szCs w:val="21"/>
        </w:rPr>
        <w:t>综合评分指引”</w:t>
      </w:r>
      <w:r>
        <w:rPr>
          <w:rFonts w:ascii="宋体" w:hAnsi="宋体" w:hint="eastAsia"/>
          <w:szCs w:val="21"/>
        </w:rPr>
        <w:t>请投标人按照</w:t>
      </w:r>
      <w:r>
        <w:rPr>
          <w:rFonts w:ascii="宋体" w:hAnsi="宋体" w:hint="eastAsia"/>
          <w:b/>
          <w:szCs w:val="21"/>
        </w:rPr>
        <w:t>招标文件评标信息评分细则表</w:t>
      </w:r>
      <w:r>
        <w:rPr>
          <w:rFonts w:ascii="宋体" w:hAnsi="宋体" w:hint="eastAsia"/>
          <w:szCs w:val="21"/>
        </w:rPr>
        <w:t>内容，根据各评分项目以</w:t>
      </w:r>
      <w:r>
        <w:rPr>
          <w:rFonts w:ascii="宋体" w:hAnsi="宋体" w:hint="eastAsia"/>
          <w:b/>
          <w:szCs w:val="21"/>
        </w:rPr>
        <w:t>自上而下</w:t>
      </w:r>
      <w:r>
        <w:rPr>
          <w:rFonts w:ascii="宋体" w:hAnsi="宋体" w:hint="eastAsia"/>
          <w:szCs w:val="21"/>
        </w:rPr>
        <w:t>的顺序编制。因项目次序混乱而影响评标效率及评标结果者，投标人自负其责。</w:t>
      </w:r>
    </w:p>
    <w:p w14:paraId="2A0BF7BE" w14:textId="77777777" w:rsidR="00622689" w:rsidRDefault="00622689">
      <w:pPr>
        <w:adjustRightInd w:val="0"/>
        <w:snapToGrid w:val="0"/>
        <w:spacing w:line="300" w:lineRule="auto"/>
        <w:rPr>
          <w:rFonts w:ascii="宋体" w:hAnsi="宋体" w:hint="eastAsia"/>
          <w:szCs w:val="21"/>
        </w:rPr>
      </w:pPr>
    </w:p>
    <w:p w14:paraId="282C0A58" w14:textId="77777777" w:rsidR="00622689" w:rsidRDefault="00622689">
      <w:pPr>
        <w:adjustRightInd w:val="0"/>
        <w:snapToGrid w:val="0"/>
        <w:spacing w:line="300" w:lineRule="auto"/>
        <w:rPr>
          <w:rFonts w:ascii="宋体" w:hAnsi="宋体" w:hint="eastAsia"/>
          <w:szCs w:val="21"/>
        </w:rPr>
      </w:pPr>
    </w:p>
    <w:p w14:paraId="3C958F09" w14:textId="77777777" w:rsidR="00622689" w:rsidRDefault="00622689">
      <w:pPr>
        <w:pStyle w:val="31"/>
        <w:spacing w:line="360" w:lineRule="exact"/>
        <w:rPr>
          <w:rFonts w:ascii="宋体" w:hAnsi="宋体" w:hint="eastAsia"/>
          <w:sz w:val="21"/>
          <w:szCs w:val="21"/>
        </w:rPr>
        <w:sectPr w:rsidR="00622689">
          <w:pgSz w:w="11906" w:h="16838"/>
          <w:pgMar w:top="1089" w:right="1559" w:bottom="1089" w:left="1559" w:header="851" w:footer="992" w:gutter="0"/>
          <w:cols w:space="720"/>
          <w:docGrid w:linePitch="312"/>
        </w:sectPr>
      </w:pPr>
    </w:p>
    <w:p w14:paraId="509D2788" w14:textId="77777777" w:rsidR="00622689" w:rsidRDefault="00000000">
      <w:pPr>
        <w:pStyle w:val="1"/>
        <w:numPr>
          <w:ilvl w:val="0"/>
          <w:numId w:val="69"/>
        </w:numPr>
        <w:spacing w:before="0" w:after="0" w:line="400" w:lineRule="exact"/>
        <w:ind w:left="567" w:hanging="567"/>
        <w:rPr>
          <w:rFonts w:ascii="宋体" w:hAnsi="宋体" w:hint="eastAsia"/>
          <w:sz w:val="28"/>
          <w:szCs w:val="28"/>
        </w:rPr>
      </w:pPr>
      <w:bookmarkStart w:id="284" w:name="_Toc181111386"/>
      <w:bookmarkStart w:id="285" w:name="_Toc202251705"/>
      <w:bookmarkStart w:id="286" w:name="_Toc202819885"/>
      <w:bookmarkStart w:id="287" w:name="_Toc202254111"/>
      <w:bookmarkStart w:id="288" w:name="_Toc202252040"/>
      <w:bookmarkStart w:id="289" w:name="_Toc202251080"/>
      <w:bookmarkStart w:id="290" w:name="_Toc202817003"/>
      <w:bookmarkStart w:id="291" w:name="_Toc202820358"/>
      <w:r>
        <w:rPr>
          <w:rFonts w:ascii="宋体" w:hAnsi="宋体" w:hint="eastAsia"/>
          <w:sz w:val="28"/>
          <w:szCs w:val="28"/>
        </w:rPr>
        <w:lastRenderedPageBreak/>
        <w:t>资格性文件</w:t>
      </w:r>
      <w:bookmarkEnd w:id="284"/>
      <w:bookmarkEnd w:id="285"/>
      <w:bookmarkEnd w:id="286"/>
      <w:bookmarkEnd w:id="287"/>
      <w:bookmarkEnd w:id="288"/>
      <w:bookmarkEnd w:id="289"/>
      <w:bookmarkEnd w:id="290"/>
      <w:bookmarkEnd w:id="291"/>
    </w:p>
    <w:p w14:paraId="38026F63" w14:textId="77777777" w:rsidR="00622689" w:rsidRDefault="00000000">
      <w:pPr>
        <w:pStyle w:val="4"/>
        <w:numPr>
          <w:ilvl w:val="0"/>
          <w:numId w:val="70"/>
        </w:numPr>
        <w:jc w:val="center"/>
        <w:rPr>
          <w:rFonts w:ascii="宋体" w:eastAsia="宋体" w:hAnsi="宋体" w:hint="eastAsia"/>
          <w:sz w:val="21"/>
          <w:szCs w:val="21"/>
        </w:rPr>
      </w:pPr>
      <w:r>
        <w:rPr>
          <w:rFonts w:ascii="宋体" w:eastAsia="宋体" w:hAnsi="宋体" w:hint="eastAsia"/>
          <w:sz w:val="21"/>
          <w:szCs w:val="21"/>
        </w:rPr>
        <w:t>投标函</w:t>
      </w:r>
    </w:p>
    <w:p w14:paraId="507800C8" w14:textId="77777777" w:rsidR="00622689" w:rsidRDefault="00000000">
      <w:pPr>
        <w:adjustRightInd w:val="0"/>
        <w:snapToGrid w:val="0"/>
        <w:spacing w:line="300" w:lineRule="auto"/>
        <w:rPr>
          <w:rFonts w:ascii="宋体" w:hAnsi="宋体" w:hint="eastAsia"/>
          <w:szCs w:val="21"/>
        </w:rPr>
      </w:pPr>
      <w:r>
        <w:rPr>
          <w:rFonts w:ascii="宋体" w:hAnsi="宋体" w:hint="eastAsia"/>
          <w:szCs w:val="21"/>
          <w:u w:val="single"/>
        </w:rPr>
        <w:t>致</w:t>
      </w:r>
      <w:r>
        <w:rPr>
          <w:rFonts w:ascii="宋体" w:hAnsi="宋体" w:hint="eastAsia"/>
          <w:szCs w:val="21"/>
        </w:rPr>
        <w:t>（</w:t>
      </w:r>
      <w:r>
        <w:rPr>
          <w:rFonts w:ascii="宋体" w:hAnsi="宋体" w:hint="eastAsia"/>
          <w:szCs w:val="21"/>
          <w:u w:val="single"/>
        </w:rPr>
        <w:t>招标代理机构</w:t>
      </w:r>
      <w:r>
        <w:rPr>
          <w:rFonts w:ascii="宋体" w:hAnsi="宋体" w:hint="eastAsia"/>
          <w:szCs w:val="21"/>
        </w:rPr>
        <w:t>）：</w:t>
      </w:r>
    </w:p>
    <w:p w14:paraId="26C2CE00" w14:textId="77777777" w:rsidR="00622689" w:rsidRDefault="00000000">
      <w:pPr>
        <w:autoSpaceDE w:val="0"/>
        <w:autoSpaceDN w:val="0"/>
        <w:adjustRightInd w:val="0"/>
        <w:spacing w:line="300" w:lineRule="auto"/>
        <w:ind w:right="26" w:firstLineChars="200" w:firstLine="420"/>
        <w:rPr>
          <w:rFonts w:ascii="宋体" w:hAnsi="宋体" w:hint="eastAsia"/>
          <w:kern w:val="0"/>
          <w:szCs w:val="21"/>
        </w:rPr>
      </w:pPr>
      <w:r>
        <w:rPr>
          <w:rFonts w:ascii="宋体" w:hAnsi="宋体" w:hint="eastAsia"/>
          <w:kern w:val="0"/>
          <w:szCs w:val="21"/>
        </w:rPr>
        <w:t>依据贵方组织</w:t>
      </w:r>
      <w:r>
        <w:rPr>
          <w:rFonts w:ascii="宋体" w:hAnsi="宋体" w:hint="eastAsia"/>
          <w:szCs w:val="21"/>
        </w:rPr>
        <w:t>招标的</w:t>
      </w:r>
      <w:r>
        <w:rPr>
          <w:rFonts w:ascii="宋体" w:hAnsi="宋体" w:hint="eastAsia"/>
          <w:szCs w:val="21"/>
          <w:u w:val="single"/>
        </w:rPr>
        <w:t xml:space="preserve">项目名称：      （项目编号：       </w:t>
      </w:r>
      <w:r>
        <w:rPr>
          <w:rFonts w:ascii="宋体" w:hAnsi="宋体"/>
          <w:szCs w:val="21"/>
          <w:u w:val="single"/>
        </w:rPr>
        <w:t>）</w:t>
      </w:r>
      <w:r>
        <w:rPr>
          <w:rFonts w:ascii="宋体" w:hAnsi="宋体" w:hint="eastAsia"/>
          <w:kern w:val="0"/>
          <w:szCs w:val="21"/>
        </w:rPr>
        <w:t>项目，我方代表</w:t>
      </w:r>
      <w:r>
        <w:rPr>
          <w:rFonts w:ascii="宋体" w:hAnsi="宋体" w:hint="eastAsia"/>
          <w:szCs w:val="21"/>
          <w:u w:val="single"/>
        </w:rPr>
        <w:t>（姓名、职务）</w:t>
      </w:r>
      <w:r>
        <w:rPr>
          <w:rFonts w:ascii="宋体" w:hAnsi="宋体" w:hint="eastAsia"/>
          <w:kern w:val="0"/>
          <w:szCs w:val="21"/>
        </w:rPr>
        <w:t>经正式授权并代表</w:t>
      </w:r>
      <w:r>
        <w:rPr>
          <w:rFonts w:ascii="宋体" w:hAnsi="宋体" w:hint="eastAsia"/>
          <w:szCs w:val="21"/>
          <w:u w:val="single"/>
        </w:rPr>
        <w:t>（投标人名称、地址）</w:t>
      </w:r>
      <w:r>
        <w:rPr>
          <w:rFonts w:ascii="宋体" w:hAnsi="宋体" w:hint="eastAsia"/>
          <w:kern w:val="0"/>
          <w:szCs w:val="21"/>
        </w:rPr>
        <w:t>提交下述文件正本</w:t>
      </w:r>
      <w:r>
        <w:rPr>
          <w:rFonts w:ascii="宋体" w:hAnsi="宋体" w:hint="eastAsia"/>
          <w:kern w:val="0"/>
          <w:szCs w:val="21"/>
          <w:u w:val="single"/>
        </w:rPr>
        <w:t xml:space="preserve"> 1_</w:t>
      </w:r>
      <w:r>
        <w:rPr>
          <w:rFonts w:ascii="宋体" w:hAnsi="宋体" w:hint="eastAsia"/>
          <w:kern w:val="0"/>
          <w:szCs w:val="21"/>
        </w:rPr>
        <w:t>份，副本</w:t>
      </w:r>
      <w:r>
        <w:rPr>
          <w:rFonts w:ascii="宋体" w:hAnsi="宋体" w:hint="eastAsia"/>
          <w:kern w:val="0"/>
          <w:szCs w:val="21"/>
          <w:u w:val="single"/>
        </w:rPr>
        <w:t xml:space="preserve"> 5 </w:t>
      </w:r>
      <w:r>
        <w:rPr>
          <w:rFonts w:ascii="宋体" w:hAnsi="宋体" w:hint="eastAsia"/>
          <w:kern w:val="0"/>
          <w:szCs w:val="21"/>
        </w:rPr>
        <w:t>份。</w:t>
      </w:r>
    </w:p>
    <w:p w14:paraId="1A65AB92" w14:textId="77777777" w:rsidR="00622689"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 xml:space="preserve">1. </w:t>
      </w:r>
      <w:r>
        <w:rPr>
          <w:rFonts w:ascii="宋体" w:hAnsi="宋体" w:hint="eastAsia"/>
          <w:szCs w:val="21"/>
        </w:rPr>
        <w:t>自查表</w:t>
      </w:r>
      <w:r>
        <w:rPr>
          <w:rFonts w:ascii="宋体" w:hAnsi="宋体" w:hint="eastAsia"/>
          <w:kern w:val="0"/>
          <w:szCs w:val="21"/>
        </w:rPr>
        <w:t>；</w:t>
      </w:r>
    </w:p>
    <w:p w14:paraId="4973C426" w14:textId="77777777" w:rsidR="00622689"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 xml:space="preserve">2. </w:t>
      </w:r>
      <w:r>
        <w:rPr>
          <w:rFonts w:ascii="宋体" w:hAnsi="宋体" w:hint="eastAsia"/>
          <w:szCs w:val="21"/>
        </w:rPr>
        <w:t>资格性文件</w:t>
      </w:r>
      <w:r>
        <w:rPr>
          <w:rFonts w:ascii="宋体" w:hAnsi="宋体" w:hint="eastAsia"/>
          <w:kern w:val="0"/>
          <w:szCs w:val="21"/>
        </w:rPr>
        <w:t>；</w:t>
      </w:r>
    </w:p>
    <w:p w14:paraId="7938C3E9" w14:textId="77777777" w:rsidR="00622689"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 xml:space="preserve">3. </w:t>
      </w:r>
      <w:r>
        <w:rPr>
          <w:rFonts w:ascii="宋体" w:hAnsi="宋体" w:hint="eastAsia"/>
          <w:szCs w:val="21"/>
        </w:rPr>
        <w:t>商务部分</w:t>
      </w:r>
      <w:r>
        <w:rPr>
          <w:rFonts w:ascii="宋体" w:hAnsi="宋体" w:hint="eastAsia"/>
          <w:kern w:val="0"/>
          <w:szCs w:val="21"/>
        </w:rPr>
        <w:t>；</w:t>
      </w:r>
    </w:p>
    <w:p w14:paraId="11C0C73F" w14:textId="77777777" w:rsidR="00622689" w:rsidRDefault="00000000">
      <w:pPr>
        <w:autoSpaceDE w:val="0"/>
        <w:autoSpaceDN w:val="0"/>
        <w:adjustRightInd w:val="0"/>
        <w:spacing w:line="300" w:lineRule="auto"/>
        <w:ind w:right="246" w:firstLineChars="200" w:firstLine="420"/>
        <w:rPr>
          <w:rFonts w:ascii="宋体" w:hAnsi="宋体" w:hint="eastAsia"/>
          <w:kern w:val="0"/>
          <w:szCs w:val="21"/>
        </w:rPr>
      </w:pPr>
      <w:r>
        <w:rPr>
          <w:rFonts w:ascii="宋体" w:hAnsi="宋体" w:hint="eastAsia"/>
          <w:kern w:val="0"/>
          <w:szCs w:val="21"/>
        </w:rPr>
        <w:t>4. 技术部分；</w:t>
      </w:r>
    </w:p>
    <w:p w14:paraId="2BA86A45" w14:textId="77777777" w:rsidR="00622689" w:rsidRDefault="00000000">
      <w:pPr>
        <w:autoSpaceDE w:val="0"/>
        <w:autoSpaceDN w:val="0"/>
        <w:adjustRightInd w:val="0"/>
        <w:spacing w:line="300" w:lineRule="auto"/>
        <w:ind w:right="32" w:firstLineChars="200" w:firstLine="420"/>
        <w:rPr>
          <w:rFonts w:ascii="宋体" w:hAnsi="宋体" w:hint="eastAsia"/>
          <w:szCs w:val="21"/>
        </w:rPr>
      </w:pPr>
      <w:r>
        <w:rPr>
          <w:rFonts w:ascii="宋体" w:hAnsi="宋体" w:hint="eastAsia"/>
          <w:kern w:val="0"/>
          <w:szCs w:val="21"/>
        </w:rPr>
        <w:t xml:space="preserve">5. </w:t>
      </w:r>
      <w:r>
        <w:rPr>
          <w:rFonts w:ascii="宋体" w:hAnsi="宋体" w:hint="eastAsia"/>
          <w:szCs w:val="21"/>
        </w:rPr>
        <w:t>价格部分；</w:t>
      </w:r>
    </w:p>
    <w:p w14:paraId="77019D40" w14:textId="77777777" w:rsidR="00622689" w:rsidRDefault="00000000">
      <w:pPr>
        <w:autoSpaceDE w:val="0"/>
        <w:autoSpaceDN w:val="0"/>
        <w:adjustRightInd w:val="0"/>
        <w:spacing w:line="300" w:lineRule="auto"/>
        <w:ind w:right="32" w:firstLineChars="200" w:firstLine="420"/>
        <w:rPr>
          <w:rFonts w:ascii="宋体" w:hAnsi="宋体" w:hint="eastAsia"/>
          <w:szCs w:val="21"/>
        </w:rPr>
      </w:pPr>
      <w:r>
        <w:rPr>
          <w:rFonts w:ascii="宋体" w:hAnsi="宋体" w:hint="eastAsia"/>
          <w:szCs w:val="21"/>
        </w:rPr>
        <w:t>6．声明、投标人诚信承诺函及其他相关承诺函；</w:t>
      </w:r>
    </w:p>
    <w:p w14:paraId="13FA8555" w14:textId="77777777" w:rsidR="00622689" w:rsidRDefault="00000000">
      <w:pPr>
        <w:autoSpaceDE w:val="0"/>
        <w:autoSpaceDN w:val="0"/>
        <w:adjustRightInd w:val="0"/>
        <w:spacing w:line="300" w:lineRule="auto"/>
        <w:ind w:right="32" w:firstLineChars="200" w:firstLine="420"/>
        <w:rPr>
          <w:rFonts w:ascii="宋体" w:hAnsi="宋体" w:hint="eastAsia"/>
          <w:kern w:val="0"/>
          <w:szCs w:val="21"/>
        </w:rPr>
      </w:pPr>
      <w:r>
        <w:rPr>
          <w:rFonts w:ascii="宋体" w:hAnsi="宋体" w:hint="eastAsia"/>
          <w:szCs w:val="21"/>
        </w:rPr>
        <w:t>7.</w:t>
      </w:r>
      <w:r>
        <w:rPr>
          <w:rFonts w:ascii="宋体" w:hAnsi="宋体"/>
          <w:szCs w:val="21"/>
        </w:rPr>
        <w:t>……</w:t>
      </w:r>
      <w:r>
        <w:rPr>
          <w:rFonts w:ascii="宋体" w:hAnsi="宋体" w:hint="eastAsia"/>
          <w:szCs w:val="21"/>
        </w:rPr>
        <w:t>。</w:t>
      </w:r>
    </w:p>
    <w:p w14:paraId="0CD9C2B5" w14:textId="77777777" w:rsidR="00622689" w:rsidRDefault="00000000">
      <w:pPr>
        <w:autoSpaceDE w:val="0"/>
        <w:autoSpaceDN w:val="0"/>
        <w:adjustRightInd w:val="0"/>
        <w:spacing w:line="300" w:lineRule="auto"/>
        <w:ind w:right="246"/>
        <w:rPr>
          <w:rFonts w:ascii="宋体" w:hAnsi="宋体" w:hint="eastAsia"/>
          <w:kern w:val="0"/>
          <w:szCs w:val="21"/>
        </w:rPr>
      </w:pPr>
      <w:r>
        <w:rPr>
          <w:rFonts w:ascii="宋体" w:hAnsi="宋体" w:hint="eastAsia"/>
          <w:kern w:val="0"/>
          <w:szCs w:val="21"/>
        </w:rPr>
        <w:t>在此，我方声明如下：</w:t>
      </w:r>
    </w:p>
    <w:p w14:paraId="190F4F68" w14:textId="77777777" w:rsidR="00622689" w:rsidRDefault="00000000">
      <w:pPr>
        <w:spacing w:line="440" w:lineRule="exact"/>
        <w:ind w:firstLine="540"/>
        <w:rPr>
          <w:rFonts w:ascii="宋体" w:hAnsi="宋体" w:hint="eastAsia"/>
          <w:szCs w:val="21"/>
        </w:rPr>
      </w:pPr>
      <w:r>
        <w:rPr>
          <w:rFonts w:ascii="宋体" w:hAnsi="宋体" w:hint="eastAsia"/>
          <w:szCs w:val="21"/>
        </w:rPr>
        <w:t>1.同意并接受招标文件的各项要求，遵守招标文件中的各项规定，按招标文件的要求提供报价。</w:t>
      </w:r>
    </w:p>
    <w:p w14:paraId="7B65FE5A" w14:textId="77777777" w:rsidR="00622689" w:rsidRDefault="00000000">
      <w:pPr>
        <w:spacing w:line="440" w:lineRule="exact"/>
        <w:ind w:firstLine="540"/>
        <w:rPr>
          <w:rFonts w:ascii="宋体" w:hAnsi="宋体" w:hint="eastAsia"/>
          <w:szCs w:val="21"/>
        </w:rPr>
      </w:pPr>
      <w:r>
        <w:rPr>
          <w:rFonts w:ascii="宋体" w:hAnsi="宋体" w:hint="eastAsia"/>
          <w:szCs w:val="21"/>
        </w:rPr>
        <w:t>2.投标有效期为递交投标/响应文件之日起</w:t>
      </w:r>
      <w:r>
        <w:rPr>
          <w:rFonts w:ascii="宋体" w:hAnsi="宋体" w:hint="eastAsia"/>
          <w:szCs w:val="21"/>
          <w:u w:val="single"/>
        </w:rPr>
        <w:t>90</w:t>
      </w:r>
      <w:r>
        <w:rPr>
          <w:rFonts w:ascii="宋体" w:hAnsi="宋体" w:hint="eastAsia"/>
          <w:szCs w:val="21"/>
        </w:rPr>
        <w:t>天，中标人投标有效期延至合同验收完成之日。</w:t>
      </w:r>
    </w:p>
    <w:p w14:paraId="12DBBE08" w14:textId="77777777" w:rsidR="00622689" w:rsidRDefault="00000000">
      <w:pPr>
        <w:spacing w:line="440" w:lineRule="exact"/>
        <w:ind w:firstLine="540"/>
        <w:rPr>
          <w:rFonts w:ascii="宋体" w:hAnsi="宋体" w:hint="eastAsia"/>
          <w:szCs w:val="21"/>
        </w:rPr>
      </w:pPr>
      <w:r>
        <w:rPr>
          <w:rFonts w:ascii="宋体" w:hAnsi="宋体" w:hint="eastAsia"/>
          <w:szCs w:val="21"/>
        </w:rPr>
        <w:t>3.我方已经详细地阅读了全部招标文件及其附件，包括澄清及参考文件(如有)。我方已完全清晰理解招标文件的要求，不存在任何含糊不清和误解之处，同意放弃对这些文件所提出的异议和质疑的权利。</w:t>
      </w:r>
    </w:p>
    <w:p w14:paraId="1315EBC9" w14:textId="77777777" w:rsidR="00622689" w:rsidRDefault="00000000">
      <w:pPr>
        <w:spacing w:line="440" w:lineRule="exact"/>
        <w:ind w:firstLine="540"/>
        <w:rPr>
          <w:rFonts w:ascii="宋体" w:hAnsi="宋体" w:hint="eastAsia"/>
          <w:szCs w:val="21"/>
        </w:rPr>
      </w:pPr>
      <w:r>
        <w:rPr>
          <w:rFonts w:ascii="宋体" w:hAnsi="宋体" w:hint="eastAsia"/>
          <w:szCs w:val="21"/>
        </w:rPr>
        <w:t>4.我方已毫无保留地向贵方提供一切所需的证明材料。</w:t>
      </w:r>
    </w:p>
    <w:p w14:paraId="4B033E4F" w14:textId="77777777" w:rsidR="00622689" w:rsidRDefault="00000000">
      <w:pPr>
        <w:spacing w:line="440" w:lineRule="exact"/>
        <w:ind w:leftChars="257" w:left="750" w:hangingChars="100" w:hanging="210"/>
        <w:rPr>
          <w:rFonts w:ascii="宋体" w:hAnsi="宋体" w:hint="eastAsia"/>
          <w:szCs w:val="21"/>
        </w:rPr>
      </w:pPr>
      <w:r>
        <w:rPr>
          <w:rFonts w:ascii="宋体" w:hAnsi="宋体" w:hint="eastAsia"/>
          <w:szCs w:val="21"/>
        </w:rPr>
        <w:t>5.我方承诺在本次投标响应中提供的一切文件，无论是原件还是复印件均为真实和准确的，绝无任何虚假、伪造和夸大的成份，否则，愿承担相应的后果和法律责任。</w:t>
      </w:r>
    </w:p>
    <w:p w14:paraId="567A30B1" w14:textId="77777777" w:rsidR="00622689" w:rsidRDefault="00000000">
      <w:pPr>
        <w:spacing w:line="440" w:lineRule="exact"/>
        <w:ind w:leftChars="257" w:left="750" w:hangingChars="100" w:hanging="210"/>
        <w:rPr>
          <w:rFonts w:ascii="宋体" w:hAnsi="宋体" w:hint="eastAsia"/>
          <w:szCs w:val="21"/>
        </w:rPr>
      </w:pPr>
      <w:r>
        <w:rPr>
          <w:rFonts w:ascii="宋体" w:hAnsi="宋体" w:hint="eastAsia"/>
          <w:szCs w:val="21"/>
        </w:rPr>
        <w:t>6.我方完全服从和尊重评委会所作的评定结果，同时清楚理解到报价最低并非意味着必定获得中标资格。</w:t>
      </w:r>
    </w:p>
    <w:p w14:paraId="28AAE7E5" w14:textId="77777777" w:rsidR="00622689" w:rsidRDefault="00000000">
      <w:pPr>
        <w:spacing w:line="440" w:lineRule="exact"/>
        <w:ind w:firstLine="540"/>
        <w:rPr>
          <w:rFonts w:ascii="宋体" w:hAnsi="宋体" w:hint="eastAsia"/>
          <w:szCs w:val="21"/>
        </w:rPr>
      </w:pPr>
      <w:r>
        <w:rPr>
          <w:rFonts w:ascii="宋体" w:hAnsi="宋体" w:hint="eastAsia"/>
          <w:szCs w:val="21"/>
        </w:rPr>
        <w:t>7.我方同意按招标文件规定向招标代理机构缴纳</w:t>
      </w:r>
      <w:r>
        <w:rPr>
          <w:rFonts w:ascii="宋体" w:hAnsi="宋体" w:hint="eastAsia"/>
          <w:szCs w:val="21"/>
          <w:lang w:val="en-GB"/>
        </w:rPr>
        <w:t>招标</w:t>
      </w:r>
      <w:r>
        <w:rPr>
          <w:rFonts w:ascii="宋体" w:hAnsi="宋体" w:hint="eastAsia"/>
          <w:szCs w:val="21"/>
        </w:rPr>
        <w:t>服务费。</w:t>
      </w:r>
    </w:p>
    <w:p w14:paraId="3F8EFDC1" w14:textId="77777777" w:rsidR="00622689" w:rsidRDefault="00622689">
      <w:pPr>
        <w:autoSpaceDE w:val="0"/>
        <w:autoSpaceDN w:val="0"/>
        <w:adjustRightInd w:val="0"/>
        <w:ind w:right="246"/>
        <w:rPr>
          <w:rFonts w:ascii="宋体" w:hAnsi="宋体" w:hint="eastAsia"/>
          <w:szCs w:val="21"/>
        </w:rPr>
      </w:pPr>
    </w:p>
    <w:p w14:paraId="6BA9AC7A" w14:textId="77777777" w:rsidR="00622689" w:rsidRDefault="00000000">
      <w:pPr>
        <w:autoSpaceDE w:val="0"/>
        <w:autoSpaceDN w:val="0"/>
        <w:adjustRightInd w:val="0"/>
        <w:ind w:right="246"/>
        <w:rPr>
          <w:rFonts w:ascii="宋体" w:hAnsi="宋体" w:hint="eastAsia"/>
          <w:b/>
          <w:kern w:val="0"/>
          <w:szCs w:val="21"/>
        </w:rPr>
      </w:pPr>
      <w:r>
        <w:rPr>
          <w:rFonts w:ascii="宋体" w:hAnsi="宋体" w:hint="eastAsia"/>
          <w:b/>
          <w:szCs w:val="21"/>
        </w:rPr>
        <w:t>投标人名称(公章)：</w:t>
      </w:r>
    </w:p>
    <w:p w14:paraId="674ABC94" w14:textId="77777777" w:rsidR="00622689" w:rsidRDefault="00000000">
      <w:pPr>
        <w:autoSpaceDE w:val="0"/>
        <w:autoSpaceDN w:val="0"/>
        <w:adjustRightInd w:val="0"/>
        <w:ind w:right="246"/>
        <w:rPr>
          <w:rFonts w:ascii="宋体" w:hAnsi="宋体" w:hint="eastAsia"/>
          <w:kern w:val="0"/>
          <w:szCs w:val="21"/>
        </w:rPr>
      </w:pPr>
      <w:r>
        <w:rPr>
          <w:rFonts w:ascii="宋体" w:hAnsi="宋体" w:hint="eastAsia"/>
          <w:b/>
          <w:szCs w:val="21"/>
        </w:rPr>
        <w:t>投标人（法定代表人授权代表）代表签字：</w:t>
      </w:r>
    </w:p>
    <w:p w14:paraId="39316823" w14:textId="77777777" w:rsidR="00622689" w:rsidRDefault="00000000">
      <w:pPr>
        <w:autoSpaceDE w:val="0"/>
        <w:autoSpaceDN w:val="0"/>
        <w:adjustRightInd w:val="0"/>
        <w:ind w:right="246"/>
        <w:rPr>
          <w:rFonts w:ascii="宋体" w:hAnsi="宋体" w:hint="eastAsia"/>
          <w:kern w:val="0"/>
          <w:szCs w:val="21"/>
        </w:rPr>
      </w:pPr>
      <w:r>
        <w:rPr>
          <w:rFonts w:ascii="宋体" w:hAnsi="宋体" w:hint="eastAsia"/>
          <w:kern w:val="0"/>
          <w:szCs w:val="21"/>
        </w:rPr>
        <w:t>地址：</w:t>
      </w:r>
    </w:p>
    <w:p w14:paraId="3774CF8C" w14:textId="77777777" w:rsidR="00622689" w:rsidRDefault="00000000">
      <w:pPr>
        <w:autoSpaceDE w:val="0"/>
        <w:autoSpaceDN w:val="0"/>
        <w:adjustRightInd w:val="0"/>
        <w:ind w:right="33"/>
        <w:rPr>
          <w:rFonts w:ascii="宋体" w:hAnsi="宋体" w:hint="eastAsia"/>
          <w:kern w:val="0"/>
          <w:szCs w:val="21"/>
        </w:rPr>
      </w:pPr>
      <w:r>
        <w:rPr>
          <w:rFonts w:ascii="宋体" w:hAnsi="宋体" w:hint="eastAsia"/>
          <w:kern w:val="0"/>
          <w:szCs w:val="21"/>
        </w:rPr>
        <w:t>电话：</w:t>
      </w:r>
    </w:p>
    <w:p w14:paraId="174AF69E" w14:textId="77777777" w:rsidR="00622689" w:rsidRDefault="00000000">
      <w:pPr>
        <w:autoSpaceDE w:val="0"/>
        <w:autoSpaceDN w:val="0"/>
        <w:adjustRightInd w:val="0"/>
        <w:ind w:right="246"/>
        <w:rPr>
          <w:rFonts w:ascii="宋体" w:hAnsi="宋体" w:hint="eastAsia"/>
          <w:kern w:val="0"/>
          <w:szCs w:val="21"/>
        </w:rPr>
      </w:pPr>
      <w:r>
        <w:rPr>
          <w:rFonts w:ascii="宋体" w:hAnsi="宋体" w:hint="eastAsia"/>
          <w:kern w:val="0"/>
          <w:szCs w:val="21"/>
        </w:rPr>
        <w:t>电子邮件：</w:t>
      </w:r>
    </w:p>
    <w:p w14:paraId="31E3CD30" w14:textId="77777777" w:rsidR="00622689" w:rsidRDefault="00000000">
      <w:pPr>
        <w:adjustRightInd w:val="0"/>
        <w:snapToGrid w:val="0"/>
        <w:rPr>
          <w:rFonts w:ascii="宋体" w:hAnsi="宋体" w:hint="eastAsia"/>
          <w:szCs w:val="21"/>
          <w:u w:val="single"/>
        </w:rPr>
      </w:pPr>
      <w:r>
        <w:rPr>
          <w:rFonts w:ascii="宋体" w:hAnsi="宋体" w:hint="eastAsia"/>
          <w:szCs w:val="21"/>
        </w:rPr>
        <w:t>日期：</w:t>
      </w:r>
    </w:p>
    <w:p w14:paraId="0B437059" w14:textId="77777777" w:rsidR="00622689" w:rsidRDefault="00000000">
      <w:pPr>
        <w:adjustRightInd w:val="0"/>
        <w:snapToGrid w:val="0"/>
        <w:rPr>
          <w:rFonts w:ascii="宋体" w:hAnsi="宋体" w:hint="eastAsia"/>
          <w:szCs w:val="21"/>
          <w:u w:val="single"/>
        </w:rPr>
      </w:pPr>
      <w:r>
        <w:rPr>
          <w:rFonts w:ascii="宋体" w:hAnsi="宋体"/>
          <w:szCs w:val="21"/>
          <w:u w:val="single"/>
        </w:rPr>
        <w:br w:type="page"/>
      </w:r>
    </w:p>
    <w:p w14:paraId="3539CBDE" w14:textId="77777777" w:rsidR="00622689" w:rsidRDefault="00000000">
      <w:pPr>
        <w:pStyle w:val="4"/>
        <w:jc w:val="center"/>
        <w:rPr>
          <w:rFonts w:ascii="宋体" w:eastAsia="宋体" w:hAnsi="宋体" w:hint="eastAsia"/>
          <w:sz w:val="21"/>
          <w:szCs w:val="21"/>
        </w:rPr>
      </w:pPr>
      <w:r>
        <w:rPr>
          <w:rFonts w:ascii="宋体" w:eastAsia="宋体" w:hAnsi="宋体" w:hint="eastAsia"/>
          <w:sz w:val="21"/>
          <w:szCs w:val="21"/>
        </w:rPr>
        <w:lastRenderedPageBreak/>
        <w:t>2、法定代表人/负责人资格证明书及授权委托书</w:t>
      </w:r>
    </w:p>
    <w:p w14:paraId="054ECCB5" w14:textId="77777777" w:rsidR="00622689" w:rsidRDefault="00000000">
      <w:pPr>
        <w:spacing w:line="480" w:lineRule="exact"/>
        <w:jc w:val="center"/>
        <w:rPr>
          <w:rFonts w:ascii="宋体" w:hAnsi="宋体" w:hint="eastAsia"/>
          <w:b/>
          <w:szCs w:val="21"/>
        </w:rPr>
      </w:pPr>
      <w:r>
        <w:rPr>
          <w:rFonts w:ascii="宋体" w:hAnsi="宋体" w:hint="eastAsia"/>
          <w:b/>
          <w:szCs w:val="21"/>
        </w:rPr>
        <w:t>2.1法定代表人/负责人资格证明书</w:t>
      </w:r>
    </w:p>
    <w:p w14:paraId="3B0FF30D" w14:textId="77777777" w:rsidR="00622689" w:rsidRDefault="00622689">
      <w:pPr>
        <w:spacing w:line="480" w:lineRule="exact"/>
        <w:rPr>
          <w:rFonts w:ascii="宋体" w:hAnsi="宋体" w:hint="eastAsia"/>
          <w:szCs w:val="21"/>
        </w:rPr>
      </w:pPr>
    </w:p>
    <w:p w14:paraId="6DEC1582" w14:textId="77777777" w:rsidR="00622689" w:rsidRDefault="00000000">
      <w:pPr>
        <w:spacing w:line="480" w:lineRule="exact"/>
        <w:rPr>
          <w:rFonts w:ascii="宋体" w:hAnsi="宋体" w:hint="eastAsia"/>
          <w:szCs w:val="21"/>
        </w:rPr>
      </w:pPr>
      <w:r>
        <w:rPr>
          <w:rFonts w:ascii="宋体" w:hAnsi="宋体" w:hint="eastAsia"/>
          <w:szCs w:val="21"/>
        </w:rPr>
        <w:t>致（</w:t>
      </w:r>
      <w:r>
        <w:rPr>
          <w:rFonts w:ascii="宋体" w:hAnsi="宋体" w:hint="eastAsia"/>
          <w:szCs w:val="21"/>
          <w:u w:val="single"/>
        </w:rPr>
        <w:t>招标代理机构</w:t>
      </w:r>
      <w:r>
        <w:rPr>
          <w:rFonts w:ascii="宋体" w:hAnsi="宋体" w:hint="eastAsia"/>
          <w:szCs w:val="21"/>
        </w:rPr>
        <w:t>）：</w:t>
      </w:r>
    </w:p>
    <w:p w14:paraId="150209A0" w14:textId="77777777" w:rsidR="00622689" w:rsidRDefault="00622689">
      <w:pPr>
        <w:spacing w:line="480" w:lineRule="exact"/>
        <w:rPr>
          <w:rFonts w:ascii="宋体" w:hAnsi="宋体" w:hint="eastAsia"/>
          <w:szCs w:val="21"/>
        </w:rPr>
      </w:pPr>
    </w:p>
    <w:p w14:paraId="0A37FA19" w14:textId="77777777" w:rsidR="00622689" w:rsidRDefault="00000000">
      <w:pPr>
        <w:spacing w:line="360" w:lineRule="auto"/>
        <w:rPr>
          <w:b/>
          <w:szCs w:val="21"/>
        </w:rPr>
      </w:pPr>
      <w:r>
        <w:rPr>
          <w:rFonts w:hint="eastAsia"/>
          <w:b/>
          <w:szCs w:val="21"/>
        </w:rPr>
        <w:t>单位名称（盖公章）：</w:t>
      </w:r>
    </w:p>
    <w:p w14:paraId="208242B0" w14:textId="77777777" w:rsidR="00622689" w:rsidRDefault="00000000">
      <w:pPr>
        <w:spacing w:line="360" w:lineRule="auto"/>
        <w:rPr>
          <w:szCs w:val="21"/>
        </w:rPr>
      </w:pPr>
      <w:r>
        <w:rPr>
          <w:rFonts w:hint="eastAsia"/>
          <w:szCs w:val="21"/>
        </w:rPr>
        <w:t>地址：</w:t>
      </w:r>
    </w:p>
    <w:p w14:paraId="404516DB" w14:textId="77777777" w:rsidR="00622689" w:rsidRDefault="00000000">
      <w:pPr>
        <w:spacing w:line="360" w:lineRule="auto"/>
        <w:rPr>
          <w:szCs w:val="21"/>
        </w:rPr>
      </w:pPr>
      <w:r>
        <w:rPr>
          <w:rFonts w:hint="eastAsia"/>
          <w:szCs w:val="21"/>
        </w:rPr>
        <w:t>姓名：性别：年龄：</w:t>
      </w:r>
    </w:p>
    <w:p w14:paraId="358A9CE3" w14:textId="77777777" w:rsidR="00622689" w:rsidRDefault="00000000">
      <w:pPr>
        <w:spacing w:line="360" w:lineRule="auto"/>
        <w:rPr>
          <w:szCs w:val="21"/>
        </w:rPr>
      </w:pPr>
      <w:r>
        <w:rPr>
          <w:rFonts w:hint="eastAsia"/>
          <w:szCs w:val="21"/>
        </w:rPr>
        <w:t>身份证号码：职务：</w:t>
      </w:r>
    </w:p>
    <w:p w14:paraId="21B17553" w14:textId="77777777" w:rsidR="00622689" w:rsidRDefault="00000000">
      <w:pPr>
        <w:spacing w:line="360" w:lineRule="auto"/>
        <w:ind w:firstLineChars="200" w:firstLine="420"/>
        <w:rPr>
          <w:szCs w:val="21"/>
        </w:rPr>
      </w:pPr>
      <w:r>
        <w:rPr>
          <w:rFonts w:hint="eastAsia"/>
          <w:szCs w:val="21"/>
        </w:rPr>
        <w:t>我系</w:t>
      </w:r>
      <w:r>
        <w:rPr>
          <w:rFonts w:hint="eastAsia"/>
          <w:szCs w:val="21"/>
          <w:u w:val="single"/>
        </w:rPr>
        <w:t>（公司名称）</w:t>
      </w:r>
      <w:r>
        <w:rPr>
          <w:rFonts w:hint="eastAsia"/>
          <w:szCs w:val="21"/>
        </w:rPr>
        <w:t>的法定代表人。本证明书用于</w:t>
      </w:r>
      <w:r>
        <w:rPr>
          <w:rFonts w:hint="eastAsia"/>
          <w:szCs w:val="21"/>
          <w:u w:val="single"/>
        </w:rPr>
        <w:t>（公司名称）</w:t>
      </w:r>
      <w:r>
        <w:rPr>
          <w:rFonts w:hint="eastAsia"/>
          <w:szCs w:val="21"/>
        </w:rPr>
        <w:t>签署</w:t>
      </w:r>
      <w:r>
        <w:rPr>
          <w:rFonts w:hint="eastAsia"/>
          <w:szCs w:val="21"/>
          <w:u w:val="single"/>
        </w:rPr>
        <w:t>（项目名称）、（项目编号）</w:t>
      </w:r>
      <w:r>
        <w:rPr>
          <w:rFonts w:hint="eastAsia"/>
          <w:szCs w:val="21"/>
        </w:rPr>
        <w:t>项目的投标文件、进行合同投标、签署合同和处理与之有关的一切事务。</w:t>
      </w:r>
    </w:p>
    <w:p w14:paraId="2FEEC838" w14:textId="77777777" w:rsidR="00622689" w:rsidRDefault="00000000">
      <w:pPr>
        <w:spacing w:line="360" w:lineRule="auto"/>
        <w:ind w:firstLineChars="200" w:firstLine="420"/>
        <w:rPr>
          <w:szCs w:val="21"/>
        </w:rPr>
      </w:pPr>
      <w:r>
        <w:rPr>
          <w:rFonts w:hint="eastAsia"/>
          <w:szCs w:val="21"/>
        </w:rPr>
        <w:t>特此证明。</w:t>
      </w:r>
    </w:p>
    <w:p w14:paraId="7683E8BA" w14:textId="77777777" w:rsidR="00622689" w:rsidRDefault="00000000">
      <w:pPr>
        <w:spacing w:line="440" w:lineRule="exact"/>
        <w:ind w:firstLineChars="100" w:firstLine="210"/>
        <w:rPr>
          <w:rFonts w:ascii="宋体" w:hAnsi="宋体" w:hint="eastAsia"/>
          <w:szCs w:val="21"/>
        </w:rPr>
      </w:pPr>
      <w:r>
        <w:rPr>
          <w:rFonts w:hint="eastAsia"/>
          <w:szCs w:val="21"/>
        </w:rPr>
        <w:t>日期：年月日</w:t>
      </w:r>
    </w:p>
    <w:p w14:paraId="3D842659" w14:textId="77777777" w:rsidR="00622689" w:rsidRDefault="00000000">
      <w:pPr>
        <w:spacing w:line="440" w:lineRule="exact"/>
        <w:rPr>
          <w:rFonts w:ascii="宋体" w:hAnsi="宋体" w:hint="eastAsia"/>
          <w:szCs w:val="21"/>
        </w:rPr>
      </w:pPr>
      <w:r>
        <w:rPr>
          <w:rFonts w:ascii="宋体" w:hAnsi="宋体" w:hint="eastAsia"/>
          <w:szCs w:val="21"/>
        </w:rPr>
        <w:t>说明：1.法定代表人为企业事业单位、国家机关、社会团体的主要行政负责人。</w:t>
      </w:r>
    </w:p>
    <w:p w14:paraId="11C00B10" w14:textId="77777777" w:rsidR="00622689" w:rsidRDefault="00000000">
      <w:pPr>
        <w:spacing w:line="440" w:lineRule="exact"/>
        <w:rPr>
          <w:rFonts w:ascii="宋体" w:hAnsi="宋体" w:hint="eastAsia"/>
          <w:szCs w:val="21"/>
        </w:rPr>
      </w:pPr>
      <w:r>
        <w:rPr>
          <w:rFonts w:ascii="宋体" w:hAnsi="宋体" w:hint="eastAsia"/>
          <w:szCs w:val="21"/>
        </w:rPr>
        <w:t xml:space="preserve">      2.内容必须填写真实、清楚、涂改无效，不得转让、买卖。</w:t>
      </w:r>
    </w:p>
    <w:p w14:paraId="0F75196A" w14:textId="77777777" w:rsidR="00622689" w:rsidRDefault="00000000">
      <w:pPr>
        <w:spacing w:line="440" w:lineRule="exact"/>
        <w:ind w:firstLineChars="300" w:firstLine="630"/>
        <w:rPr>
          <w:rFonts w:ascii="宋体" w:hAnsi="宋体" w:hint="eastAsia"/>
          <w:szCs w:val="21"/>
        </w:rPr>
      </w:pPr>
      <w:r>
        <w:rPr>
          <w:rFonts w:ascii="宋体" w:hAnsi="宋体" w:hint="eastAsia"/>
          <w:szCs w:val="21"/>
        </w:rPr>
        <w:t>3.将此证明书提交对方作为合同附件</w:t>
      </w:r>
      <w:r>
        <w:rPr>
          <w:rFonts w:ascii="宋体" w:hAnsi="宋体" w:hint="eastAsia"/>
          <w:b/>
          <w:szCs w:val="21"/>
        </w:rPr>
        <w:t>。</w:t>
      </w:r>
    </w:p>
    <w:p w14:paraId="1A5CBE9E" w14:textId="77777777" w:rsidR="00622689" w:rsidRDefault="00622689">
      <w:pPr>
        <w:rPr>
          <w:rFonts w:ascii="宋体" w:hAnsi="宋体" w:hint="eastAsia"/>
          <w:szCs w:val="21"/>
        </w:rPr>
      </w:pPr>
    </w:p>
    <w:p w14:paraId="73097555" w14:textId="77777777" w:rsidR="00622689" w:rsidRDefault="00622689">
      <w:pPr>
        <w:rPr>
          <w:rFonts w:ascii="宋体" w:hAnsi="宋体" w:hint="eastAsia"/>
          <w:szCs w:val="21"/>
        </w:rPr>
      </w:pPr>
    </w:p>
    <w:p w14:paraId="4CE73816" w14:textId="77777777" w:rsidR="00622689" w:rsidRDefault="00622689">
      <w:pPr>
        <w:rPr>
          <w:rFonts w:ascii="宋体" w:hAnsi="宋体" w:hint="eastAsia"/>
          <w:szCs w:val="21"/>
        </w:rPr>
      </w:pPr>
    </w:p>
    <w:p w14:paraId="5D5F87B8" w14:textId="77777777" w:rsidR="00622689" w:rsidRDefault="00000000">
      <w:pPr>
        <w:rPr>
          <w:rFonts w:ascii="宋体" w:hAnsi="宋体" w:hint="eastAsia"/>
          <w:b/>
          <w:szCs w:val="21"/>
        </w:rPr>
      </w:pPr>
      <w:r>
        <w:rPr>
          <w:rFonts w:ascii="宋体" w:hAnsi="宋体" w:hint="eastAsia"/>
          <w:b/>
          <w:szCs w:val="21"/>
        </w:rPr>
        <w:t xml:space="preserve"> (为避免无效投标，请供应商务必提供本附件)</w:t>
      </w:r>
    </w:p>
    <w:p w14:paraId="34E694FB" w14:textId="77777777" w:rsidR="00622689" w:rsidRDefault="00622689">
      <w:pPr>
        <w:rPr>
          <w:rFonts w:ascii="宋体" w:hAnsi="宋体" w:hint="eastAsia"/>
          <w:b/>
          <w:szCs w:val="21"/>
        </w:rPr>
      </w:pPr>
    </w:p>
    <w:p w14:paraId="0CEE33AF" w14:textId="77777777" w:rsidR="00622689" w:rsidRDefault="00000000">
      <w:pPr>
        <w:rPr>
          <w:rFonts w:ascii="宋体" w:hAnsi="宋体" w:hint="eastAsia"/>
          <w:b/>
          <w:szCs w:val="21"/>
        </w:rPr>
      </w:pPr>
      <w:r>
        <w:rPr>
          <w:rFonts w:ascii="宋体" w:hAnsi="宋体"/>
          <w:b/>
          <w:noProof/>
          <w:szCs w:val="21"/>
        </w:rPr>
        <mc:AlternateContent>
          <mc:Choice Requires="wps">
            <w:drawing>
              <wp:anchor distT="0" distB="0" distL="114300" distR="114300" simplePos="0" relativeHeight="251664384" behindDoc="0" locked="0" layoutInCell="1" allowOverlap="1" wp14:anchorId="660A88E9" wp14:editId="3D332FEE">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4FC0ACB" w14:textId="77777777" w:rsidR="00622689" w:rsidRDefault="00622689">
                            <w:pPr>
                              <w:jc w:val="center"/>
                              <w:rPr>
                                <w:rFonts w:hAnsi="宋体" w:hint="eastAsia"/>
                                <w:szCs w:val="21"/>
                              </w:rPr>
                            </w:pPr>
                          </w:p>
                          <w:p w14:paraId="1436D89A" w14:textId="77777777" w:rsidR="00622689" w:rsidRDefault="00622689">
                            <w:pPr>
                              <w:jc w:val="center"/>
                              <w:rPr>
                                <w:rFonts w:hAnsi="宋体" w:hint="eastAsia"/>
                                <w:szCs w:val="21"/>
                              </w:rPr>
                            </w:pPr>
                          </w:p>
                          <w:p w14:paraId="17205108" w14:textId="77777777" w:rsidR="00622689" w:rsidRDefault="00622689">
                            <w:pPr>
                              <w:jc w:val="center"/>
                              <w:rPr>
                                <w:rFonts w:hAnsi="宋体" w:hint="eastAsia"/>
                                <w:szCs w:val="21"/>
                              </w:rPr>
                            </w:pPr>
                          </w:p>
                          <w:p w14:paraId="4DD16584" w14:textId="77777777" w:rsidR="00622689" w:rsidRDefault="00000000">
                            <w:pPr>
                              <w:jc w:val="center"/>
                              <w:rPr>
                                <w:szCs w:val="21"/>
                              </w:rPr>
                            </w:pPr>
                            <w:r>
                              <w:rPr>
                                <w:rFonts w:hAnsi="宋体" w:hint="eastAsia"/>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type w14:anchorId="660A88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127.5pt;margin-top:1.6pt;width:183.75pt;height:1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">
                <v:textbox>
                  <w:txbxContent>
                    <w:p w14:paraId="44FC0ACB" w14:textId="77777777" w:rsidR="00622689" w:rsidRDefault="00622689">
                      <w:pPr>
                        <w:jc w:val="center"/>
                        <w:rPr>
                          <w:rFonts w:hAnsi="宋体" w:hint="eastAsia"/>
                          <w:szCs w:val="21"/>
                        </w:rPr>
                      </w:pPr>
                    </w:p>
                    <w:p w14:paraId="1436D89A" w14:textId="77777777" w:rsidR="00622689" w:rsidRDefault="00622689">
                      <w:pPr>
                        <w:jc w:val="center"/>
                        <w:rPr>
                          <w:rFonts w:hAnsi="宋体" w:hint="eastAsia"/>
                          <w:szCs w:val="21"/>
                        </w:rPr>
                      </w:pPr>
                    </w:p>
                    <w:p w14:paraId="17205108" w14:textId="77777777" w:rsidR="00622689" w:rsidRDefault="00622689">
                      <w:pPr>
                        <w:jc w:val="center"/>
                        <w:rPr>
                          <w:rFonts w:hAnsi="宋体" w:hint="eastAsia"/>
                          <w:szCs w:val="21"/>
                        </w:rPr>
                      </w:pPr>
                    </w:p>
                    <w:p w14:paraId="4DD16584" w14:textId="77777777" w:rsidR="00622689" w:rsidRDefault="00000000">
                      <w:pPr>
                        <w:jc w:val="center"/>
                        <w:rPr>
                          <w:szCs w:val="21"/>
                        </w:rPr>
                      </w:pPr>
                      <w:r>
                        <w:rPr>
                          <w:rFonts w:hAnsi="宋体" w:hint="eastAsia"/>
                          <w:szCs w:val="21"/>
                        </w:rPr>
                        <w:t>法定代表人身份证正、反面复印件</w:t>
                      </w:r>
                    </w:p>
                  </w:txbxContent>
                </v:textbox>
              </v:shape>
            </w:pict>
          </mc:Fallback>
        </mc:AlternateContent>
      </w:r>
    </w:p>
    <w:p w14:paraId="29417387" w14:textId="77777777" w:rsidR="00622689" w:rsidRDefault="00622689">
      <w:pPr>
        <w:rPr>
          <w:rFonts w:ascii="宋体" w:hAnsi="宋体" w:hint="eastAsia"/>
          <w:b/>
          <w:szCs w:val="21"/>
        </w:rPr>
      </w:pPr>
    </w:p>
    <w:p w14:paraId="4EF9C94D" w14:textId="77777777" w:rsidR="00622689" w:rsidRDefault="00622689">
      <w:pPr>
        <w:rPr>
          <w:rFonts w:ascii="宋体" w:hAnsi="宋体" w:hint="eastAsia"/>
          <w:b/>
          <w:szCs w:val="21"/>
        </w:rPr>
      </w:pPr>
    </w:p>
    <w:p w14:paraId="5FAC5ED8"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72BF766F"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362F64BB"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53381CB2"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2AB1AC6F"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7D30FB02"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5B1A7004"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20481FB3"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09F4CC21"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0F47C703"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rPr>
          <w:rFonts w:ascii="宋体" w:hAnsi="宋体" w:hint="eastAsia"/>
          <w:szCs w:val="21"/>
        </w:rPr>
      </w:pPr>
    </w:p>
    <w:p w14:paraId="4FAA7A55" w14:textId="77777777" w:rsidR="00622689" w:rsidRDefault="00000000">
      <w:pPr>
        <w:widowControl/>
        <w:jc w:val="left"/>
        <w:rPr>
          <w:rFonts w:ascii="宋体" w:hAnsi="宋体" w:hint="eastAsia"/>
          <w:szCs w:val="21"/>
        </w:rPr>
      </w:pPr>
      <w:r>
        <w:rPr>
          <w:rFonts w:ascii="宋体" w:hAnsi="宋体"/>
          <w:szCs w:val="21"/>
        </w:rPr>
        <w:br w:type="page"/>
      </w:r>
    </w:p>
    <w:p w14:paraId="5A23EA37" w14:textId="77777777" w:rsidR="00622689" w:rsidRDefault="00000000">
      <w:pPr>
        <w:spacing w:line="480" w:lineRule="exact"/>
        <w:jc w:val="center"/>
        <w:rPr>
          <w:rFonts w:ascii="宋体" w:hAnsi="宋体" w:hint="eastAsia"/>
          <w:b/>
          <w:szCs w:val="21"/>
        </w:rPr>
      </w:pPr>
      <w:r>
        <w:rPr>
          <w:rFonts w:ascii="宋体" w:hAnsi="宋体" w:hint="eastAsia"/>
          <w:b/>
          <w:szCs w:val="21"/>
        </w:rPr>
        <w:lastRenderedPageBreak/>
        <w:t>2.2法定代表人/负责人授权委托书</w:t>
      </w:r>
    </w:p>
    <w:p w14:paraId="2EDD29EE" w14:textId="77777777" w:rsidR="00622689" w:rsidRDefault="00622689">
      <w:pPr>
        <w:spacing w:line="360" w:lineRule="auto"/>
        <w:rPr>
          <w:rFonts w:ascii="宋体" w:hAnsi="宋体" w:hint="eastAsia"/>
          <w:szCs w:val="21"/>
        </w:rPr>
      </w:pPr>
    </w:p>
    <w:p w14:paraId="759E6327" w14:textId="77777777" w:rsidR="00622689" w:rsidRDefault="00622689">
      <w:pPr>
        <w:pStyle w:val="BodyText"/>
      </w:pPr>
    </w:p>
    <w:p w14:paraId="584ECB40" w14:textId="77777777" w:rsidR="00622689" w:rsidRDefault="00000000">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招标代理机构</w:t>
      </w:r>
      <w:r>
        <w:rPr>
          <w:rFonts w:ascii="宋体" w:hAnsi="宋体" w:hint="eastAsia"/>
          <w:szCs w:val="21"/>
        </w:rPr>
        <w:t>）：</w:t>
      </w:r>
    </w:p>
    <w:p w14:paraId="61D8284B" w14:textId="77777777" w:rsidR="00622689" w:rsidRDefault="00622689">
      <w:pPr>
        <w:spacing w:line="360" w:lineRule="auto"/>
        <w:rPr>
          <w:rFonts w:ascii="宋体" w:hAnsi="宋体" w:hint="eastAsia"/>
          <w:szCs w:val="21"/>
        </w:rPr>
      </w:pPr>
    </w:p>
    <w:p w14:paraId="3C8EC17A" w14:textId="77777777" w:rsidR="00622689" w:rsidRDefault="00000000">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BA1454E" w14:textId="77777777" w:rsidR="00622689" w:rsidRDefault="00000000">
      <w:pPr>
        <w:pStyle w:val="16"/>
        <w:spacing w:line="360" w:lineRule="auto"/>
        <w:rPr>
          <w:szCs w:val="21"/>
        </w:rPr>
      </w:pPr>
      <w:r>
        <w:rPr>
          <w:rFonts w:hint="eastAsia"/>
          <w:szCs w:val="21"/>
        </w:rPr>
        <w:t>代理人无转委托权，特此委托。</w:t>
      </w:r>
    </w:p>
    <w:p w14:paraId="04EC8EF7" w14:textId="77777777" w:rsidR="00622689" w:rsidRDefault="00622689">
      <w:pPr>
        <w:pStyle w:val="16"/>
        <w:spacing w:line="360" w:lineRule="auto"/>
        <w:rPr>
          <w:szCs w:val="21"/>
        </w:rPr>
      </w:pPr>
    </w:p>
    <w:p w14:paraId="0235541B" w14:textId="77777777" w:rsidR="00622689" w:rsidRDefault="00000000">
      <w:pPr>
        <w:spacing w:line="360" w:lineRule="auto"/>
        <w:ind w:leftChars="257" w:left="540"/>
        <w:rPr>
          <w:szCs w:val="21"/>
          <w:u w:val="single"/>
        </w:rPr>
      </w:pPr>
      <w:r>
        <w:rPr>
          <w:rFonts w:hint="eastAsia"/>
          <w:szCs w:val="21"/>
        </w:rPr>
        <w:t>代理人：性别：年龄：</w:t>
      </w:r>
    </w:p>
    <w:p w14:paraId="52E83007" w14:textId="77777777" w:rsidR="00622689" w:rsidRDefault="00000000">
      <w:pPr>
        <w:spacing w:line="360" w:lineRule="auto"/>
        <w:ind w:leftChars="257" w:left="540"/>
        <w:rPr>
          <w:szCs w:val="21"/>
        </w:rPr>
      </w:pPr>
      <w:r>
        <w:rPr>
          <w:rFonts w:hint="eastAsia"/>
          <w:szCs w:val="21"/>
        </w:rPr>
        <w:t>联系电话：手机：</w:t>
      </w:r>
    </w:p>
    <w:p w14:paraId="30875A6F" w14:textId="77777777" w:rsidR="00622689" w:rsidRDefault="00000000">
      <w:pPr>
        <w:spacing w:line="360" w:lineRule="auto"/>
        <w:ind w:leftChars="257" w:left="540"/>
        <w:rPr>
          <w:szCs w:val="21"/>
          <w:u w:val="single"/>
        </w:rPr>
      </w:pPr>
      <w:r>
        <w:rPr>
          <w:rFonts w:hint="eastAsia"/>
          <w:szCs w:val="21"/>
        </w:rPr>
        <w:t>身份证号码：职务：</w:t>
      </w:r>
    </w:p>
    <w:p w14:paraId="53A50F4B" w14:textId="77777777" w:rsidR="00622689" w:rsidRDefault="00000000">
      <w:pPr>
        <w:spacing w:line="360" w:lineRule="auto"/>
        <w:ind w:leftChars="257" w:left="540"/>
        <w:rPr>
          <w:b/>
          <w:szCs w:val="21"/>
        </w:rPr>
      </w:pPr>
      <w:r>
        <w:rPr>
          <w:rFonts w:hint="eastAsia"/>
          <w:b/>
          <w:szCs w:val="21"/>
        </w:rPr>
        <w:t>投标人（盖公章）：</w:t>
      </w:r>
    </w:p>
    <w:p w14:paraId="7E488835" w14:textId="77777777" w:rsidR="00622689" w:rsidRDefault="00000000">
      <w:pPr>
        <w:spacing w:line="360" w:lineRule="auto"/>
        <w:ind w:leftChars="257" w:left="540"/>
        <w:rPr>
          <w:b/>
          <w:szCs w:val="21"/>
        </w:rPr>
      </w:pPr>
      <w:r>
        <w:rPr>
          <w:rFonts w:hint="eastAsia"/>
          <w:b/>
          <w:szCs w:val="21"/>
        </w:rPr>
        <w:t>法定代表人（签字或盖私章）：</w:t>
      </w:r>
    </w:p>
    <w:p w14:paraId="3F9E62E6" w14:textId="77777777" w:rsidR="00622689" w:rsidRDefault="00000000">
      <w:pPr>
        <w:spacing w:line="480" w:lineRule="exact"/>
        <w:ind w:firstLineChars="100" w:firstLine="210"/>
        <w:rPr>
          <w:rFonts w:ascii="宋体" w:hAnsi="宋体" w:hint="eastAsia"/>
          <w:szCs w:val="21"/>
        </w:rPr>
      </w:pPr>
      <w:r>
        <w:rPr>
          <w:rFonts w:hint="eastAsia"/>
          <w:szCs w:val="21"/>
        </w:rPr>
        <w:t>授权委托日期：年月日</w:t>
      </w:r>
    </w:p>
    <w:p w14:paraId="3A44DEF5" w14:textId="77777777" w:rsidR="00622689" w:rsidRDefault="00000000">
      <w:pPr>
        <w:spacing w:line="480" w:lineRule="exact"/>
        <w:rPr>
          <w:rFonts w:ascii="宋体" w:hAnsi="宋体" w:hint="eastAsia"/>
          <w:szCs w:val="21"/>
        </w:rPr>
      </w:pPr>
      <w:r>
        <w:rPr>
          <w:rFonts w:ascii="宋体" w:hAnsi="宋体" w:hint="eastAsia"/>
          <w:szCs w:val="21"/>
        </w:rPr>
        <w:t>说明：1.法定代表人为企业事业单位、国家机关、社会团体的主要行政负责人。</w:t>
      </w:r>
    </w:p>
    <w:p w14:paraId="7F2A28D4" w14:textId="77777777" w:rsidR="00622689" w:rsidRDefault="00000000">
      <w:pPr>
        <w:spacing w:line="480" w:lineRule="exact"/>
        <w:rPr>
          <w:rFonts w:ascii="宋体" w:hAnsi="宋体" w:hint="eastAsia"/>
          <w:szCs w:val="21"/>
        </w:rPr>
      </w:pPr>
      <w:r>
        <w:rPr>
          <w:rFonts w:ascii="宋体" w:hAnsi="宋体" w:hint="eastAsia"/>
          <w:szCs w:val="21"/>
        </w:rPr>
        <w:t xml:space="preserve">      2.内容必须填写真实、清楚、涂改无效，不得转让、买卖。</w:t>
      </w:r>
    </w:p>
    <w:p w14:paraId="0F6D4654" w14:textId="77777777" w:rsidR="00622689" w:rsidRDefault="00000000">
      <w:pPr>
        <w:spacing w:line="480" w:lineRule="exact"/>
        <w:ind w:firstLineChars="300" w:firstLine="630"/>
        <w:rPr>
          <w:rFonts w:ascii="宋体" w:hAnsi="宋体" w:hint="eastAsia"/>
          <w:b/>
          <w:szCs w:val="21"/>
        </w:rPr>
      </w:pPr>
      <w:r>
        <w:rPr>
          <w:rFonts w:ascii="宋体" w:hAnsi="宋体" w:hint="eastAsia"/>
          <w:szCs w:val="21"/>
        </w:rPr>
        <w:t>3.将此证明书提交对方作为合同附件</w:t>
      </w:r>
      <w:r>
        <w:rPr>
          <w:rFonts w:ascii="宋体" w:hAnsi="宋体" w:hint="eastAsia"/>
          <w:b/>
          <w:szCs w:val="21"/>
        </w:rPr>
        <w:t>。</w:t>
      </w:r>
    </w:p>
    <w:p w14:paraId="6E2FBAFC" w14:textId="77777777" w:rsidR="00622689" w:rsidRDefault="00000000">
      <w:pPr>
        <w:spacing w:line="480" w:lineRule="exact"/>
        <w:ind w:firstLineChars="300" w:firstLine="630"/>
        <w:rPr>
          <w:rFonts w:ascii="宋体" w:hAnsi="宋体" w:hint="eastAsia"/>
          <w:szCs w:val="21"/>
        </w:rPr>
      </w:pPr>
      <w:r>
        <w:rPr>
          <w:rFonts w:ascii="宋体" w:hAnsi="宋体" w:hint="eastAsia"/>
          <w:szCs w:val="21"/>
        </w:rPr>
        <w:t>4.授权权限：全权代表本公司参与上述招标项目的投标，负责提供与签署确认一切文书资料，以及向贵方递交的任何补充承诺。</w:t>
      </w:r>
    </w:p>
    <w:p w14:paraId="382557C6" w14:textId="77777777" w:rsidR="00622689" w:rsidRDefault="00000000">
      <w:pPr>
        <w:spacing w:line="440" w:lineRule="exact"/>
        <w:ind w:firstLineChars="307" w:firstLine="645"/>
        <w:rPr>
          <w:rFonts w:ascii="宋体" w:hAnsi="宋体" w:hint="eastAsia"/>
          <w:szCs w:val="21"/>
        </w:rPr>
      </w:pPr>
      <w:r>
        <w:rPr>
          <w:rFonts w:ascii="宋体" w:hAnsi="宋体" w:hint="eastAsia"/>
          <w:szCs w:val="21"/>
        </w:rPr>
        <w:t>5.有效期限：与本公司投标/响应文件中标注的投标有效期相同，自本单位盖公章之日起生效。</w:t>
      </w:r>
    </w:p>
    <w:p w14:paraId="0BA51515" w14:textId="77777777" w:rsidR="00622689" w:rsidRDefault="00000000">
      <w:pPr>
        <w:spacing w:line="440" w:lineRule="exact"/>
        <w:ind w:firstLineChars="307" w:firstLine="645"/>
        <w:rPr>
          <w:rFonts w:ascii="宋体" w:hAnsi="宋体" w:hint="eastAsia"/>
          <w:szCs w:val="21"/>
        </w:rPr>
      </w:pPr>
      <w:r>
        <w:rPr>
          <w:rFonts w:ascii="宋体" w:hAnsi="宋体" w:hint="eastAsia"/>
          <w:szCs w:val="21"/>
        </w:rPr>
        <w:t>6.投标签字代表为法定代表人，则本表不适用。</w:t>
      </w:r>
    </w:p>
    <w:p w14:paraId="57268B69" w14:textId="77777777" w:rsidR="00622689" w:rsidRDefault="00000000">
      <w:pPr>
        <w:rPr>
          <w:rFonts w:ascii="宋体" w:hAnsi="宋体" w:hint="eastAsia"/>
          <w:b/>
          <w:szCs w:val="21"/>
        </w:rPr>
      </w:pPr>
      <w:r>
        <w:rPr>
          <w:rFonts w:ascii="宋体" w:hAnsi="宋体" w:hint="eastAsia"/>
          <w:b/>
          <w:szCs w:val="21"/>
        </w:rPr>
        <w:t>(为避免无效投标，请供应商务必提供以下附件)</w:t>
      </w:r>
    </w:p>
    <w:p w14:paraId="7CBF319A" w14:textId="77777777" w:rsidR="00622689" w:rsidRDefault="00622689"/>
    <w:p w14:paraId="4DDEE7D1" w14:textId="77777777" w:rsidR="00622689" w:rsidRDefault="00000000">
      <w:pPr>
        <w:jc w:val="center"/>
        <w:rPr>
          <w:rFonts w:hAnsi="宋体" w:hint="eastAsia"/>
          <w:b/>
          <w:bCs/>
          <w:szCs w:val="21"/>
        </w:rPr>
      </w:pPr>
      <w:r>
        <w:rPr>
          <w:rFonts w:ascii="宋体" w:hAnsi="宋体" w:hint="eastAsia"/>
          <w:b/>
          <w:bCs/>
        </w:rPr>
        <w:t>附</w:t>
      </w:r>
      <w:r>
        <w:rPr>
          <w:rFonts w:ascii="宋体" w:hAnsi="宋体" w:hint="eastAsia"/>
          <w:b/>
          <w:bCs/>
          <w:szCs w:val="21"/>
        </w:rPr>
        <w:t>件1：授权委</w:t>
      </w:r>
      <w:r>
        <w:rPr>
          <w:rFonts w:hAnsi="宋体" w:hint="eastAsia"/>
          <w:b/>
          <w:bCs/>
          <w:szCs w:val="21"/>
        </w:rPr>
        <w:t>托书人身份证正、反面复印件</w:t>
      </w:r>
    </w:p>
    <w:p w14:paraId="7B7014F7" w14:textId="77777777" w:rsidR="00622689" w:rsidRDefault="00000000">
      <w:pPr>
        <w:jc w:val="center"/>
        <w:rPr>
          <w:rFonts w:hAnsi="宋体" w:hint="eastAsia"/>
          <w:szCs w:val="21"/>
        </w:rPr>
      </w:pPr>
      <w:r>
        <w:rPr>
          <w:noProof/>
        </w:rPr>
        <mc:AlternateContent>
          <mc:Choice Requires="wps">
            <w:drawing>
              <wp:anchor distT="0" distB="0" distL="114300" distR="114300" simplePos="0" relativeHeight="251665408" behindDoc="0" locked="0" layoutInCell="1" allowOverlap="1" wp14:anchorId="6FC29CC4" wp14:editId="18050D35">
                <wp:simplePos x="0" y="0"/>
                <wp:positionH relativeFrom="column">
                  <wp:posOffset>1642110</wp:posOffset>
                </wp:positionH>
                <wp:positionV relativeFrom="paragraph">
                  <wp:posOffset>69850</wp:posOffset>
                </wp:positionV>
                <wp:extent cx="2333625" cy="1584325"/>
                <wp:effectExtent l="4445" t="4445" r="5080" b="11430"/>
                <wp:wrapNone/>
                <wp:docPr id="6"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86C785C" w14:textId="77777777" w:rsidR="00622689" w:rsidRDefault="00622689">
                            <w:pPr>
                              <w:jc w:val="center"/>
                              <w:rPr>
                                <w:rFonts w:hAnsi="宋体" w:hint="eastAsia"/>
                                <w:szCs w:val="21"/>
                              </w:rPr>
                            </w:pPr>
                          </w:p>
                          <w:p w14:paraId="54523DA8" w14:textId="77777777" w:rsidR="00622689" w:rsidRDefault="00622689">
                            <w:pPr>
                              <w:jc w:val="center"/>
                              <w:rPr>
                                <w:rFonts w:hAnsi="宋体" w:hint="eastAsia"/>
                                <w:szCs w:val="21"/>
                              </w:rPr>
                            </w:pPr>
                          </w:p>
                          <w:p w14:paraId="721446DF" w14:textId="77777777" w:rsidR="00622689" w:rsidRDefault="00622689">
                            <w:pPr>
                              <w:jc w:val="center"/>
                              <w:rPr>
                                <w:rFonts w:hAnsi="宋体" w:hint="eastAsia"/>
                                <w:szCs w:val="21"/>
                              </w:rPr>
                            </w:pPr>
                          </w:p>
                          <w:p w14:paraId="0EEFC7FC" w14:textId="77777777" w:rsidR="00622689" w:rsidRDefault="00000000">
                            <w:pPr>
                              <w:jc w:val="center"/>
                              <w:rPr>
                                <w:szCs w:val="21"/>
                              </w:rPr>
                            </w:pPr>
                            <w:r>
                              <w:rPr>
                                <w:rFonts w:hAnsi="宋体" w:hint="eastAsia"/>
                                <w:szCs w:val="21"/>
                              </w:rPr>
                              <w:t>授权委托人身份证正、反面复印件</w:t>
                            </w:r>
                          </w:p>
                        </w:txbxContent>
                      </wps:txbx>
                      <wps:bodyPr rot="0" vert="horz" wrap="square" lIns="91440" tIns="45720" rIns="91440" bIns="45720" anchor="t" anchorCtr="0" upright="1">
                        <a:noAutofit/>
                      </wps:bodyPr>
                    </wps:wsp>
                  </a:graphicData>
                </a:graphic>
              </wp:anchor>
            </w:drawing>
          </mc:Choice>
          <mc:Fallback>
            <w:pict>
              <v:shape w14:anchorId="6FC29CC4" id="流程图: 可选过程 1" o:spid="_x0000_s1027" type="#_x0000_t176" style="position:absolute;left:0;text-align:left;margin-left:129.3pt;margin-top:5.5pt;width:183.75pt;height:1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">
                <v:textbox>
                  <w:txbxContent>
                    <w:p w14:paraId="586C785C" w14:textId="77777777" w:rsidR="00622689" w:rsidRDefault="00622689">
                      <w:pPr>
                        <w:jc w:val="center"/>
                        <w:rPr>
                          <w:rFonts w:hAnsi="宋体" w:hint="eastAsia"/>
                          <w:szCs w:val="21"/>
                        </w:rPr>
                      </w:pPr>
                    </w:p>
                    <w:p w14:paraId="54523DA8" w14:textId="77777777" w:rsidR="00622689" w:rsidRDefault="00622689">
                      <w:pPr>
                        <w:jc w:val="center"/>
                        <w:rPr>
                          <w:rFonts w:hAnsi="宋体" w:hint="eastAsia"/>
                          <w:szCs w:val="21"/>
                        </w:rPr>
                      </w:pPr>
                    </w:p>
                    <w:p w14:paraId="721446DF" w14:textId="77777777" w:rsidR="00622689" w:rsidRDefault="00622689">
                      <w:pPr>
                        <w:jc w:val="center"/>
                        <w:rPr>
                          <w:rFonts w:hAnsi="宋体" w:hint="eastAsia"/>
                          <w:szCs w:val="21"/>
                        </w:rPr>
                      </w:pPr>
                    </w:p>
                    <w:p w14:paraId="0EEFC7FC" w14:textId="77777777" w:rsidR="00622689" w:rsidRDefault="00000000">
                      <w:pPr>
                        <w:jc w:val="center"/>
                        <w:rPr>
                          <w:szCs w:val="21"/>
                        </w:rPr>
                      </w:pPr>
                      <w:r>
                        <w:rPr>
                          <w:rFonts w:hAnsi="宋体" w:hint="eastAsia"/>
                          <w:szCs w:val="21"/>
                        </w:rPr>
                        <w:t>授权委托人身份证正、反面复印件</w:t>
                      </w:r>
                    </w:p>
                  </w:txbxContent>
                </v:textbox>
              </v:shape>
            </w:pict>
          </mc:Fallback>
        </mc:AlternateContent>
      </w:r>
    </w:p>
    <w:p w14:paraId="15E131FB" w14:textId="77777777" w:rsidR="00622689" w:rsidRDefault="00622689">
      <w:pPr>
        <w:jc w:val="center"/>
        <w:rPr>
          <w:rFonts w:hAnsi="宋体" w:hint="eastAsia"/>
          <w:szCs w:val="21"/>
        </w:rPr>
      </w:pPr>
    </w:p>
    <w:p w14:paraId="7B473389" w14:textId="77777777" w:rsidR="00622689" w:rsidRDefault="00622689">
      <w:pPr>
        <w:ind w:firstLineChars="200" w:firstLine="420"/>
      </w:pPr>
    </w:p>
    <w:p w14:paraId="7591084D" w14:textId="77777777" w:rsidR="00622689" w:rsidRDefault="00622689">
      <w:pPr>
        <w:ind w:firstLineChars="200" w:firstLine="420"/>
      </w:pPr>
    </w:p>
    <w:p w14:paraId="57F863CA" w14:textId="77777777" w:rsidR="00622689" w:rsidRDefault="00622689">
      <w:pPr>
        <w:ind w:firstLineChars="200" w:firstLine="420"/>
      </w:pPr>
    </w:p>
    <w:p w14:paraId="6F1912EC" w14:textId="77777777" w:rsidR="00622689" w:rsidRDefault="00622689">
      <w:pPr>
        <w:ind w:firstLineChars="200" w:firstLine="420"/>
      </w:pPr>
    </w:p>
    <w:p w14:paraId="2FF7E012" w14:textId="77777777" w:rsidR="00622689" w:rsidRDefault="00622689">
      <w:pPr>
        <w:ind w:firstLineChars="200" w:firstLine="420"/>
      </w:pPr>
    </w:p>
    <w:p w14:paraId="535BE196" w14:textId="77777777" w:rsidR="00622689" w:rsidRDefault="00622689">
      <w:pPr>
        <w:ind w:firstLineChars="200" w:firstLine="420"/>
      </w:pPr>
    </w:p>
    <w:p w14:paraId="06EA2989" w14:textId="77777777" w:rsidR="00622689" w:rsidRDefault="00622689">
      <w:pPr>
        <w:ind w:firstLineChars="200" w:firstLine="420"/>
      </w:pPr>
    </w:p>
    <w:p w14:paraId="604831C7" w14:textId="77777777" w:rsidR="00622689" w:rsidRDefault="00622689">
      <w:pPr>
        <w:ind w:firstLineChars="200" w:firstLine="420"/>
      </w:pPr>
    </w:p>
    <w:p w14:paraId="4CAA844C" w14:textId="77777777" w:rsidR="00622689" w:rsidRDefault="00000000">
      <w:pPr>
        <w:pStyle w:val="4"/>
        <w:jc w:val="center"/>
        <w:rPr>
          <w:rFonts w:ascii="宋体" w:eastAsia="宋体" w:hAnsi="宋体" w:hint="eastAsia"/>
          <w:sz w:val="21"/>
          <w:szCs w:val="21"/>
        </w:rPr>
      </w:pPr>
      <w:r>
        <w:rPr>
          <w:rFonts w:ascii="宋体" w:eastAsia="宋体" w:hAnsi="宋体" w:hint="eastAsia"/>
          <w:sz w:val="21"/>
          <w:szCs w:val="21"/>
        </w:rPr>
        <w:lastRenderedPageBreak/>
        <w:t>3、关于资格的声明函</w:t>
      </w:r>
    </w:p>
    <w:p w14:paraId="44A22BC1" w14:textId="77777777" w:rsidR="00622689" w:rsidRDefault="00000000">
      <w:pPr>
        <w:spacing w:line="480" w:lineRule="exact"/>
        <w:rPr>
          <w:rFonts w:ascii="宋体" w:hAnsi="宋体" w:hint="eastAsia"/>
          <w:szCs w:val="21"/>
        </w:rPr>
      </w:pPr>
      <w:r>
        <w:rPr>
          <w:rFonts w:ascii="宋体" w:hAnsi="宋体" w:hint="eastAsia"/>
          <w:szCs w:val="21"/>
        </w:rPr>
        <w:t>致</w:t>
      </w:r>
      <w:r>
        <w:rPr>
          <w:rFonts w:ascii="宋体" w:hAnsi="宋体" w:hint="eastAsia"/>
          <w:szCs w:val="21"/>
          <w:u w:val="single"/>
        </w:rPr>
        <w:t>（招标代理机构）：</w:t>
      </w:r>
    </w:p>
    <w:p w14:paraId="1C756448" w14:textId="77777777" w:rsidR="00622689" w:rsidRDefault="00000000">
      <w:pPr>
        <w:spacing w:line="480" w:lineRule="exact"/>
        <w:rPr>
          <w:rFonts w:ascii="宋体" w:hAnsi="宋体" w:hint="eastAsia"/>
          <w:szCs w:val="21"/>
        </w:rPr>
      </w:pPr>
      <w:r>
        <w:rPr>
          <w:rFonts w:ascii="宋体" w:hAnsi="宋体" w:hint="eastAsia"/>
          <w:szCs w:val="21"/>
        </w:rPr>
        <w:t>关于贵方招标</w:t>
      </w:r>
      <w:r>
        <w:rPr>
          <w:rFonts w:ascii="宋体" w:hAnsi="宋体" w:hint="eastAsia"/>
          <w:szCs w:val="21"/>
          <w:u w:val="single"/>
        </w:rPr>
        <w:t xml:space="preserve">项目名称：    （项目编号：      </w:t>
      </w:r>
      <w:r>
        <w:rPr>
          <w:rFonts w:ascii="宋体" w:hAnsi="宋体"/>
          <w:szCs w:val="21"/>
          <w:u w:val="single"/>
        </w:rPr>
        <w:t>）</w:t>
      </w:r>
      <w:r>
        <w:rPr>
          <w:rFonts w:ascii="宋体" w:hAnsi="宋体" w:hint="eastAsia"/>
          <w:kern w:val="0"/>
          <w:szCs w:val="21"/>
        </w:rPr>
        <w:t>项目</w:t>
      </w:r>
      <w:r>
        <w:rPr>
          <w:rFonts w:ascii="宋体" w:hAnsi="宋体" w:hint="eastAsia"/>
          <w:szCs w:val="21"/>
        </w:rPr>
        <w:t>，本签字人愿意参加投标响应，提供投标文件中规定的服务，并证明提交的下列文件和说明是准确的和真实的。</w:t>
      </w:r>
    </w:p>
    <w:p w14:paraId="5E94D77A" w14:textId="77777777" w:rsidR="00622689" w:rsidRDefault="00000000">
      <w:pPr>
        <w:spacing w:line="480" w:lineRule="exact"/>
        <w:ind w:firstLineChars="202" w:firstLine="424"/>
        <w:rPr>
          <w:rFonts w:ascii="宋体" w:hAnsi="宋体" w:hint="eastAsia"/>
          <w:szCs w:val="21"/>
        </w:rPr>
      </w:pPr>
      <w:r>
        <w:rPr>
          <w:rFonts w:ascii="宋体" w:hAnsi="宋体" w:hint="eastAsia"/>
          <w:szCs w:val="21"/>
        </w:rPr>
        <w:t>1、由（工商管理部门）签发的我方工商营业执照副本复印件一份。</w:t>
      </w:r>
    </w:p>
    <w:p w14:paraId="0F1B3B70" w14:textId="77777777" w:rsidR="00622689" w:rsidRDefault="00000000">
      <w:pPr>
        <w:spacing w:line="480" w:lineRule="exact"/>
        <w:ind w:firstLineChars="202" w:firstLine="424"/>
        <w:rPr>
          <w:rFonts w:ascii="宋体" w:hAnsi="宋体" w:hint="eastAsia"/>
          <w:szCs w:val="21"/>
        </w:rPr>
      </w:pPr>
      <w:r>
        <w:rPr>
          <w:rFonts w:ascii="宋体" w:hAnsi="宋体" w:hint="eastAsia"/>
          <w:szCs w:val="21"/>
        </w:rPr>
        <w:t>2、相关服务条款及服务范围。</w:t>
      </w:r>
    </w:p>
    <w:p w14:paraId="22C4028B" w14:textId="77777777" w:rsidR="00622689" w:rsidRDefault="00000000">
      <w:pPr>
        <w:spacing w:line="480" w:lineRule="exact"/>
        <w:ind w:firstLineChars="202" w:firstLine="424"/>
        <w:rPr>
          <w:rFonts w:ascii="宋体" w:hAnsi="宋体" w:hint="eastAsia"/>
          <w:szCs w:val="21"/>
        </w:rPr>
      </w:pPr>
      <w:r>
        <w:rPr>
          <w:rFonts w:ascii="宋体" w:hAnsi="宋体" w:hint="eastAsia"/>
          <w:szCs w:val="21"/>
        </w:rPr>
        <w:t>3、招标文件要求的资格证明文件。</w:t>
      </w:r>
    </w:p>
    <w:p w14:paraId="54A25394" w14:textId="77777777" w:rsidR="00622689" w:rsidRDefault="00000000">
      <w:pPr>
        <w:spacing w:line="480" w:lineRule="exact"/>
        <w:ind w:firstLineChars="202" w:firstLine="424"/>
        <w:rPr>
          <w:rFonts w:ascii="宋体" w:hAnsi="宋体" w:hint="eastAsia"/>
          <w:szCs w:val="21"/>
        </w:rPr>
      </w:pPr>
      <w:r>
        <w:rPr>
          <w:rFonts w:ascii="宋体" w:hAnsi="宋体" w:hint="eastAsia"/>
          <w:szCs w:val="21"/>
        </w:rPr>
        <w:t>4、本人确认资格文件中的说明是真实的、准确的。</w:t>
      </w:r>
    </w:p>
    <w:p w14:paraId="726D40BC" w14:textId="77777777" w:rsidR="00622689" w:rsidRDefault="00622689">
      <w:pPr>
        <w:tabs>
          <w:tab w:val="left" w:pos="840"/>
        </w:tabs>
        <w:spacing w:line="480" w:lineRule="exact"/>
        <w:rPr>
          <w:rFonts w:ascii="宋体" w:hAnsi="宋体" w:hint="eastAsia"/>
          <w:szCs w:val="21"/>
        </w:rPr>
      </w:pPr>
    </w:p>
    <w:p w14:paraId="645962AF" w14:textId="77777777" w:rsidR="00622689" w:rsidRDefault="00000000">
      <w:pPr>
        <w:adjustRightInd w:val="0"/>
        <w:snapToGrid w:val="0"/>
        <w:spacing w:line="300" w:lineRule="auto"/>
        <w:jc w:val="right"/>
        <w:rPr>
          <w:rFonts w:ascii="宋体" w:hAnsi="宋体" w:hint="eastAsia"/>
          <w:szCs w:val="21"/>
        </w:rPr>
      </w:pPr>
      <w:r>
        <w:rPr>
          <w:rFonts w:ascii="宋体" w:hAnsi="宋体" w:hint="eastAsia"/>
          <w:szCs w:val="21"/>
        </w:rPr>
        <w:t>投标人法定代表人（或法定代表人授权代表）签字：</w:t>
      </w:r>
    </w:p>
    <w:p w14:paraId="542BAD1D" w14:textId="77777777" w:rsidR="00622689" w:rsidRDefault="00000000">
      <w:pPr>
        <w:adjustRightInd w:val="0"/>
        <w:snapToGrid w:val="0"/>
        <w:spacing w:line="300" w:lineRule="auto"/>
        <w:jc w:val="right"/>
        <w:rPr>
          <w:rFonts w:ascii="宋体" w:hAnsi="宋体" w:hint="eastAsia"/>
          <w:szCs w:val="21"/>
          <w:u w:val="single"/>
        </w:rPr>
      </w:pPr>
      <w:r>
        <w:rPr>
          <w:rFonts w:ascii="宋体" w:hAnsi="宋体" w:hint="eastAsia"/>
          <w:szCs w:val="21"/>
        </w:rPr>
        <w:t>投标人名称（签章）：</w:t>
      </w:r>
    </w:p>
    <w:p w14:paraId="2A9D0DB3" w14:textId="77777777" w:rsidR="00622689" w:rsidRDefault="00000000">
      <w:pPr>
        <w:wordWrap w:val="0"/>
        <w:adjustRightInd w:val="0"/>
        <w:snapToGrid w:val="0"/>
        <w:spacing w:line="300" w:lineRule="auto"/>
        <w:jc w:val="right"/>
        <w:rPr>
          <w:rFonts w:ascii="宋体" w:hAnsi="宋体" w:hint="eastAsia"/>
          <w:szCs w:val="21"/>
        </w:rPr>
      </w:pPr>
      <w:r>
        <w:rPr>
          <w:rFonts w:ascii="宋体" w:hAnsi="宋体" w:hint="eastAsia"/>
          <w:szCs w:val="21"/>
        </w:rPr>
        <w:t>日期：年月日</w:t>
      </w:r>
    </w:p>
    <w:p w14:paraId="66234F89" w14:textId="77777777" w:rsidR="00622689" w:rsidRDefault="00000000">
      <w:pPr>
        <w:rPr>
          <w:rFonts w:ascii="宋体" w:hAnsi="宋体" w:hint="eastAsia"/>
          <w:szCs w:val="21"/>
        </w:rPr>
      </w:pPr>
      <w:bookmarkStart w:id="292" w:name="_Toc202254112"/>
      <w:bookmarkStart w:id="293" w:name="_Toc202817004"/>
      <w:bookmarkStart w:id="294" w:name="_Toc202820359"/>
      <w:bookmarkStart w:id="295" w:name="_Toc202251706"/>
      <w:bookmarkStart w:id="296" w:name="_Toc202819886"/>
      <w:bookmarkStart w:id="297" w:name="_Toc202251081"/>
      <w:bookmarkStart w:id="298" w:name="_Toc202252041"/>
      <w:r>
        <w:rPr>
          <w:rFonts w:ascii="宋体" w:hAnsi="宋体"/>
          <w:szCs w:val="21"/>
        </w:rPr>
        <w:br w:type="page"/>
      </w:r>
    </w:p>
    <w:p w14:paraId="73AF2DDB" w14:textId="77777777" w:rsidR="00622689" w:rsidRDefault="00000000">
      <w:pPr>
        <w:pStyle w:val="1"/>
        <w:numPr>
          <w:ilvl w:val="0"/>
          <w:numId w:val="69"/>
        </w:numPr>
        <w:spacing w:before="0" w:after="0" w:line="400" w:lineRule="exact"/>
        <w:ind w:left="0" w:firstLine="0"/>
        <w:rPr>
          <w:rFonts w:ascii="宋体" w:hAnsi="宋体" w:hint="eastAsia"/>
          <w:sz w:val="28"/>
          <w:szCs w:val="28"/>
        </w:rPr>
      </w:pPr>
      <w:bookmarkStart w:id="299" w:name="_Toc181111387"/>
      <w:r>
        <w:rPr>
          <w:rFonts w:ascii="宋体" w:hAnsi="宋体" w:hint="eastAsia"/>
          <w:sz w:val="28"/>
          <w:szCs w:val="28"/>
        </w:rPr>
        <w:lastRenderedPageBreak/>
        <w:t>商务部分</w:t>
      </w:r>
      <w:bookmarkEnd w:id="292"/>
      <w:bookmarkEnd w:id="293"/>
      <w:bookmarkEnd w:id="294"/>
      <w:bookmarkEnd w:id="295"/>
      <w:bookmarkEnd w:id="296"/>
      <w:bookmarkEnd w:id="297"/>
      <w:bookmarkEnd w:id="298"/>
      <w:bookmarkEnd w:id="299"/>
    </w:p>
    <w:p w14:paraId="227F2AC3" w14:textId="77777777" w:rsidR="00622689" w:rsidRDefault="00000000">
      <w:pPr>
        <w:pStyle w:val="20"/>
        <w:jc w:val="center"/>
        <w:rPr>
          <w:rFonts w:ascii="宋体" w:eastAsia="宋体" w:hAnsi="宋体" w:hint="eastAsia"/>
          <w:sz w:val="21"/>
          <w:szCs w:val="21"/>
        </w:rPr>
      </w:pPr>
      <w:bookmarkStart w:id="300" w:name="_Toc181111388"/>
      <w:r>
        <w:rPr>
          <w:rFonts w:ascii="宋体" w:eastAsia="宋体" w:hAnsi="宋体" w:hint="eastAsia"/>
          <w:sz w:val="21"/>
          <w:szCs w:val="21"/>
        </w:rPr>
        <w:t>（一）投标人概况</w:t>
      </w:r>
      <w:bookmarkEnd w:id="300"/>
    </w:p>
    <w:p w14:paraId="03984C97" w14:textId="77777777" w:rsidR="00622689" w:rsidRDefault="00000000">
      <w:pPr>
        <w:tabs>
          <w:tab w:val="left" w:pos="540"/>
        </w:tabs>
        <w:rPr>
          <w:rFonts w:ascii="宋体" w:hAnsi="宋体" w:hint="eastAsia"/>
          <w:b/>
          <w:szCs w:val="21"/>
        </w:rPr>
      </w:pPr>
      <w:r>
        <w:rPr>
          <w:rFonts w:ascii="宋体" w:hAnsi="宋体" w:hint="eastAsia"/>
          <w:b/>
          <w:szCs w:val="21"/>
        </w:rPr>
        <w:t>1、投标人情况介绍表</w:t>
      </w:r>
    </w:p>
    <w:p w14:paraId="04BEF6DB" w14:textId="77777777" w:rsidR="00622689" w:rsidRDefault="00622689">
      <w:pPr>
        <w:spacing w:line="360" w:lineRule="auto"/>
        <w:rPr>
          <w:rFonts w:ascii="宋体" w:hAnsi="宋体" w:cs="Arial" w:hint="eastAsia"/>
          <w:bCs/>
          <w:szCs w:val="21"/>
        </w:rPr>
      </w:pPr>
    </w:p>
    <w:tbl>
      <w:tblPr>
        <w:tblW w:w="852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98"/>
        <w:gridCol w:w="2268"/>
        <w:gridCol w:w="2602"/>
      </w:tblGrid>
      <w:tr w:rsidR="00622689" w14:paraId="04287C6E" w14:textId="77777777">
        <w:tc>
          <w:tcPr>
            <w:tcW w:w="754" w:type="dxa"/>
            <w:vAlign w:val="center"/>
          </w:tcPr>
          <w:p w14:paraId="2D10D34D" w14:textId="77777777" w:rsidR="00622689" w:rsidRDefault="00000000">
            <w:pPr>
              <w:jc w:val="center"/>
              <w:rPr>
                <w:rFonts w:ascii="宋体" w:hAnsi="宋体" w:hint="eastAsia"/>
                <w:szCs w:val="21"/>
              </w:rPr>
            </w:pPr>
            <w:r>
              <w:rPr>
                <w:rFonts w:ascii="宋体" w:hAnsi="宋体" w:hint="eastAsia"/>
                <w:szCs w:val="21"/>
              </w:rPr>
              <w:t>序号</w:t>
            </w:r>
          </w:p>
        </w:tc>
        <w:tc>
          <w:tcPr>
            <w:tcW w:w="2898" w:type="dxa"/>
            <w:vAlign w:val="center"/>
          </w:tcPr>
          <w:p w14:paraId="7986FD19" w14:textId="77777777" w:rsidR="00622689" w:rsidRDefault="00000000">
            <w:pPr>
              <w:jc w:val="center"/>
              <w:rPr>
                <w:rFonts w:ascii="宋体" w:hAnsi="宋体" w:hint="eastAsia"/>
                <w:szCs w:val="21"/>
              </w:rPr>
            </w:pPr>
            <w:r>
              <w:rPr>
                <w:rFonts w:ascii="宋体" w:hAnsi="宋体" w:hint="eastAsia"/>
                <w:szCs w:val="21"/>
              </w:rPr>
              <w:t>项目</w:t>
            </w:r>
          </w:p>
        </w:tc>
        <w:tc>
          <w:tcPr>
            <w:tcW w:w="2268" w:type="dxa"/>
            <w:vAlign w:val="center"/>
          </w:tcPr>
          <w:p w14:paraId="4AA896E7" w14:textId="77777777" w:rsidR="00622689" w:rsidRDefault="00000000">
            <w:pPr>
              <w:jc w:val="center"/>
              <w:rPr>
                <w:rFonts w:ascii="宋体" w:hAnsi="宋体" w:hint="eastAsia"/>
                <w:szCs w:val="21"/>
              </w:rPr>
            </w:pPr>
            <w:r>
              <w:rPr>
                <w:rFonts w:ascii="宋体" w:hAnsi="宋体" w:hint="eastAsia"/>
                <w:szCs w:val="21"/>
              </w:rPr>
              <w:t>内容及说明</w:t>
            </w:r>
          </w:p>
        </w:tc>
        <w:tc>
          <w:tcPr>
            <w:tcW w:w="2602" w:type="dxa"/>
            <w:vAlign w:val="center"/>
          </w:tcPr>
          <w:p w14:paraId="40B1E845" w14:textId="77777777" w:rsidR="00622689" w:rsidRDefault="00000000">
            <w:pPr>
              <w:jc w:val="center"/>
              <w:rPr>
                <w:rFonts w:ascii="宋体" w:hAnsi="宋体" w:hint="eastAsia"/>
                <w:szCs w:val="21"/>
              </w:rPr>
            </w:pPr>
            <w:r>
              <w:rPr>
                <w:rFonts w:ascii="宋体" w:hAnsi="宋体" w:hint="eastAsia"/>
                <w:szCs w:val="21"/>
              </w:rPr>
              <w:t>备注</w:t>
            </w:r>
          </w:p>
        </w:tc>
      </w:tr>
      <w:tr w:rsidR="00622689" w14:paraId="50176C42" w14:textId="77777777">
        <w:trPr>
          <w:trHeight w:val="70"/>
        </w:trPr>
        <w:tc>
          <w:tcPr>
            <w:tcW w:w="754" w:type="dxa"/>
            <w:vMerge w:val="restart"/>
            <w:vAlign w:val="center"/>
          </w:tcPr>
          <w:p w14:paraId="203A47E1" w14:textId="77777777" w:rsidR="00622689" w:rsidRDefault="00000000">
            <w:pPr>
              <w:jc w:val="center"/>
              <w:rPr>
                <w:rFonts w:ascii="宋体" w:hAnsi="宋体" w:hint="eastAsia"/>
                <w:szCs w:val="21"/>
              </w:rPr>
            </w:pPr>
            <w:r>
              <w:rPr>
                <w:rFonts w:ascii="宋体" w:hAnsi="宋体" w:hint="eastAsia"/>
                <w:szCs w:val="21"/>
              </w:rPr>
              <w:t>一</w:t>
            </w:r>
          </w:p>
        </w:tc>
        <w:tc>
          <w:tcPr>
            <w:tcW w:w="2898" w:type="dxa"/>
            <w:vAlign w:val="center"/>
          </w:tcPr>
          <w:p w14:paraId="76E433E3" w14:textId="77777777" w:rsidR="00622689" w:rsidRDefault="00000000">
            <w:pPr>
              <w:jc w:val="left"/>
              <w:rPr>
                <w:rFonts w:ascii="宋体" w:hAnsi="宋体" w:hint="eastAsia"/>
                <w:szCs w:val="21"/>
              </w:rPr>
            </w:pPr>
            <w:r>
              <w:rPr>
                <w:rFonts w:ascii="宋体" w:hAnsi="宋体" w:hint="eastAsia"/>
                <w:szCs w:val="21"/>
              </w:rPr>
              <w:t>营业执照/事业单位法人证明</w:t>
            </w:r>
          </w:p>
        </w:tc>
        <w:tc>
          <w:tcPr>
            <w:tcW w:w="2268" w:type="dxa"/>
            <w:vAlign w:val="center"/>
          </w:tcPr>
          <w:p w14:paraId="2BA791AA" w14:textId="77777777" w:rsidR="00622689" w:rsidRDefault="00622689">
            <w:pPr>
              <w:jc w:val="left"/>
              <w:rPr>
                <w:rFonts w:ascii="宋体" w:hAnsi="宋体" w:hint="eastAsia"/>
                <w:szCs w:val="21"/>
              </w:rPr>
            </w:pPr>
          </w:p>
        </w:tc>
        <w:tc>
          <w:tcPr>
            <w:tcW w:w="2602" w:type="dxa"/>
            <w:vMerge w:val="restart"/>
          </w:tcPr>
          <w:p w14:paraId="568BE685" w14:textId="77777777" w:rsidR="00622689" w:rsidRDefault="00000000">
            <w:pPr>
              <w:jc w:val="left"/>
              <w:rPr>
                <w:rFonts w:ascii="宋体" w:hAnsi="宋体" w:hint="eastAsia"/>
                <w:szCs w:val="21"/>
              </w:rPr>
            </w:pPr>
            <w:r>
              <w:rPr>
                <w:rFonts w:ascii="宋体" w:hAnsi="宋体" w:hint="eastAsia"/>
                <w:szCs w:val="21"/>
              </w:rPr>
              <w:t>提供复印件（加盖公章）</w:t>
            </w:r>
          </w:p>
        </w:tc>
      </w:tr>
      <w:tr w:rsidR="00622689" w14:paraId="4B43316F" w14:textId="77777777">
        <w:trPr>
          <w:trHeight w:val="70"/>
        </w:trPr>
        <w:tc>
          <w:tcPr>
            <w:tcW w:w="754" w:type="dxa"/>
            <w:vMerge/>
            <w:vAlign w:val="center"/>
          </w:tcPr>
          <w:p w14:paraId="2DA1080E" w14:textId="77777777" w:rsidR="00622689" w:rsidRDefault="00622689">
            <w:pPr>
              <w:jc w:val="center"/>
              <w:rPr>
                <w:rFonts w:ascii="宋体" w:hAnsi="宋体" w:hint="eastAsia"/>
                <w:szCs w:val="21"/>
              </w:rPr>
            </w:pPr>
          </w:p>
        </w:tc>
        <w:tc>
          <w:tcPr>
            <w:tcW w:w="2898" w:type="dxa"/>
            <w:vAlign w:val="center"/>
          </w:tcPr>
          <w:p w14:paraId="15BEC007" w14:textId="77777777" w:rsidR="00622689" w:rsidRDefault="00000000">
            <w:pPr>
              <w:jc w:val="left"/>
              <w:rPr>
                <w:rFonts w:ascii="宋体" w:hAnsi="宋体" w:hint="eastAsia"/>
                <w:szCs w:val="21"/>
              </w:rPr>
            </w:pPr>
            <w:r>
              <w:rPr>
                <w:rFonts w:ascii="宋体" w:hAnsi="宋体" w:hint="eastAsia"/>
                <w:szCs w:val="21"/>
              </w:rPr>
              <w:t>1.注册年度及注册编号</w:t>
            </w:r>
          </w:p>
        </w:tc>
        <w:tc>
          <w:tcPr>
            <w:tcW w:w="2268" w:type="dxa"/>
            <w:vAlign w:val="center"/>
          </w:tcPr>
          <w:p w14:paraId="51D99632" w14:textId="77777777" w:rsidR="00622689" w:rsidRDefault="00622689">
            <w:pPr>
              <w:jc w:val="left"/>
              <w:rPr>
                <w:rFonts w:ascii="宋体" w:hAnsi="宋体" w:hint="eastAsia"/>
                <w:szCs w:val="21"/>
              </w:rPr>
            </w:pPr>
          </w:p>
        </w:tc>
        <w:tc>
          <w:tcPr>
            <w:tcW w:w="2602" w:type="dxa"/>
            <w:vMerge/>
          </w:tcPr>
          <w:p w14:paraId="2363EB36" w14:textId="77777777" w:rsidR="00622689" w:rsidRDefault="00622689">
            <w:pPr>
              <w:jc w:val="left"/>
              <w:rPr>
                <w:rFonts w:ascii="宋体" w:hAnsi="宋体" w:hint="eastAsia"/>
                <w:szCs w:val="21"/>
              </w:rPr>
            </w:pPr>
          </w:p>
        </w:tc>
      </w:tr>
      <w:tr w:rsidR="00622689" w14:paraId="372F93F2" w14:textId="77777777">
        <w:trPr>
          <w:trHeight w:val="70"/>
        </w:trPr>
        <w:tc>
          <w:tcPr>
            <w:tcW w:w="754" w:type="dxa"/>
            <w:vMerge/>
            <w:vAlign w:val="center"/>
          </w:tcPr>
          <w:p w14:paraId="6BCC5FB7" w14:textId="77777777" w:rsidR="00622689" w:rsidRDefault="00622689">
            <w:pPr>
              <w:jc w:val="center"/>
              <w:rPr>
                <w:rFonts w:ascii="宋体" w:hAnsi="宋体" w:hint="eastAsia"/>
                <w:szCs w:val="21"/>
              </w:rPr>
            </w:pPr>
          </w:p>
        </w:tc>
        <w:tc>
          <w:tcPr>
            <w:tcW w:w="2898" w:type="dxa"/>
            <w:vAlign w:val="center"/>
          </w:tcPr>
          <w:p w14:paraId="1A80DB01" w14:textId="77777777" w:rsidR="00622689" w:rsidRDefault="00000000">
            <w:pPr>
              <w:jc w:val="left"/>
              <w:rPr>
                <w:rFonts w:ascii="宋体" w:hAnsi="宋体" w:hint="eastAsia"/>
                <w:szCs w:val="21"/>
              </w:rPr>
            </w:pPr>
            <w:r>
              <w:rPr>
                <w:rFonts w:ascii="宋体" w:hAnsi="宋体" w:hint="eastAsia"/>
                <w:szCs w:val="21"/>
              </w:rPr>
              <w:t>2.注册资金（万元）：</w:t>
            </w:r>
          </w:p>
        </w:tc>
        <w:tc>
          <w:tcPr>
            <w:tcW w:w="2268" w:type="dxa"/>
            <w:vAlign w:val="center"/>
          </w:tcPr>
          <w:p w14:paraId="5C5E8203" w14:textId="77777777" w:rsidR="00622689" w:rsidRDefault="00622689">
            <w:pPr>
              <w:jc w:val="left"/>
              <w:rPr>
                <w:rFonts w:ascii="宋体" w:hAnsi="宋体" w:hint="eastAsia"/>
                <w:szCs w:val="21"/>
              </w:rPr>
            </w:pPr>
          </w:p>
        </w:tc>
        <w:tc>
          <w:tcPr>
            <w:tcW w:w="2602" w:type="dxa"/>
            <w:vMerge/>
          </w:tcPr>
          <w:p w14:paraId="30AEA653" w14:textId="77777777" w:rsidR="00622689" w:rsidRDefault="00622689">
            <w:pPr>
              <w:jc w:val="left"/>
              <w:rPr>
                <w:rFonts w:ascii="宋体" w:hAnsi="宋体" w:hint="eastAsia"/>
                <w:szCs w:val="21"/>
              </w:rPr>
            </w:pPr>
          </w:p>
        </w:tc>
      </w:tr>
      <w:tr w:rsidR="00622689" w14:paraId="6F1C1634" w14:textId="77777777">
        <w:trPr>
          <w:trHeight w:val="70"/>
        </w:trPr>
        <w:tc>
          <w:tcPr>
            <w:tcW w:w="754" w:type="dxa"/>
            <w:vMerge/>
            <w:vAlign w:val="center"/>
          </w:tcPr>
          <w:p w14:paraId="374B83EE" w14:textId="77777777" w:rsidR="00622689" w:rsidRDefault="00622689">
            <w:pPr>
              <w:jc w:val="center"/>
              <w:rPr>
                <w:rFonts w:ascii="宋体" w:hAnsi="宋体" w:hint="eastAsia"/>
                <w:szCs w:val="21"/>
              </w:rPr>
            </w:pPr>
          </w:p>
        </w:tc>
        <w:tc>
          <w:tcPr>
            <w:tcW w:w="2898" w:type="dxa"/>
            <w:vAlign w:val="center"/>
          </w:tcPr>
          <w:p w14:paraId="67111335" w14:textId="77777777" w:rsidR="00622689" w:rsidRDefault="00000000">
            <w:pPr>
              <w:jc w:val="left"/>
              <w:rPr>
                <w:rFonts w:ascii="宋体" w:hAnsi="宋体" w:hint="eastAsia"/>
                <w:szCs w:val="21"/>
              </w:rPr>
            </w:pPr>
            <w:r>
              <w:rPr>
                <w:rFonts w:ascii="宋体" w:hAnsi="宋体" w:hint="eastAsia"/>
                <w:szCs w:val="21"/>
              </w:rPr>
              <w:t>3.经营场所：</w:t>
            </w:r>
          </w:p>
        </w:tc>
        <w:tc>
          <w:tcPr>
            <w:tcW w:w="2268" w:type="dxa"/>
            <w:vAlign w:val="center"/>
          </w:tcPr>
          <w:p w14:paraId="151AB89D" w14:textId="77777777" w:rsidR="00622689" w:rsidRDefault="00622689">
            <w:pPr>
              <w:jc w:val="left"/>
              <w:rPr>
                <w:rFonts w:ascii="宋体" w:hAnsi="宋体" w:hint="eastAsia"/>
                <w:szCs w:val="21"/>
              </w:rPr>
            </w:pPr>
          </w:p>
        </w:tc>
        <w:tc>
          <w:tcPr>
            <w:tcW w:w="2602" w:type="dxa"/>
            <w:vMerge/>
          </w:tcPr>
          <w:p w14:paraId="3D292924" w14:textId="77777777" w:rsidR="00622689" w:rsidRDefault="00622689">
            <w:pPr>
              <w:jc w:val="left"/>
              <w:rPr>
                <w:rFonts w:ascii="宋体" w:hAnsi="宋体" w:hint="eastAsia"/>
                <w:szCs w:val="21"/>
              </w:rPr>
            </w:pPr>
          </w:p>
        </w:tc>
      </w:tr>
      <w:tr w:rsidR="00622689" w14:paraId="3BB645E3" w14:textId="77777777">
        <w:trPr>
          <w:trHeight w:val="70"/>
        </w:trPr>
        <w:tc>
          <w:tcPr>
            <w:tcW w:w="754" w:type="dxa"/>
            <w:vMerge/>
            <w:vAlign w:val="center"/>
          </w:tcPr>
          <w:p w14:paraId="238CB7B6" w14:textId="77777777" w:rsidR="00622689" w:rsidRDefault="00622689">
            <w:pPr>
              <w:jc w:val="center"/>
              <w:rPr>
                <w:rFonts w:ascii="宋体" w:hAnsi="宋体" w:hint="eastAsia"/>
                <w:szCs w:val="21"/>
              </w:rPr>
            </w:pPr>
          </w:p>
        </w:tc>
        <w:tc>
          <w:tcPr>
            <w:tcW w:w="2898" w:type="dxa"/>
            <w:vAlign w:val="center"/>
          </w:tcPr>
          <w:p w14:paraId="68708D78" w14:textId="77777777" w:rsidR="00622689" w:rsidRDefault="00000000">
            <w:pPr>
              <w:jc w:val="left"/>
              <w:rPr>
                <w:rFonts w:ascii="宋体" w:hAnsi="宋体" w:hint="eastAsia"/>
                <w:szCs w:val="21"/>
              </w:rPr>
            </w:pPr>
            <w:r>
              <w:rPr>
                <w:rFonts w:ascii="宋体" w:hAnsi="宋体" w:hint="eastAsia"/>
                <w:szCs w:val="21"/>
              </w:rPr>
              <w:t>4.有效期：</w:t>
            </w:r>
          </w:p>
        </w:tc>
        <w:tc>
          <w:tcPr>
            <w:tcW w:w="2268" w:type="dxa"/>
            <w:vAlign w:val="center"/>
          </w:tcPr>
          <w:p w14:paraId="40F011F4" w14:textId="77777777" w:rsidR="00622689" w:rsidRDefault="00622689">
            <w:pPr>
              <w:jc w:val="left"/>
              <w:rPr>
                <w:rFonts w:ascii="宋体" w:hAnsi="宋体" w:hint="eastAsia"/>
                <w:szCs w:val="21"/>
              </w:rPr>
            </w:pPr>
          </w:p>
        </w:tc>
        <w:tc>
          <w:tcPr>
            <w:tcW w:w="2602" w:type="dxa"/>
            <w:vMerge/>
          </w:tcPr>
          <w:p w14:paraId="54EDA3EB" w14:textId="77777777" w:rsidR="00622689" w:rsidRDefault="00622689">
            <w:pPr>
              <w:jc w:val="left"/>
              <w:rPr>
                <w:rFonts w:ascii="宋体" w:hAnsi="宋体" w:hint="eastAsia"/>
                <w:szCs w:val="21"/>
              </w:rPr>
            </w:pPr>
          </w:p>
        </w:tc>
      </w:tr>
      <w:tr w:rsidR="00622689" w14:paraId="08765CE7" w14:textId="77777777">
        <w:tc>
          <w:tcPr>
            <w:tcW w:w="754" w:type="dxa"/>
            <w:vMerge w:val="restart"/>
            <w:vAlign w:val="center"/>
          </w:tcPr>
          <w:p w14:paraId="5AA3F54C" w14:textId="77777777" w:rsidR="00622689" w:rsidRDefault="00000000">
            <w:pPr>
              <w:jc w:val="center"/>
              <w:rPr>
                <w:rFonts w:ascii="宋体" w:hAnsi="宋体" w:hint="eastAsia"/>
                <w:szCs w:val="21"/>
              </w:rPr>
            </w:pPr>
            <w:r>
              <w:rPr>
                <w:rFonts w:ascii="宋体" w:hAnsi="宋体" w:hint="eastAsia"/>
                <w:szCs w:val="21"/>
              </w:rPr>
              <w:t>二</w:t>
            </w:r>
          </w:p>
        </w:tc>
        <w:tc>
          <w:tcPr>
            <w:tcW w:w="2898" w:type="dxa"/>
            <w:vAlign w:val="center"/>
          </w:tcPr>
          <w:p w14:paraId="5F064AA9" w14:textId="77777777" w:rsidR="00622689" w:rsidRDefault="00000000">
            <w:pPr>
              <w:jc w:val="left"/>
              <w:rPr>
                <w:rFonts w:ascii="宋体" w:hAnsi="宋体" w:hint="eastAsia"/>
                <w:szCs w:val="21"/>
              </w:rPr>
            </w:pPr>
            <w:r>
              <w:rPr>
                <w:rFonts w:ascii="宋体" w:hAnsi="宋体" w:hint="eastAsia"/>
                <w:szCs w:val="21"/>
              </w:rPr>
              <w:t>税务登记证</w:t>
            </w:r>
          </w:p>
        </w:tc>
        <w:tc>
          <w:tcPr>
            <w:tcW w:w="2268" w:type="dxa"/>
            <w:vAlign w:val="center"/>
          </w:tcPr>
          <w:p w14:paraId="0F6B1E5F" w14:textId="77777777" w:rsidR="00622689" w:rsidRDefault="00622689">
            <w:pPr>
              <w:jc w:val="left"/>
              <w:rPr>
                <w:rFonts w:ascii="宋体" w:hAnsi="宋体" w:hint="eastAsia"/>
                <w:szCs w:val="21"/>
              </w:rPr>
            </w:pPr>
          </w:p>
        </w:tc>
        <w:tc>
          <w:tcPr>
            <w:tcW w:w="2602" w:type="dxa"/>
            <w:vMerge/>
          </w:tcPr>
          <w:p w14:paraId="1B78E859" w14:textId="77777777" w:rsidR="00622689" w:rsidRDefault="00622689">
            <w:pPr>
              <w:jc w:val="left"/>
              <w:rPr>
                <w:rFonts w:ascii="宋体" w:hAnsi="宋体" w:hint="eastAsia"/>
                <w:szCs w:val="21"/>
              </w:rPr>
            </w:pPr>
          </w:p>
        </w:tc>
      </w:tr>
      <w:tr w:rsidR="00622689" w14:paraId="1BCA63DF" w14:textId="77777777">
        <w:tc>
          <w:tcPr>
            <w:tcW w:w="754" w:type="dxa"/>
            <w:vMerge/>
            <w:vAlign w:val="center"/>
          </w:tcPr>
          <w:p w14:paraId="3FD6B0BB" w14:textId="77777777" w:rsidR="00622689" w:rsidRDefault="00622689">
            <w:pPr>
              <w:jc w:val="center"/>
              <w:rPr>
                <w:rFonts w:ascii="宋体" w:hAnsi="宋体" w:hint="eastAsia"/>
                <w:szCs w:val="21"/>
              </w:rPr>
            </w:pPr>
          </w:p>
        </w:tc>
        <w:tc>
          <w:tcPr>
            <w:tcW w:w="2898" w:type="dxa"/>
            <w:vAlign w:val="center"/>
          </w:tcPr>
          <w:p w14:paraId="2A46D339" w14:textId="77777777" w:rsidR="00622689" w:rsidRDefault="00000000">
            <w:pPr>
              <w:jc w:val="left"/>
              <w:rPr>
                <w:rFonts w:ascii="宋体" w:hAnsi="宋体" w:hint="eastAsia"/>
                <w:szCs w:val="21"/>
              </w:rPr>
            </w:pPr>
            <w:r>
              <w:rPr>
                <w:rFonts w:ascii="宋体" w:hAnsi="宋体" w:hint="eastAsia"/>
                <w:szCs w:val="21"/>
              </w:rPr>
              <w:t>1.税务登记证编号：</w:t>
            </w:r>
          </w:p>
        </w:tc>
        <w:tc>
          <w:tcPr>
            <w:tcW w:w="2268" w:type="dxa"/>
            <w:vAlign w:val="center"/>
          </w:tcPr>
          <w:p w14:paraId="7A21EAA6" w14:textId="77777777" w:rsidR="00622689" w:rsidRDefault="00622689">
            <w:pPr>
              <w:jc w:val="left"/>
              <w:rPr>
                <w:rFonts w:ascii="宋体" w:hAnsi="宋体" w:hint="eastAsia"/>
                <w:szCs w:val="21"/>
              </w:rPr>
            </w:pPr>
          </w:p>
        </w:tc>
        <w:tc>
          <w:tcPr>
            <w:tcW w:w="2602" w:type="dxa"/>
            <w:vMerge/>
          </w:tcPr>
          <w:p w14:paraId="0233E44F" w14:textId="77777777" w:rsidR="00622689" w:rsidRDefault="00622689">
            <w:pPr>
              <w:jc w:val="left"/>
              <w:rPr>
                <w:rFonts w:ascii="宋体" w:hAnsi="宋体" w:hint="eastAsia"/>
                <w:szCs w:val="21"/>
              </w:rPr>
            </w:pPr>
          </w:p>
        </w:tc>
      </w:tr>
      <w:tr w:rsidR="00622689" w14:paraId="17571BAD" w14:textId="77777777">
        <w:trPr>
          <w:trHeight w:val="70"/>
        </w:trPr>
        <w:tc>
          <w:tcPr>
            <w:tcW w:w="754" w:type="dxa"/>
            <w:vMerge w:val="restart"/>
            <w:vAlign w:val="center"/>
          </w:tcPr>
          <w:p w14:paraId="3E662C32" w14:textId="77777777" w:rsidR="00622689" w:rsidRDefault="00000000">
            <w:pPr>
              <w:jc w:val="center"/>
              <w:rPr>
                <w:rFonts w:ascii="宋体" w:hAnsi="宋体" w:hint="eastAsia"/>
                <w:szCs w:val="21"/>
              </w:rPr>
            </w:pPr>
            <w:r>
              <w:rPr>
                <w:rFonts w:ascii="宋体" w:hAnsi="宋体" w:hint="eastAsia"/>
                <w:szCs w:val="21"/>
              </w:rPr>
              <w:t>三</w:t>
            </w:r>
          </w:p>
        </w:tc>
        <w:tc>
          <w:tcPr>
            <w:tcW w:w="2898" w:type="dxa"/>
            <w:vAlign w:val="center"/>
          </w:tcPr>
          <w:p w14:paraId="70BA3DE6" w14:textId="77777777" w:rsidR="00622689" w:rsidRDefault="00000000">
            <w:pPr>
              <w:jc w:val="left"/>
              <w:rPr>
                <w:rFonts w:ascii="宋体" w:hAnsi="宋体" w:hint="eastAsia"/>
                <w:szCs w:val="21"/>
              </w:rPr>
            </w:pPr>
            <w:r>
              <w:rPr>
                <w:rFonts w:ascii="宋体" w:hAnsi="宋体" w:hint="eastAsia"/>
                <w:szCs w:val="21"/>
              </w:rPr>
              <w:t>其他资格（质）证书</w:t>
            </w:r>
          </w:p>
        </w:tc>
        <w:tc>
          <w:tcPr>
            <w:tcW w:w="2268" w:type="dxa"/>
            <w:vAlign w:val="center"/>
          </w:tcPr>
          <w:p w14:paraId="33E58230" w14:textId="77777777" w:rsidR="00622689" w:rsidRDefault="00000000">
            <w:pPr>
              <w:jc w:val="left"/>
              <w:rPr>
                <w:rFonts w:ascii="宋体" w:hAnsi="宋体" w:hint="eastAsia"/>
                <w:szCs w:val="21"/>
              </w:rPr>
            </w:pPr>
            <w:r>
              <w:rPr>
                <w:rFonts w:ascii="宋体" w:hAnsi="宋体" w:hint="eastAsia"/>
                <w:szCs w:val="21"/>
              </w:rPr>
              <w:t>（可按表格格式扩展）</w:t>
            </w:r>
          </w:p>
        </w:tc>
        <w:tc>
          <w:tcPr>
            <w:tcW w:w="2602" w:type="dxa"/>
            <w:vMerge w:val="restart"/>
          </w:tcPr>
          <w:p w14:paraId="06C038FE" w14:textId="77777777" w:rsidR="00622689" w:rsidRDefault="00000000">
            <w:pPr>
              <w:jc w:val="left"/>
              <w:rPr>
                <w:rFonts w:ascii="宋体" w:hAnsi="宋体" w:hint="eastAsia"/>
                <w:szCs w:val="21"/>
              </w:rPr>
            </w:pPr>
            <w:r>
              <w:rPr>
                <w:rFonts w:ascii="宋体" w:hAnsi="宋体" w:hint="eastAsia"/>
                <w:szCs w:val="21"/>
              </w:rPr>
              <w:t>提供复印件（加盖公章）</w:t>
            </w:r>
          </w:p>
        </w:tc>
      </w:tr>
      <w:tr w:rsidR="00622689" w14:paraId="457E42B8" w14:textId="77777777">
        <w:tc>
          <w:tcPr>
            <w:tcW w:w="754" w:type="dxa"/>
            <w:vMerge/>
            <w:vAlign w:val="center"/>
          </w:tcPr>
          <w:p w14:paraId="03CD868E" w14:textId="77777777" w:rsidR="00622689" w:rsidRDefault="00622689">
            <w:pPr>
              <w:jc w:val="center"/>
              <w:rPr>
                <w:rFonts w:ascii="宋体" w:hAnsi="宋体" w:hint="eastAsia"/>
                <w:szCs w:val="21"/>
              </w:rPr>
            </w:pPr>
          </w:p>
        </w:tc>
        <w:tc>
          <w:tcPr>
            <w:tcW w:w="2898" w:type="dxa"/>
            <w:vAlign w:val="center"/>
          </w:tcPr>
          <w:p w14:paraId="7EAFACBB" w14:textId="77777777" w:rsidR="00622689" w:rsidRDefault="00000000">
            <w:pPr>
              <w:jc w:val="left"/>
              <w:rPr>
                <w:rFonts w:ascii="宋体" w:hAnsi="宋体" w:hint="eastAsia"/>
                <w:szCs w:val="21"/>
              </w:rPr>
            </w:pPr>
            <w:r>
              <w:rPr>
                <w:rFonts w:ascii="宋体" w:hAnsi="宋体" w:hint="eastAsia"/>
                <w:szCs w:val="21"/>
              </w:rPr>
              <w:t>1.证书名称</w:t>
            </w:r>
          </w:p>
        </w:tc>
        <w:tc>
          <w:tcPr>
            <w:tcW w:w="2268" w:type="dxa"/>
            <w:vAlign w:val="center"/>
          </w:tcPr>
          <w:p w14:paraId="34827626" w14:textId="77777777" w:rsidR="00622689" w:rsidRDefault="00622689">
            <w:pPr>
              <w:jc w:val="left"/>
              <w:rPr>
                <w:rFonts w:ascii="宋体" w:hAnsi="宋体" w:hint="eastAsia"/>
                <w:szCs w:val="21"/>
              </w:rPr>
            </w:pPr>
          </w:p>
        </w:tc>
        <w:tc>
          <w:tcPr>
            <w:tcW w:w="2602" w:type="dxa"/>
            <w:vMerge/>
          </w:tcPr>
          <w:p w14:paraId="0BFB5F28" w14:textId="77777777" w:rsidR="00622689" w:rsidRDefault="00622689">
            <w:pPr>
              <w:jc w:val="left"/>
              <w:rPr>
                <w:rFonts w:ascii="宋体" w:hAnsi="宋体" w:hint="eastAsia"/>
                <w:szCs w:val="21"/>
              </w:rPr>
            </w:pPr>
          </w:p>
        </w:tc>
      </w:tr>
      <w:tr w:rsidR="00622689" w14:paraId="2C9933AF" w14:textId="77777777">
        <w:tc>
          <w:tcPr>
            <w:tcW w:w="754" w:type="dxa"/>
            <w:vMerge/>
            <w:vAlign w:val="center"/>
          </w:tcPr>
          <w:p w14:paraId="17D267BC" w14:textId="77777777" w:rsidR="00622689" w:rsidRDefault="00622689">
            <w:pPr>
              <w:jc w:val="center"/>
              <w:rPr>
                <w:rFonts w:ascii="宋体" w:hAnsi="宋体" w:hint="eastAsia"/>
                <w:szCs w:val="21"/>
              </w:rPr>
            </w:pPr>
          </w:p>
        </w:tc>
        <w:tc>
          <w:tcPr>
            <w:tcW w:w="2898" w:type="dxa"/>
            <w:vAlign w:val="center"/>
          </w:tcPr>
          <w:p w14:paraId="7DE2576F" w14:textId="77777777" w:rsidR="00622689" w:rsidRDefault="00000000">
            <w:pPr>
              <w:jc w:val="left"/>
              <w:rPr>
                <w:rFonts w:ascii="宋体" w:hAnsi="宋体" w:hint="eastAsia"/>
                <w:szCs w:val="21"/>
              </w:rPr>
            </w:pPr>
            <w:r>
              <w:rPr>
                <w:rFonts w:ascii="宋体" w:hAnsi="宋体" w:hint="eastAsia"/>
                <w:szCs w:val="21"/>
              </w:rPr>
              <w:t>2.批准单位</w:t>
            </w:r>
          </w:p>
        </w:tc>
        <w:tc>
          <w:tcPr>
            <w:tcW w:w="2268" w:type="dxa"/>
            <w:vAlign w:val="center"/>
          </w:tcPr>
          <w:p w14:paraId="6F4129BE" w14:textId="77777777" w:rsidR="00622689" w:rsidRDefault="00622689">
            <w:pPr>
              <w:jc w:val="left"/>
              <w:rPr>
                <w:rFonts w:ascii="宋体" w:hAnsi="宋体" w:hint="eastAsia"/>
                <w:szCs w:val="21"/>
              </w:rPr>
            </w:pPr>
          </w:p>
        </w:tc>
        <w:tc>
          <w:tcPr>
            <w:tcW w:w="2602" w:type="dxa"/>
            <w:vMerge/>
          </w:tcPr>
          <w:p w14:paraId="31EB57EF" w14:textId="77777777" w:rsidR="00622689" w:rsidRDefault="00622689">
            <w:pPr>
              <w:jc w:val="left"/>
              <w:rPr>
                <w:rFonts w:ascii="宋体" w:hAnsi="宋体" w:hint="eastAsia"/>
                <w:szCs w:val="21"/>
              </w:rPr>
            </w:pPr>
          </w:p>
        </w:tc>
      </w:tr>
      <w:tr w:rsidR="00622689" w14:paraId="5A1791D7" w14:textId="77777777">
        <w:tc>
          <w:tcPr>
            <w:tcW w:w="754" w:type="dxa"/>
            <w:vMerge/>
            <w:vAlign w:val="center"/>
          </w:tcPr>
          <w:p w14:paraId="0C607B79" w14:textId="77777777" w:rsidR="00622689" w:rsidRDefault="00622689">
            <w:pPr>
              <w:jc w:val="center"/>
              <w:rPr>
                <w:rFonts w:ascii="宋体" w:hAnsi="宋体" w:hint="eastAsia"/>
                <w:szCs w:val="21"/>
              </w:rPr>
            </w:pPr>
          </w:p>
        </w:tc>
        <w:tc>
          <w:tcPr>
            <w:tcW w:w="2898" w:type="dxa"/>
            <w:vAlign w:val="center"/>
          </w:tcPr>
          <w:p w14:paraId="6C6D7B97" w14:textId="77777777" w:rsidR="00622689" w:rsidRDefault="00000000">
            <w:pPr>
              <w:jc w:val="left"/>
              <w:rPr>
                <w:rFonts w:ascii="宋体" w:hAnsi="宋体" w:hint="eastAsia"/>
                <w:szCs w:val="21"/>
              </w:rPr>
            </w:pPr>
            <w:r>
              <w:rPr>
                <w:rFonts w:ascii="宋体" w:hAnsi="宋体" w:hint="eastAsia"/>
                <w:szCs w:val="21"/>
              </w:rPr>
              <w:t>3.等级</w:t>
            </w:r>
          </w:p>
        </w:tc>
        <w:tc>
          <w:tcPr>
            <w:tcW w:w="2268" w:type="dxa"/>
            <w:vAlign w:val="center"/>
          </w:tcPr>
          <w:p w14:paraId="3F2B3742" w14:textId="77777777" w:rsidR="00622689" w:rsidRDefault="00622689">
            <w:pPr>
              <w:jc w:val="left"/>
              <w:rPr>
                <w:rFonts w:ascii="宋体" w:hAnsi="宋体" w:hint="eastAsia"/>
                <w:szCs w:val="21"/>
              </w:rPr>
            </w:pPr>
          </w:p>
        </w:tc>
        <w:tc>
          <w:tcPr>
            <w:tcW w:w="2602" w:type="dxa"/>
            <w:vMerge/>
          </w:tcPr>
          <w:p w14:paraId="77F3ABED" w14:textId="77777777" w:rsidR="00622689" w:rsidRDefault="00622689">
            <w:pPr>
              <w:jc w:val="left"/>
              <w:rPr>
                <w:rFonts w:ascii="宋体" w:hAnsi="宋体" w:hint="eastAsia"/>
                <w:szCs w:val="21"/>
              </w:rPr>
            </w:pPr>
          </w:p>
        </w:tc>
      </w:tr>
      <w:tr w:rsidR="00622689" w14:paraId="54B258B2" w14:textId="77777777">
        <w:tc>
          <w:tcPr>
            <w:tcW w:w="754" w:type="dxa"/>
            <w:vMerge/>
            <w:vAlign w:val="center"/>
          </w:tcPr>
          <w:p w14:paraId="5542D0ED" w14:textId="77777777" w:rsidR="00622689" w:rsidRDefault="00622689">
            <w:pPr>
              <w:jc w:val="center"/>
              <w:rPr>
                <w:rFonts w:ascii="宋体" w:hAnsi="宋体" w:hint="eastAsia"/>
                <w:szCs w:val="21"/>
              </w:rPr>
            </w:pPr>
          </w:p>
        </w:tc>
        <w:tc>
          <w:tcPr>
            <w:tcW w:w="2898" w:type="dxa"/>
            <w:vAlign w:val="center"/>
          </w:tcPr>
          <w:p w14:paraId="7F55FC8B" w14:textId="77777777" w:rsidR="00622689" w:rsidRDefault="00000000">
            <w:pPr>
              <w:jc w:val="left"/>
              <w:rPr>
                <w:rFonts w:ascii="宋体" w:hAnsi="宋体" w:hint="eastAsia"/>
                <w:szCs w:val="21"/>
              </w:rPr>
            </w:pPr>
            <w:r>
              <w:rPr>
                <w:rFonts w:ascii="宋体" w:hAnsi="宋体" w:hint="eastAsia"/>
                <w:szCs w:val="21"/>
              </w:rPr>
              <w:t>4.批准时间及编号</w:t>
            </w:r>
          </w:p>
        </w:tc>
        <w:tc>
          <w:tcPr>
            <w:tcW w:w="2268" w:type="dxa"/>
            <w:vAlign w:val="center"/>
          </w:tcPr>
          <w:p w14:paraId="20C668A5" w14:textId="77777777" w:rsidR="00622689" w:rsidRDefault="00622689">
            <w:pPr>
              <w:jc w:val="left"/>
              <w:rPr>
                <w:rFonts w:ascii="宋体" w:hAnsi="宋体" w:hint="eastAsia"/>
                <w:szCs w:val="21"/>
              </w:rPr>
            </w:pPr>
          </w:p>
        </w:tc>
        <w:tc>
          <w:tcPr>
            <w:tcW w:w="2602" w:type="dxa"/>
            <w:vMerge/>
          </w:tcPr>
          <w:p w14:paraId="76A93710" w14:textId="77777777" w:rsidR="00622689" w:rsidRDefault="00622689">
            <w:pPr>
              <w:jc w:val="left"/>
              <w:rPr>
                <w:rFonts w:ascii="宋体" w:hAnsi="宋体" w:hint="eastAsia"/>
                <w:szCs w:val="21"/>
              </w:rPr>
            </w:pPr>
          </w:p>
        </w:tc>
      </w:tr>
      <w:tr w:rsidR="00622689" w14:paraId="561FB318" w14:textId="77777777">
        <w:tc>
          <w:tcPr>
            <w:tcW w:w="754" w:type="dxa"/>
            <w:vMerge/>
            <w:vAlign w:val="center"/>
          </w:tcPr>
          <w:p w14:paraId="5901967B" w14:textId="77777777" w:rsidR="00622689" w:rsidRDefault="00622689">
            <w:pPr>
              <w:jc w:val="center"/>
              <w:rPr>
                <w:rFonts w:ascii="宋体" w:hAnsi="宋体" w:hint="eastAsia"/>
                <w:szCs w:val="21"/>
              </w:rPr>
            </w:pPr>
          </w:p>
        </w:tc>
        <w:tc>
          <w:tcPr>
            <w:tcW w:w="2898" w:type="dxa"/>
            <w:vAlign w:val="center"/>
          </w:tcPr>
          <w:p w14:paraId="2CF6C327" w14:textId="77777777" w:rsidR="00622689" w:rsidRDefault="00000000">
            <w:pPr>
              <w:jc w:val="left"/>
              <w:rPr>
                <w:rFonts w:ascii="宋体" w:hAnsi="宋体" w:hint="eastAsia"/>
                <w:szCs w:val="21"/>
              </w:rPr>
            </w:pPr>
            <w:r>
              <w:rPr>
                <w:rFonts w:ascii="宋体" w:hAnsi="宋体" w:hint="eastAsia"/>
                <w:szCs w:val="21"/>
              </w:rPr>
              <w:t>5.有效期</w:t>
            </w:r>
          </w:p>
        </w:tc>
        <w:tc>
          <w:tcPr>
            <w:tcW w:w="2268" w:type="dxa"/>
            <w:vAlign w:val="center"/>
          </w:tcPr>
          <w:p w14:paraId="11A97A2D" w14:textId="77777777" w:rsidR="00622689" w:rsidRDefault="00622689">
            <w:pPr>
              <w:jc w:val="left"/>
              <w:rPr>
                <w:rFonts w:ascii="宋体" w:hAnsi="宋体" w:hint="eastAsia"/>
                <w:szCs w:val="21"/>
              </w:rPr>
            </w:pPr>
          </w:p>
        </w:tc>
        <w:tc>
          <w:tcPr>
            <w:tcW w:w="2602" w:type="dxa"/>
            <w:vMerge/>
          </w:tcPr>
          <w:p w14:paraId="2DC0BD02" w14:textId="77777777" w:rsidR="00622689" w:rsidRDefault="00622689">
            <w:pPr>
              <w:jc w:val="left"/>
              <w:rPr>
                <w:rFonts w:ascii="宋体" w:hAnsi="宋体" w:hint="eastAsia"/>
                <w:szCs w:val="21"/>
              </w:rPr>
            </w:pPr>
          </w:p>
        </w:tc>
      </w:tr>
      <w:tr w:rsidR="00622689" w14:paraId="630049CB" w14:textId="77777777">
        <w:tc>
          <w:tcPr>
            <w:tcW w:w="754" w:type="dxa"/>
            <w:vAlign w:val="center"/>
          </w:tcPr>
          <w:p w14:paraId="1926707F" w14:textId="77777777" w:rsidR="00622689" w:rsidRDefault="00000000">
            <w:pPr>
              <w:jc w:val="center"/>
              <w:rPr>
                <w:rFonts w:ascii="宋体" w:hAnsi="宋体" w:hint="eastAsia"/>
                <w:szCs w:val="21"/>
              </w:rPr>
            </w:pPr>
            <w:r>
              <w:rPr>
                <w:rFonts w:ascii="宋体" w:hAnsi="宋体" w:hint="eastAsia"/>
                <w:szCs w:val="21"/>
              </w:rPr>
              <w:t>四</w:t>
            </w:r>
          </w:p>
        </w:tc>
        <w:tc>
          <w:tcPr>
            <w:tcW w:w="2898" w:type="dxa"/>
            <w:vAlign w:val="center"/>
          </w:tcPr>
          <w:p w14:paraId="72B66444" w14:textId="77777777" w:rsidR="00622689" w:rsidRDefault="00000000">
            <w:pPr>
              <w:jc w:val="left"/>
              <w:rPr>
                <w:rFonts w:ascii="宋体" w:hAnsi="宋体" w:hint="eastAsia"/>
                <w:szCs w:val="21"/>
              </w:rPr>
            </w:pPr>
            <w:r>
              <w:rPr>
                <w:rFonts w:ascii="宋体" w:hAnsi="宋体" w:hint="eastAsia"/>
                <w:szCs w:val="21"/>
              </w:rPr>
              <w:t>其他</w:t>
            </w:r>
          </w:p>
        </w:tc>
        <w:tc>
          <w:tcPr>
            <w:tcW w:w="2268" w:type="dxa"/>
            <w:vAlign w:val="center"/>
          </w:tcPr>
          <w:p w14:paraId="5A318461" w14:textId="77777777" w:rsidR="00622689" w:rsidRDefault="00000000">
            <w:pPr>
              <w:jc w:val="left"/>
              <w:rPr>
                <w:rFonts w:ascii="宋体" w:hAnsi="宋体" w:hint="eastAsia"/>
                <w:szCs w:val="21"/>
              </w:rPr>
            </w:pPr>
            <w:r>
              <w:rPr>
                <w:rFonts w:ascii="宋体" w:hAnsi="宋体" w:hint="eastAsia"/>
                <w:szCs w:val="21"/>
              </w:rPr>
              <w:t>投标人认为需补充的其他说明</w:t>
            </w:r>
          </w:p>
        </w:tc>
        <w:tc>
          <w:tcPr>
            <w:tcW w:w="2602" w:type="dxa"/>
          </w:tcPr>
          <w:p w14:paraId="38B06ADC" w14:textId="77777777" w:rsidR="00622689" w:rsidRDefault="00622689">
            <w:pPr>
              <w:jc w:val="left"/>
              <w:rPr>
                <w:rFonts w:ascii="宋体" w:hAnsi="宋体" w:hint="eastAsia"/>
                <w:szCs w:val="21"/>
              </w:rPr>
            </w:pPr>
          </w:p>
        </w:tc>
      </w:tr>
      <w:tr w:rsidR="00622689" w14:paraId="1695F221" w14:textId="77777777">
        <w:tc>
          <w:tcPr>
            <w:tcW w:w="754" w:type="dxa"/>
            <w:vAlign w:val="center"/>
          </w:tcPr>
          <w:p w14:paraId="1D1BE2B7" w14:textId="77777777" w:rsidR="00622689" w:rsidRDefault="00622689">
            <w:pPr>
              <w:jc w:val="center"/>
              <w:rPr>
                <w:rFonts w:ascii="宋体" w:hAnsi="宋体" w:hint="eastAsia"/>
                <w:szCs w:val="21"/>
              </w:rPr>
            </w:pPr>
          </w:p>
        </w:tc>
        <w:tc>
          <w:tcPr>
            <w:tcW w:w="2898" w:type="dxa"/>
            <w:vAlign w:val="center"/>
          </w:tcPr>
          <w:p w14:paraId="51D54485" w14:textId="77777777" w:rsidR="00622689" w:rsidRDefault="00000000">
            <w:pPr>
              <w:jc w:val="left"/>
              <w:rPr>
                <w:rFonts w:ascii="宋体" w:hAnsi="宋体" w:hint="eastAsia"/>
                <w:szCs w:val="21"/>
              </w:rPr>
            </w:pPr>
            <w:r>
              <w:rPr>
                <w:rFonts w:ascii="宋体" w:hAnsi="宋体" w:hint="eastAsia"/>
                <w:szCs w:val="21"/>
              </w:rPr>
              <w:t>1.……</w:t>
            </w:r>
          </w:p>
        </w:tc>
        <w:tc>
          <w:tcPr>
            <w:tcW w:w="2268" w:type="dxa"/>
            <w:vAlign w:val="center"/>
          </w:tcPr>
          <w:p w14:paraId="7DB28B70" w14:textId="77777777" w:rsidR="00622689" w:rsidRDefault="00622689">
            <w:pPr>
              <w:jc w:val="left"/>
              <w:rPr>
                <w:rFonts w:ascii="宋体" w:hAnsi="宋体" w:hint="eastAsia"/>
                <w:szCs w:val="21"/>
              </w:rPr>
            </w:pPr>
          </w:p>
        </w:tc>
        <w:tc>
          <w:tcPr>
            <w:tcW w:w="2602" w:type="dxa"/>
          </w:tcPr>
          <w:p w14:paraId="459C41D2" w14:textId="77777777" w:rsidR="00622689" w:rsidRDefault="00622689">
            <w:pPr>
              <w:jc w:val="left"/>
              <w:rPr>
                <w:rFonts w:ascii="宋体" w:hAnsi="宋体" w:hint="eastAsia"/>
                <w:szCs w:val="21"/>
              </w:rPr>
            </w:pPr>
          </w:p>
        </w:tc>
      </w:tr>
    </w:tbl>
    <w:p w14:paraId="1176917E" w14:textId="77777777" w:rsidR="00622689" w:rsidRDefault="00622689">
      <w:pPr>
        <w:snapToGrid w:val="0"/>
        <w:rPr>
          <w:rFonts w:ascii="宋体" w:hAnsi="宋体" w:cs="Arial" w:hint="eastAsia"/>
          <w:bCs/>
          <w:szCs w:val="21"/>
        </w:rPr>
      </w:pPr>
    </w:p>
    <w:p w14:paraId="0CB8366A" w14:textId="77777777" w:rsidR="00622689" w:rsidRDefault="00000000">
      <w:pPr>
        <w:snapToGrid w:val="0"/>
        <w:rPr>
          <w:rFonts w:ascii="宋体" w:hAnsi="宋体" w:cs="Arial" w:hint="eastAsia"/>
          <w:bCs/>
          <w:szCs w:val="21"/>
        </w:rPr>
      </w:pPr>
      <w:r>
        <w:rPr>
          <w:rFonts w:ascii="宋体" w:hAnsi="宋体" w:cs="Arial"/>
          <w:bCs/>
          <w:szCs w:val="21"/>
        </w:rPr>
        <w:tab/>
      </w:r>
      <w:r>
        <w:rPr>
          <w:rFonts w:ascii="宋体" w:hAnsi="宋体" w:cs="Arial" w:hint="eastAsia"/>
          <w:bCs/>
          <w:szCs w:val="21"/>
        </w:rPr>
        <w:t>注：在按要求填写好此表格后，各投标单位可以用其它的方式，就</w:t>
      </w:r>
      <w:r>
        <w:rPr>
          <w:rFonts w:ascii="宋体" w:hAnsi="宋体" w:hint="eastAsia"/>
          <w:szCs w:val="21"/>
        </w:rPr>
        <w:t>法人单位</w:t>
      </w:r>
      <w:r>
        <w:rPr>
          <w:rFonts w:ascii="宋体" w:hAnsi="宋体" w:cs="Arial" w:hint="eastAsia"/>
          <w:bCs/>
          <w:szCs w:val="21"/>
        </w:rPr>
        <w:t>整体情况作出详细的介绍（可以提供相应文字、照片等）。</w:t>
      </w:r>
    </w:p>
    <w:p w14:paraId="120C375C" w14:textId="77777777" w:rsidR="00622689" w:rsidRDefault="00000000">
      <w:pPr>
        <w:widowControl/>
        <w:jc w:val="left"/>
        <w:rPr>
          <w:rFonts w:ascii="宋体" w:hAnsi="宋体" w:cs="Arial" w:hint="eastAsia"/>
          <w:bCs/>
          <w:szCs w:val="21"/>
        </w:rPr>
      </w:pPr>
      <w:r>
        <w:rPr>
          <w:rFonts w:ascii="宋体" w:hAnsi="宋体" w:cs="Arial"/>
          <w:bCs/>
          <w:szCs w:val="21"/>
        </w:rPr>
        <w:br w:type="page"/>
      </w:r>
    </w:p>
    <w:p w14:paraId="79B47665" w14:textId="77777777" w:rsidR="00622689" w:rsidRDefault="00622689">
      <w:pPr>
        <w:snapToGrid w:val="0"/>
        <w:rPr>
          <w:rFonts w:ascii="宋体" w:hAnsi="宋体" w:cs="Arial" w:hint="eastAsia"/>
          <w:bCs/>
          <w:szCs w:val="21"/>
        </w:rPr>
      </w:pPr>
    </w:p>
    <w:p w14:paraId="1B2F06D1" w14:textId="77777777" w:rsidR="00622689" w:rsidRDefault="00000000">
      <w:pPr>
        <w:rPr>
          <w:rFonts w:ascii="宋体" w:hAnsi="宋体" w:hint="eastAsia"/>
          <w:b/>
          <w:szCs w:val="21"/>
        </w:rPr>
      </w:pPr>
      <w:r>
        <w:rPr>
          <w:rFonts w:ascii="宋体" w:hAnsi="宋体" w:hint="eastAsia"/>
          <w:b/>
          <w:szCs w:val="21"/>
        </w:rPr>
        <w:t>2、投标人证明文件</w:t>
      </w:r>
    </w:p>
    <w:p w14:paraId="762538CB" w14:textId="77777777" w:rsidR="00622689" w:rsidRDefault="00000000">
      <w:pPr>
        <w:ind w:firstLineChars="202" w:firstLine="424"/>
        <w:rPr>
          <w:rFonts w:ascii="宋体" w:hAnsi="宋体" w:cs="Arial" w:hint="eastAsia"/>
          <w:bCs/>
          <w:szCs w:val="21"/>
        </w:rPr>
      </w:pPr>
      <w:r>
        <w:rPr>
          <w:rFonts w:ascii="宋体" w:hAnsi="宋体" w:cs="Arial" w:hint="eastAsia"/>
          <w:bCs/>
          <w:szCs w:val="21"/>
        </w:rPr>
        <w:t>提供招标公告“</w:t>
      </w:r>
      <w:r>
        <w:rPr>
          <w:rFonts w:ascii="宋体" w:hAnsi="宋体" w:cs="仿宋" w:hint="eastAsia"/>
          <w:b/>
        </w:rPr>
        <w:t>投标人资格要求</w:t>
      </w:r>
      <w:r>
        <w:rPr>
          <w:rFonts w:ascii="宋体" w:hAnsi="宋体" w:cs="Arial" w:hint="eastAsia"/>
          <w:bCs/>
          <w:szCs w:val="21"/>
        </w:rPr>
        <w:t>”中关于投标人资格要求的相关资格证明文件复印件，加盖单位公章。</w:t>
      </w:r>
    </w:p>
    <w:p w14:paraId="0D00BEC8" w14:textId="77777777" w:rsidR="00622689" w:rsidRDefault="00000000">
      <w:pPr>
        <w:widowControl/>
        <w:jc w:val="left"/>
        <w:rPr>
          <w:rFonts w:ascii="宋体" w:hAnsi="宋体" w:cs="Arial" w:hint="eastAsia"/>
          <w:bCs/>
          <w:szCs w:val="21"/>
        </w:rPr>
      </w:pPr>
      <w:r>
        <w:rPr>
          <w:rFonts w:ascii="宋体" w:hAnsi="宋体" w:cs="Arial"/>
          <w:bCs/>
          <w:szCs w:val="21"/>
        </w:rPr>
        <w:br w:type="page"/>
      </w:r>
    </w:p>
    <w:p w14:paraId="70A3BC05" w14:textId="77777777" w:rsidR="00622689" w:rsidRDefault="00000000">
      <w:pPr>
        <w:pStyle w:val="20"/>
        <w:jc w:val="center"/>
        <w:rPr>
          <w:rFonts w:ascii="宋体" w:eastAsia="宋体" w:hAnsi="宋体" w:hint="eastAsia"/>
          <w:sz w:val="21"/>
          <w:szCs w:val="21"/>
        </w:rPr>
      </w:pPr>
      <w:bookmarkStart w:id="301" w:name="_Toc181111389"/>
      <w:r>
        <w:rPr>
          <w:rFonts w:ascii="宋体" w:eastAsia="宋体" w:hAnsi="宋体" w:hint="eastAsia"/>
          <w:sz w:val="21"/>
          <w:szCs w:val="21"/>
        </w:rPr>
        <w:lastRenderedPageBreak/>
        <w:t>（二）</w:t>
      </w:r>
      <w:r>
        <w:rPr>
          <w:rFonts w:ascii="宋体" w:eastAsia="宋体" w:hAnsi="宋体" w:hint="eastAsia"/>
          <w:sz w:val="21"/>
          <w:szCs w:val="21"/>
        </w:rPr>
        <w:fldChar w:fldCharType="begin"/>
      </w:r>
      <w:r>
        <w:rPr>
          <w:rFonts w:ascii="宋体" w:eastAsia="宋体" w:hAnsi="宋体" w:hint="eastAsia"/>
          <w:sz w:val="21"/>
          <w:szCs w:val="21"/>
        </w:rPr>
        <w:instrText xml:space="preserve"> DOCVARIABLE  商务条款响应表开始  \* MERGEFORMAT </w:instrText>
      </w:r>
      <w:r>
        <w:rPr>
          <w:rFonts w:ascii="宋体" w:eastAsia="宋体" w:hAnsi="宋体" w:hint="eastAsia"/>
          <w:sz w:val="21"/>
          <w:szCs w:val="21"/>
        </w:rPr>
        <w:fldChar w:fldCharType="end"/>
      </w:r>
      <w:r>
        <w:rPr>
          <w:rFonts w:ascii="宋体" w:eastAsia="宋体" w:hAnsi="宋体" w:hint="eastAsia"/>
          <w:sz w:val="21"/>
          <w:szCs w:val="21"/>
        </w:rPr>
        <w:fldChar w:fldCharType="begin"/>
      </w:r>
      <w:r>
        <w:rPr>
          <w:rFonts w:ascii="宋体" w:eastAsia="宋体" w:hAnsi="宋体" w:hint="eastAsia"/>
          <w:sz w:val="21"/>
          <w:szCs w:val="21"/>
        </w:rPr>
        <w:instrText xml:space="preserve"> DOCVARIABLE  商务条款响应表开始  \* MERGEFORMAT </w:instrText>
      </w:r>
      <w:r>
        <w:rPr>
          <w:rFonts w:ascii="宋体" w:eastAsia="宋体" w:hAnsi="宋体" w:hint="eastAsia"/>
          <w:sz w:val="21"/>
          <w:szCs w:val="21"/>
        </w:rPr>
        <w:fldChar w:fldCharType="end"/>
      </w:r>
      <w:r>
        <w:rPr>
          <w:rFonts w:ascii="宋体" w:eastAsia="宋体" w:hAnsi="宋体" w:hint="eastAsia"/>
          <w:sz w:val="21"/>
          <w:szCs w:val="21"/>
        </w:rPr>
        <w:t>商务要求响应表</w:t>
      </w:r>
      <w:bookmarkEnd w:id="301"/>
    </w:p>
    <w:p w14:paraId="547102F4" w14:textId="77777777" w:rsidR="00622689" w:rsidRDefault="00000000">
      <w:pPr>
        <w:rPr>
          <w:szCs w:val="21"/>
        </w:rPr>
      </w:pPr>
      <w:r>
        <w:rPr>
          <w:rFonts w:hint="eastAsia"/>
          <w:szCs w:val="21"/>
        </w:rPr>
        <w:t>项目名称：</w:t>
      </w:r>
    </w:p>
    <w:p w14:paraId="0E8B1D4A" w14:textId="77777777" w:rsidR="00622689" w:rsidRDefault="00000000">
      <w:pPr>
        <w:jc w:val="left"/>
        <w:rPr>
          <w:b/>
          <w:szCs w:val="21"/>
        </w:rPr>
      </w:pPr>
      <w:r>
        <w:rPr>
          <w:rFonts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983"/>
        <w:gridCol w:w="2984"/>
        <w:gridCol w:w="709"/>
        <w:gridCol w:w="1667"/>
      </w:tblGrid>
      <w:tr w:rsidR="00622689" w14:paraId="752F594C" w14:textId="77777777">
        <w:trPr>
          <w:trHeight w:val="624"/>
          <w:jc w:val="center"/>
        </w:trPr>
        <w:tc>
          <w:tcPr>
            <w:tcW w:w="662" w:type="dxa"/>
            <w:shd w:val="clear" w:color="auto" w:fill="F3F3F3"/>
            <w:vAlign w:val="center"/>
          </w:tcPr>
          <w:p w14:paraId="09EF60C6" w14:textId="77777777" w:rsidR="00622689" w:rsidRDefault="00000000">
            <w:pPr>
              <w:jc w:val="center"/>
              <w:rPr>
                <w:rFonts w:ascii="宋体" w:hAnsi="宋体" w:hint="eastAsia"/>
                <w:b/>
                <w:bCs/>
                <w:szCs w:val="21"/>
              </w:rPr>
            </w:pPr>
            <w:r>
              <w:rPr>
                <w:rFonts w:ascii="宋体" w:hAnsi="宋体" w:hint="eastAsia"/>
                <w:b/>
                <w:bCs/>
                <w:szCs w:val="21"/>
              </w:rPr>
              <w:t>序号</w:t>
            </w:r>
          </w:p>
        </w:tc>
        <w:tc>
          <w:tcPr>
            <w:tcW w:w="2983" w:type="dxa"/>
            <w:shd w:val="clear" w:color="auto" w:fill="F3F3F3"/>
            <w:vAlign w:val="center"/>
          </w:tcPr>
          <w:p w14:paraId="3F604AF2" w14:textId="77777777" w:rsidR="00622689" w:rsidRDefault="00000000">
            <w:pPr>
              <w:jc w:val="center"/>
              <w:rPr>
                <w:rFonts w:ascii="宋体" w:hAnsi="宋体" w:hint="eastAsia"/>
                <w:b/>
                <w:bCs/>
                <w:szCs w:val="21"/>
              </w:rPr>
            </w:pPr>
            <w:r>
              <w:rPr>
                <w:rFonts w:ascii="宋体" w:hAnsi="宋体" w:hint="eastAsia"/>
                <w:b/>
                <w:bCs/>
                <w:szCs w:val="21"/>
              </w:rPr>
              <w:t>招标商务要求</w:t>
            </w:r>
          </w:p>
        </w:tc>
        <w:tc>
          <w:tcPr>
            <w:tcW w:w="2984" w:type="dxa"/>
            <w:shd w:val="clear" w:color="auto" w:fill="F3F3F3"/>
            <w:vAlign w:val="center"/>
          </w:tcPr>
          <w:p w14:paraId="6C27F689" w14:textId="77777777" w:rsidR="00622689" w:rsidRDefault="00000000">
            <w:pPr>
              <w:jc w:val="center"/>
              <w:rPr>
                <w:rFonts w:ascii="宋体" w:hAnsi="宋体" w:hint="eastAsia"/>
                <w:b/>
                <w:bCs/>
                <w:szCs w:val="21"/>
              </w:rPr>
            </w:pPr>
            <w:r>
              <w:rPr>
                <w:rFonts w:ascii="宋体" w:hAnsi="宋体" w:hint="eastAsia"/>
                <w:b/>
                <w:bCs/>
                <w:szCs w:val="21"/>
              </w:rPr>
              <w:t>投标商务响应</w:t>
            </w:r>
          </w:p>
        </w:tc>
        <w:tc>
          <w:tcPr>
            <w:tcW w:w="709" w:type="dxa"/>
            <w:shd w:val="clear" w:color="auto" w:fill="F3F3F3"/>
            <w:vAlign w:val="center"/>
          </w:tcPr>
          <w:p w14:paraId="5429D0B1" w14:textId="77777777" w:rsidR="00622689" w:rsidRDefault="00000000">
            <w:pPr>
              <w:jc w:val="center"/>
              <w:rPr>
                <w:rFonts w:ascii="宋体" w:hAnsi="宋体" w:hint="eastAsia"/>
                <w:b/>
                <w:bCs/>
                <w:szCs w:val="21"/>
              </w:rPr>
            </w:pPr>
            <w:r>
              <w:rPr>
                <w:rFonts w:ascii="宋体" w:hAnsi="宋体" w:hint="eastAsia"/>
                <w:b/>
                <w:bCs/>
                <w:szCs w:val="21"/>
              </w:rPr>
              <w:t>偏离情况</w:t>
            </w:r>
          </w:p>
        </w:tc>
        <w:tc>
          <w:tcPr>
            <w:tcW w:w="1667" w:type="dxa"/>
            <w:shd w:val="clear" w:color="auto" w:fill="F3F3F3"/>
            <w:vAlign w:val="center"/>
          </w:tcPr>
          <w:p w14:paraId="6337F7EE" w14:textId="77777777" w:rsidR="00622689" w:rsidRDefault="00000000">
            <w:pPr>
              <w:jc w:val="center"/>
              <w:rPr>
                <w:rFonts w:ascii="宋体" w:hAnsi="宋体" w:hint="eastAsia"/>
                <w:b/>
                <w:bCs/>
                <w:szCs w:val="21"/>
              </w:rPr>
            </w:pPr>
            <w:r>
              <w:rPr>
                <w:rFonts w:ascii="宋体" w:hAnsi="宋体" w:hint="eastAsia"/>
                <w:b/>
                <w:bCs/>
                <w:szCs w:val="21"/>
              </w:rPr>
              <w:t>偏离说明</w:t>
            </w:r>
          </w:p>
        </w:tc>
      </w:tr>
      <w:tr w:rsidR="00622689" w14:paraId="1BA113BC" w14:textId="77777777">
        <w:trPr>
          <w:trHeight w:val="624"/>
          <w:jc w:val="center"/>
        </w:trPr>
        <w:tc>
          <w:tcPr>
            <w:tcW w:w="662" w:type="dxa"/>
            <w:vAlign w:val="center"/>
          </w:tcPr>
          <w:p w14:paraId="3481B1C5" w14:textId="77777777" w:rsidR="00622689" w:rsidRDefault="00000000">
            <w:pPr>
              <w:ind w:firstLineChars="100" w:firstLine="210"/>
              <w:rPr>
                <w:rFonts w:ascii="宋体" w:hAnsi="宋体" w:hint="eastAsia"/>
                <w:szCs w:val="21"/>
              </w:rPr>
            </w:pPr>
            <w:r>
              <w:rPr>
                <w:rFonts w:ascii="宋体" w:hAnsi="宋体" w:hint="eastAsia"/>
                <w:szCs w:val="21"/>
              </w:rPr>
              <w:t>1</w:t>
            </w:r>
          </w:p>
        </w:tc>
        <w:tc>
          <w:tcPr>
            <w:tcW w:w="2983" w:type="dxa"/>
            <w:vAlign w:val="center"/>
          </w:tcPr>
          <w:p w14:paraId="6E8DA177" w14:textId="77777777" w:rsidR="00622689" w:rsidRDefault="00000000">
            <w:pPr>
              <w:rPr>
                <w:rFonts w:ascii="宋体" w:hAnsi="宋体" w:hint="eastAsia"/>
                <w:szCs w:val="21"/>
              </w:rPr>
            </w:pPr>
            <w:r>
              <w:rPr>
                <w:rFonts w:ascii="宋体" w:hAnsi="宋体" w:cs="Arial" w:hint="eastAsia"/>
                <w:b/>
                <w:bCs/>
              </w:rPr>
              <w:t>招标文件第五部分招标项目需求书“</w:t>
            </w:r>
            <w:r>
              <w:rPr>
                <w:rFonts w:ascii="宋体" w:hAnsi="宋体" w:cs="Arial" w:hint="eastAsia"/>
                <w:b/>
              </w:rPr>
              <w:t>三、商务要求</w:t>
            </w:r>
            <w:r>
              <w:rPr>
                <w:rFonts w:ascii="宋体" w:hAnsi="宋体" w:cs="Arial" w:hint="eastAsia"/>
                <w:b/>
                <w:bCs/>
              </w:rPr>
              <w:t>”的全部内容</w:t>
            </w:r>
          </w:p>
        </w:tc>
        <w:tc>
          <w:tcPr>
            <w:tcW w:w="2984" w:type="dxa"/>
            <w:vAlign w:val="center"/>
          </w:tcPr>
          <w:p w14:paraId="4A783656" w14:textId="77777777" w:rsidR="00622689" w:rsidRDefault="00622689">
            <w:pPr>
              <w:rPr>
                <w:rFonts w:ascii="宋体" w:hAnsi="宋体" w:hint="eastAsia"/>
                <w:szCs w:val="21"/>
              </w:rPr>
            </w:pPr>
          </w:p>
        </w:tc>
        <w:tc>
          <w:tcPr>
            <w:tcW w:w="709" w:type="dxa"/>
            <w:vAlign w:val="center"/>
          </w:tcPr>
          <w:p w14:paraId="00C94E7F" w14:textId="77777777" w:rsidR="00622689" w:rsidRDefault="00622689">
            <w:pPr>
              <w:rPr>
                <w:rFonts w:ascii="宋体" w:hAnsi="宋体" w:hint="eastAsia"/>
                <w:szCs w:val="21"/>
              </w:rPr>
            </w:pPr>
          </w:p>
        </w:tc>
        <w:tc>
          <w:tcPr>
            <w:tcW w:w="1667" w:type="dxa"/>
          </w:tcPr>
          <w:p w14:paraId="45D51C07" w14:textId="77777777" w:rsidR="00622689" w:rsidRDefault="00622689">
            <w:pPr>
              <w:jc w:val="center"/>
              <w:rPr>
                <w:rFonts w:ascii="宋体" w:hAnsi="宋体" w:hint="eastAsia"/>
                <w:szCs w:val="21"/>
              </w:rPr>
            </w:pPr>
          </w:p>
        </w:tc>
      </w:tr>
    </w:tbl>
    <w:p w14:paraId="0D7ED46A" w14:textId="77777777" w:rsidR="00622689" w:rsidRDefault="00622689">
      <w:pPr>
        <w:ind w:firstLineChars="2800" w:firstLine="5903"/>
        <w:jc w:val="left"/>
        <w:rPr>
          <w:b/>
          <w:szCs w:val="21"/>
        </w:rPr>
      </w:pPr>
    </w:p>
    <w:p w14:paraId="55A79410" w14:textId="77777777" w:rsidR="00622689" w:rsidRDefault="00000000">
      <w:pPr>
        <w:ind w:firstLineChars="2800" w:firstLine="5903"/>
        <w:jc w:val="left"/>
        <w:rPr>
          <w:b/>
          <w:szCs w:val="21"/>
        </w:rPr>
      </w:pPr>
      <w:r>
        <w:rPr>
          <w:rFonts w:hint="eastAsia"/>
          <w:b/>
          <w:szCs w:val="21"/>
        </w:rPr>
        <w:t>投标单位（加盖单位公章）：</w:t>
      </w:r>
    </w:p>
    <w:p w14:paraId="18E81470" w14:textId="77777777" w:rsidR="00622689" w:rsidRDefault="00000000">
      <w:pPr>
        <w:ind w:leftChars="150" w:left="735" w:hangingChars="200" w:hanging="420"/>
        <w:jc w:val="right"/>
        <w:rPr>
          <w:rFonts w:ascii="宋体" w:hAnsi="宋体" w:hint="eastAsia"/>
          <w:szCs w:val="21"/>
          <w:lang w:val="en-GB"/>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1A64D260" w14:textId="77777777" w:rsidR="00622689" w:rsidRDefault="00622689">
      <w:pPr>
        <w:ind w:leftChars="150" w:left="735" w:hangingChars="200" w:hanging="420"/>
        <w:rPr>
          <w:rFonts w:ascii="宋体" w:hAnsi="宋体" w:hint="eastAsia"/>
          <w:szCs w:val="21"/>
          <w:lang w:val="en-GB"/>
        </w:rPr>
      </w:pPr>
    </w:p>
    <w:p w14:paraId="28E75D81" w14:textId="77777777" w:rsidR="00622689" w:rsidRDefault="00000000">
      <w:pPr>
        <w:ind w:leftChars="150" w:left="735" w:hangingChars="200" w:hanging="420"/>
        <w:rPr>
          <w:rFonts w:ascii="宋体" w:hAnsi="宋体" w:hint="eastAsia"/>
          <w:szCs w:val="21"/>
          <w:lang w:val="en-GB"/>
        </w:rPr>
      </w:pPr>
      <w:r>
        <w:rPr>
          <w:rFonts w:ascii="宋体" w:hAnsi="宋体" w:hint="eastAsia"/>
          <w:szCs w:val="21"/>
          <w:lang w:val="en-GB"/>
        </w:rPr>
        <w:t>注：</w:t>
      </w:r>
    </w:p>
    <w:p w14:paraId="4EFAF348" w14:textId="77777777" w:rsidR="00622689" w:rsidRDefault="00000000">
      <w:pPr>
        <w:spacing w:afterLines="25" w:after="60" w:line="300" w:lineRule="auto"/>
        <w:ind w:firstLineChars="200" w:firstLine="420"/>
        <w:rPr>
          <w:rFonts w:ascii="宋体" w:hAnsi="宋体" w:cs="Arial" w:hint="eastAsia"/>
          <w:bCs/>
        </w:rPr>
      </w:pPr>
      <w:r>
        <w:rPr>
          <w:rFonts w:ascii="宋体" w:hAnsi="宋体" w:hint="eastAsia"/>
          <w:bCs/>
          <w:szCs w:val="21"/>
        </w:rPr>
        <w:t>1、</w:t>
      </w:r>
      <w:r>
        <w:rPr>
          <w:rFonts w:ascii="宋体" w:hAnsi="宋体" w:cs="Arial" w:hint="eastAsia"/>
          <w:bCs/>
        </w:rPr>
        <w:t xml:space="preserve"> “招标商务要求”一栏</w:t>
      </w:r>
      <w:r>
        <w:rPr>
          <w:rFonts w:ascii="宋体" w:hAnsi="宋体" w:cs="Arial" w:hint="eastAsia"/>
          <w:b/>
          <w:bCs/>
        </w:rPr>
        <w:t>填写：招标文件第五部分招标项目需求书“</w:t>
      </w:r>
      <w:r>
        <w:rPr>
          <w:rFonts w:ascii="宋体" w:hAnsi="宋体" w:cs="Arial" w:hint="eastAsia"/>
          <w:b/>
        </w:rPr>
        <w:t>三、商务要求</w:t>
      </w:r>
      <w:r>
        <w:rPr>
          <w:rFonts w:ascii="宋体" w:hAnsi="宋体" w:cs="Arial" w:hint="eastAsia"/>
          <w:b/>
          <w:bCs/>
        </w:rPr>
        <w:t>”的全部内容</w:t>
      </w:r>
      <w:r>
        <w:rPr>
          <w:rFonts w:ascii="宋体" w:hAnsi="宋体" w:cs="Arial" w:hint="eastAsia"/>
          <w:bCs/>
        </w:rPr>
        <w:t>；</w:t>
      </w:r>
    </w:p>
    <w:p w14:paraId="0C53EDB2" w14:textId="77777777" w:rsidR="00622689" w:rsidRDefault="00000000">
      <w:pPr>
        <w:spacing w:afterLines="25" w:after="60" w:line="300" w:lineRule="auto"/>
        <w:ind w:firstLineChars="200" w:firstLine="420"/>
        <w:rPr>
          <w:rFonts w:ascii="宋体" w:hAnsi="宋体" w:cs="Arial" w:hint="eastAsia"/>
          <w:b/>
          <w:bCs/>
        </w:rPr>
      </w:pPr>
      <w:r>
        <w:rPr>
          <w:rFonts w:ascii="宋体" w:hAnsi="宋体" w:cs="Arial" w:hint="eastAsia"/>
          <w:bCs/>
        </w:rPr>
        <w:t>2、“投标商务响应”一栏</w:t>
      </w:r>
      <w:r>
        <w:rPr>
          <w:rFonts w:ascii="宋体" w:hAnsi="宋体" w:cs="Arial" w:hint="eastAsia"/>
          <w:b/>
          <w:bCs/>
        </w:rPr>
        <w:t>填写投标商务响应情况</w:t>
      </w:r>
      <w:r>
        <w:rPr>
          <w:rFonts w:ascii="宋体" w:hAnsi="宋体" w:hint="eastAsia"/>
        </w:rPr>
        <w:t>：</w:t>
      </w:r>
    </w:p>
    <w:p w14:paraId="0AD285A8" w14:textId="77777777" w:rsidR="00622689" w:rsidRDefault="00000000">
      <w:pPr>
        <w:spacing w:afterLines="25" w:after="60" w:line="300" w:lineRule="auto"/>
        <w:ind w:firstLineChars="200" w:firstLine="420"/>
        <w:rPr>
          <w:rFonts w:ascii="宋体" w:hAnsi="宋体" w:cs="Arial" w:hint="eastAsia"/>
          <w:bCs/>
        </w:rPr>
      </w:pPr>
      <w:r>
        <w:rPr>
          <w:rFonts w:ascii="宋体" w:hAnsi="宋体" w:hint="eastAsia"/>
          <w:szCs w:val="21"/>
        </w:rPr>
        <w:t>如无偏离或正偏离，可填写：</w:t>
      </w:r>
      <w:r>
        <w:rPr>
          <w:rFonts w:ascii="宋体" w:hAnsi="宋体" w:hint="eastAsia"/>
          <w:b/>
          <w:szCs w:val="21"/>
        </w:rPr>
        <w:t>完全响应</w:t>
      </w:r>
      <w:r>
        <w:rPr>
          <w:rFonts w:ascii="宋体" w:hAnsi="宋体" w:cs="Arial" w:hint="eastAsia"/>
          <w:b/>
          <w:bCs/>
        </w:rPr>
        <w:t>招标文件第五部分招标项目需求书“</w:t>
      </w:r>
      <w:r>
        <w:rPr>
          <w:rFonts w:ascii="宋体" w:hAnsi="宋体" w:cs="Arial" w:hint="eastAsia"/>
          <w:b/>
        </w:rPr>
        <w:t>三、商务要求</w:t>
      </w:r>
      <w:r>
        <w:rPr>
          <w:rFonts w:ascii="宋体" w:hAnsi="宋体" w:cs="Arial" w:hint="eastAsia"/>
          <w:b/>
          <w:bCs/>
        </w:rPr>
        <w:t>”</w:t>
      </w:r>
      <w:r>
        <w:rPr>
          <w:rFonts w:ascii="宋体" w:hAnsi="宋体" w:hint="eastAsia"/>
          <w:b/>
        </w:rPr>
        <w:t>中</w:t>
      </w:r>
      <w:r>
        <w:rPr>
          <w:rFonts w:ascii="宋体" w:hAnsi="宋体" w:hint="eastAsia"/>
          <w:b/>
          <w:szCs w:val="21"/>
        </w:rPr>
        <w:t>的全部内容</w:t>
      </w:r>
      <w:r>
        <w:rPr>
          <w:rFonts w:ascii="宋体" w:hAnsi="宋体" w:cs="Arial" w:hint="eastAsia"/>
          <w:bCs/>
        </w:rPr>
        <w:t>。</w:t>
      </w:r>
    </w:p>
    <w:p w14:paraId="495E3627" w14:textId="77777777" w:rsidR="00622689" w:rsidRDefault="00000000">
      <w:pPr>
        <w:spacing w:afterLines="25" w:after="60" w:line="300" w:lineRule="auto"/>
        <w:ind w:firstLineChars="200" w:firstLine="420"/>
        <w:rPr>
          <w:rFonts w:ascii="宋体" w:hAnsi="宋体" w:cs="Arial" w:hint="eastAsia"/>
          <w:bCs/>
          <w:szCs w:val="21"/>
        </w:rPr>
      </w:pPr>
      <w:r>
        <w:rPr>
          <w:rFonts w:ascii="宋体" w:hAnsi="宋体" w:hint="eastAsia"/>
          <w:szCs w:val="21"/>
        </w:rPr>
        <w:t>若存在负偏离，则填写：</w:t>
      </w:r>
      <w:r>
        <w:rPr>
          <w:rFonts w:ascii="宋体" w:hAnsi="宋体" w:hint="eastAsia"/>
          <w:b/>
          <w:szCs w:val="21"/>
        </w:rPr>
        <w:t>未完全响应</w:t>
      </w:r>
      <w:r>
        <w:rPr>
          <w:rFonts w:ascii="宋体" w:hAnsi="宋体" w:cs="Arial" w:hint="eastAsia"/>
          <w:b/>
          <w:bCs/>
        </w:rPr>
        <w:t>招标文件第五部分招标项目需求书“</w:t>
      </w:r>
      <w:r>
        <w:rPr>
          <w:rFonts w:ascii="宋体" w:hAnsi="宋体" w:cs="Arial" w:hint="eastAsia"/>
          <w:b/>
        </w:rPr>
        <w:t>三、商务要求</w:t>
      </w:r>
      <w:r>
        <w:rPr>
          <w:rFonts w:ascii="宋体" w:hAnsi="宋体" w:cs="Arial" w:hint="eastAsia"/>
          <w:b/>
          <w:bCs/>
        </w:rPr>
        <w:t>”</w:t>
      </w:r>
      <w:r>
        <w:rPr>
          <w:rFonts w:ascii="宋体" w:hAnsi="宋体" w:hint="eastAsia"/>
          <w:b/>
          <w:szCs w:val="21"/>
        </w:rPr>
        <w:t>中的全部内容</w:t>
      </w:r>
      <w:r>
        <w:rPr>
          <w:rFonts w:ascii="宋体" w:hAnsi="宋体" w:hint="eastAsia"/>
          <w:szCs w:val="21"/>
        </w:rPr>
        <w:t>；</w:t>
      </w:r>
      <w:r>
        <w:rPr>
          <w:rFonts w:ascii="宋体" w:hAnsi="宋体" w:hint="eastAsia"/>
          <w:b/>
          <w:szCs w:val="21"/>
        </w:rPr>
        <w:t>并在“偏离说明”栏内扼要说明偏离条款和情况</w:t>
      </w:r>
      <w:r>
        <w:rPr>
          <w:rFonts w:ascii="宋体" w:hAnsi="宋体" w:hint="eastAsia"/>
          <w:szCs w:val="21"/>
        </w:rPr>
        <w:t>。</w:t>
      </w:r>
    </w:p>
    <w:p w14:paraId="3E5051E1" w14:textId="77777777" w:rsidR="00622689" w:rsidRDefault="00000000">
      <w:pPr>
        <w:spacing w:afterLines="25" w:after="60" w:line="300" w:lineRule="auto"/>
        <w:ind w:firstLineChars="200" w:firstLine="420"/>
        <w:rPr>
          <w:rFonts w:ascii="宋体" w:hAnsi="宋体" w:cs="Arial" w:hint="eastAsia"/>
          <w:szCs w:val="21"/>
          <w:lang w:val="en-GB"/>
        </w:rPr>
      </w:pPr>
      <w:r>
        <w:rPr>
          <w:rFonts w:ascii="宋体" w:hAnsi="宋体" w:cs="Arial" w:hint="eastAsia"/>
          <w:bCs/>
          <w:szCs w:val="21"/>
        </w:rPr>
        <w:t>3、“偏离情况”一栏应如实填写“正偏离”、“负偏离”或“无偏离”，</w:t>
      </w:r>
      <w:r>
        <w:rPr>
          <w:rFonts w:ascii="宋体" w:hAnsi="宋体" w:cs="Arial" w:hint="eastAsia"/>
          <w:szCs w:val="21"/>
          <w:lang w:val="en-GB"/>
        </w:rPr>
        <w:t xml:space="preserve"> “偏离说明”栏内扼要说明偏离情况。</w:t>
      </w:r>
    </w:p>
    <w:p w14:paraId="2A620B2B" w14:textId="77777777" w:rsidR="00622689" w:rsidRDefault="00000000">
      <w:pPr>
        <w:ind w:firstLineChars="202" w:firstLine="426"/>
        <w:rPr>
          <w:rFonts w:ascii="宋体" w:hAnsi="宋体" w:hint="eastAsia"/>
          <w:szCs w:val="21"/>
          <w:lang w:val="en-GB"/>
        </w:rPr>
      </w:pPr>
      <w:r>
        <w:rPr>
          <w:rFonts w:ascii="Arial" w:hAnsi="Arial" w:hint="eastAsia"/>
          <w:b/>
          <w:szCs w:val="21"/>
        </w:rPr>
        <w:t>特别说明：技术要求中</w:t>
      </w:r>
      <w:r>
        <w:rPr>
          <w:rFonts w:ascii="宋体" w:hAnsi="宋体" w:hint="eastAsia"/>
          <w:b/>
          <w:szCs w:val="21"/>
        </w:rPr>
        <w:t>带★条款为实质性条款，不允许负偏离，否则按无效投标处理</w:t>
      </w:r>
      <w:r>
        <w:rPr>
          <w:rFonts w:ascii="宋体" w:hAnsi="宋体" w:hint="eastAsia"/>
          <w:szCs w:val="21"/>
          <w:lang w:val="en-GB"/>
        </w:rPr>
        <w:t>。</w:t>
      </w:r>
    </w:p>
    <w:p w14:paraId="0E532FB7" w14:textId="77777777" w:rsidR="00622689" w:rsidRDefault="00622689">
      <w:pPr>
        <w:adjustRightInd w:val="0"/>
        <w:snapToGrid w:val="0"/>
        <w:spacing w:line="300" w:lineRule="auto"/>
        <w:rPr>
          <w:rFonts w:ascii="宋体" w:hAnsi="宋体" w:hint="eastAsia"/>
          <w:szCs w:val="21"/>
        </w:rPr>
      </w:pPr>
    </w:p>
    <w:p w14:paraId="285A30B6" w14:textId="77777777" w:rsidR="00622689" w:rsidRDefault="00000000">
      <w:pPr>
        <w:adjustRightInd w:val="0"/>
        <w:snapToGrid w:val="0"/>
        <w:spacing w:line="300" w:lineRule="auto"/>
        <w:rPr>
          <w:rFonts w:ascii="宋体" w:hAnsi="宋体" w:hint="eastAsia"/>
          <w:szCs w:val="21"/>
        </w:rPr>
      </w:pPr>
      <w:r>
        <w:rPr>
          <w:rFonts w:ascii="宋体" w:hAnsi="宋体"/>
          <w:szCs w:val="21"/>
        </w:rPr>
        <w:br w:type="page"/>
      </w:r>
    </w:p>
    <w:p w14:paraId="270B768F" w14:textId="77777777" w:rsidR="00622689" w:rsidRDefault="00000000">
      <w:pPr>
        <w:pStyle w:val="20"/>
        <w:jc w:val="center"/>
        <w:rPr>
          <w:rFonts w:ascii="宋体" w:eastAsia="宋体" w:hAnsi="宋体" w:hint="eastAsia"/>
          <w:sz w:val="21"/>
          <w:szCs w:val="21"/>
        </w:rPr>
      </w:pPr>
      <w:bookmarkStart w:id="302" w:name="_Toc181111390"/>
      <w:r>
        <w:rPr>
          <w:rFonts w:ascii="宋体" w:eastAsia="宋体" w:hAnsi="宋体" w:hint="eastAsia"/>
          <w:sz w:val="21"/>
          <w:szCs w:val="21"/>
        </w:rPr>
        <w:lastRenderedPageBreak/>
        <w:t>（三）有效业绩</w:t>
      </w:r>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793"/>
        <w:gridCol w:w="1735"/>
        <w:gridCol w:w="1163"/>
        <w:gridCol w:w="1598"/>
        <w:gridCol w:w="1598"/>
      </w:tblGrid>
      <w:tr w:rsidR="00622689" w14:paraId="7E4F494E" w14:textId="77777777">
        <w:trPr>
          <w:trHeight w:val="619"/>
          <w:jc w:val="center"/>
        </w:trPr>
        <w:tc>
          <w:tcPr>
            <w:tcW w:w="478" w:type="pct"/>
            <w:shd w:val="clear" w:color="auto" w:fill="F3F3F3"/>
            <w:vAlign w:val="center"/>
          </w:tcPr>
          <w:p w14:paraId="7DD00784" w14:textId="77777777" w:rsidR="00622689" w:rsidRDefault="00000000">
            <w:pPr>
              <w:jc w:val="center"/>
              <w:rPr>
                <w:rFonts w:ascii="宋体" w:hAnsi="宋体" w:hint="eastAsia"/>
                <w:b/>
                <w:bCs/>
                <w:szCs w:val="21"/>
              </w:rPr>
            </w:pPr>
            <w:r>
              <w:rPr>
                <w:rFonts w:ascii="宋体" w:hAnsi="宋体" w:hint="eastAsia"/>
                <w:b/>
                <w:bCs/>
                <w:szCs w:val="21"/>
              </w:rPr>
              <w:t>序号</w:t>
            </w:r>
          </w:p>
        </w:tc>
        <w:tc>
          <w:tcPr>
            <w:tcW w:w="1028" w:type="pct"/>
            <w:shd w:val="clear" w:color="auto" w:fill="F3F3F3"/>
            <w:vAlign w:val="center"/>
          </w:tcPr>
          <w:p w14:paraId="30BD3C4E" w14:textId="77777777" w:rsidR="00622689" w:rsidRDefault="00000000">
            <w:pPr>
              <w:jc w:val="center"/>
              <w:rPr>
                <w:rFonts w:ascii="宋体" w:hAnsi="宋体" w:hint="eastAsia"/>
                <w:b/>
                <w:bCs/>
                <w:szCs w:val="21"/>
              </w:rPr>
            </w:pPr>
            <w:r>
              <w:rPr>
                <w:rFonts w:ascii="宋体" w:hAnsi="宋体" w:hint="eastAsia"/>
                <w:b/>
                <w:bCs/>
                <w:szCs w:val="21"/>
              </w:rPr>
              <w:t>项目名称</w:t>
            </w:r>
          </w:p>
        </w:tc>
        <w:tc>
          <w:tcPr>
            <w:tcW w:w="995" w:type="pct"/>
            <w:shd w:val="clear" w:color="auto" w:fill="F3F3F3"/>
            <w:vAlign w:val="center"/>
          </w:tcPr>
          <w:p w14:paraId="66BF3ECC" w14:textId="77777777" w:rsidR="00622689" w:rsidRDefault="00000000">
            <w:pPr>
              <w:rPr>
                <w:rFonts w:ascii="宋体" w:hAnsi="宋体" w:hint="eastAsia"/>
                <w:b/>
                <w:bCs/>
                <w:szCs w:val="21"/>
              </w:rPr>
            </w:pPr>
            <w:r>
              <w:rPr>
                <w:rFonts w:ascii="宋体" w:hAnsi="宋体" w:hint="eastAsia"/>
                <w:b/>
                <w:bCs/>
                <w:szCs w:val="21"/>
              </w:rPr>
              <w:t>合同金额（万元）</w:t>
            </w:r>
          </w:p>
        </w:tc>
        <w:tc>
          <w:tcPr>
            <w:tcW w:w="667" w:type="pct"/>
            <w:shd w:val="clear" w:color="auto" w:fill="F3F3F3"/>
            <w:vAlign w:val="center"/>
          </w:tcPr>
          <w:p w14:paraId="51D8F65E" w14:textId="77777777" w:rsidR="00622689" w:rsidRDefault="00000000">
            <w:pPr>
              <w:rPr>
                <w:rFonts w:ascii="宋体" w:hAnsi="宋体" w:hint="eastAsia"/>
                <w:b/>
                <w:bCs/>
                <w:szCs w:val="21"/>
              </w:rPr>
            </w:pPr>
            <w:r>
              <w:rPr>
                <w:rFonts w:ascii="宋体" w:hAnsi="宋体" w:hint="eastAsia"/>
                <w:b/>
                <w:bCs/>
                <w:szCs w:val="21"/>
              </w:rPr>
              <w:t>合同签订时间</w:t>
            </w:r>
          </w:p>
        </w:tc>
        <w:tc>
          <w:tcPr>
            <w:tcW w:w="916" w:type="pct"/>
            <w:shd w:val="clear" w:color="auto" w:fill="F3F3F3"/>
            <w:vAlign w:val="center"/>
          </w:tcPr>
          <w:p w14:paraId="0B706153" w14:textId="77777777" w:rsidR="00622689" w:rsidRDefault="00000000">
            <w:pPr>
              <w:jc w:val="center"/>
              <w:rPr>
                <w:rFonts w:ascii="宋体" w:hAnsi="宋体" w:hint="eastAsia"/>
                <w:b/>
                <w:bCs/>
                <w:szCs w:val="21"/>
              </w:rPr>
            </w:pPr>
            <w:r>
              <w:rPr>
                <w:rFonts w:ascii="宋体" w:hAnsi="宋体" w:hint="eastAsia"/>
                <w:b/>
                <w:bCs/>
                <w:szCs w:val="21"/>
              </w:rPr>
              <w:t>验收情况</w:t>
            </w:r>
          </w:p>
        </w:tc>
        <w:tc>
          <w:tcPr>
            <w:tcW w:w="916" w:type="pct"/>
            <w:shd w:val="clear" w:color="auto" w:fill="F3F3F3"/>
            <w:vAlign w:val="center"/>
          </w:tcPr>
          <w:p w14:paraId="71525337" w14:textId="77777777" w:rsidR="00622689" w:rsidRDefault="00000000">
            <w:pPr>
              <w:jc w:val="center"/>
              <w:rPr>
                <w:rFonts w:ascii="宋体" w:hAnsi="宋体" w:hint="eastAsia"/>
                <w:b/>
                <w:bCs/>
                <w:szCs w:val="21"/>
              </w:rPr>
            </w:pPr>
            <w:r>
              <w:rPr>
                <w:rFonts w:ascii="宋体" w:hAnsi="宋体" w:hint="eastAsia"/>
                <w:b/>
                <w:bCs/>
                <w:szCs w:val="21"/>
              </w:rPr>
              <w:t>联系人及电话</w:t>
            </w:r>
          </w:p>
        </w:tc>
      </w:tr>
      <w:tr w:rsidR="00622689" w14:paraId="05E0B6EF" w14:textId="77777777">
        <w:trPr>
          <w:trHeight w:val="493"/>
          <w:jc w:val="center"/>
        </w:trPr>
        <w:tc>
          <w:tcPr>
            <w:tcW w:w="478" w:type="pct"/>
            <w:vAlign w:val="center"/>
          </w:tcPr>
          <w:p w14:paraId="42BC3DEE" w14:textId="77777777" w:rsidR="00622689" w:rsidRDefault="00000000">
            <w:pPr>
              <w:jc w:val="center"/>
              <w:rPr>
                <w:rFonts w:ascii="宋体" w:hAnsi="宋体" w:hint="eastAsia"/>
                <w:szCs w:val="21"/>
              </w:rPr>
            </w:pPr>
            <w:r>
              <w:rPr>
                <w:rFonts w:ascii="宋体" w:hAnsi="宋体" w:hint="eastAsia"/>
                <w:szCs w:val="21"/>
              </w:rPr>
              <w:t>1</w:t>
            </w:r>
          </w:p>
        </w:tc>
        <w:tc>
          <w:tcPr>
            <w:tcW w:w="1028" w:type="pct"/>
            <w:vAlign w:val="center"/>
          </w:tcPr>
          <w:p w14:paraId="4AA0B265" w14:textId="77777777" w:rsidR="00622689" w:rsidRDefault="00622689">
            <w:pPr>
              <w:jc w:val="center"/>
              <w:rPr>
                <w:rFonts w:ascii="宋体" w:hAnsi="宋体" w:hint="eastAsia"/>
                <w:szCs w:val="21"/>
              </w:rPr>
            </w:pPr>
          </w:p>
        </w:tc>
        <w:tc>
          <w:tcPr>
            <w:tcW w:w="995" w:type="pct"/>
            <w:vAlign w:val="center"/>
          </w:tcPr>
          <w:p w14:paraId="11E8ABDA" w14:textId="77777777" w:rsidR="00622689" w:rsidRDefault="00622689">
            <w:pPr>
              <w:jc w:val="center"/>
              <w:rPr>
                <w:rFonts w:ascii="宋体" w:hAnsi="宋体" w:hint="eastAsia"/>
                <w:szCs w:val="21"/>
              </w:rPr>
            </w:pPr>
          </w:p>
        </w:tc>
        <w:tc>
          <w:tcPr>
            <w:tcW w:w="667" w:type="pct"/>
            <w:vAlign w:val="center"/>
          </w:tcPr>
          <w:p w14:paraId="261597E6" w14:textId="77777777" w:rsidR="00622689" w:rsidRDefault="00622689">
            <w:pPr>
              <w:jc w:val="center"/>
              <w:rPr>
                <w:rFonts w:ascii="宋体" w:hAnsi="宋体" w:hint="eastAsia"/>
                <w:szCs w:val="21"/>
              </w:rPr>
            </w:pPr>
          </w:p>
        </w:tc>
        <w:tc>
          <w:tcPr>
            <w:tcW w:w="916" w:type="pct"/>
          </w:tcPr>
          <w:p w14:paraId="257113E5" w14:textId="77777777" w:rsidR="00622689" w:rsidRDefault="00622689">
            <w:pPr>
              <w:jc w:val="center"/>
              <w:rPr>
                <w:rFonts w:ascii="宋体" w:hAnsi="宋体" w:hint="eastAsia"/>
                <w:szCs w:val="21"/>
              </w:rPr>
            </w:pPr>
          </w:p>
        </w:tc>
        <w:tc>
          <w:tcPr>
            <w:tcW w:w="916" w:type="pct"/>
            <w:vAlign w:val="center"/>
          </w:tcPr>
          <w:p w14:paraId="7E14FAA6" w14:textId="77777777" w:rsidR="00622689" w:rsidRDefault="00622689">
            <w:pPr>
              <w:jc w:val="center"/>
              <w:rPr>
                <w:rFonts w:ascii="宋体" w:hAnsi="宋体" w:hint="eastAsia"/>
                <w:szCs w:val="21"/>
              </w:rPr>
            </w:pPr>
          </w:p>
        </w:tc>
      </w:tr>
      <w:tr w:rsidR="00622689" w14:paraId="05879B0C" w14:textId="77777777">
        <w:trPr>
          <w:trHeight w:val="493"/>
          <w:jc w:val="center"/>
        </w:trPr>
        <w:tc>
          <w:tcPr>
            <w:tcW w:w="478" w:type="pct"/>
            <w:vAlign w:val="center"/>
          </w:tcPr>
          <w:p w14:paraId="18D68F6C" w14:textId="77777777" w:rsidR="00622689" w:rsidRDefault="00000000">
            <w:pPr>
              <w:jc w:val="center"/>
              <w:rPr>
                <w:rFonts w:ascii="宋体" w:hAnsi="宋体" w:hint="eastAsia"/>
                <w:szCs w:val="21"/>
              </w:rPr>
            </w:pPr>
            <w:r>
              <w:rPr>
                <w:rFonts w:ascii="宋体" w:hAnsi="宋体" w:hint="eastAsia"/>
                <w:szCs w:val="21"/>
              </w:rPr>
              <w:t>2</w:t>
            </w:r>
          </w:p>
        </w:tc>
        <w:tc>
          <w:tcPr>
            <w:tcW w:w="1028" w:type="pct"/>
            <w:vAlign w:val="center"/>
          </w:tcPr>
          <w:p w14:paraId="7A48D63B" w14:textId="77777777" w:rsidR="00622689" w:rsidRDefault="00622689">
            <w:pPr>
              <w:jc w:val="center"/>
              <w:rPr>
                <w:rFonts w:ascii="宋体" w:hAnsi="宋体" w:hint="eastAsia"/>
                <w:szCs w:val="21"/>
              </w:rPr>
            </w:pPr>
          </w:p>
        </w:tc>
        <w:tc>
          <w:tcPr>
            <w:tcW w:w="995" w:type="pct"/>
            <w:vAlign w:val="center"/>
          </w:tcPr>
          <w:p w14:paraId="574F97E2" w14:textId="77777777" w:rsidR="00622689" w:rsidRDefault="00622689">
            <w:pPr>
              <w:jc w:val="center"/>
              <w:rPr>
                <w:rFonts w:ascii="宋体" w:hAnsi="宋体" w:hint="eastAsia"/>
                <w:szCs w:val="21"/>
              </w:rPr>
            </w:pPr>
          </w:p>
        </w:tc>
        <w:tc>
          <w:tcPr>
            <w:tcW w:w="667" w:type="pct"/>
            <w:vAlign w:val="center"/>
          </w:tcPr>
          <w:p w14:paraId="23829C15" w14:textId="77777777" w:rsidR="00622689" w:rsidRDefault="00622689">
            <w:pPr>
              <w:pStyle w:val="42"/>
              <w:rPr>
                <w:rFonts w:ascii="宋体" w:hAnsi="宋体" w:hint="eastAsia"/>
                <w:color w:val="auto"/>
              </w:rPr>
            </w:pPr>
          </w:p>
        </w:tc>
        <w:tc>
          <w:tcPr>
            <w:tcW w:w="916" w:type="pct"/>
          </w:tcPr>
          <w:p w14:paraId="64AAA971" w14:textId="77777777" w:rsidR="00622689" w:rsidRDefault="00622689">
            <w:pPr>
              <w:jc w:val="center"/>
              <w:rPr>
                <w:rFonts w:ascii="宋体" w:hAnsi="宋体" w:hint="eastAsia"/>
                <w:szCs w:val="21"/>
              </w:rPr>
            </w:pPr>
          </w:p>
        </w:tc>
        <w:tc>
          <w:tcPr>
            <w:tcW w:w="916" w:type="pct"/>
            <w:vAlign w:val="center"/>
          </w:tcPr>
          <w:p w14:paraId="02334FC3" w14:textId="77777777" w:rsidR="00622689" w:rsidRDefault="00622689">
            <w:pPr>
              <w:jc w:val="center"/>
              <w:rPr>
                <w:rFonts w:ascii="宋体" w:hAnsi="宋体" w:hint="eastAsia"/>
                <w:szCs w:val="21"/>
              </w:rPr>
            </w:pPr>
          </w:p>
        </w:tc>
      </w:tr>
      <w:tr w:rsidR="00622689" w14:paraId="1A55E096" w14:textId="77777777">
        <w:trPr>
          <w:trHeight w:val="493"/>
          <w:jc w:val="center"/>
        </w:trPr>
        <w:tc>
          <w:tcPr>
            <w:tcW w:w="478" w:type="pct"/>
            <w:vAlign w:val="center"/>
          </w:tcPr>
          <w:p w14:paraId="3E53DF79" w14:textId="77777777" w:rsidR="00622689" w:rsidRDefault="00000000">
            <w:pPr>
              <w:jc w:val="center"/>
              <w:rPr>
                <w:rFonts w:ascii="宋体" w:hAnsi="宋体" w:hint="eastAsia"/>
                <w:szCs w:val="21"/>
              </w:rPr>
            </w:pPr>
            <w:r>
              <w:rPr>
                <w:rFonts w:ascii="宋体" w:hAnsi="宋体" w:hint="eastAsia"/>
                <w:szCs w:val="21"/>
              </w:rPr>
              <w:t>3</w:t>
            </w:r>
          </w:p>
        </w:tc>
        <w:tc>
          <w:tcPr>
            <w:tcW w:w="1028" w:type="pct"/>
            <w:vAlign w:val="center"/>
          </w:tcPr>
          <w:p w14:paraId="32B0F3B3" w14:textId="77777777" w:rsidR="00622689" w:rsidRDefault="00622689">
            <w:pPr>
              <w:jc w:val="center"/>
              <w:rPr>
                <w:rFonts w:ascii="宋体" w:hAnsi="宋体" w:hint="eastAsia"/>
                <w:szCs w:val="21"/>
              </w:rPr>
            </w:pPr>
          </w:p>
        </w:tc>
        <w:tc>
          <w:tcPr>
            <w:tcW w:w="995" w:type="pct"/>
            <w:vAlign w:val="center"/>
          </w:tcPr>
          <w:p w14:paraId="4981E0E9" w14:textId="77777777" w:rsidR="00622689" w:rsidRDefault="00622689">
            <w:pPr>
              <w:jc w:val="center"/>
              <w:rPr>
                <w:rFonts w:ascii="宋体" w:hAnsi="宋体" w:hint="eastAsia"/>
                <w:szCs w:val="21"/>
              </w:rPr>
            </w:pPr>
          </w:p>
        </w:tc>
        <w:tc>
          <w:tcPr>
            <w:tcW w:w="667" w:type="pct"/>
            <w:vAlign w:val="center"/>
          </w:tcPr>
          <w:p w14:paraId="169E1E0B" w14:textId="77777777" w:rsidR="00622689" w:rsidRDefault="00622689">
            <w:pPr>
              <w:jc w:val="center"/>
              <w:rPr>
                <w:rFonts w:ascii="宋体" w:hAnsi="宋体" w:hint="eastAsia"/>
                <w:szCs w:val="21"/>
              </w:rPr>
            </w:pPr>
          </w:p>
        </w:tc>
        <w:tc>
          <w:tcPr>
            <w:tcW w:w="916" w:type="pct"/>
          </w:tcPr>
          <w:p w14:paraId="4AF345D7" w14:textId="77777777" w:rsidR="00622689" w:rsidRDefault="00622689">
            <w:pPr>
              <w:jc w:val="center"/>
              <w:rPr>
                <w:rFonts w:ascii="宋体" w:hAnsi="宋体" w:hint="eastAsia"/>
                <w:szCs w:val="21"/>
              </w:rPr>
            </w:pPr>
          </w:p>
        </w:tc>
        <w:tc>
          <w:tcPr>
            <w:tcW w:w="916" w:type="pct"/>
            <w:vAlign w:val="center"/>
          </w:tcPr>
          <w:p w14:paraId="71CB2BA2" w14:textId="77777777" w:rsidR="00622689" w:rsidRDefault="00622689">
            <w:pPr>
              <w:jc w:val="center"/>
              <w:rPr>
                <w:rFonts w:ascii="宋体" w:hAnsi="宋体" w:hint="eastAsia"/>
                <w:szCs w:val="21"/>
              </w:rPr>
            </w:pPr>
          </w:p>
        </w:tc>
      </w:tr>
      <w:tr w:rsidR="00622689" w14:paraId="65F01E15" w14:textId="77777777">
        <w:trPr>
          <w:trHeight w:val="493"/>
          <w:jc w:val="center"/>
        </w:trPr>
        <w:tc>
          <w:tcPr>
            <w:tcW w:w="478" w:type="pct"/>
            <w:vAlign w:val="center"/>
          </w:tcPr>
          <w:p w14:paraId="6B95A259" w14:textId="77777777" w:rsidR="00622689" w:rsidRDefault="00000000">
            <w:pPr>
              <w:jc w:val="center"/>
              <w:rPr>
                <w:rFonts w:ascii="宋体" w:hAnsi="宋体" w:hint="eastAsia"/>
                <w:szCs w:val="21"/>
              </w:rPr>
            </w:pPr>
            <w:r>
              <w:rPr>
                <w:rFonts w:ascii="宋体" w:hAnsi="宋体" w:hint="eastAsia"/>
                <w:szCs w:val="21"/>
              </w:rPr>
              <w:t>…</w:t>
            </w:r>
          </w:p>
        </w:tc>
        <w:tc>
          <w:tcPr>
            <w:tcW w:w="1028" w:type="pct"/>
            <w:vAlign w:val="center"/>
          </w:tcPr>
          <w:p w14:paraId="66821196" w14:textId="77777777" w:rsidR="00622689" w:rsidRDefault="00622689">
            <w:pPr>
              <w:jc w:val="center"/>
              <w:rPr>
                <w:rFonts w:ascii="宋体" w:hAnsi="宋体" w:hint="eastAsia"/>
                <w:szCs w:val="21"/>
              </w:rPr>
            </w:pPr>
          </w:p>
        </w:tc>
        <w:tc>
          <w:tcPr>
            <w:tcW w:w="995" w:type="pct"/>
            <w:vAlign w:val="center"/>
          </w:tcPr>
          <w:p w14:paraId="26E99F01" w14:textId="77777777" w:rsidR="00622689" w:rsidRDefault="00622689">
            <w:pPr>
              <w:jc w:val="center"/>
              <w:rPr>
                <w:rFonts w:ascii="宋体" w:hAnsi="宋体" w:hint="eastAsia"/>
                <w:szCs w:val="21"/>
              </w:rPr>
            </w:pPr>
          </w:p>
        </w:tc>
        <w:tc>
          <w:tcPr>
            <w:tcW w:w="667" w:type="pct"/>
            <w:vAlign w:val="center"/>
          </w:tcPr>
          <w:p w14:paraId="6B85B856" w14:textId="77777777" w:rsidR="00622689" w:rsidRDefault="00622689">
            <w:pPr>
              <w:jc w:val="center"/>
              <w:rPr>
                <w:rFonts w:ascii="宋体" w:hAnsi="宋体" w:hint="eastAsia"/>
                <w:szCs w:val="21"/>
              </w:rPr>
            </w:pPr>
          </w:p>
        </w:tc>
        <w:tc>
          <w:tcPr>
            <w:tcW w:w="916" w:type="pct"/>
          </w:tcPr>
          <w:p w14:paraId="03FDA652" w14:textId="77777777" w:rsidR="00622689" w:rsidRDefault="00622689">
            <w:pPr>
              <w:jc w:val="center"/>
              <w:rPr>
                <w:rFonts w:ascii="宋体" w:hAnsi="宋体" w:hint="eastAsia"/>
                <w:szCs w:val="21"/>
              </w:rPr>
            </w:pPr>
          </w:p>
        </w:tc>
        <w:tc>
          <w:tcPr>
            <w:tcW w:w="916" w:type="pct"/>
            <w:vAlign w:val="center"/>
          </w:tcPr>
          <w:p w14:paraId="34E23AA2" w14:textId="77777777" w:rsidR="00622689" w:rsidRDefault="00622689">
            <w:pPr>
              <w:jc w:val="center"/>
              <w:rPr>
                <w:rFonts w:ascii="宋体" w:hAnsi="宋体" w:hint="eastAsia"/>
                <w:szCs w:val="21"/>
              </w:rPr>
            </w:pPr>
          </w:p>
        </w:tc>
      </w:tr>
    </w:tbl>
    <w:p w14:paraId="47BF0589" w14:textId="77777777" w:rsidR="00622689" w:rsidRDefault="00000000">
      <w:pPr>
        <w:spacing w:line="360" w:lineRule="auto"/>
        <w:rPr>
          <w:rFonts w:ascii="宋体" w:hAnsi="宋体" w:hint="eastAsia"/>
          <w:b/>
          <w:szCs w:val="21"/>
        </w:rPr>
      </w:pPr>
      <w:r>
        <w:rPr>
          <w:rFonts w:ascii="宋体" w:hAnsi="宋体" w:hint="eastAsia"/>
          <w:b/>
          <w:szCs w:val="21"/>
        </w:rPr>
        <w:t>注：按评分细则表中要求提供证明材料。</w:t>
      </w:r>
    </w:p>
    <w:p w14:paraId="064446EB" w14:textId="77777777" w:rsidR="00622689" w:rsidRDefault="00000000">
      <w:pPr>
        <w:pStyle w:val="20"/>
        <w:jc w:val="center"/>
        <w:rPr>
          <w:rFonts w:ascii="宋体" w:eastAsia="宋体" w:hAnsi="宋体" w:hint="eastAsia"/>
          <w:szCs w:val="21"/>
        </w:rPr>
      </w:pPr>
      <w:r>
        <w:br w:type="page"/>
      </w:r>
      <w:bookmarkStart w:id="303" w:name="_Toc181111391"/>
      <w:r>
        <w:rPr>
          <w:rFonts w:ascii="宋体" w:eastAsia="宋体" w:hAnsi="宋体" w:hint="eastAsia"/>
          <w:sz w:val="21"/>
          <w:szCs w:val="21"/>
        </w:rPr>
        <w:lastRenderedPageBreak/>
        <w:t>（四）</w:t>
      </w:r>
      <w:bookmarkEnd w:id="303"/>
      <w:r>
        <w:rPr>
          <w:rFonts w:ascii="宋体" w:eastAsia="宋体" w:hAnsi="宋体" w:hint="eastAsia"/>
          <w:sz w:val="21"/>
          <w:szCs w:val="21"/>
        </w:rPr>
        <w:t>投标人认证情况</w:t>
      </w:r>
    </w:p>
    <w:p w14:paraId="0461594D" w14:textId="77777777" w:rsidR="00622689" w:rsidRDefault="00000000">
      <w:pPr>
        <w:spacing w:line="360" w:lineRule="auto"/>
        <w:rPr>
          <w:rFonts w:ascii="宋体" w:hAnsi="宋体" w:hint="eastAsia"/>
          <w:b/>
          <w:szCs w:val="21"/>
        </w:rPr>
      </w:pPr>
      <w:r>
        <w:rPr>
          <w:rFonts w:ascii="宋体" w:hAnsi="宋体" w:hint="eastAsia"/>
          <w:b/>
          <w:szCs w:val="21"/>
        </w:rPr>
        <w:t>注：按评分细则表中要求提供证明材料。</w:t>
      </w:r>
    </w:p>
    <w:p w14:paraId="25AB8DBB" w14:textId="77777777" w:rsidR="00622689" w:rsidRDefault="00622689">
      <w:pPr>
        <w:spacing w:before="240" w:line="360" w:lineRule="auto"/>
        <w:rPr>
          <w:rFonts w:ascii="宋体" w:hAnsi="宋体" w:hint="eastAsia"/>
          <w:szCs w:val="21"/>
        </w:rPr>
      </w:pPr>
    </w:p>
    <w:p w14:paraId="4168FF99" w14:textId="77777777" w:rsidR="00622689" w:rsidRDefault="00000000">
      <w:pPr>
        <w:pStyle w:val="20"/>
        <w:jc w:val="center"/>
        <w:rPr>
          <w:rFonts w:ascii="宋体" w:eastAsia="宋体" w:hAnsi="宋体" w:hint="eastAsia"/>
          <w:sz w:val="21"/>
          <w:szCs w:val="21"/>
        </w:rPr>
        <w:sectPr w:rsidR="00622689">
          <w:headerReference w:type="even" r:id="rId12"/>
          <w:headerReference w:type="default" r:id="rId13"/>
          <w:footerReference w:type="even" r:id="rId14"/>
          <w:footerReference w:type="default" r:id="rId15"/>
          <w:headerReference w:type="first" r:id="rId16"/>
          <w:footnotePr>
            <w:numRestart w:val="eachPage"/>
          </w:footnotePr>
          <w:pgSz w:w="11907" w:h="16840"/>
          <w:pgMar w:top="1418" w:right="1701" w:bottom="1418" w:left="1701" w:header="907" w:footer="737" w:gutter="0"/>
          <w:cols w:space="720"/>
          <w:docGrid w:linePitch="312"/>
        </w:sectPr>
      </w:pPr>
      <w:r>
        <w:rPr>
          <w:rFonts w:ascii="宋体" w:eastAsia="宋体" w:hAnsi="宋体" w:hint="eastAsia"/>
          <w:sz w:val="21"/>
          <w:szCs w:val="21"/>
        </w:rPr>
        <w:br w:type="page"/>
      </w:r>
      <w:bookmarkStart w:id="304" w:name="_Toc181111392"/>
    </w:p>
    <w:p w14:paraId="7422610D" w14:textId="77777777" w:rsidR="00622689" w:rsidRDefault="00000000">
      <w:pPr>
        <w:pStyle w:val="20"/>
        <w:jc w:val="center"/>
        <w:rPr>
          <w:rFonts w:ascii="宋体" w:eastAsia="宋体" w:hAnsi="宋体" w:hint="eastAsia"/>
          <w:szCs w:val="21"/>
        </w:rPr>
      </w:pPr>
      <w:r>
        <w:rPr>
          <w:rFonts w:ascii="宋体" w:eastAsia="宋体" w:hAnsi="宋体" w:hint="eastAsia"/>
          <w:sz w:val="21"/>
          <w:szCs w:val="21"/>
        </w:rPr>
        <w:lastRenderedPageBreak/>
        <w:t>（五）投标人相关知识产权情况</w:t>
      </w:r>
    </w:p>
    <w:p w14:paraId="65F23312" w14:textId="77777777" w:rsidR="00622689" w:rsidRDefault="00000000">
      <w:pPr>
        <w:spacing w:line="360" w:lineRule="auto"/>
        <w:rPr>
          <w:rFonts w:ascii="宋体" w:hAnsi="宋体" w:hint="eastAsia"/>
          <w:b/>
          <w:szCs w:val="21"/>
        </w:rPr>
      </w:pPr>
      <w:r>
        <w:rPr>
          <w:rFonts w:ascii="宋体" w:hAnsi="宋体" w:hint="eastAsia"/>
          <w:b/>
          <w:szCs w:val="21"/>
        </w:rPr>
        <w:t>注：按评分细则表中要求提供证明材料。</w:t>
      </w:r>
    </w:p>
    <w:p w14:paraId="179E236A" w14:textId="77777777" w:rsidR="00622689" w:rsidRDefault="00622689">
      <w:pPr>
        <w:pStyle w:val="20"/>
        <w:jc w:val="center"/>
        <w:rPr>
          <w:rFonts w:ascii="宋体" w:eastAsia="宋体" w:hAnsi="宋体" w:hint="eastAsia"/>
          <w:sz w:val="21"/>
          <w:szCs w:val="21"/>
        </w:rPr>
        <w:sectPr w:rsidR="00622689">
          <w:footnotePr>
            <w:numRestart w:val="eachPage"/>
          </w:footnotePr>
          <w:pgSz w:w="11907" w:h="16840"/>
          <w:pgMar w:top="1418" w:right="1701" w:bottom="1418" w:left="1701" w:header="907" w:footer="737" w:gutter="0"/>
          <w:cols w:space="720"/>
          <w:docGrid w:linePitch="312"/>
        </w:sectPr>
      </w:pPr>
    </w:p>
    <w:p w14:paraId="28C1663C" w14:textId="77777777" w:rsidR="00622689" w:rsidRDefault="00000000">
      <w:pPr>
        <w:pStyle w:val="20"/>
        <w:jc w:val="center"/>
        <w:rPr>
          <w:rFonts w:ascii="宋体" w:eastAsia="宋体" w:hAnsi="宋体" w:hint="eastAsia"/>
          <w:szCs w:val="21"/>
        </w:rPr>
      </w:pPr>
      <w:r>
        <w:rPr>
          <w:rFonts w:ascii="宋体" w:eastAsia="宋体" w:hAnsi="宋体" w:hint="eastAsia"/>
          <w:sz w:val="21"/>
          <w:szCs w:val="21"/>
        </w:rPr>
        <w:lastRenderedPageBreak/>
        <w:t>（六）售后服务方案</w:t>
      </w:r>
      <w:bookmarkEnd w:id="304"/>
    </w:p>
    <w:p w14:paraId="1E7BE5A3" w14:textId="77777777" w:rsidR="00622689" w:rsidRDefault="00000000">
      <w:pPr>
        <w:spacing w:line="360" w:lineRule="auto"/>
        <w:rPr>
          <w:rFonts w:ascii="宋体" w:hAnsi="宋体" w:hint="eastAsia"/>
          <w:b/>
          <w:szCs w:val="21"/>
        </w:rPr>
      </w:pPr>
      <w:r>
        <w:rPr>
          <w:rFonts w:ascii="宋体" w:hAnsi="宋体" w:hint="eastAsia"/>
          <w:b/>
          <w:szCs w:val="21"/>
        </w:rPr>
        <w:t>注：按评分细则表中要求提供相应的内容，格式自拟。</w:t>
      </w:r>
    </w:p>
    <w:p w14:paraId="12256FE4" w14:textId="77777777" w:rsidR="00622689" w:rsidRDefault="00000000">
      <w:pPr>
        <w:spacing w:before="240" w:line="360" w:lineRule="auto"/>
        <w:rPr>
          <w:rFonts w:ascii="宋体" w:hAnsi="宋体" w:hint="eastAsia"/>
        </w:rPr>
      </w:pPr>
      <w:r>
        <w:rPr>
          <w:rFonts w:ascii="宋体" w:hAnsi="宋体"/>
        </w:rPr>
        <w:br w:type="page"/>
      </w:r>
    </w:p>
    <w:p w14:paraId="414230DB" w14:textId="77777777" w:rsidR="00622689" w:rsidRDefault="00000000">
      <w:pPr>
        <w:pStyle w:val="1"/>
        <w:numPr>
          <w:ilvl w:val="0"/>
          <w:numId w:val="69"/>
        </w:numPr>
        <w:spacing w:before="0" w:after="0" w:line="400" w:lineRule="exact"/>
        <w:ind w:left="0" w:firstLine="0"/>
        <w:rPr>
          <w:rFonts w:ascii="宋体" w:hAnsi="宋体" w:hint="eastAsia"/>
          <w:sz w:val="28"/>
          <w:szCs w:val="28"/>
        </w:rPr>
      </w:pPr>
      <w:bookmarkStart w:id="305" w:name="_Toc181111393"/>
      <w:r>
        <w:rPr>
          <w:rFonts w:ascii="宋体" w:hAnsi="宋体" w:hint="eastAsia"/>
          <w:sz w:val="28"/>
          <w:szCs w:val="28"/>
        </w:rPr>
        <w:lastRenderedPageBreak/>
        <w:t>技术部分</w:t>
      </w:r>
      <w:bookmarkEnd w:id="305"/>
    </w:p>
    <w:p w14:paraId="23590FC9" w14:textId="77777777" w:rsidR="00622689" w:rsidRDefault="00000000">
      <w:pPr>
        <w:pStyle w:val="20"/>
        <w:numPr>
          <w:ilvl w:val="0"/>
          <w:numId w:val="71"/>
        </w:numPr>
        <w:jc w:val="center"/>
        <w:rPr>
          <w:rFonts w:ascii="宋体" w:hAnsi="宋体" w:hint="eastAsia"/>
          <w:szCs w:val="21"/>
          <w:lang w:val="en-GB"/>
        </w:rPr>
      </w:pPr>
      <w:bookmarkStart w:id="306" w:name="_Toc181111394"/>
      <w:r>
        <w:rPr>
          <w:rFonts w:ascii="宋体" w:eastAsia="宋体" w:hAnsi="宋体" w:hint="eastAsia"/>
          <w:sz w:val="21"/>
          <w:szCs w:val="21"/>
        </w:rPr>
        <w:t>技术要求偏离表</w:t>
      </w:r>
      <w:bookmarkEnd w:id="306"/>
    </w:p>
    <w:p w14:paraId="2ABF5DC6" w14:textId="77777777" w:rsidR="00622689" w:rsidRDefault="00000000">
      <w:pPr>
        <w:pStyle w:val="20"/>
        <w:spacing w:line="360" w:lineRule="auto"/>
        <w:rPr>
          <w:rFonts w:asciiTheme="minorEastAsia" w:eastAsiaTheme="minorEastAsia" w:hAnsiTheme="minorEastAsia" w:hint="eastAsia"/>
          <w:sz w:val="21"/>
          <w:szCs w:val="21"/>
          <w:u w:val="single"/>
        </w:rPr>
      </w:pPr>
      <w:r>
        <w:rPr>
          <w:rFonts w:asciiTheme="minorEastAsia" w:eastAsiaTheme="minorEastAsia" w:hAnsiTheme="minorEastAsia"/>
          <w:b w:val="0"/>
          <w:sz w:val="21"/>
          <w:szCs w:val="21"/>
        </w:rPr>
        <w:t>序号1</w:t>
      </w:r>
      <w:r>
        <w:rPr>
          <w:rFonts w:asciiTheme="minorEastAsia" w:eastAsiaTheme="minorEastAsia" w:hAnsiTheme="minorEastAsia"/>
          <w:sz w:val="21"/>
          <w:szCs w:val="21"/>
        </w:rPr>
        <w:t>：</w:t>
      </w:r>
      <w:r>
        <w:rPr>
          <w:rFonts w:asciiTheme="minorEastAsia" w:eastAsiaTheme="minorEastAsia" w:hAnsiTheme="minorEastAsia" w:hint="eastAsia"/>
          <w:sz w:val="21"/>
          <w:szCs w:val="21"/>
          <w:u w:val="single"/>
        </w:rPr>
        <w:t>员工快捷通道规格需求（1条）</w:t>
      </w:r>
    </w:p>
    <w:tbl>
      <w:tblPr>
        <w:tblW w:w="5000" w:type="pct"/>
        <w:tblLayout w:type="fixed"/>
        <w:tblLook w:val="04A0" w:firstRow="1" w:lastRow="0" w:firstColumn="1" w:lastColumn="0" w:noHBand="0" w:noVBand="1"/>
      </w:tblPr>
      <w:tblGrid>
        <w:gridCol w:w="458"/>
        <w:gridCol w:w="1176"/>
        <w:gridCol w:w="3710"/>
        <w:gridCol w:w="2212"/>
        <w:gridCol w:w="1165"/>
      </w:tblGrid>
      <w:tr w:rsidR="00622689" w14:paraId="59A87DFB" w14:textId="77777777">
        <w:trPr>
          <w:trHeight w:val="280"/>
        </w:trPr>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14:paraId="0A7D40E9" w14:textId="77777777" w:rsidR="00622689" w:rsidRDefault="00000000">
            <w:pPr>
              <w:widowControl/>
              <w:spacing w:line="360" w:lineRule="auto"/>
              <w:jc w:val="center"/>
              <w:rPr>
                <w:rFonts w:asciiTheme="minorEastAsia" w:eastAsiaTheme="minorEastAsia" w:hAnsiTheme="minorEastAsia" w:cs="宋体" w:hint="eastAsia"/>
                <w:b/>
                <w:bCs/>
                <w:szCs w:val="21"/>
              </w:rPr>
            </w:pPr>
            <w:bookmarkStart w:id="307" w:name="_Hlk203064430"/>
            <w:r>
              <w:rPr>
                <w:rFonts w:asciiTheme="minorEastAsia" w:eastAsiaTheme="minorEastAsia" w:hAnsiTheme="minorEastAsia" w:cs="宋体" w:hint="eastAsia"/>
                <w:b/>
                <w:bCs/>
                <w:szCs w:val="21"/>
              </w:rPr>
              <w:t>序号</w:t>
            </w:r>
          </w:p>
        </w:tc>
        <w:tc>
          <w:tcPr>
            <w:tcW w:w="674" w:type="pct"/>
            <w:tcBorders>
              <w:top w:val="single" w:sz="4" w:space="0" w:color="auto"/>
              <w:left w:val="nil"/>
              <w:bottom w:val="single" w:sz="4" w:space="0" w:color="auto"/>
              <w:right w:val="single" w:sz="4" w:space="0" w:color="auto"/>
            </w:tcBorders>
            <w:shd w:val="clear" w:color="000000" w:fill="FFFFFF"/>
            <w:vAlign w:val="center"/>
          </w:tcPr>
          <w:p w14:paraId="022FE52B"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设备部件名称</w:t>
            </w:r>
          </w:p>
        </w:tc>
        <w:tc>
          <w:tcPr>
            <w:tcW w:w="2127" w:type="pct"/>
            <w:tcBorders>
              <w:top w:val="single" w:sz="4" w:space="0" w:color="auto"/>
              <w:left w:val="nil"/>
              <w:bottom w:val="single" w:sz="4" w:space="0" w:color="auto"/>
              <w:right w:val="single" w:sz="4" w:space="0" w:color="auto"/>
            </w:tcBorders>
            <w:shd w:val="clear" w:color="000000" w:fill="FFFFFF"/>
            <w:vAlign w:val="center"/>
          </w:tcPr>
          <w:p w14:paraId="027750C8"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技术参数要求</w:t>
            </w:r>
          </w:p>
        </w:tc>
        <w:tc>
          <w:tcPr>
            <w:tcW w:w="1268" w:type="pct"/>
            <w:tcBorders>
              <w:top w:val="single" w:sz="4" w:space="0" w:color="auto"/>
              <w:left w:val="nil"/>
              <w:bottom w:val="single" w:sz="4" w:space="0" w:color="auto"/>
              <w:right w:val="single" w:sz="4" w:space="0" w:color="auto"/>
            </w:tcBorders>
            <w:shd w:val="clear" w:color="000000" w:fill="FFFFFF"/>
            <w:vAlign w:val="center"/>
          </w:tcPr>
          <w:p w14:paraId="3662B7F0"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投标参数</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04375445"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响应情况</w:t>
            </w:r>
          </w:p>
        </w:tc>
      </w:tr>
      <w:bookmarkEnd w:id="307"/>
      <w:tr w:rsidR="00622689" w14:paraId="726CC16C" w14:textId="77777777">
        <w:trPr>
          <w:trHeight w:val="191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FF5F8C0"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0A54AD2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自助通道整机外观定制结构（满足旅客通关及工作人员查验）</w:t>
            </w:r>
          </w:p>
        </w:tc>
        <w:tc>
          <w:tcPr>
            <w:tcW w:w="2127" w:type="pct"/>
            <w:tcBorders>
              <w:top w:val="nil"/>
              <w:left w:val="nil"/>
              <w:bottom w:val="single" w:sz="4" w:space="0" w:color="auto"/>
              <w:right w:val="single" w:sz="4" w:space="0" w:color="auto"/>
            </w:tcBorders>
            <w:shd w:val="clear" w:color="000000" w:fill="FFFFFF"/>
            <w:vAlign w:val="center"/>
          </w:tcPr>
          <w:p w14:paraId="6D845F8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设备需为模块化计，主体外观及尺寸与现场在用的其他快捷通道外观及尺寸保持一致。项目的快捷通道以用户方最终确认的效果图（款式配色须与现场已有的通道一致）进行建设。（投标人须提供产品外观效果图（正视图、俯视图、左视图、右视图）、详细设计图。）</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0A50AEA2"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54483D84"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4A2DCA22"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51454F9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B0AF10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DCC801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外壳应采用圆角设计，材料表面光滑，避免划伤旅客及维护人员；遇撞击时，闸门停止运行，避免伤人；强电接口处需有明显标识</w:t>
            </w:r>
            <w:r>
              <w:rPr>
                <w:rFonts w:asciiTheme="minorEastAsia" w:eastAsiaTheme="minorEastAsia" w:hAnsiTheme="minorEastAsia"/>
                <w:szCs w:val="21"/>
              </w:rPr>
              <w:t>,</w:t>
            </w:r>
            <w:r>
              <w:rPr>
                <w:rFonts w:asciiTheme="minorEastAsia" w:eastAsiaTheme="minorEastAsia" w:hAnsiTheme="minorEastAsia" w:hint="eastAsia"/>
                <w:szCs w:val="21"/>
              </w:rPr>
              <w:t>防止触电</w:t>
            </w:r>
            <w:r>
              <w:rPr>
                <w:rFonts w:asciiTheme="minorEastAsia" w:eastAsiaTheme="minorEastAsia" w:hAnsiTheme="minorEastAsia"/>
                <w:szCs w:val="21"/>
              </w:rPr>
              <w:t>;</w:t>
            </w:r>
          </w:p>
        </w:tc>
        <w:tc>
          <w:tcPr>
            <w:tcW w:w="1268" w:type="pct"/>
            <w:vMerge/>
            <w:tcBorders>
              <w:top w:val="nil"/>
              <w:left w:val="single" w:sz="4" w:space="0" w:color="auto"/>
              <w:bottom w:val="single" w:sz="4" w:space="0" w:color="auto"/>
              <w:right w:val="single" w:sz="4" w:space="0" w:color="auto"/>
            </w:tcBorders>
            <w:vAlign w:val="center"/>
          </w:tcPr>
          <w:p w14:paraId="495ACC3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B586BD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7D43FBE" w14:textId="77777777">
        <w:trPr>
          <w:trHeight w:val="320"/>
        </w:trPr>
        <w:tc>
          <w:tcPr>
            <w:tcW w:w="263" w:type="pct"/>
            <w:vMerge/>
            <w:tcBorders>
              <w:top w:val="nil"/>
              <w:left w:val="single" w:sz="4" w:space="0" w:color="auto"/>
              <w:bottom w:val="single" w:sz="4" w:space="0" w:color="auto"/>
              <w:right w:val="single" w:sz="4" w:space="0" w:color="auto"/>
            </w:tcBorders>
            <w:vAlign w:val="center"/>
          </w:tcPr>
          <w:p w14:paraId="59B0489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ADD218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05BB74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表面处理方式</w:t>
            </w:r>
            <w:r>
              <w:rPr>
                <w:rFonts w:asciiTheme="minorEastAsia" w:eastAsiaTheme="minorEastAsia" w:hAnsiTheme="minorEastAsia"/>
                <w:szCs w:val="21"/>
              </w:rPr>
              <w:t xml:space="preserve"> 304</w:t>
            </w:r>
            <w:r>
              <w:rPr>
                <w:rFonts w:asciiTheme="minorEastAsia" w:eastAsiaTheme="minorEastAsia" w:hAnsiTheme="minorEastAsia" w:hint="eastAsia"/>
                <w:szCs w:val="21"/>
              </w:rPr>
              <w:t>不锈钢表面拉丝处理</w:t>
            </w:r>
          </w:p>
        </w:tc>
        <w:tc>
          <w:tcPr>
            <w:tcW w:w="1268" w:type="pct"/>
            <w:vMerge/>
            <w:tcBorders>
              <w:top w:val="nil"/>
              <w:left w:val="single" w:sz="4" w:space="0" w:color="auto"/>
              <w:bottom w:val="single" w:sz="4" w:space="0" w:color="auto"/>
              <w:right w:val="single" w:sz="4" w:space="0" w:color="auto"/>
            </w:tcBorders>
            <w:vAlign w:val="center"/>
          </w:tcPr>
          <w:p w14:paraId="0993992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E665B9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7EE422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49E22F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1B0D18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763C3F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外观材质：</w:t>
            </w:r>
          </w:p>
        </w:tc>
        <w:tc>
          <w:tcPr>
            <w:tcW w:w="1268" w:type="pct"/>
            <w:vMerge/>
            <w:tcBorders>
              <w:top w:val="nil"/>
              <w:left w:val="single" w:sz="4" w:space="0" w:color="auto"/>
              <w:bottom w:val="single" w:sz="4" w:space="0" w:color="auto"/>
              <w:right w:val="single" w:sz="4" w:space="0" w:color="auto"/>
            </w:tcBorders>
            <w:vAlign w:val="center"/>
          </w:tcPr>
          <w:p w14:paraId="6960FDD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8F6322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C892756"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7A6DB3E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D9B92E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45FE75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机身外壳板材及材质选用不锈钢</w:t>
            </w:r>
            <w:r>
              <w:rPr>
                <w:rFonts w:asciiTheme="minorEastAsia" w:eastAsiaTheme="minorEastAsia" w:hAnsiTheme="minorEastAsia"/>
                <w:szCs w:val="21"/>
              </w:rPr>
              <w:t>304</w:t>
            </w:r>
            <w:r>
              <w:rPr>
                <w:rFonts w:asciiTheme="minorEastAsia" w:eastAsiaTheme="minorEastAsia" w:hAnsiTheme="minorEastAsia" w:hint="eastAsia"/>
                <w:szCs w:val="21"/>
              </w:rPr>
              <w:t>材料，</w:t>
            </w:r>
          </w:p>
        </w:tc>
        <w:tc>
          <w:tcPr>
            <w:tcW w:w="1268" w:type="pct"/>
            <w:vMerge/>
            <w:tcBorders>
              <w:top w:val="nil"/>
              <w:left w:val="single" w:sz="4" w:space="0" w:color="auto"/>
              <w:bottom w:val="single" w:sz="4" w:space="0" w:color="auto"/>
              <w:right w:val="single" w:sz="4" w:space="0" w:color="auto"/>
            </w:tcBorders>
            <w:vAlign w:val="center"/>
          </w:tcPr>
          <w:p w14:paraId="5E3B91C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E548BE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00EA035"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4B7147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E97F2D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64B058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钢制板材厚度：≥</w:t>
            </w:r>
            <w:r>
              <w:rPr>
                <w:rFonts w:asciiTheme="minorEastAsia" w:eastAsiaTheme="minorEastAsia" w:hAnsiTheme="minorEastAsia"/>
                <w:szCs w:val="21"/>
              </w:rPr>
              <w:t>2. 00mm</w:t>
            </w:r>
          </w:p>
        </w:tc>
        <w:tc>
          <w:tcPr>
            <w:tcW w:w="1268" w:type="pct"/>
            <w:vMerge/>
            <w:tcBorders>
              <w:top w:val="nil"/>
              <w:left w:val="single" w:sz="4" w:space="0" w:color="auto"/>
              <w:bottom w:val="single" w:sz="4" w:space="0" w:color="auto"/>
              <w:right w:val="single" w:sz="4" w:space="0" w:color="auto"/>
            </w:tcBorders>
            <w:vAlign w:val="center"/>
          </w:tcPr>
          <w:p w14:paraId="171F0E1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D6C553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789CDD0" w14:textId="77777777">
        <w:trPr>
          <w:trHeight w:val="54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C25010C"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2</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22A6038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通道主控</w:t>
            </w:r>
          </w:p>
        </w:tc>
        <w:tc>
          <w:tcPr>
            <w:tcW w:w="2127" w:type="pct"/>
            <w:tcBorders>
              <w:top w:val="nil"/>
              <w:left w:val="nil"/>
              <w:bottom w:val="single" w:sz="4" w:space="0" w:color="auto"/>
              <w:right w:val="single" w:sz="4" w:space="0" w:color="auto"/>
            </w:tcBorders>
            <w:shd w:val="clear" w:color="000000" w:fill="FFFFFF"/>
            <w:vAlign w:val="center"/>
          </w:tcPr>
          <w:p w14:paraId="55E10CA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★运行稳定、发热量少、功耗低的无风扇工业计算机。</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35B05E7B"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4A256468"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1FD967E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CA96AD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A74C8D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D49E14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#CPU</w:t>
            </w:r>
            <w:r>
              <w:rPr>
                <w:rFonts w:asciiTheme="minorEastAsia" w:eastAsiaTheme="minorEastAsia" w:hAnsiTheme="minorEastAsia" w:hint="eastAsia"/>
                <w:szCs w:val="21"/>
              </w:rPr>
              <w:t>处理能力：≥</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0GHz</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65466B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EF45E7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9A3F60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274E7B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9EADBB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1FB827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内存：</w:t>
            </w:r>
            <w:r>
              <w:rPr>
                <w:rFonts w:asciiTheme="minorEastAsia" w:eastAsiaTheme="minorEastAsia" w:hAnsiTheme="minorEastAsia"/>
                <w:szCs w:val="21"/>
              </w:rPr>
              <w:t xml:space="preserve">DDR3 </w:t>
            </w:r>
            <w:r>
              <w:rPr>
                <w:rFonts w:asciiTheme="minorEastAsia" w:eastAsiaTheme="minorEastAsia" w:hAnsiTheme="minorEastAsia" w:cs="宋体" w:hint="eastAsia"/>
                <w:szCs w:val="21"/>
              </w:rPr>
              <w:t>，</w:t>
            </w:r>
            <w:r>
              <w:rPr>
                <w:rFonts w:asciiTheme="minorEastAsia" w:eastAsiaTheme="minorEastAsia" w:hAnsiTheme="minorEastAsia"/>
                <w:szCs w:val="21"/>
              </w:rPr>
              <w:t>4G</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8C84B7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705192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4B6443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221DE6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85E054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9FDA2A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硬盘：固态硬盘</w:t>
            </w:r>
            <w:r>
              <w:rPr>
                <w:rFonts w:asciiTheme="minorEastAsia" w:eastAsiaTheme="minorEastAsia" w:hAnsiTheme="minorEastAsia"/>
                <w:szCs w:val="21"/>
              </w:rPr>
              <w:t>256G</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1254D48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B6B0BF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4F5387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F64C5A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7FE99C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D5EAE3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★显示：支持三屏显示；</w:t>
            </w:r>
          </w:p>
        </w:tc>
        <w:tc>
          <w:tcPr>
            <w:tcW w:w="1268" w:type="pct"/>
            <w:vMerge/>
            <w:tcBorders>
              <w:top w:val="nil"/>
              <w:left w:val="single" w:sz="4" w:space="0" w:color="auto"/>
              <w:bottom w:val="single" w:sz="4" w:space="0" w:color="auto"/>
              <w:right w:val="single" w:sz="4" w:space="0" w:color="auto"/>
            </w:tcBorders>
            <w:vAlign w:val="center"/>
          </w:tcPr>
          <w:p w14:paraId="244ECAB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DC40B5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5E14679"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2E8512B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22BC14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3A1E57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#USB</w:t>
            </w:r>
            <w:r>
              <w:rPr>
                <w:rFonts w:asciiTheme="minorEastAsia" w:eastAsiaTheme="minorEastAsia" w:hAnsiTheme="minorEastAsia" w:hint="eastAsia"/>
                <w:szCs w:val="21"/>
              </w:rPr>
              <w:t>接口：USB接口：USB3.0，要求加固且供电稳定，数量≥6个。</w:t>
            </w:r>
          </w:p>
        </w:tc>
        <w:tc>
          <w:tcPr>
            <w:tcW w:w="1268" w:type="pct"/>
            <w:vMerge/>
            <w:tcBorders>
              <w:top w:val="nil"/>
              <w:left w:val="single" w:sz="4" w:space="0" w:color="auto"/>
              <w:bottom w:val="single" w:sz="4" w:space="0" w:color="auto"/>
              <w:right w:val="single" w:sz="4" w:space="0" w:color="auto"/>
            </w:tcBorders>
            <w:vAlign w:val="center"/>
          </w:tcPr>
          <w:p w14:paraId="14EC833C"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073647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559879B"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5E5980B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AAC214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885AC7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串行接口：</w:t>
            </w:r>
            <w:r>
              <w:rPr>
                <w:rFonts w:asciiTheme="minorEastAsia" w:eastAsiaTheme="minorEastAsia" w:hAnsiTheme="minorEastAsia" w:hint="eastAsia"/>
                <w:szCs w:val="21"/>
              </w:rPr>
              <w:t>RS232/485（数量各8个）</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B35F48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FF2815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01A480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6B40F5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4BD41C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B90C8D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扩展接口：</w:t>
            </w:r>
            <w:r>
              <w:rPr>
                <w:rFonts w:asciiTheme="minorEastAsia" w:eastAsiaTheme="minorEastAsia" w:hAnsiTheme="minorEastAsia"/>
                <w:szCs w:val="21"/>
              </w:rPr>
              <w:t>PCI</w:t>
            </w:r>
            <w:r>
              <w:rPr>
                <w:rFonts w:asciiTheme="minorEastAsia" w:eastAsiaTheme="minorEastAsia" w:hAnsiTheme="minorEastAsia" w:cs="宋体" w:hint="eastAsia"/>
                <w:szCs w:val="21"/>
              </w:rPr>
              <w:t>插槽</w:t>
            </w:r>
            <w:r>
              <w:rPr>
                <w:rFonts w:asciiTheme="minorEastAsia" w:eastAsiaTheme="minorEastAsia" w:hAnsiTheme="minorEastAsia"/>
                <w:szCs w:val="21"/>
              </w:rPr>
              <w:t>2</w:t>
            </w:r>
            <w:r>
              <w:rPr>
                <w:rFonts w:asciiTheme="minorEastAsia" w:eastAsiaTheme="minorEastAsia" w:hAnsiTheme="minorEastAsia" w:cs="宋体" w:hint="eastAsia"/>
                <w:szCs w:val="21"/>
              </w:rPr>
              <w:t>个；</w:t>
            </w:r>
          </w:p>
        </w:tc>
        <w:tc>
          <w:tcPr>
            <w:tcW w:w="1268" w:type="pct"/>
            <w:vMerge/>
            <w:tcBorders>
              <w:top w:val="nil"/>
              <w:left w:val="single" w:sz="4" w:space="0" w:color="auto"/>
              <w:bottom w:val="single" w:sz="4" w:space="0" w:color="auto"/>
              <w:right w:val="single" w:sz="4" w:space="0" w:color="auto"/>
            </w:tcBorders>
            <w:vAlign w:val="center"/>
          </w:tcPr>
          <w:p w14:paraId="1C764C8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161CDA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434A05F"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B49B9F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66F148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E73433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#LAN</w:t>
            </w:r>
            <w:r>
              <w:rPr>
                <w:rFonts w:asciiTheme="minorEastAsia" w:eastAsiaTheme="minorEastAsia" w:hAnsiTheme="minorEastAsia" w:hint="eastAsia"/>
                <w:szCs w:val="21"/>
              </w:rPr>
              <w:t>：</w:t>
            </w:r>
            <w:r>
              <w:rPr>
                <w:rFonts w:asciiTheme="minorEastAsia" w:eastAsiaTheme="minorEastAsia" w:hAnsiTheme="minorEastAsia"/>
                <w:szCs w:val="21"/>
              </w:rPr>
              <w:t xml:space="preserve">1000Mbps </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16E57D2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D00010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20DC6C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1F917C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C12212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E8DE84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★唤醒功能：</w:t>
            </w:r>
            <w:r>
              <w:rPr>
                <w:rFonts w:asciiTheme="minorEastAsia" w:eastAsiaTheme="minorEastAsia" w:hAnsiTheme="minorEastAsia"/>
                <w:szCs w:val="21"/>
              </w:rPr>
              <w:t>RJ-45×2</w:t>
            </w:r>
            <w:r>
              <w:rPr>
                <w:rFonts w:asciiTheme="minorEastAsia" w:eastAsiaTheme="minorEastAsia" w:hAnsiTheme="minorEastAsia" w:hint="eastAsia"/>
                <w:szCs w:val="21"/>
              </w:rPr>
              <w:t>支持远程唤醒功能；</w:t>
            </w:r>
          </w:p>
        </w:tc>
        <w:tc>
          <w:tcPr>
            <w:tcW w:w="1268" w:type="pct"/>
            <w:vMerge/>
            <w:tcBorders>
              <w:top w:val="nil"/>
              <w:left w:val="single" w:sz="4" w:space="0" w:color="auto"/>
              <w:bottom w:val="single" w:sz="4" w:space="0" w:color="auto"/>
              <w:right w:val="single" w:sz="4" w:space="0" w:color="auto"/>
            </w:tcBorders>
            <w:vAlign w:val="center"/>
          </w:tcPr>
          <w:p w14:paraId="0515887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620594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9ABA1A9"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59036F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8992D5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76D68B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Watchdog</w:t>
            </w:r>
            <w:r>
              <w:rPr>
                <w:rFonts w:asciiTheme="minorEastAsia" w:eastAsiaTheme="minorEastAsia" w:hAnsiTheme="minorEastAsia" w:hint="eastAsia"/>
                <w:szCs w:val="21"/>
              </w:rPr>
              <w:t>：</w:t>
            </w:r>
            <w:r>
              <w:rPr>
                <w:rFonts w:asciiTheme="minorEastAsia" w:eastAsiaTheme="minorEastAsia" w:hAnsiTheme="minorEastAsia"/>
                <w:szCs w:val="21"/>
              </w:rPr>
              <w:t>1-255</w:t>
            </w:r>
            <w:r>
              <w:rPr>
                <w:rFonts w:asciiTheme="minorEastAsia" w:eastAsiaTheme="minorEastAsia" w:hAnsiTheme="minorEastAsia" w:hint="eastAsia"/>
                <w:szCs w:val="21"/>
              </w:rPr>
              <w:t>秒系统复位可控制可编程；</w:t>
            </w:r>
          </w:p>
        </w:tc>
        <w:tc>
          <w:tcPr>
            <w:tcW w:w="1268" w:type="pct"/>
            <w:vMerge/>
            <w:tcBorders>
              <w:top w:val="nil"/>
              <w:left w:val="single" w:sz="4" w:space="0" w:color="auto"/>
              <w:bottom w:val="single" w:sz="4" w:space="0" w:color="auto"/>
              <w:right w:val="single" w:sz="4" w:space="0" w:color="auto"/>
            </w:tcBorders>
            <w:vAlign w:val="center"/>
          </w:tcPr>
          <w:p w14:paraId="5B5786A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7D5A1C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4BE4F68"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7865B8D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171183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ABC2AB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★尺寸要求：长≤</w:t>
            </w:r>
            <w:r>
              <w:rPr>
                <w:rFonts w:asciiTheme="minorEastAsia" w:eastAsiaTheme="minorEastAsia" w:hAnsiTheme="minorEastAsia"/>
                <w:szCs w:val="21"/>
              </w:rPr>
              <w:t>300mm</w:t>
            </w:r>
            <w:r>
              <w:rPr>
                <w:rFonts w:asciiTheme="minorEastAsia" w:eastAsiaTheme="minorEastAsia" w:hAnsiTheme="minorEastAsia" w:cs="宋体" w:hint="eastAsia"/>
                <w:szCs w:val="21"/>
              </w:rPr>
              <w:t>、宽≤</w:t>
            </w:r>
            <w:r>
              <w:rPr>
                <w:rFonts w:asciiTheme="minorEastAsia" w:eastAsiaTheme="minorEastAsia" w:hAnsiTheme="minorEastAsia"/>
                <w:szCs w:val="21"/>
              </w:rPr>
              <w:t>170mm</w:t>
            </w:r>
            <w:r>
              <w:rPr>
                <w:rFonts w:asciiTheme="minorEastAsia" w:eastAsiaTheme="minorEastAsia" w:hAnsiTheme="minorEastAsia" w:cs="宋体" w:hint="eastAsia"/>
                <w:szCs w:val="21"/>
              </w:rPr>
              <w:t>、高≤</w:t>
            </w:r>
            <w:r>
              <w:rPr>
                <w:rFonts w:asciiTheme="minorEastAsia" w:eastAsiaTheme="minorEastAsia" w:hAnsiTheme="minorEastAsia"/>
                <w:szCs w:val="21"/>
              </w:rPr>
              <w:t>300mm</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FC0664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31FC46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5E1852A"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13F8EDCD"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3</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4FC77A9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通道控制模块</w:t>
            </w:r>
          </w:p>
        </w:tc>
        <w:tc>
          <w:tcPr>
            <w:tcW w:w="2127" w:type="pct"/>
            <w:tcBorders>
              <w:top w:val="nil"/>
              <w:left w:val="nil"/>
              <w:bottom w:val="single" w:sz="4" w:space="0" w:color="auto"/>
              <w:right w:val="single" w:sz="4" w:space="0" w:color="auto"/>
            </w:tcBorders>
            <w:shd w:val="clear" w:color="000000" w:fill="FFFFFF"/>
            <w:vAlign w:val="center"/>
          </w:tcPr>
          <w:p w14:paraId="32B781C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PC</w:t>
            </w:r>
            <w:r>
              <w:rPr>
                <w:rFonts w:asciiTheme="minorEastAsia" w:eastAsiaTheme="minorEastAsia" w:hAnsiTheme="minorEastAsia" w:hint="eastAsia"/>
                <w:szCs w:val="21"/>
              </w:rPr>
              <w:t>总线的可编程控制器；</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44FB41C1"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7616705D"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32F22D9B"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47BE6CF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F66BE8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3A844D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△适用于</w:t>
            </w:r>
            <w:r>
              <w:rPr>
                <w:rFonts w:asciiTheme="minorEastAsia" w:eastAsiaTheme="minorEastAsia" w:hAnsiTheme="minorEastAsia"/>
                <w:szCs w:val="21"/>
              </w:rPr>
              <w:t>C</w:t>
            </w:r>
            <w:r>
              <w:rPr>
                <w:rFonts w:asciiTheme="minorEastAsia" w:eastAsiaTheme="minorEastAsia" w:hAnsiTheme="minorEastAsia" w:cs="宋体" w:hint="eastAsia"/>
                <w:szCs w:val="21"/>
              </w:rPr>
              <w:t>语言编程控制，所有的</w:t>
            </w:r>
            <w:r>
              <w:rPr>
                <w:rFonts w:asciiTheme="minorEastAsia" w:eastAsiaTheme="minorEastAsia" w:hAnsiTheme="minorEastAsia"/>
                <w:szCs w:val="21"/>
              </w:rPr>
              <w:t>I/O</w:t>
            </w:r>
            <w:r>
              <w:rPr>
                <w:rFonts w:asciiTheme="minorEastAsia" w:eastAsiaTheme="minorEastAsia" w:hAnsiTheme="minorEastAsia" w:cs="宋体" w:hint="eastAsia"/>
                <w:szCs w:val="21"/>
              </w:rPr>
              <w:t>都可以完整地</w:t>
            </w:r>
            <w:r>
              <w:rPr>
                <w:rFonts w:asciiTheme="minorEastAsia" w:eastAsiaTheme="minorEastAsia" w:hAnsiTheme="minorEastAsia"/>
                <w:szCs w:val="21"/>
              </w:rPr>
              <w:t>I/O</w:t>
            </w:r>
            <w:r>
              <w:rPr>
                <w:rFonts w:asciiTheme="minorEastAsia" w:eastAsiaTheme="minorEastAsia" w:hAnsiTheme="minorEastAsia" w:cs="宋体" w:hint="eastAsia"/>
                <w:szCs w:val="21"/>
              </w:rPr>
              <w:t>设置；</w:t>
            </w:r>
          </w:p>
        </w:tc>
        <w:tc>
          <w:tcPr>
            <w:tcW w:w="1268" w:type="pct"/>
            <w:vMerge/>
            <w:tcBorders>
              <w:top w:val="nil"/>
              <w:left w:val="single" w:sz="4" w:space="0" w:color="auto"/>
              <w:bottom w:val="single" w:sz="4" w:space="0" w:color="auto"/>
              <w:right w:val="single" w:sz="4" w:space="0" w:color="auto"/>
            </w:tcBorders>
            <w:vAlign w:val="center"/>
          </w:tcPr>
          <w:p w14:paraId="7965D96C"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35304F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9B5558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FCC5DC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E36D6F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8E2822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LINUX4.1</w:t>
            </w:r>
            <w:r>
              <w:rPr>
                <w:rFonts w:asciiTheme="minorEastAsia" w:eastAsiaTheme="minorEastAsia" w:hAnsiTheme="minorEastAsia" w:hint="eastAsia"/>
                <w:szCs w:val="21"/>
              </w:rPr>
              <w:t>内核操作系统；</w:t>
            </w:r>
          </w:p>
        </w:tc>
        <w:tc>
          <w:tcPr>
            <w:tcW w:w="1268" w:type="pct"/>
            <w:vMerge/>
            <w:tcBorders>
              <w:top w:val="nil"/>
              <w:left w:val="single" w:sz="4" w:space="0" w:color="auto"/>
              <w:bottom w:val="single" w:sz="4" w:space="0" w:color="auto"/>
              <w:right w:val="single" w:sz="4" w:space="0" w:color="auto"/>
            </w:tcBorders>
            <w:vAlign w:val="center"/>
          </w:tcPr>
          <w:p w14:paraId="74A6D3C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F173E1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BB7DCD9"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3C9E710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563363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A23D4E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MPU 800MHz</w:t>
            </w:r>
            <w:r>
              <w:rPr>
                <w:rFonts w:asciiTheme="minorEastAsia" w:eastAsiaTheme="minorEastAsia" w:hAnsiTheme="minorEastAsia" w:hint="eastAsia"/>
                <w:szCs w:val="21"/>
              </w:rPr>
              <w:t>主频，</w:t>
            </w:r>
            <w:r>
              <w:rPr>
                <w:rFonts w:asciiTheme="minorEastAsia" w:eastAsiaTheme="minorEastAsia" w:hAnsiTheme="minorEastAsia"/>
                <w:szCs w:val="21"/>
              </w:rPr>
              <w:t>512MB DDR3L</w:t>
            </w:r>
            <w:r>
              <w:rPr>
                <w:rFonts w:asciiTheme="minorEastAsia" w:eastAsiaTheme="minorEastAsia" w:hAnsiTheme="minorEastAsia" w:hint="eastAsia"/>
                <w:szCs w:val="21"/>
              </w:rPr>
              <w:t>内存，</w:t>
            </w:r>
            <w:r>
              <w:rPr>
                <w:rFonts w:asciiTheme="minorEastAsia" w:eastAsiaTheme="minorEastAsia" w:hAnsiTheme="minorEastAsia"/>
                <w:szCs w:val="21"/>
              </w:rPr>
              <w:t>512MB Flash</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BABF54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EEE016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6594583"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37A05F4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E73F69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1C7E9D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△板载输入输出：</w:t>
            </w:r>
            <w:r>
              <w:rPr>
                <w:rFonts w:asciiTheme="minorEastAsia" w:eastAsiaTheme="minorEastAsia" w:hAnsiTheme="minorEastAsia"/>
                <w:szCs w:val="21"/>
              </w:rPr>
              <w:t>8</w:t>
            </w:r>
            <w:r>
              <w:rPr>
                <w:rFonts w:asciiTheme="minorEastAsia" w:eastAsiaTheme="minorEastAsia" w:hAnsiTheme="minorEastAsia" w:cs="宋体" w:hint="eastAsia"/>
                <w:szCs w:val="21"/>
              </w:rPr>
              <w:t>路输入和</w:t>
            </w:r>
            <w:r>
              <w:rPr>
                <w:rFonts w:asciiTheme="minorEastAsia" w:eastAsiaTheme="minorEastAsia" w:hAnsiTheme="minorEastAsia"/>
                <w:szCs w:val="21"/>
              </w:rPr>
              <w:t>8</w:t>
            </w:r>
            <w:r>
              <w:rPr>
                <w:rFonts w:asciiTheme="minorEastAsia" w:eastAsiaTheme="minorEastAsia" w:hAnsiTheme="minorEastAsia" w:cs="宋体" w:hint="eastAsia"/>
                <w:szCs w:val="21"/>
              </w:rPr>
              <w:t>路输出（均可配置），另外可扩展</w:t>
            </w:r>
            <w:r>
              <w:rPr>
                <w:rFonts w:asciiTheme="minorEastAsia" w:eastAsiaTheme="minorEastAsia" w:hAnsiTheme="minorEastAsia"/>
                <w:szCs w:val="21"/>
              </w:rPr>
              <w:t>8</w:t>
            </w:r>
            <w:r>
              <w:rPr>
                <w:rFonts w:asciiTheme="minorEastAsia" w:eastAsiaTheme="minorEastAsia" w:hAnsiTheme="minorEastAsia" w:cs="宋体" w:hint="eastAsia"/>
                <w:szCs w:val="21"/>
              </w:rPr>
              <w:t>路输入和</w:t>
            </w:r>
            <w:r>
              <w:rPr>
                <w:rFonts w:asciiTheme="minorEastAsia" w:eastAsiaTheme="minorEastAsia" w:hAnsiTheme="minorEastAsia"/>
                <w:szCs w:val="21"/>
              </w:rPr>
              <w:t>8</w:t>
            </w:r>
            <w:r>
              <w:rPr>
                <w:rFonts w:asciiTheme="minorEastAsia" w:eastAsiaTheme="minorEastAsia" w:hAnsiTheme="minorEastAsia" w:cs="宋体" w:hint="eastAsia"/>
                <w:szCs w:val="21"/>
              </w:rPr>
              <w:t>路输出；</w:t>
            </w:r>
          </w:p>
        </w:tc>
        <w:tc>
          <w:tcPr>
            <w:tcW w:w="1268" w:type="pct"/>
            <w:vMerge/>
            <w:tcBorders>
              <w:top w:val="nil"/>
              <w:left w:val="single" w:sz="4" w:space="0" w:color="auto"/>
              <w:bottom w:val="single" w:sz="4" w:space="0" w:color="auto"/>
              <w:right w:val="single" w:sz="4" w:space="0" w:color="auto"/>
            </w:tcBorders>
            <w:vAlign w:val="center"/>
          </w:tcPr>
          <w:p w14:paraId="4D6338B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283D39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886FF5D"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9CC7D9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4FB033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CB81EE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△内置实时时钟，看门狗定时器及外部硬件看门狗；</w:t>
            </w:r>
          </w:p>
        </w:tc>
        <w:tc>
          <w:tcPr>
            <w:tcW w:w="1268" w:type="pct"/>
            <w:vMerge/>
            <w:tcBorders>
              <w:top w:val="nil"/>
              <w:left w:val="single" w:sz="4" w:space="0" w:color="auto"/>
              <w:bottom w:val="single" w:sz="4" w:space="0" w:color="auto"/>
              <w:right w:val="single" w:sz="4" w:space="0" w:color="auto"/>
            </w:tcBorders>
            <w:vAlign w:val="center"/>
          </w:tcPr>
          <w:p w14:paraId="0E85E19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12CA37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3146E52"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1DFF806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DEDE5A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A9029A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个</w:t>
            </w:r>
            <w:r>
              <w:rPr>
                <w:rFonts w:asciiTheme="minorEastAsia" w:eastAsiaTheme="minorEastAsia" w:hAnsiTheme="minorEastAsia"/>
                <w:szCs w:val="21"/>
              </w:rPr>
              <w:t>RS-232</w:t>
            </w:r>
            <w:r>
              <w:rPr>
                <w:rFonts w:asciiTheme="minorEastAsia" w:eastAsiaTheme="minorEastAsia" w:hAnsiTheme="minorEastAsia" w:hint="eastAsia"/>
                <w:szCs w:val="21"/>
              </w:rPr>
              <w:t>，一个</w:t>
            </w:r>
            <w:r>
              <w:rPr>
                <w:rFonts w:asciiTheme="minorEastAsia" w:eastAsiaTheme="minorEastAsia" w:hAnsiTheme="minorEastAsia"/>
                <w:szCs w:val="21"/>
              </w:rPr>
              <w:t>RS-485</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CAN</w:t>
            </w:r>
            <w:r>
              <w:rPr>
                <w:rFonts w:asciiTheme="minorEastAsia" w:eastAsiaTheme="minorEastAsia" w:hAnsiTheme="minorEastAsia" w:hint="eastAsia"/>
                <w:szCs w:val="21"/>
              </w:rPr>
              <w:t>总线，</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USB</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10/100Mdps</w:t>
            </w:r>
            <w:r>
              <w:rPr>
                <w:rFonts w:asciiTheme="minorEastAsia" w:eastAsiaTheme="minorEastAsia" w:hAnsiTheme="minorEastAsia" w:hint="eastAsia"/>
                <w:szCs w:val="21"/>
              </w:rPr>
              <w:t>以太网。</w:t>
            </w:r>
          </w:p>
        </w:tc>
        <w:tc>
          <w:tcPr>
            <w:tcW w:w="1268" w:type="pct"/>
            <w:vMerge/>
            <w:tcBorders>
              <w:top w:val="nil"/>
              <w:left w:val="single" w:sz="4" w:space="0" w:color="auto"/>
              <w:bottom w:val="single" w:sz="4" w:space="0" w:color="auto"/>
              <w:right w:val="single" w:sz="4" w:space="0" w:color="auto"/>
            </w:tcBorders>
            <w:vAlign w:val="center"/>
          </w:tcPr>
          <w:p w14:paraId="679A105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C71569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D9A67A9"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01D91CDB"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4</w:t>
            </w:r>
          </w:p>
        </w:tc>
        <w:tc>
          <w:tcPr>
            <w:tcW w:w="674" w:type="pct"/>
            <w:vMerge w:val="restart"/>
            <w:tcBorders>
              <w:top w:val="nil"/>
              <w:left w:val="single" w:sz="4" w:space="0" w:color="auto"/>
              <w:bottom w:val="single" w:sz="4" w:space="0" w:color="000000"/>
              <w:right w:val="single" w:sz="4" w:space="0" w:color="auto"/>
            </w:tcBorders>
            <w:shd w:val="clear" w:color="000000" w:fill="FFFFFF"/>
            <w:vAlign w:val="center"/>
          </w:tcPr>
          <w:p w14:paraId="0134A19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显示屏（中）</w:t>
            </w:r>
          </w:p>
        </w:tc>
        <w:tc>
          <w:tcPr>
            <w:tcW w:w="2127" w:type="pct"/>
            <w:tcBorders>
              <w:top w:val="nil"/>
              <w:left w:val="nil"/>
              <w:bottom w:val="single" w:sz="4" w:space="0" w:color="auto"/>
              <w:right w:val="single" w:sz="4" w:space="0" w:color="auto"/>
            </w:tcBorders>
            <w:shd w:val="clear" w:color="000000" w:fill="FFFFFF"/>
            <w:vAlign w:val="center"/>
          </w:tcPr>
          <w:p w14:paraId="5B28529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△显示屏大小：≥8寸；</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34F51376"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38F86DD5"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33C24F2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7878BB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4607FD1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B844C3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△对比度：≥</w:t>
            </w:r>
            <w:r>
              <w:rPr>
                <w:rFonts w:asciiTheme="minorEastAsia" w:eastAsiaTheme="minorEastAsia" w:hAnsiTheme="minorEastAsia" w:cs="宋体"/>
                <w:szCs w:val="21"/>
              </w:rPr>
              <w:t>8</w:t>
            </w:r>
            <w:r>
              <w:rPr>
                <w:rFonts w:asciiTheme="minorEastAsia" w:eastAsiaTheme="minorEastAsia" w:hAnsiTheme="minorEastAsia"/>
                <w:szCs w:val="21"/>
              </w:rPr>
              <w:t>00</w:t>
            </w:r>
            <w:r>
              <w:rPr>
                <w:rFonts w:asciiTheme="minorEastAsia" w:eastAsiaTheme="minorEastAsia" w:hAnsiTheme="minorEastAsia" w:cs="宋体" w:hint="eastAsia"/>
                <w:szCs w:val="21"/>
              </w:rPr>
              <w:t>：</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5D6DC2E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6DB3D0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A0D9BE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0644C5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62D0602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F0639E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△亮度：≥</w:t>
            </w:r>
            <w:r>
              <w:rPr>
                <w:rFonts w:asciiTheme="minorEastAsia" w:eastAsiaTheme="minorEastAsia" w:hAnsiTheme="minorEastAsia" w:cs="宋体"/>
                <w:szCs w:val="21"/>
              </w:rPr>
              <w:t>5</w:t>
            </w:r>
            <w:r>
              <w:rPr>
                <w:rFonts w:asciiTheme="minorEastAsia" w:eastAsiaTheme="minorEastAsia" w:hAnsiTheme="minorEastAsia"/>
                <w:szCs w:val="21"/>
              </w:rPr>
              <w:t>50cd/m2</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5CE8E69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DE29F7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F12F7C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7230C4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469B5A2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0DDAFB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△标准分辨率：≥1280</w:t>
            </w:r>
            <w:r>
              <w:rPr>
                <w:rFonts w:asciiTheme="minorEastAsia" w:eastAsiaTheme="minorEastAsia" w:hAnsiTheme="minorEastAsia"/>
                <w:szCs w:val="21"/>
              </w:rPr>
              <w:t>×</w:t>
            </w:r>
            <w:r>
              <w:rPr>
                <w:rFonts w:asciiTheme="minorEastAsia" w:eastAsiaTheme="minorEastAsia" w:hAnsiTheme="minorEastAsia" w:cs="宋体" w:hint="eastAsia"/>
                <w:szCs w:val="21"/>
              </w:rPr>
              <w:t>800；</w:t>
            </w:r>
          </w:p>
        </w:tc>
        <w:tc>
          <w:tcPr>
            <w:tcW w:w="1268" w:type="pct"/>
            <w:vMerge/>
            <w:tcBorders>
              <w:top w:val="nil"/>
              <w:left w:val="single" w:sz="4" w:space="0" w:color="auto"/>
              <w:bottom w:val="single" w:sz="4" w:space="0" w:color="auto"/>
              <w:right w:val="single" w:sz="4" w:space="0" w:color="auto"/>
            </w:tcBorders>
            <w:vAlign w:val="center"/>
          </w:tcPr>
          <w:p w14:paraId="63AB698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1FD578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1E899E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5B8A08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16F331F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AD078D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△响应时间：≤</w:t>
            </w:r>
            <w:r>
              <w:rPr>
                <w:rFonts w:asciiTheme="minorEastAsia" w:eastAsiaTheme="minorEastAsia" w:hAnsiTheme="minorEastAsia"/>
                <w:szCs w:val="21"/>
              </w:rPr>
              <w:t>5ms</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AB7CA9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7E39C1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712AC97" w14:textId="77777777">
        <w:trPr>
          <w:trHeight w:val="460"/>
        </w:trPr>
        <w:tc>
          <w:tcPr>
            <w:tcW w:w="263" w:type="pct"/>
            <w:vMerge/>
            <w:tcBorders>
              <w:top w:val="nil"/>
              <w:left w:val="single" w:sz="4" w:space="0" w:color="auto"/>
              <w:bottom w:val="single" w:sz="4" w:space="0" w:color="auto"/>
              <w:right w:val="single" w:sz="4" w:space="0" w:color="auto"/>
            </w:tcBorders>
            <w:vAlign w:val="center"/>
          </w:tcPr>
          <w:p w14:paraId="036490D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4414D62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E6783E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△可视角度：≥120</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143C45E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7529B0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9DA148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274148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4A43E8D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A49491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△显示接口：</w:t>
            </w:r>
            <w:r>
              <w:rPr>
                <w:rFonts w:asciiTheme="minorEastAsia" w:eastAsiaTheme="minorEastAsia" w:hAnsiTheme="minorEastAsia"/>
                <w:szCs w:val="21"/>
              </w:rPr>
              <w:t>HDMI+VGA</w:t>
            </w:r>
          </w:p>
        </w:tc>
        <w:tc>
          <w:tcPr>
            <w:tcW w:w="1268" w:type="pct"/>
            <w:vMerge/>
            <w:tcBorders>
              <w:top w:val="nil"/>
              <w:left w:val="single" w:sz="4" w:space="0" w:color="auto"/>
              <w:bottom w:val="single" w:sz="4" w:space="0" w:color="auto"/>
              <w:right w:val="single" w:sz="4" w:space="0" w:color="auto"/>
            </w:tcBorders>
            <w:vAlign w:val="center"/>
          </w:tcPr>
          <w:p w14:paraId="5886CDC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69128E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8A3E73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E537D1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73F32F6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36E5DE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△电源：</w:t>
            </w:r>
            <w:r>
              <w:rPr>
                <w:rFonts w:asciiTheme="minorEastAsia" w:eastAsiaTheme="minorEastAsia" w:hAnsiTheme="minorEastAsia"/>
                <w:szCs w:val="21"/>
              </w:rPr>
              <w:t>DC12V</w:t>
            </w:r>
          </w:p>
        </w:tc>
        <w:tc>
          <w:tcPr>
            <w:tcW w:w="1268" w:type="pct"/>
            <w:vMerge/>
            <w:tcBorders>
              <w:top w:val="nil"/>
              <w:left w:val="single" w:sz="4" w:space="0" w:color="auto"/>
              <w:bottom w:val="single" w:sz="4" w:space="0" w:color="auto"/>
              <w:right w:val="single" w:sz="4" w:space="0" w:color="auto"/>
            </w:tcBorders>
            <w:vAlign w:val="center"/>
          </w:tcPr>
          <w:p w14:paraId="4C155EE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AE5B02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1C54C11"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12EB00FB"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5</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5C914D4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触摸显示屏（后）</w:t>
            </w:r>
          </w:p>
        </w:tc>
        <w:tc>
          <w:tcPr>
            <w:tcW w:w="2127" w:type="pct"/>
            <w:tcBorders>
              <w:top w:val="nil"/>
              <w:left w:val="nil"/>
              <w:bottom w:val="single" w:sz="4" w:space="0" w:color="auto"/>
              <w:right w:val="single" w:sz="4" w:space="0" w:color="auto"/>
            </w:tcBorders>
            <w:shd w:val="clear" w:color="000000" w:fill="FFFFFF"/>
            <w:vAlign w:val="center"/>
          </w:tcPr>
          <w:p w14:paraId="4D4EDAE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△透光率：＞</w:t>
            </w:r>
            <w:r>
              <w:rPr>
                <w:rFonts w:asciiTheme="minorEastAsia" w:eastAsiaTheme="minorEastAsia" w:hAnsiTheme="minorEastAsia" w:cs="宋体"/>
                <w:szCs w:val="21"/>
              </w:rPr>
              <w:t>90</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6530097C"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7EE8BDC6"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23EBABB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903FAD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8BA318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A0B608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△亮度：</w:t>
            </w:r>
            <w:r>
              <w:rPr>
                <w:rFonts w:asciiTheme="minorEastAsia" w:eastAsiaTheme="minorEastAsia" w:hAnsiTheme="minorEastAsia"/>
                <w:szCs w:val="21"/>
              </w:rPr>
              <w:t>550</w:t>
            </w:r>
            <w:r>
              <w:rPr>
                <w:rFonts w:asciiTheme="minorEastAsia" w:eastAsiaTheme="minorEastAsia" w:hAnsiTheme="minorEastAsia" w:cs="宋体" w:hint="eastAsia"/>
                <w:szCs w:val="21"/>
              </w:rPr>
              <w:t>（</w:t>
            </w:r>
            <w:r>
              <w:rPr>
                <w:rFonts w:asciiTheme="minorEastAsia" w:eastAsiaTheme="minorEastAsia" w:hAnsiTheme="minorEastAsia"/>
                <w:szCs w:val="21"/>
              </w:rPr>
              <w:t>cd/m2</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0182523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F98CC8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24AEB1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326775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5BD673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E2CEF8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△对比度：</w:t>
            </w:r>
            <w:r>
              <w:rPr>
                <w:rFonts w:asciiTheme="minorEastAsia" w:eastAsiaTheme="minorEastAsia" w:hAnsiTheme="minorEastAsia"/>
                <w:szCs w:val="21"/>
              </w:rPr>
              <w:t>500</w:t>
            </w:r>
            <w:r>
              <w:rPr>
                <w:rFonts w:asciiTheme="minorEastAsia" w:eastAsiaTheme="minorEastAsia" w:hAnsiTheme="minorEastAsia" w:cs="宋体" w:hint="eastAsia"/>
                <w:szCs w:val="21"/>
              </w:rPr>
              <w:t>：</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CED423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51218B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BA0864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F28A2D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4FC371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ADA92E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△感应力度：</w:t>
            </w:r>
            <w:r>
              <w:rPr>
                <w:rFonts w:asciiTheme="minorEastAsia" w:eastAsiaTheme="minorEastAsia" w:hAnsiTheme="minorEastAsia"/>
                <w:szCs w:val="21"/>
              </w:rPr>
              <w:t>20-250</w:t>
            </w:r>
            <w:r>
              <w:rPr>
                <w:rFonts w:asciiTheme="minorEastAsia" w:eastAsiaTheme="minorEastAsia" w:hAnsiTheme="minorEastAsia" w:cs="宋体" w:hint="eastAsia"/>
                <w:szCs w:val="21"/>
              </w:rPr>
              <w:t>（</w:t>
            </w:r>
            <w:r>
              <w:rPr>
                <w:rFonts w:asciiTheme="minorEastAsia" w:eastAsiaTheme="minorEastAsia" w:hAnsiTheme="minorEastAsia"/>
                <w:szCs w:val="21"/>
              </w:rPr>
              <w:t>g</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E41584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BE5029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D28660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84B8F6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5C9652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A3AFB0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△响应时间：≤5</w:t>
            </w:r>
            <w:r>
              <w:rPr>
                <w:rFonts w:asciiTheme="minorEastAsia" w:eastAsiaTheme="minorEastAsia" w:hAnsiTheme="minorEastAsia"/>
                <w:szCs w:val="21"/>
              </w:rPr>
              <w:t>ms</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53BD6EF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558079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1137D43"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1DFE90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5FB5F0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7794CD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△触摸屏寿命：点击次数</w:t>
            </w:r>
            <w:r>
              <w:rPr>
                <w:rFonts w:asciiTheme="minorEastAsia" w:eastAsiaTheme="minorEastAsia" w:hAnsiTheme="minorEastAsia"/>
                <w:szCs w:val="21"/>
              </w:rPr>
              <w:t>2000</w:t>
            </w:r>
            <w:r>
              <w:rPr>
                <w:rFonts w:asciiTheme="minorEastAsia" w:eastAsiaTheme="minorEastAsia" w:hAnsiTheme="minorEastAsia" w:cs="宋体" w:hint="eastAsia"/>
                <w:szCs w:val="21"/>
              </w:rPr>
              <w:t>万次；</w:t>
            </w:r>
          </w:p>
        </w:tc>
        <w:tc>
          <w:tcPr>
            <w:tcW w:w="1268" w:type="pct"/>
            <w:vMerge/>
            <w:tcBorders>
              <w:top w:val="nil"/>
              <w:left w:val="single" w:sz="4" w:space="0" w:color="auto"/>
              <w:bottom w:val="single" w:sz="4" w:space="0" w:color="auto"/>
              <w:right w:val="single" w:sz="4" w:space="0" w:color="auto"/>
            </w:tcBorders>
            <w:vAlign w:val="center"/>
          </w:tcPr>
          <w:p w14:paraId="3385778C"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2480C7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F8FA88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3B93E1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490E96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655F7F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△接口：</w:t>
            </w:r>
            <w:r>
              <w:rPr>
                <w:rFonts w:asciiTheme="minorEastAsia" w:eastAsiaTheme="minorEastAsia" w:hAnsiTheme="minorEastAsia"/>
                <w:szCs w:val="21"/>
              </w:rPr>
              <w:t>USB</w:t>
            </w:r>
            <w:r>
              <w:rPr>
                <w:rFonts w:asciiTheme="minorEastAsia" w:eastAsiaTheme="minorEastAsia" w:hAnsiTheme="minorEastAsia" w:cs="宋体" w:hint="eastAsia"/>
                <w:szCs w:val="21"/>
              </w:rPr>
              <w:t>或串口；</w:t>
            </w:r>
          </w:p>
        </w:tc>
        <w:tc>
          <w:tcPr>
            <w:tcW w:w="1268" w:type="pct"/>
            <w:vMerge/>
            <w:tcBorders>
              <w:top w:val="nil"/>
              <w:left w:val="single" w:sz="4" w:space="0" w:color="auto"/>
              <w:bottom w:val="single" w:sz="4" w:space="0" w:color="auto"/>
              <w:right w:val="single" w:sz="4" w:space="0" w:color="auto"/>
            </w:tcBorders>
            <w:vAlign w:val="center"/>
          </w:tcPr>
          <w:p w14:paraId="7B16B4BD"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120BA1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F58ECAF"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5541D26F"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6</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5932C26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串口显示屏（显示屏前屏）</w:t>
            </w:r>
          </w:p>
        </w:tc>
        <w:tc>
          <w:tcPr>
            <w:tcW w:w="2127" w:type="pct"/>
            <w:tcBorders>
              <w:top w:val="nil"/>
              <w:left w:val="nil"/>
              <w:bottom w:val="single" w:sz="4" w:space="0" w:color="auto"/>
              <w:right w:val="single" w:sz="4" w:space="0" w:color="auto"/>
            </w:tcBorders>
            <w:shd w:val="clear" w:color="000000" w:fill="FFFFFF"/>
            <w:vAlign w:val="center"/>
          </w:tcPr>
          <w:p w14:paraId="0B59516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★显示屏大小：≥</w:t>
            </w:r>
            <w:r>
              <w:rPr>
                <w:rFonts w:asciiTheme="minorEastAsia" w:eastAsiaTheme="minorEastAsia" w:hAnsiTheme="minorEastAsia" w:cs="宋体"/>
                <w:szCs w:val="21"/>
              </w:rPr>
              <w:t>8</w:t>
            </w:r>
            <w:r>
              <w:rPr>
                <w:rFonts w:asciiTheme="minorEastAsia" w:eastAsiaTheme="minorEastAsia" w:hAnsiTheme="minorEastAsia" w:cs="宋体" w:hint="eastAsia"/>
                <w:szCs w:val="21"/>
              </w:rPr>
              <w:t>寸；（根据现场实际情况定制）</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7C947750"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66B24048"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24EEF54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17CF04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11BCE6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2CA3F2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★对比度：≥</w:t>
            </w:r>
            <w:r>
              <w:rPr>
                <w:rFonts w:asciiTheme="minorEastAsia" w:eastAsiaTheme="minorEastAsia" w:hAnsiTheme="minorEastAsia"/>
                <w:szCs w:val="21"/>
              </w:rPr>
              <w:t>800</w:t>
            </w:r>
            <w:r>
              <w:rPr>
                <w:rFonts w:asciiTheme="minorEastAsia" w:eastAsiaTheme="minorEastAsia" w:hAnsiTheme="minorEastAsia" w:cs="宋体" w:hint="eastAsia"/>
                <w:szCs w:val="21"/>
              </w:rPr>
              <w:t>：</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3E6818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D05071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1A5CA0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E443D1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AE7AFB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54BA5D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★亮度：≥</w:t>
            </w:r>
            <w:r>
              <w:rPr>
                <w:rFonts w:asciiTheme="minorEastAsia" w:eastAsiaTheme="minorEastAsia" w:hAnsiTheme="minorEastAsia" w:cs="宋体"/>
                <w:szCs w:val="21"/>
              </w:rPr>
              <w:t>5</w:t>
            </w:r>
            <w:r>
              <w:rPr>
                <w:rFonts w:asciiTheme="minorEastAsia" w:eastAsiaTheme="minorEastAsia" w:hAnsiTheme="minorEastAsia"/>
                <w:szCs w:val="21"/>
              </w:rPr>
              <w:t>50cd/m2</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0225033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0F928F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2AF5EE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0452D4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8E73E2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A4963C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★标准分辨率：≥</w:t>
            </w:r>
            <w:r>
              <w:rPr>
                <w:rFonts w:asciiTheme="minorEastAsia" w:eastAsiaTheme="minorEastAsia" w:hAnsiTheme="minorEastAsia" w:cs="宋体"/>
                <w:szCs w:val="21"/>
              </w:rPr>
              <w:t>1024</w:t>
            </w:r>
            <w:r>
              <w:rPr>
                <w:rFonts w:asciiTheme="minorEastAsia" w:eastAsiaTheme="minorEastAsia" w:hAnsiTheme="minorEastAsia"/>
                <w:szCs w:val="21"/>
              </w:rPr>
              <w:t>×</w:t>
            </w:r>
            <w:r>
              <w:rPr>
                <w:rFonts w:asciiTheme="minorEastAsia" w:eastAsiaTheme="minorEastAsia" w:hAnsiTheme="minorEastAsia" w:cs="宋体"/>
                <w:szCs w:val="21"/>
              </w:rPr>
              <w:t>768</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C8650F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7DCF4F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AFC6B8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CD8D1B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4F0F38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ABB4A6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△响应时间：≤</w:t>
            </w:r>
            <w:r>
              <w:rPr>
                <w:rFonts w:asciiTheme="minorEastAsia" w:eastAsiaTheme="minorEastAsia" w:hAnsiTheme="minorEastAsia"/>
                <w:szCs w:val="21"/>
              </w:rPr>
              <w:t>5ms</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5E22FD0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F52EA8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CB7BFA7"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30B6DBB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217A6A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060AD0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△可视角度：不低于水平170°/垂直160°；</w:t>
            </w:r>
          </w:p>
        </w:tc>
        <w:tc>
          <w:tcPr>
            <w:tcW w:w="1268" w:type="pct"/>
            <w:vMerge/>
            <w:tcBorders>
              <w:top w:val="nil"/>
              <w:left w:val="single" w:sz="4" w:space="0" w:color="auto"/>
              <w:bottom w:val="single" w:sz="4" w:space="0" w:color="auto"/>
              <w:right w:val="single" w:sz="4" w:space="0" w:color="auto"/>
            </w:tcBorders>
            <w:vAlign w:val="center"/>
          </w:tcPr>
          <w:p w14:paraId="67DAE27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32E27C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100CA5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040276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834B46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8F96AF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★显示接口：</w:t>
            </w:r>
            <w:r>
              <w:rPr>
                <w:rFonts w:asciiTheme="minorEastAsia" w:eastAsiaTheme="minorEastAsia" w:hAnsiTheme="minorEastAsia"/>
                <w:szCs w:val="21"/>
              </w:rPr>
              <w:t>HDMI+VGA</w:t>
            </w:r>
          </w:p>
        </w:tc>
        <w:tc>
          <w:tcPr>
            <w:tcW w:w="1268" w:type="pct"/>
            <w:vMerge/>
            <w:tcBorders>
              <w:top w:val="nil"/>
              <w:left w:val="single" w:sz="4" w:space="0" w:color="auto"/>
              <w:bottom w:val="single" w:sz="4" w:space="0" w:color="auto"/>
              <w:right w:val="single" w:sz="4" w:space="0" w:color="auto"/>
            </w:tcBorders>
            <w:vAlign w:val="center"/>
          </w:tcPr>
          <w:p w14:paraId="1388A11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B993E8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6BC33D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65E2FE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660D71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C29225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△电源：</w:t>
            </w:r>
            <w:r>
              <w:rPr>
                <w:rFonts w:asciiTheme="minorEastAsia" w:eastAsiaTheme="minorEastAsia" w:hAnsiTheme="minorEastAsia"/>
                <w:szCs w:val="21"/>
              </w:rPr>
              <w:t>DC12V</w:t>
            </w:r>
          </w:p>
        </w:tc>
        <w:tc>
          <w:tcPr>
            <w:tcW w:w="1268" w:type="pct"/>
            <w:vMerge/>
            <w:tcBorders>
              <w:top w:val="nil"/>
              <w:left w:val="single" w:sz="4" w:space="0" w:color="auto"/>
              <w:bottom w:val="single" w:sz="4" w:space="0" w:color="auto"/>
              <w:right w:val="single" w:sz="4" w:space="0" w:color="auto"/>
            </w:tcBorders>
            <w:vAlign w:val="center"/>
          </w:tcPr>
          <w:p w14:paraId="511837D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9239FF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BF23664" w14:textId="77777777">
        <w:trPr>
          <w:trHeight w:val="42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0D1DEE5E"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7</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504E3A2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伺服闸机系统</w:t>
            </w:r>
          </w:p>
        </w:tc>
        <w:tc>
          <w:tcPr>
            <w:tcW w:w="2127" w:type="pct"/>
            <w:tcBorders>
              <w:top w:val="nil"/>
              <w:left w:val="nil"/>
              <w:bottom w:val="single" w:sz="4" w:space="0" w:color="auto"/>
              <w:right w:val="single" w:sz="4" w:space="0" w:color="auto"/>
            </w:tcBorders>
            <w:shd w:val="clear" w:color="000000" w:fill="FFFFFF"/>
            <w:vAlign w:val="center"/>
          </w:tcPr>
          <w:p w14:paraId="6419D83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★通信接口：</w:t>
            </w:r>
            <w:r>
              <w:rPr>
                <w:rFonts w:asciiTheme="minorEastAsia" w:eastAsiaTheme="minorEastAsia" w:hAnsiTheme="minorEastAsia" w:cs="宋体"/>
                <w:szCs w:val="21"/>
              </w:rPr>
              <w:t>CAN/</w:t>
            </w:r>
            <w:r>
              <w:rPr>
                <w:rFonts w:asciiTheme="minorEastAsia" w:eastAsiaTheme="minorEastAsia" w:hAnsiTheme="minorEastAsia"/>
                <w:szCs w:val="21"/>
              </w:rPr>
              <w:t>RS232/RS422/RS485</w:t>
            </w:r>
            <w:r>
              <w:rPr>
                <w:rFonts w:asciiTheme="minorEastAsia" w:eastAsiaTheme="minorEastAsia" w:hAnsiTheme="minorEastAsia" w:cs="宋体" w:hint="eastAsia"/>
                <w:szCs w:val="21"/>
              </w:rPr>
              <w:t>；</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4E896F7B"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09869AED"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0C7BE205" w14:textId="77777777">
        <w:trPr>
          <w:trHeight w:val="450"/>
        </w:trPr>
        <w:tc>
          <w:tcPr>
            <w:tcW w:w="263" w:type="pct"/>
            <w:vMerge/>
            <w:tcBorders>
              <w:top w:val="nil"/>
              <w:left w:val="single" w:sz="4" w:space="0" w:color="auto"/>
              <w:bottom w:val="single" w:sz="4" w:space="0" w:color="auto"/>
              <w:right w:val="single" w:sz="4" w:space="0" w:color="auto"/>
            </w:tcBorders>
            <w:vAlign w:val="center"/>
          </w:tcPr>
          <w:p w14:paraId="661D47F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C5E739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E85762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★工作方式：自动找零位、开门、关门、锁定抱闸、释放抱闸、防夹、防碰撞、防闯关功能；</w:t>
            </w:r>
          </w:p>
        </w:tc>
        <w:tc>
          <w:tcPr>
            <w:tcW w:w="1268" w:type="pct"/>
            <w:vMerge/>
            <w:tcBorders>
              <w:top w:val="nil"/>
              <w:left w:val="single" w:sz="4" w:space="0" w:color="auto"/>
              <w:bottom w:val="single" w:sz="4" w:space="0" w:color="auto"/>
              <w:right w:val="single" w:sz="4" w:space="0" w:color="auto"/>
            </w:tcBorders>
            <w:vAlign w:val="center"/>
          </w:tcPr>
          <w:p w14:paraId="011240D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44D171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BCE8877" w14:textId="77777777">
        <w:trPr>
          <w:trHeight w:val="480"/>
        </w:trPr>
        <w:tc>
          <w:tcPr>
            <w:tcW w:w="263" w:type="pct"/>
            <w:vMerge/>
            <w:tcBorders>
              <w:top w:val="nil"/>
              <w:left w:val="single" w:sz="4" w:space="0" w:color="auto"/>
              <w:bottom w:val="single" w:sz="4" w:space="0" w:color="auto"/>
              <w:right w:val="single" w:sz="4" w:space="0" w:color="auto"/>
            </w:tcBorders>
            <w:vAlign w:val="center"/>
          </w:tcPr>
          <w:p w14:paraId="079A80D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D4CAD7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1A6FCF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★保护功能：具有过压、欠压、缺相、超速、过流、过载、编码器异常、位置超差等保护；</w:t>
            </w:r>
          </w:p>
        </w:tc>
        <w:tc>
          <w:tcPr>
            <w:tcW w:w="1268" w:type="pct"/>
            <w:vMerge/>
            <w:tcBorders>
              <w:top w:val="nil"/>
              <w:left w:val="single" w:sz="4" w:space="0" w:color="auto"/>
              <w:bottom w:val="single" w:sz="4" w:space="0" w:color="auto"/>
              <w:right w:val="single" w:sz="4" w:space="0" w:color="auto"/>
            </w:tcBorders>
            <w:vAlign w:val="center"/>
          </w:tcPr>
          <w:p w14:paraId="4E436C5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BA032E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EB28FC3" w14:textId="77777777">
        <w:trPr>
          <w:trHeight w:val="350"/>
        </w:trPr>
        <w:tc>
          <w:tcPr>
            <w:tcW w:w="263" w:type="pct"/>
            <w:vMerge/>
            <w:tcBorders>
              <w:top w:val="nil"/>
              <w:left w:val="single" w:sz="4" w:space="0" w:color="auto"/>
              <w:bottom w:val="single" w:sz="4" w:space="0" w:color="auto"/>
              <w:right w:val="single" w:sz="4" w:space="0" w:color="auto"/>
            </w:tcBorders>
            <w:vAlign w:val="center"/>
          </w:tcPr>
          <w:p w14:paraId="5D55F2F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5565D8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D4F94B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★驱动方式：采用直流无刷伺服电机；</w:t>
            </w:r>
          </w:p>
        </w:tc>
        <w:tc>
          <w:tcPr>
            <w:tcW w:w="1268" w:type="pct"/>
            <w:vMerge/>
            <w:tcBorders>
              <w:top w:val="nil"/>
              <w:left w:val="single" w:sz="4" w:space="0" w:color="auto"/>
              <w:bottom w:val="single" w:sz="4" w:space="0" w:color="auto"/>
              <w:right w:val="single" w:sz="4" w:space="0" w:color="auto"/>
            </w:tcBorders>
            <w:vAlign w:val="center"/>
          </w:tcPr>
          <w:p w14:paraId="1108BD3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74FE28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32A9B6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3421E8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A9B0B0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902AC1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★开门方式：双摆式；</w:t>
            </w:r>
          </w:p>
        </w:tc>
        <w:tc>
          <w:tcPr>
            <w:tcW w:w="1268" w:type="pct"/>
            <w:vMerge/>
            <w:tcBorders>
              <w:top w:val="nil"/>
              <w:left w:val="single" w:sz="4" w:space="0" w:color="auto"/>
              <w:bottom w:val="single" w:sz="4" w:space="0" w:color="auto"/>
              <w:right w:val="single" w:sz="4" w:space="0" w:color="auto"/>
            </w:tcBorders>
            <w:vAlign w:val="center"/>
          </w:tcPr>
          <w:p w14:paraId="168FB53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227927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EEACE0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4986C6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684594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E62D8B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★工作制：连续工作制；</w:t>
            </w:r>
          </w:p>
        </w:tc>
        <w:tc>
          <w:tcPr>
            <w:tcW w:w="1268" w:type="pct"/>
            <w:vMerge/>
            <w:tcBorders>
              <w:top w:val="nil"/>
              <w:left w:val="single" w:sz="4" w:space="0" w:color="auto"/>
              <w:bottom w:val="single" w:sz="4" w:space="0" w:color="auto"/>
              <w:right w:val="single" w:sz="4" w:space="0" w:color="auto"/>
            </w:tcBorders>
            <w:vAlign w:val="center"/>
          </w:tcPr>
          <w:p w14:paraId="61215E2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8256D9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F6271D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0EF43B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60523B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E37D65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☆闸机使用寿命（平均无故障运行次数）：≥1000万次；（提供封面具有CNAS或CMA标识的检测报告复印件证明）；</w:t>
            </w:r>
          </w:p>
        </w:tc>
        <w:tc>
          <w:tcPr>
            <w:tcW w:w="1268" w:type="pct"/>
            <w:vMerge/>
            <w:tcBorders>
              <w:top w:val="nil"/>
              <w:left w:val="single" w:sz="4" w:space="0" w:color="auto"/>
              <w:bottom w:val="single" w:sz="4" w:space="0" w:color="auto"/>
              <w:right w:val="single" w:sz="4" w:space="0" w:color="auto"/>
            </w:tcBorders>
            <w:vAlign w:val="center"/>
          </w:tcPr>
          <w:p w14:paraId="7F27535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2B4711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A39802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EB5343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8A030E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481574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#闸机系统疲劳度性能：通过72小时疲劳度测试，不低于50万次；（提供封面具有CNAS或CMA标识的检测报告复印件证明）；</w:t>
            </w:r>
          </w:p>
        </w:tc>
        <w:tc>
          <w:tcPr>
            <w:tcW w:w="1268" w:type="pct"/>
            <w:vMerge/>
            <w:tcBorders>
              <w:top w:val="nil"/>
              <w:left w:val="single" w:sz="4" w:space="0" w:color="auto"/>
              <w:bottom w:val="single" w:sz="4" w:space="0" w:color="auto"/>
              <w:right w:val="single" w:sz="4" w:space="0" w:color="auto"/>
            </w:tcBorders>
            <w:vAlign w:val="center"/>
          </w:tcPr>
          <w:p w14:paraId="70FD0EB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72A3B8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C29F1F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AF7470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B6C4A4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46A803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安全功能：</w:t>
            </w:r>
          </w:p>
        </w:tc>
        <w:tc>
          <w:tcPr>
            <w:tcW w:w="1268" w:type="pct"/>
            <w:vMerge/>
            <w:tcBorders>
              <w:top w:val="nil"/>
              <w:left w:val="single" w:sz="4" w:space="0" w:color="auto"/>
              <w:bottom w:val="single" w:sz="4" w:space="0" w:color="auto"/>
              <w:right w:val="single" w:sz="4" w:space="0" w:color="auto"/>
            </w:tcBorders>
            <w:vAlign w:val="center"/>
          </w:tcPr>
          <w:p w14:paraId="44C6034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B782B8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045C164"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0034858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9F4062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19CEC2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★转动力矩恒定且小于</w:t>
            </w:r>
            <w:r>
              <w:rPr>
                <w:rFonts w:asciiTheme="minorEastAsia" w:eastAsiaTheme="minorEastAsia" w:hAnsiTheme="minorEastAsia"/>
                <w:szCs w:val="21"/>
              </w:rPr>
              <w:t xml:space="preserve">10 </w:t>
            </w:r>
            <w:proofErr w:type="spellStart"/>
            <w:r>
              <w:rPr>
                <w:rFonts w:asciiTheme="minorEastAsia" w:eastAsiaTheme="minorEastAsia" w:hAnsiTheme="minorEastAsia"/>
                <w:szCs w:val="21"/>
              </w:rPr>
              <w:t>N·m</w:t>
            </w:r>
            <w:proofErr w:type="spellEnd"/>
            <w:r>
              <w:rPr>
                <w:rFonts w:asciiTheme="minorEastAsia" w:eastAsiaTheme="minorEastAsia" w:hAnsiTheme="minorEastAsia" w:cs="宋体" w:hint="eastAsia"/>
                <w:szCs w:val="21"/>
              </w:rPr>
              <w:t>，确保冲击力不会对人体造成伤害；</w:t>
            </w:r>
          </w:p>
        </w:tc>
        <w:tc>
          <w:tcPr>
            <w:tcW w:w="1268" w:type="pct"/>
            <w:vMerge/>
            <w:tcBorders>
              <w:top w:val="nil"/>
              <w:left w:val="single" w:sz="4" w:space="0" w:color="auto"/>
              <w:bottom w:val="single" w:sz="4" w:space="0" w:color="auto"/>
              <w:right w:val="single" w:sz="4" w:space="0" w:color="auto"/>
            </w:tcBorders>
            <w:vAlign w:val="center"/>
          </w:tcPr>
          <w:p w14:paraId="1C1C37E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199B1C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3568E5A" w14:textId="77777777">
        <w:trPr>
          <w:trHeight w:val="490"/>
        </w:trPr>
        <w:tc>
          <w:tcPr>
            <w:tcW w:w="263" w:type="pct"/>
            <w:vMerge/>
            <w:tcBorders>
              <w:top w:val="nil"/>
              <w:left w:val="single" w:sz="4" w:space="0" w:color="auto"/>
              <w:bottom w:val="single" w:sz="4" w:space="0" w:color="auto"/>
              <w:right w:val="single" w:sz="4" w:space="0" w:color="auto"/>
            </w:tcBorders>
            <w:vAlign w:val="center"/>
          </w:tcPr>
          <w:p w14:paraId="0F18BF3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36D8F6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D23BA6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★锁定力矩不小于</w:t>
            </w:r>
            <w:r>
              <w:rPr>
                <w:rFonts w:asciiTheme="minorEastAsia" w:eastAsiaTheme="minorEastAsia" w:hAnsiTheme="minorEastAsia"/>
                <w:szCs w:val="21"/>
              </w:rPr>
              <w:t xml:space="preserve">100 </w:t>
            </w:r>
            <w:proofErr w:type="spellStart"/>
            <w:r>
              <w:rPr>
                <w:rFonts w:asciiTheme="minorEastAsia" w:eastAsiaTheme="minorEastAsia" w:hAnsiTheme="minorEastAsia"/>
                <w:szCs w:val="21"/>
              </w:rPr>
              <w:t>N·m</w:t>
            </w:r>
            <w:proofErr w:type="spellEnd"/>
            <w:r>
              <w:rPr>
                <w:rFonts w:asciiTheme="minorEastAsia" w:eastAsiaTheme="minorEastAsia" w:hAnsiTheme="minorEastAsia" w:cs="宋体" w:hint="eastAsia"/>
                <w:szCs w:val="21"/>
              </w:rPr>
              <w:t>，受外力冲击时确保门翼处于锁定状态；</w:t>
            </w:r>
          </w:p>
        </w:tc>
        <w:tc>
          <w:tcPr>
            <w:tcW w:w="1268" w:type="pct"/>
            <w:vMerge/>
            <w:tcBorders>
              <w:top w:val="nil"/>
              <w:left w:val="single" w:sz="4" w:space="0" w:color="auto"/>
              <w:bottom w:val="single" w:sz="4" w:space="0" w:color="auto"/>
              <w:right w:val="single" w:sz="4" w:space="0" w:color="auto"/>
            </w:tcBorders>
            <w:vAlign w:val="center"/>
          </w:tcPr>
          <w:p w14:paraId="3EB427DD"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06A269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E964B41" w14:textId="77777777">
        <w:trPr>
          <w:trHeight w:val="700"/>
        </w:trPr>
        <w:tc>
          <w:tcPr>
            <w:tcW w:w="263" w:type="pct"/>
            <w:vMerge/>
            <w:tcBorders>
              <w:top w:val="nil"/>
              <w:left w:val="single" w:sz="4" w:space="0" w:color="auto"/>
              <w:bottom w:val="single" w:sz="4" w:space="0" w:color="auto"/>
              <w:right w:val="single" w:sz="4" w:space="0" w:color="auto"/>
            </w:tcBorders>
            <w:vAlign w:val="center"/>
          </w:tcPr>
          <w:p w14:paraId="4A9FC7F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EC7548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0038EC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★驱动控制电路有力矩反馈设计，当门扇关闭过程中门扇将瞬间停止，避免意外伤害；</w:t>
            </w:r>
          </w:p>
        </w:tc>
        <w:tc>
          <w:tcPr>
            <w:tcW w:w="1268" w:type="pct"/>
            <w:vMerge/>
            <w:tcBorders>
              <w:top w:val="nil"/>
              <w:left w:val="single" w:sz="4" w:space="0" w:color="auto"/>
              <w:bottom w:val="single" w:sz="4" w:space="0" w:color="auto"/>
              <w:right w:val="single" w:sz="4" w:space="0" w:color="auto"/>
            </w:tcBorders>
            <w:vAlign w:val="center"/>
          </w:tcPr>
          <w:p w14:paraId="5389FF6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017DD6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0F877D0"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46D1E05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C9860B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CC42B8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★当停电或紧急状况发生时，扇门可自由摆动，让旅客快速进出。</w:t>
            </w:r>
          </w:p>
        </w:tc>
        <w:tc>
          <w:tcPr>
            <w:tcW w:w="1268" w:type="pct"/>
            <w:vMerge/>
            <w:tcBorders>
              <w:top w:val="nil"/>
              <w:left w:val="single" w:sz="4" w:space="0" w:color="auto"/>
              <w:bottom w:val="single" w:sz="4" w:space="0" w:color="auto"/>
              <w:right w:val="single" w:sz="4" w:space="0" w:color="auto"/>
            </w:tcBorders>
            <w:vAlign w:val="center"/>
          </w:tcPr>
          <w:p w14:paraId="0CC666B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25EFC0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0D15178"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5719080E"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8</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7656E25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证件阅读设备</w:t>
            </w:r>
          </w:p>
        </w:tc>
        <w:tc>
          <w:tcPr>
            <w:tcW w:w="2127" w:type="pct"/>
            <w:tcBorders>
              <w:top w:val="nil"/>
              <w:left w:val="nil"/>
              <w:bottom w:val="single" w:sz="4" w:space="0" w:color="auto"/>
              <w:right w:val="single" w:sz="4" w:space="0" w:color="auto"/>
            </w:tcBorders>
            <w:shd w:val="clear" w:color="000000" w:fill="FFFFFF"/>
            <w:vAlign w:val="center"/>
          </w:tcPr>
          <w:p w14:paraId="7E36266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接口：</w:t>
            </w:r>
            <w:r>
              <w:rPr>
                <w:rFonts w:asciiTheme="minorEastAsia" w:eastAsiaTheme="minorEastAsia" w:hAnsiTheme="minorEastAsia"/>
                <w:szCs w:val="21"/>
              </w:rPr>
              <w:t>USB2.0</w:t>
            </w:r>
            <w:r>
              <w:rPr>
                <w:rFonts w:asciiTheme="minorEastAsia" w:eastAsiaTheme="minorEastAsia" w:hAnsiTheme="minorEastAsia" w:cs="宋体" w:hint="eastAsia"/>
                <w:szCs w:val="21"/>
              </w:rPr>
              <w:t>及以上；</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7E6D297E"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3CDDB764"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4DE3C5EF"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192F2FC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248AE3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94FAA3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★工作模式：支持标准护照全页式和标准卡式证件阅读；</w:t>
            </w:r>
          </w:p>
        </w:tc>
        <w:tc>
          <w:tcPr>
            <w:tcW w:w="1268" w:type="pct"/>
            <w:vMerge/>
            <w:tcBorders>
              <w:top w:val="nil"/>
              <w:left w:val="single" w:sz="4" w:space="0" w:color="auto"/>
              <w:bottom w:val="single" w:sz="4" w:space="0" w:color="auto"/>
              <w:right w:val="single" w:sz="4" w:space="0" w:color="auto"/>
            </w:tcBorders>
            <w:vAlign w:val="center"/>
          </w:tcPr>
          <w:p w14:paraId="00433D4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E92B98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3F6B5A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62D46E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205E70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77CF2F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OCR</w:t>
            </w:r>
            <w:r>
              <w:rPr>
                <w:rFonts w:asciiTheme="minorEastAsia" w:eastAsiaTheme="minorEastAsia" w:hAnsiTheme="minorEastAsia" w:hint="eastAsia"/>
                <w:szCs w:val="21"/>
              </w:rPr>
              <w:t>模块要求：</w:t>
            </w:r>
          </w:p>
        </w:tc>
        <w:tc>
          <w:tcPr>
            <w:tcW w:w="1268" w:type="pct"/>
            <w:vMerge/>
            <w:tcBorders>
              <w:top w:val="nil"/>
              <w:left w:val="single" w:sz="4" w:space="0" w:color="auto"/>
              <w:bottom w:val="single" w:sz="4" w:space="0" w:color="auto"/>
              <w:right w:val="single" w:sz="4" w:space="0" w:color="auto"/>
            </w:tcBorders>
            <w:vAlign w:val="center"/>
          </w:tcPr>
          <w:p w14:paraId="4F81345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AC1B2D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18AF60F"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0AA38F7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FC3091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83FA64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玻璃窗口尺寸：</w:t>
            </w:r>
            <w:r>
              <w:rPr>
                <w:rFonts w:asciiTheme="minorEastAsia" w:eastAsiaTheme="minorEastAsia" w:hAnsiTheme="minorEastAsia"/>
                <w:szCs w:val="21"/>
              </w:rPr>
              <w:t>125mm×90mm</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CDB724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9BBB7E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CDFBCE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B0E487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DFE946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A8F5DC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△窗口玻璃：厚度</w:t>
            </w:r>
            <w:r>
              <w:rPr>
                <w:rFonts w:asciiTheme="minorEastAsia" w:eastAsiaTheme="minorEastAsia" w:hAnsiTheme="minorEastAsia"/>
                <w:szCs w:val="21"/>
              </w:rPr>
              <w:t>4mm</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590D5D9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0CCD3A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1AFD4D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E5EB5A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26C538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0CD96A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图像分辨率：≥</w:t>
            </w:r>
            <w:r>
              <w:rPr>
                <w:rFonts w:asciiTheme="minorEastAsia" w:eastAsiaTheme="minorEastAsia" w:hAnsiTheme="minorEastAsia"/>
                <w:szCs w:val="21"/>
              </w:rPr>
              <w:t>400DPI</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A18222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AE36BE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0AB24E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185E87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9350B2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2FAC2A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△采集速度：</w:t>
            </w:r>
            <w:r>
              <w:rPr>
                <w:rFonts w:asciiTheme="minorEastAsia" w:eastAsiaTheme="minorEastAsia" w:hAnsiTheme="minorEastAsia"/>
                <w:szCs w:val="21"/>
              </w:rPr>
              <w:t>6</w:t>
            </w:r>
            <w:r>
              <w:rPr>
                <w:rFonts w:asciiTheme="minorEastAsia" w:eastAsiaTheme="minorEastAsia" w:hAnsiTheme="minorEastAsia" w:cs="宋体" w:hint="eastAsia"/>
                <w:szCs w:val="21"/>
              </w:rPr>
              <w:t>帧</w:t>
            </w:r>
            <w:r>
              <w:rPr>
                <w:rFonts w:asciiTheme="minorEastAsia" w:eastAsiaTheme="minorEastAsia" w:hAnsiTheme="minorEastAsia"/>
                <w:szCs w:val="21"/>
              </w:rPr>
              <w:t>/</w:t>
            </w:r>
            <w:r>
              <w:rPr>
                <w:rFonts w:asciiTheme="minorEastAsia" w:eastAsiaTheme="minorEastAsia" w:hAnsiTheme="minorEastAsia" w:cs="宋体" w:hint="eastAsia"/>
                <w:szCs w:val="21"/>
              </w:rPr>
              <w:t>秒；</w:t>
            </w:r>
          </w:p>
        </w:tc>
        <w:tc>
          <w:tcPr>
            <w:tcW w:w="1268" w:type="pct"/>
            <w:vMerge/>
            <w:tcBorders>
              <w:top w:val="nil"/>
              <w:left w:val="single" w:sz="4" w:space="0" w:color="auto"/>
              <w:bottom w:val="single" w:sz="4" w:space="0" w:color="auto"/>
              <w:right w:val="single" w:sz="4" w:space="0" w:color="auto"/>
            </w:tcBorders>
            <w:vAlign w:val="center"/>
          </w:tcPr>
          <w:p w14:paraId="190A131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28B9A4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36944B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0B2D2A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749629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557D44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△识别时间：</w:t>
            </w:r>
            <w:r>
              <w:rPr>
                <w:rFonts w:asciiTheme="minorEastAsia" w:eastAsiaTheme="minorEastAsia" w:hAnsiTheme="minorEastAsia"/>
                <w:szCs w:val="21"/>
              </w:rPr>
              <w:t>7</w:t>
            </w:r>
            <w:r>
              <w:rPr>
                <w:rFonts w:asciiTheme="minorEastAsia" w:eastAsiaTheme="minorEastAsia" w:hAnsiTheme="minorEastAsia" w:cs="宋体" w:hint="eastAsia"/>
                <w:szCs w:val="21"/>
              </w:rPr>
              <w:t>秒</w:t>
            </w:r>
          </w:p>
        </w:tc>
        <w:tc>
          <w:tcPr>
            <w:tcW w:w="1268" w:type="pct"/>
            <w:vMerge/>
            <w:tcBorders>
              <w:top w:val="nil"/>
              <w:left w:val="single" w:sz="4" w:space="0" w:color="auto"/>
              <w:bottom w:val="single" w:sz="4" w:space="0" w:color="auto"/>
              <w:right w:val="single" w:sz="4" w:space="0" w:color="auto"/>
            </w:tcBorders>
            <w:vAlign w:val="center"/>
          </w:tcPr>
          <w:p w14:paraId="0576B18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5867CA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00C410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87D50A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A8D124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10228F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触发方式:支持自动和手动两种触发方式。证件插入时可自动触发图像采集和芯片信息读取功能，支持自动触发的证件包括出入境证件、外国人入境记录卡、签证页、出入境验讫章页等。（提供封面具有CNAS或CMA标识的检测报告复印件证明）</w:t>
            </w:r>
          </w:p>
        </w:tc>
        <w:tc>
          <w:tcPr>
            <w:tcW w:w="1268" w:type="pct"/>
            <w:vMerge/>
            <w:tcBorders>
              <w:top w:val="nil"/>
              <w:left w:val="single" w:sz="4" w:space="0" w:color="auto"/>
              <w:bottom w:val="single" w:sz="4" w:space="0" w:color="auto"/>
              <w:right w:val="single" w:sz="4" w:space="0" w:color="auto"/>
            </w:tcBorders>
            <w:vAlign w:val="center"/>
          </w:tcPr>
          <w:p w14:paraId="1AE9A3F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043B1E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53A4FA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127BB8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C51176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DFBDEE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#证件鉴伪功能:可对证件进行光学鉴伪、芯片读取与内容校验、宇符识别与内容查验、个人信息交叉比对等校验，并可在软件中显示具体校验数据结果。（提供封面具有CNAS或CMA标识的检测报告复印件证明）</w:t>
            </w:r>
          </w:p>
        </w:tc>
        <w:tc>
          <w:tcPr>
            <w:tcW w:w="1268" w:type="pct"/>
            <w:vMerge/>
            <w:tcBorders>
              <w:top w:val="nil"/>
              <w:left w:val="single" w:sz="4" w:space="0" w:color="auto"/>
              <w:bottom w:val="single" w:sz="4" w:space="0" w:color="auto"/>
              <w:right w:val="single" w:sz="4" w:space="0" w:color="auto"/>
            </w:tcBorders>
            <w:vAlign w:val="center"/>
          </w:tcPr>
          <w:p w14:paraId="02A4046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9491F1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DC35D6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90EC78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7089A2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00E681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色彩深度：</w:t>
            </w:r>
            <w:r>
              <w:rPr>
                <w:rFonts w:asciiTheme="minorEastAsia" w:eastAsiaTheme="minorEastAsia" w:hAnsiTheme="minorEastAsia"/>
                <w:szCs w:val="21"/>
              </w:rPr>
              <w:t>24</w:t>
            </w:r>
            <w:r>
              <w:rPr>
                <w:rFonts w:asciiTheme="minorEastAsia" w:eastAsiaTheme="minorEastAsia" w:hAnsiTheme="minorEastAsia" w:cs="宋体" w:hint="eastAsia"/>
                <w:szCs w:val="21"/>
              </w:rPr>
              <w:t>位真彩色；</w:t>
            </w:r>
          </w:p>
        </w:tc>
        <w:tc>
          <w:tcPr>
            <w:tcW w:w="1268" w:type="pct"/>
            <w:vMerge/>
            <w:tcBorders>
              <w:top w:val="nil"/>
              <w:left w:val="single" w:sz="4" w:space="0" w:color="auto"/>
              <w:bottom w:val="single" w:sz="4" w:space="0" w:color="auto"/>
              <w:right w:val="single" w:sz="4" w:space="0" w:color="auto"/>
            </w:tcBorders>
            <w:vAlign w:val="center"/>
          </w:tcPr>
          <w:p w14:paraId="53BB19DC"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BDBE3E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5A30737"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5AE3FB2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7262DB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EB430E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图像格式：</w:t>
            </w:r>
            <w:r>
              <w:rPr>
                <w:rFonts w:asciiTheme="minorEastAsia" w:eastAsiaTheme="minorEastAsia" w:hAnsiTheme="minorEastAsia"/>
                <w:szCs w:val="21"/>
              </w:rPr>
              <w:t>BMP</w:t>
            </w:r>
            <w:r>
              <w:rPr>
                <w:rFonts w:asciiTheme="minorEastAsia" w:eastAsiaTheme="minorEastAsia" w:hAnsiTheme="minorEastAsia" w:cs="宋体" w:hint="eastAsia"/>
                <w:szCs w:val="21"/>
              </w:rPr>
              <w:t>、</w:t>
            </w:r>
            <w:r>
              <w:rPr>
                <w:rFonts w:asciiTheme="minorEastAsia" w:eastAsiaTheme="minorEastAsia" w:hAnsiTheme="minorEastAsia"/>
                <w:szCs w:val="21"/>
              </w:rPr>
              <w:t>JPEG</w:t>
            </w:r>
            <w:r>
              <w:rPr>
                <w:rFonts w:asciiTheme="minorEastAsia" w:eastAsiaTheme="minorEastAsia" w:hAnsiTheme="minorEastAsia" w:cs="宋体" w:hint="eastAsia"/>
                <w:szCs w:val="21"/>
              </w:rPr>
              <w:t>、</w:t>
            </w:r>
            <w:r>
              <w:rPr>
                <w:rFonts w:asciiTheme="minorEastAsia" w:eastAsiaTheme="minorEastAsia" w:hAnsiTheme="minorEastAsia"/>
                <w:szCs w:val="21"/>
              </w:rPr>
              <w:t>JPEG2000</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1C3DD2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2085B4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3BC60C2"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6A58A0F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523473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56F167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★光源：可见光，红外光（</w:t>
            </w:r>
            <w:r>
              <w:rPr>
                <w:rFonts w:asciiTheme="minorEastAsia" w:eastAsiaTheme="minorEastAsia" w:hAnsiTheme="minorEastAsia"/>
                <w:szCs w:val="21"/>
              </w:rPr>
              <w:t>B900</w:t>
            </w:r>
            <w:r>
              <w:rPr>
                <w:rFonts w:asciiTheme="minorEastAsia" w:eastAsiaTheme="minorEastAsia" w:hAnsiTheme="minorEastAsia" w:cs="宋体" w:hint="eastAsia"/>
                <w:szCs w:val="21"/>
              </w:rPr>
              <w:t>），紫外光（</w:t>
            </w:r>
            <w:r>
              <w:rPr>
                <w:rFonts w:asciiTheme="minorEastAsia" w:eastAsiaTheme="minorEastAsia" w:hAnsiTheme="minorEastAsia"/>
                <w:szCs w:val="21"/>
              </w:rPr>
              <w:t>UV</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61BEA4A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9BEB1E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BDFF0F9" w14:textId="77777777">
        <w:trPr>
          <w:trHeight w:val="1100"/>
        </w:trPr>
        <w:tc>
          <w:tcPr>
            <w:tcW w:w="263" w:type="pct"/>
            <w:vMerge/>
            <w:tcBorders>
              <w:top w:val="nil"/>
              <w:left w:val="single" w:sz="4" w:space="0" w:color="auto"/>
              <w:bottom w:val="single" w:sz="4" w:space="0" w:color="auto"/>
              <w:right w:val="single" w:sz="4" w:space="0" w:color="auto"/>
            </w:tcBorders>
            <w:vAlign w:val="center"/>
          </w:tcPr>
          <w:p w14:paraId="7CD8CAE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3EC738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119E9A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OCR</w:t>
            </w:r>
            <w:r>
              <w:rPr>
                <w:rFonts w:asciiTheme="minorEastAsia" w:eastAsiaTheme="minorEastAsia" w:hAnsiTheme="minorEastAsia" w:hint="eastAsia"/>
                <w:szCs w:val="21"/>
              </w:rPr>
              <w:t>识别：可识别符合</w:t>
            </w:r>
            <w:r>
              <w:rPr>
                <w:rFonts w:asciiTheme="minorEastAsia" w:eastAsiaTheme="minorEastAsia" w:hAnsiTheme="minorEastAsia"/>
                <w:szCs w:val="21"/>
              </w:rPr>
              <w:t>ICAO9303</w:t>
            </w:r>
            <w:r>
              <w:rPr>
                <w:rFonts w:asciiTheme="minorEastAsia" w:eastAsiaTheme="minorEastAsia" w:hAnsiTheme="minorEastAsia" w:hint="eastAsia"/>
                <w:szCs w:val="21"/>
              </w:rPr>
              <w:t>文件规定的机读证件，包括：护照、签证、卡式证件；</w:t>
            </w:r>
          </w:p>
        </w:tc>
        <w:tc>
          <w:tcPr>
            <w:tcW w:w="1268" w:type="pct"/>
            <w:vMerge/>
            <w:tcBorders>
              <w:top w:val="nil"/>
              <w:left w:val="single" w:sz="4" w:space="0" w:color="auto"/>
              <w:bottom w:val="single" w:sz="4" w:space="0" w:color="auto"/>
              <w:right w:val="single" w:sz="4" w:space="0" w:color="auto"/>
            </w:tcBorders>
            <w:vAlign w:val="center"/>
          </w:tcPr>
          <w:p w14:paraId="1A246D3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27E21B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DD397CA" w14:textId="77777777">
        <w:trPr>
          <w:trHeight w:val="1100"/>
        </w:trPr>
        <w:tc>
          <w:tcPr>
            <w:tcW w:w="263" w:type="pct"/>
            <w:vMerge/>
            <w:tcBorders>
              <w:top w:val="nil"/>
              <w:left w:val="single" w:sz="4" w:space="0" w:color="auto"/>
              <w:bottom w:val="single" w:sz="4" w:space="0" w:color="auto"/>
              <w:right w:val="single" w:sz="4" w:space="0" w:color="auto"/>
            </w:tcBorders>
            <w:vAlign w:val="center"/>
          </w:tcPr>
          <w:p w14:paraId="192C609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682736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592C5A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☆居民身份证模块扩展功能：具有读取第二代居民身份证、外国人永久居留身份证、港澳台居民居住证芯片信息的功能，识读时间应＜2s。（提供封面具有CNAS或CMA标识的检测报告复印件证明）</w:t>
            </w:r>
          </w:p>
        </w:tc>
        <w:tc>
          <w:tcPr>
            <w:tcW w:w="1268" w:type="pct"/>
            <w:vMerge/>
            <w:tcBorders>
              <w:top w:val="nil"/>
              <w:left w:val="single" w:sz="4" w:space="0" w:color="auto"/>
              <w:bottom w:val="single" w:sz="4" w:space="0" w:color="auto"/>
              <w:right w:val="single" w:sz="4" w:space="0" w:color="auto"/>
            </w:tcBorders>
            <w:vAlign w:val="center"/>
          </w:tcPr>
          <w:p w14:paraId="4AB5AC8D"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6A973F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4122FDF" w14:textId="77777777">
        <w:trPr>
          <w:trHeight w:val="1100"/>
        </w:trPr>
        <w:tc>
          <w:tcPr>
            <w:tcW w:w="263" w:type="pct"/>
            <w:vMerge/>
            <w:tcBorders>
              <w:top w:val="nil"/>
              <w:left w:val="single" w:sz="4" w:space="0" w:color="auto"/>
              <w:bottom w:val="single" w:sz="4" w:space="0" w:color="auto"/>
              <w:right w:val="single" w:sz="4" w:space="0" w:color="auto"/>
            </w:tcBorders>
            <w:vAlign w:val="center"/>
          </w:tcPr>
          <w:p w14:paraId="5972E2E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778369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9D374A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☆识读准确率：可同时识别证件视读区和机读码信息，并将两识读结果进行比对验证，识读准确率应不小于98%。（提供封面具有CNAS或CMA标识的检测报告复印件证明）；</w:t>
            </w:r>
          </w:p>
        </w:tc>
        <w:tc>
          <w:tcPr>
            <w:tcW w:w="1268" w:type="pct"/>
            <w:vMerge/>
            <w:tcBorders>
              <w:top w:val="nil"/>
              <w:left w:val="single" w:sz="4" w:space="0" w:color="auto"/>
              <w:bottom w:val="single" w:sz="4" w:space="0" w:color="auto"/>
              <w:right w:val="single" w:sz="4" w:space="0" w:color="auto"/>
            </w:tcBorders>
            <w:vAlign w:val="center"/>
          </w:tcPr>
          <w:p w14:paraId="502E37A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819E27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680FECB"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38C357C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90B37F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E700F2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★其它识别功能：一维、二维条码，参照标准</w:t>
            </w:r>
            <w:r>
              <w:rPr>
                <w:rFonts w:asciiTheme="minorEastAsia" w:eastAsiaTheme="minorEastAsia" w:hAnsiTheme="minorEastAsia"/>
                <w:szCs w:val="21"/>
              </w:rPr>
              <w:t>code39</w:t>
            </w:r>
            <w:r>
              <w:rPr>
                <w:rFonts w:asciiTheme="minorEastAsia" w:eastAsiaTheme="minorEastAsia" w:hAnsiTheme="minorEastAsia" w:cs="宋体" w:hint="eastAsia"/>
                <w:szCs w:val="21"/>
              </w:rPr>
              <w:t>、</w:t>
            </w:r>
            <w:r>
              <w:rPr>
                <w:rFonts w:asciiTheme="minorEastAsia" w:eastAsiaTheme="minorEastAsia" w:hAnsiTheme="minorEastAsia"/>
                <w:szCs w:val="21"/>
              </w:rPr>
              <w:t>code128</w:t>
            </w:r>
            <w:r>
              <w:rPr>
                <w:rFonts w:asciiTheme="minorEastAsia" w:eastAsiaTheme="minorEastAsia" w:hAnsiTheme="minorEastAsia" w:cs="宋体" w:hint="eastAsia"/>
                <w:szCs w:val="21"/>
              </w:rPr>
              <w:t>、</w:t>
            </w:r>
            <w:r>
              <w:rPr>
                <w:rFonts w:asciiTheme="minorEastAsia" w:eastAsiaTheme="minorEastAsia" w:hAnsiTheme="minorEastAsia"/>
                <w:szCs w:val="21"/>
              </w:rPr>
              <w:t>QR</w:t>
            </w:r>
            <w:r>
              <w:rPr>
                <w:rFonts w:asciiTheme="minorEastAsia" w:eastAsiaTheme="minorEastAsia" w:hAnsiTheme="minorEastAsia" w:cs="宋体" w:hint="eastAsia"/>
                <w:szCs w:val="21"/>
              </w:rPr>
              <w:t>、</w:t>
            </w:r>
            <w:r>
              <w:rPr>
                <w:rFonts w:asciiTheme="minorEastAsia" w:eastAsiaTheme="minorEastAsia" w:hAnsiTheme="minorEastAsia"/>
                <w:szCs w:val="21"/>
              </w:rPr>
              <w:t>pdf417</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C01F2A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1C6E66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842F76"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3DBB664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94F4B9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212E61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RFID</w:t>
            </w:r>
            <w:r>
              <w:rPr>
                <w:rFonts w:asciiTheme="minorEastAsia" w:eastAsiaTheme="minorEastAsia" w:hAnsiTheme="minorEastAsia" w:hint="eastAsia"/>
                <w:szCs w:val="21"/>
              </w:rPr>
              <w:t>读写模块要求：支持标准：</w:t>
            </w:r>
            <w:r>
              <w:rPr>
                <w:rFonts w:asciiTheme="minorEastAsia" w:eastAsiaTheme="minorEastAsia" w:hAnsiTheme="minorEastAsia"/>
                <w:szCs w:val="21"/>
              </w:rPr>
              <w:t>ISO/IEC14443-1/2/3/4</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A12208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477A86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9801208"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331DBCF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6E7870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B33167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#支持卡片：</w:t>
            </w:r>
            <w:proofErr w:type="spellStart"/>
            <w:r>
              <w:rPr>
                <w:rFonts w:asciiTheme="minorEastAsia" w:eastAsiaTheme="minorEastAsia" w:hAnsiTheme="minorEastAsia" w:cs="宋体" w:hint="eastAsia"/>
                <w:szCs w:val="21"/>
              </w:rPr>
              <w:t>Ultra Light</w:t>
            </w:r>
            <w:proofErr w:type="spellEnd"/>
            <w:r>
              <w:rPr>
                <w:rFonts w:asciiTheme="minorEastAsia" w:eastAsiaTheme="minorEastAsia" w:hAnsiTheme="minorEastAsia" w:cs="宋体" w:hint="eastAsia"/>
                <w:szCs w:val="21"/>
              </w:rPr>
              <w:t>、</w:t>
            </w:r>
            <w:proofErr w:type="spellStart"/>
            <w:r>
              <w:rPr>
                <w:rFonts w:asciiTheme="minorEastAsia" w:eastAsiaTheme="minorEastAsia" w:hAnsiTheme="minorEastAsia" w:cs="宋体" w:hint="eastAsia"/>
                <w:szCs w:val="21"/>
              </w:rPr>
              <w:t>Mifare</w:t>
            </w:r>
            <w:proofErr w:type="spellEnd"/>
            <w:r>
              <w:rPr>
                <w:rFonts w:asciiTheme="minorEastAsia" w:eastAsiaTheme="minorEastAsia" w:hAnsiTheme="minorEastAsia" w:cs="宋体" w:hint="eastAsia"/>
                <w:szCs w:val="21"/>
              </w:rPr>
              <w:t>（S50、S70）、</w:t>
            </w:r>
            <w:proofErr w:type="spellStart"/>
            <w:r>
              <w:rPr>
                <w:rFonts w:asciiTheme="minorEastAsia" w:eastAsiaTheme="minorEastAsia" w:hAnsiTheme="minorEastAsia" w:cs="宋体" w:hint="eastAsia"/>
                <w:szCs w:val="21"/>
              </w:rPr>
              <w:t>Desfare</w:t>
            </w:r>
            <w:proofErr w:type="spellEnd"/>
            <w:r>
              <w:rPr>
                <w:rFonts w:asciiTheme="minorEastAsia" w:eastAsiaTheme="minorEastAsia" w:hAnsiTheme="minorEastAsia" w:cs="宋体" w:hint="eastAsia"/>
                <w:szCs w:val="21"/>
              </w:rPr>
              <w:t>、CPU(Type A/B)；</w:t>
            </w:r>
          </w:p>
        </w:tc>
        <w:tc>
          <w:tcPr>
            <w:tcW w:w="1268" w:type="pct"/>
            <w:vMerge/>
            <w:tcBorders>
              <w:top w:val="nil"/>
              <w:left w:val="single" w:sz="4" w:space="0" w:color="auto"/>
              <w:bottom w:val="single" w:sz="4" w:space="0" w:color="auto"/>
              <w:right w:val="single" w:sz="4" w:space="0" w:color="auto"/>
            </w:tcBorders>
            <w:vAlign w:val="center"/>
          </w:tcPr>
          <w:p w14:paraId="01F0C82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D3BC84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4D09F8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140A87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88CD46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DBD12B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#通讯速率：</w:t>
            </w:r>
            <w:r>
              <w:rPr>
                <w:rFonts w:asciiTheme="minorEastAsia" w:eastAsiaTheme="minorEastAsia" w:hAnsiTheme="minorEastAsia" w:cs="宋体"/>
                <w:szCs w:val="21"/>
              </w:rPr>
              <w:t>848</w:t>
            </w:r>
            <w:r>
              <w:rPr>
                <w:rFonts w:asciiTheme="minorEastAsia" w:eastAsiaTheme="minorEastAsia" w:hAnsiTheme="minorEastAsia"/>
                <w:szCs w:val="21"/>
              </w:rPr>
              <w:t>Kbps</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984B3A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2ECE31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9336E9B"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4284E46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F3AD52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F10FB1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支持芯片类型：</w:t>
            </w:r>
            <w:r>
              <w:rPr>
                <w:rFonts w:asciiTheme="minorEastAsia" w:eastAsiaTheme="minorEastAsia" w:hAnsiTheme="minorEastAsia"/>
                <w:szCs w:val="21"/>
              </w:rPr>
              <w:t>Type A</w:t>
            </w:r>
            <w:r>
              <w:rPr>
                <w:rFonts w:asciiTheme="minorEastAsia" w:eastAsiaTheme="minorEastAsia" w:hAnsiTheme="minorEastAsia" w:cs="宋体" w:hint="eastAsia"/>
                <w:szCs w:val="21"/>
              </w:rPr>
              <w:t>、</w:t>
            </w:r>
            <w:r>
              <w:rPr>
                <w:rFonts w:asciiTheme="minorEastAsia" w:eastAsiaTheme="minorEastAsia" w:hAnsiTheme="minorEastAsia"/>
                <w:szCs w:val="21"/>
              </w:rPr>
              <w:t>Type B</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197C54E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1D0FAD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6E378FF"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2527171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7AE6F1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9E921C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★抗金属干扰：天线具备抗金属干扰功能。</w:t>
            </w:r>
          </w:p>
        </w:tc>
        <w:tc>
          <w:tcPr>
            <w:tcW w:w="1268" w:type="pct"/>
            <w:vMerge/>
            <w:tcBorders>
              <w:top w:val="nil"/>
              <w:left w:val="single" w:sz="4" w:space="0" w:color="auto"/>
              <w:bottom w:val="single" w:sz="4" w:space="0" w:color="auto"/>
              <w:right w:val="single" w:sz="4" w:space="0" w:color="auto"/>
            </w:tcBorders>
            <w:vAlign w:val="center"/>
          </w:tcPr>
          <w:p w14:paraId="6FC2516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CBA6C9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764F0BB"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3FA5C0A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4DD983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425815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★系统对接：支持边检业务系统接入，可提供接入试验，按照统一的接口API格式进行封装，满足采集软件调用需求</w:t>
            </w:r>
          </w:p>
        </w:tc>
        <w:tc>
          <w:tcPr>
            <w:tcW w:w="1268" w:type="pct"/>
            <w:vMerge/>
            <w:tcBorders>
              <w:top w:val="nil"/>
              <w:left w:val="single" w:sz="4" w:space="0" w:color="auto"/>
              <w:bottom w:val="single" w:sz="4" w:space="0" w:color="auto"/>
              <w:right w:val="single" w:sz="4" w:space="0" w:color="auto"/>
            </w:tcBorders>
            <w:vAlign w:val="center"/>
          </w:tcPr>
          <w:p w14:paraId="3DE0077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68BAC7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FC7F477" w14:textId="77777777">
        <w:trPr>
          <w:trHeight w:val="280"/>
        </w:trPr>
        <w:tc>
          <w:tcPr>
            <w:tcW w:w="263" w:type="pct"/>
            <w:tcBorders>
              <w:top w:val="nil"/>
              <w:left w:val="single" w:sz="4" w:space="0" w:color="auto"/>
              <w:bottom w:val="single" w:sz="4" w:space="0" w:color="auto"/>
              <w:right w:val="single" w:sz="4" w:space="0" w:color="auto"/>
            </w:tcBorders>
            <w:shd w:val="clear" w:color="000000" w:fill="FFFFFF"/>
            <w:vAlign w:val="center"/>
          </w:tcPr>
          <w:p w14:paraId="06740E0E"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9</w:t>
            </w:r>
          </w:p>
        </w:tc>
        <w:tc>
          <w:tcPr>
            <w:tcW w:w="674" w:type="pct"/>
            <w:tcBorders>
              <w:top w:val="nil"/>
              <w:left w:val="nil"/>
              <w:bottom w:val="single" w:sz="4" w:space="0" w:color="auto"/>
              <w:right w:val="single" w:sz="4" w:space="0" w:color="auto"/>
            </w:tcBorders>
            <w:shd w:val="clear" w:color="000000" w:fill="FFFFFF"/>
            <w:vAlign w:val="center"/>
          </w:tcPr>
          <w:p w14:paraId="2D4BD39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身份证阅读器</w:t>
            </w:r>
          </w:p>
        </w:tc>
        <w:tc>
          <w:tcPr>
            <w:tcW w:w="2127" w:type="pct"/>
            <w:tcBorders>
              <w:top w:val="nil"/>
              <w:left w:val="nil"/>
              <w:bottom w:val="single" w:sz="4" w:space="0" w:color="auto"/>
              <w:right w:val="single" w:sz="4" w:space="0" w:color="auto"/>
            </w:tcBorders>
            <w:shd w:val="clear" w:color="000000" w:fill="FFFFFF"/>
            <w:vAlign w:val="center"/>
          </w:tcPr>
          <w:p w14:paraId="510099D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△定制</w:t>
            </w:r>
          </w:p>
        </w:tc>
        <w:tc>
          <w:tcPr>
            <w:tcW w:w="1268" w:type="pct"/>
            <w:tcBorders>
              <w:top w:val="nil"/>
              <w:left w:val="nil"/>
              <w:bottom w:val="single" w:sz="4" w:space="0" w:color="auto"/>
              <w:right w:val="single" w:sz="4" w:space="0" w:color="auto"/>
            </w:tcBorders>
            <w:shd w:val="clear" w:color="000000" w:fill="FFFFFF"/>
            <w:vAlign w:val="center"/>
          </w:tcPr>
          <w:p w14:paraId="1F1B05CE"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tcBorders>
              <w:top w:val="nil"/>
              <w:left w:val="nil"/>
              <w:bottom w:val="single" w:sz="4" w:space="0" w:color="auto"/>
              <w:right w:val="single" w:sz="4" w:space="0" w:color="auto"/>
            </w:tcBorders>
            <w:shd w:val="clear" w:color="000000" w:fill="FFFFFF"/>
            <w:vAlign w:val="center"/>
          </w:tcPr>
          <w:p w14:paraId="6ABA7FDB"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4E345EAC" w14:textId="77777777">
        <w:trPr>
          <w:trHeight w:val="56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04FA2F08"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10</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0CEB096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面相采集</w:t>
            </w:r>
            <w:r>
              <w:rPr>
                <w:rFonts w:asciiTheme="minorEastAsia" w:eastAsiaTheme="minorEastAsia" w:hAnsiTheme="minorEastAsia" w:cs="宋体" w:hint="eastAsia"/>
                <w:szCs w:val="21"/>
              </w:rPr>
              <w:lastRenderedPageBreak/>
              <w:t>装置</w:t>
            </w:r>
          </w:p>
        </w:tc>
        <w:tc>
          <w:tcPr>
            <w:tcW w:w="2127" w:type="pct"/>
            <w:tcBorders>
              <w:top w:val="nil"/>
              <w:left w:val="nil"/>
              <w:bottom w:val="single" w:sz="4" w:space="0" w:color="auto"/>
              <w:right w:val="single" w:sz="4" w:space="0" w:color="auto"/>
            </w:tcBorders>
            <w:shd w:val="clear" w:color="000000" w:fill="FFFFFF"/>
            <w:vAlign w:val="center"/>
          </w:tcPr>
          <w:p w14:paraId="2FD51A9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△工作环境光照度范围：300-500Lux；</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1D6A396C"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0F29B5E9"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18D80159" w14:textId="77777777">
        <w:trPr>
          <w:trHeight w:val="740"/>
        </w:trPr>
        <w:tc>
          <w:tcPr>
            <w:tcW w:w="263" w:type="pct"/>
            <w:vMerge/>
            <w:tcBorders>
              <w:top w:val="nil"/>
              <w:left w:val="single" w:sz="4" w:space="0" w:color="auto"/>
              <w:bottom w:val="single" w:sz="4" w:space="0" w:color="auto"/>
              <w:right w:val="single" w:sz="4" w:space="0" w:color="auto"/>
            </w:tcBorders>
            <w:vAlign w:val="center"/>
          </w:tcPr>
          <w:p w14:paraId="4A20BAB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4A7A3D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E466DF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△对于可见光人像采集，人脸对焦清晰、肤色自然而且脸部曝光合适，颜色正常，符合人的视觉特性。</w:t>
            </w:r>
          </w:p>
        </w:tc>
        <w:tc>
          <w:tcPr>
            <w:tcW w:w="1268" w:type="pct"/>
            <w:vMerge/>
            <w:tcBorders>
              <w:top w:val="nil"/>
              <w:left w:val="single" w:sz="4" w:space="0" w:color="auto"/>
              <w:bottom w:val="single" w:sz="4" w:space="0" w:color="auto"/>
              <w:right w:val="single" w:sz="4" w:space="0" w:color="auto"/>
            </w:tcBorders>
            <w:vAlign w:val="center"/>
          </w:tcPr>
          <w:p w14:paraId="3EF663C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D5F374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61C5A0A" w14:textId="77777777">
        <w:trPr>
          <w:trHeight w:val="920"/>
        </w:trPr>
        <w:tc>
          <w:tcPr>
            <w:tcW w:w="263" w:type="pct"/>
            <w:vMerge/>
            <w:tcBorders>
              <w:top w:val="nil"/>
              <w:left w:val="single" w:sz="4" w:space="0" w:color="auto"/>
              <w:bottom w:val="single" w:sz="4" w:space="0" w:color="auto"/>
              <w:right w:val="single" w:sz="4" w:space="0" w:color="auto"/>
            </w:tcBorders>
            <w:vAlign w:val="center"/>
          </w:tcPr>
          <w:p w14:paraId="31B87E6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DD65C2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39963F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△采用双摄像头，且相应采集装置包含补光装置； </w:t>
            </w:r>
          </w:p>
        </w:tc>
        <w:tc>
          <w:tcPr>
            <w:tcW w:w="1268" w:type="pct"/>
            <w:vMerge/>
            <w:tcBorders>
              <w:top w:val="nil"/>
              <w:left w:val="single" w:sz="4" w:space="0" w:color="auto"/>
              <w:bottom w:val="single" w:sz="4" w:space="0" w:color="auto"/>
              <w:right w:val="single" w:sz="4" w:space="0" w:color="auto"/>
            </w:tcBorders>
            <w:vAlign w:val="center"/>
          </w:tcPr>
          <w:p w14:paraId="5E9CA58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A86880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F5983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8B71D0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3E0945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9A8AE4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△图像传感器：</w:t>
            </w:r>
            <w:r>
              <w:rPr>
                <w:rFonts w:asciiTheme="minorEastAsia" w:eastAsiaTheme="minorEastAsia" w:hAnsiTheme="minorEastAsia"/>
                <w:szCs w:val="21"/>
              </w:rPr>
              <w:t>1/3"</w:t>
            </w:r>
            <w:r>
              <w:rPr>
                <w:rFonts w:asciiTheme="minorEastAsia" w:eastAsiaTheme="minorEastAsia" w:hAnsiTheme="minorEastAsia" w:cs="宋体" w:hint="eastAsia"/>
                <w:szCs w:val="21"/>
              </w:rPr>
              <w:t>工业级双目</w:t>
            </w:r>
            <w:r>
              <w:rPr>
                <w:rFonts w:asciiTheme="minorEastAsia" w:eastAsiaTheme="minorEastAsia" w:hAnsiTheme="minorEastAsia"/>
                <w:szCs w:val="21"/>
              </w:rPr>
              <w:t>130</w:t>
            </w:r>
            <w:r>
              <w:rPr>
                <w:rFonts w:asciiTheme="minorEastAsia" w:eastAsiaTheme="minorEastAsia" w:hAnsiTheme="minorEastAsia" w:cs="宋体" w:hint="eastAsia"/>
                <w:szCs w:val="21"/>
              </w:rPr>
              <w:t>万</w:t>
            </w:r>
            <w:r>
              <w:rPr>
                <w:rFonts w:asciiTheme="minorEastAsia" w:eastAsiaTheme="minorEastAsia" w:hAnsiTheme="minorEastAsia"/>
                <w:szCs w:val="21"/>
              </w:rPr>
              <w:t>/200</w:t>
            </w:r>
            <w:r>
              <w:rPr>
                <w:rFonts w:asciiTheme="minorEastAsia" w:eastAsiaTheme="minorEastAsia" w:hAnsiTheme="minorEastAsia" w:cs="宋体" w:hint="eastAsia"/>
                <w:szCs w:val="21"/>
              </w:rPr>
              <w:t>万高清宽动态；</w:t>
            </w:r>
          </w:p>
        </w:tc>
        <w:tc>
          <w:tcPr>
            <w:tcW w:w="1268" w:type="pct"/>
            <w:vMerge/>
            <w:tcBorders>
              <w:top w:val="nil"/>
              <w:left w:val="single" w:sz="4" w:space="0" w:color="auto"/>
              <w:bottom w:val="single" w:sz="4" w:space="0" w:color="auto"/>
              <w:right w:val="single" w:sz="4" w:space="0" w:color="auto"/>
            </w:tcBorders>
            <w:vAlign w:val="center"/>
          </w:tcPr>
          <w:p w14:paraId="77334C6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60737D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4CF7B3C" w14:textId="77777777">
        <w:trPr>
          <w:trHeight w:val="360"/>
        </w:trPr>
        <w:tc>
          <w:tcPr>
            <w:tcW w:w="263" w:type="pct"/>
            <w:vMerge/>
            <w:tcBorders>
              <w:top w:val="nil"/>
              <w:left w:val="single" w:sz="4" w:space="0" w:color="auto"/>
              <w:bottom w:val="single" w:sz="4" w:space="0" w:color="auto"/>
              <w:right w:val="single" w:sz="4" w:space="0" w:color="auto"/>
            </w:tcBorders>
            <w:vAlign w:val="center"/>
          </w:tcPr>
          <w:p w14:paraId="31DCFB1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598EF3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71E706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△接口：USB2.0高速传输/USB3.0兼容USB2.0</w:t>
            </w:r>
          </w:p>
        </w:tc>
        <w:tc>
          <w:tcPr>
            <w:tcW w:w="1268" w:type="pct"/>
            <w:vMerge/>
            <w:tcBorders>
              <w:top w:val="nil"/>
              <w:left w:val="single" w:sz="4" w:space="0" w:color="auto"/>
              <w:bottom w:val="single" w:sz="4" w:space="0" w:color="auto"/>
              <w:right w:val="single" w:sz="4" w:space="0" w:color="auto"/>
            </w:tcBorders>
            <w:vAlign w:val="center"/>
          </w:tcPr>
          <w:p w14:paraId="45CB855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BC878D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189D0DF"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6B7850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9788F9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129EA2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△采集要求：具备强光抑制功能</w:t>
            </w:r>
          </w:p>
        </w:tc>
        <w:tc>
          <w:tcPr>
            <w:tcW w:w="1268" w:type="pct"/>
            <w:vMerge/>
            <w:tcBorders>
              <w:top w:val="nil"/>
              <w:left w:val="single" w:sz="4" w:space="0" w:color="auto"/>
              <w:bottom w:val="single" w:sz="4" w:space="0" w:color="auto"/>
              <w:right w:val="single" w:sz="4" w:space="0" w:color="auto"/>
            </w:tcBorders>
            <w:vAlign w:val="center"/>
          </w:tcPr>
          <w:p w14:paraId="1008A08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603240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FC1263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F1EDAE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DC1566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D1C1F2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△采集速度：</w:t>
            </w:r>
            <w:r>
              <w:rPr>
                <w:rFonts w:asciiTheme="minorEastAsia" w:eastAsiaTheme="minorEastAsia" w:hAnsiTheme="minorEastAsia"/>
                <w:szCs w:val="21"/>
              </w:rPr>
              <w:t>25</w:t>
            </w:r>
            <w:r>
              <w:rPr>
                <w:rFonts w:asciiTheme="minorEastAsia" w:eastAsiaTheme="minorEastAsia" w:hAnsiTheme="minorEastAsia" w:cs="宋体" w:hint="eastAsia"/>
                <w:szCs w:val="21"/>
              </w:rPr>
              <w:t>帧</w:t>
            </w:r>
            <w:r>
              <w:rPr>
                <w:rFonts w:asciiTheme="minorEastAsia" w:eastAsiaTheme="minorEastAsia" w:hAnsiTheme="minorEastAsia"/>
                <w:szCs w:val="21"/>
              </w:rPr>
              <w:t>/</w:t>
            </w:r>
            <w:r>
              <w:rPr>
                <w:rFonts w:asciiTheme="minorEastAsia" w:eastAsiaTheme="minorEastAsia" w:hAnsiTheme="minorEastAsia" w:cs="宋体" w:hint="eastAsia"/>
                <w:szCs w:val="21"/>
              </w:rPr>
              <w:t>秒</w:t>
            </w:r>
          </w:p>
        </w:tc>
        <w:tc>
          <w:tcPr>
            <w:tcW w:w="1268" w:type="pct"/>
            <w:vMerge/>
            <w:tcBorders>
              <w:top w:val="nil"/>
              <w:left w:val="single" w:sz="4" w:space="0" w:color="auto"/>
              <w:bottom w:val="single" w:sz="4" w:space="0" w:color="auto"/>
              <w:right w:val="single" w:sz="4" w:space="0" w:color="auto"/>
            </w:tcBorders>
            <w:vAlign w:val="center"/>
          </w:tcPr>
          <w:p w14:paraId="6AE5144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147EFA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E48A6E9"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5FE307E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3B23A1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76BB87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★视频分析指标要求：由双摄像头及补光装置等组成</w:t>
            </w:r>
            <w:r>
              <w:rPr>
                <w:rFonts w:asciiTheme="minorEastAsia" w:eastAsiaTheme="minorEastAsia" w:hAnsiTheme="minorEastAsia"/>
                <w:szCs w:val="21"/>
              </w:rPr>
              <w:t>.</w:t>
            </w:r>
            <w:r>
              <w:rPr>
                <w:rFonts w:asciiTheme="minorEastAsia" w:eastAsiaTheme="minorEastAsia" w:hAnsiTheme="minorEastAsia" w:cs="宋体" w:hint="eastAsia"/>
                <w:szCs w:val="21"/>
              </w:rPr>
              <w:t>满足身高</w:t>
            </w:r>
            <w:r>
              <w:rPr>
                <w:rFonts w:asciiTheme="minorEastAsia" w:eastAsiaTheme="minorEastAsia" w:hAnsiTheme="minorEastAsia"/>
                <w:szCs w:val="21"/>
              </w:rPr>
              <w:t>1.2</w:t>
            </w:r>
            <w:r>
              <w:rPr>
                <w:rFonts w:asciiTheme="minorEastAsia" w:eastAsiaTheme="minorEastAsia" w:hAnsiTheme="minorEastAsia" w:cs="宋体" w:hint="eastAsia"/>
                <w:szCs w:val="21"/>
              </w:rPr>
              <w:t>至</w:t>
            </w:r>
            <w:r>
              <w:rPr>
                <w:rFonts w:asciiTheme="minorEastAsia" w:eastAsiaTheme="minorEastAsia" w:hAnsiTheme="minorEastAsia"/>
                <w:szCs w:val="21"/>
              </w:rPr>
              <w:t>1.9</w:t>
            </w:r>
            <w:r>
              <w:rPr>
                <w:rFonts w:asciiTheme="minorEastAsia" w:eastAsiaTheme="minorEastAsia" w:hAnsiTheme="minorEastAsia" w:cs="宋体" w:hint="eastAsia"/>
                <w:szCs w:val="21"/>
              </w:rPr>
              <w:t>米的旅客使用。旅客通过第一道门后，面向装置可立刻采集通道员工</w:t>
            </w:r>
            <w:r>
              <w:rPr>
                <w:rFonts w:asciiTheme="minorEastAsia" w:eastAsiaTheme="minorEastAsia" w:hAnsiTheme="minorEastAsia"/>
                <w:szCs w:val="21"/>
              </w:rPr>
              <w:t>/</w:t>
            </w:r>
            <w:r>
              <w:rPr>
                <w:rFonts w:asciiTheme="minorEastAsia" w:eastAsiaTheme="minorEastAsia" w:hAnsiTheme="minorEastAsia" w:cs="宋体" w:hint="eastAsia"/>
                <w:szCs w:val="21"/>
              </w:rPr>
              <w:t>旅客面相；</w:t>
            </w:r>
          </w:p>
        </w:tc>
        <w:tc>
          <w:tcPr>
            <w:tcW w:w="1268" w:type="pct"/>
            <w:vMerge/>
            <w:tcBorders>
              <w:top w:val="nil"/>
              <w:left w:val="single" w:sz="4" w:space="0" w:color="auto"/>
              <w:bottom w:val="single" w:sz="4" w:space="0" w:color="auto"/>
              <w:right w:val="single" w:sz="4" w:space="0" w:color="auto"/>
            </w:tcBorders>
            <w:vAlign w:val="center"/>
          </w:tcPr>
          <w:p w14:paraId="4A9139F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06ADA6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AB87BF6"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2438132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643CF8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27E554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★1.补光灯功能1 补光灯可随面相比对进程进行开启和关闭，采用LED光源，亮度可调；2.补光灯功能2 面相补光灯，配备高性能单片机编写程序实现动态多级补光，亮度等级可调。</w:t>
            </w:r>
          </w:p>
        </w:tc>
        <w:tc>
          <w:tcPr>
            <w:tcW w:w="1268" w:type="pct"/>
            <w:vMerge/>
            <w:tcBorders>
              <w:top w:val="nil"/>
              <w:left w:val="single" w:sz="4" w:space="0" w:color="auto"/>
              <w:bottom w:val="single" w:sz="4" w:space="0" w:color="auto"/>
              <w:right w:val="single" w:sz="4" w:space="0" w:color="auto"/>
            </w:tcBorders>
            <w:vAlign w:val="center"/>
          </w:tcPr>
          <w:p w14:paraId="039949D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AB2DC4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8400B90"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27857C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DCB09E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147189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△最高有效像素：</w:t>
            </w:r>
            <w:r>
              <w:rPr>
                <w:rFonts w:asciiTheme="minorEastAsia" w:eastAsiaTheme="minorEastAsia" w:hAnsiTheme="minorEastAsia"/>
                <w:szCs w:val="21"/>
              </w:rPr>
              <w:t xml:space="preserve"> 1920 (H) *1080 (V)</w:t>
            </w:r>
          </w:p>
        </w:tc>
        <w:tc>
          <w:tcPr>
            <w:tcW w:w="1268" w:type="pct"/>
            <w:vMerge/>
            <w:tcBorders>
              <w:top w:val="nil"/>
              <w:left w:val="single" w:sz="4" w:space="0" w:color="auto"/>
              <w:bottom w:val="single" w:sz="4" w:space="0" w:color="auto"/>
              <w:right w:val="single" w:sz="4" w:space="0" w:color="auto"/>
            </w:tcBorders>
            <w:vAlign w:val="center"/>
          </w:tcPr>
          <w:p w14:paraId="2F87428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30F2D0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74B3DB7"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C0863D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8EBD2E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A05C10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△灵敏度要求：≥82dB；</w:t>
            </w:r>
          </w:p>
        </w:tc>
        <w:tc>
          <w:tcPr>
            <w:tcW w:w="1268" w:type="pct"/>
            <w:vMerge/>
            <w:tcBorders>
              <w:top w:val="nil"/>
              <w:left w:val="single" w:sz="4" w:space="0" w:color="auto"/>
              <w:bottom w:val="single" w:sz="4" w:space="0" w:color="auto"/>
              <w:right w:val="single" w:sz="4" w:space="0" w:color="auto"/>
            </w:tcBorders>
            <w:vAlign w:val="center"/>
          </w:tcPr>
          <w:p w14:paraId="49CBFC3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197CAC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9C5ABA6"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C8B4DE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738682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A00030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Pixel Size</w:t>
            </w:r>
            <w:r>
              <w:rPr>
                <w:rFonts w:asciiTheme="minorEastAsia" w:eastAsiaTheme="minorEastAsia" w:hAnsiTheme="minorEastAsia" w:hint="eastAsia"/>
                <w:szCs w:val="21"/>
              </w:rPr>
              <w:t>（像素尺寸）：</w:t>
            </w:r>
            <w:r>
              <w:rPr>
                <w:rFonts w:asciiTheme="minorEastAsia" w:eastAsiaTheme="minorEastAsia" w:hAnsiTheme="minorEastAsia"/>
                <w:szCs w:val="21"/>
              </w:rPr>
              <w:t xml:space="preserve"> 2.5µm×2.5µm</w:t>
            </w:r>
          </w:p>
        </w:tc>
        <w:tc>
          <w:tcPr>
            <w:tcW w:w="1268" w:type="pct"/>
            <w:vMerge/>
            <w:tcBorders>
              <w:top w:val="nil"/>
              <w:left w:val="single" w:sz="4" w:space="0" w:color="auto"/>
              <w:bottom w:val="single" w:sz="4" w:space="0" w:color="auto"/>
              <w:right w:val="single" w:sz="4" w:space="0" w:color="auto"/>
            </w:tcBorders>
            <w:vAlign w:val="center"/>
          </w:tcPr>
          <w:p w14:paraId="5D80BDC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EFCF81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FCFBF00"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6F56C25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E6B596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7529D5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Image area</w:t>
            </w:r>
            <w:r>
              <w:rPr>
                <w:rFonts w:asciiTheme="minorEastAsia" w:eastAsiaTheme="minorEastAsia" w:hAnsiTheme="minorEastAsia" w:hint="eastAsia"/>
                <w:szCs w:val="21"/>
              </w:rPr>
              <w:t>（影像区域）：</w:t>
            </w:r>
            <w:r>
              <w:rPr>
                <w:rFonts w:asciiTheme="minorEastAsia" w:eastAsiaTheme="minorEastAsia" w:hAnsiTheme="minorEastAsia"/>
                <w:szCs w:val="21"/>
              </w:rPr>
              <w:t xml:space="preserve"> 5784</w:t>
            </w:r>
            <w:r>
              <w:rPr>
                <w:rFonts w:asciiTheme="minorEastAsia" w:eastAsiaTheme="minorEastAsia" w:hAnsiTheme="minorEastAsia" w:hint="eastAsia"/>
                <w:szCs w:val="21"/>
              </w:rPr>
              <w:t>±</w:t>
            </w:r>
            <w:r>
              <w:rPr>
                <w:rFonts w:asciiTheme="minorEastAsia" w:eastAsiaTheme="minorEastAsia" w:hAnsiTheme="minorEastAsia"/>
                <w:szCs w:val="21"/>
              </w:rPr>
              <w:t>20µm×3264</w:t>
            </w:r>
            <w:r>
              <w:rPr>
                <w:rFonts w:asciiTheme="minorEastAsia" w:eastAsiaTheme="minorEastAsia" w:hAnsiTheme="minorEastAsia" w:hint="eastAsia"/>
                <w:szCs w:val="21"/>
              </w:rPr>
              <w:t>±</w:t>
            </w:r>
            <w:r>
              <w:rPr>
                <w:rFonts w:asciiTheme="minorEastAsia" w:eastAsiaTheme="minorEastAsia" w:hAnsiTheme="minorEastAsia"/>
                <w:szCs w:val="21"/>
              </w:rPr>
              <w:t>20µm</w:t>
            </w:r>
          </w:p>
        </w:tc>
        <w:tc>
          <w:tcPr>
            <w:tcW w:w="1268" w:type="pct"/>
            <w:vMerge/>
            <w:tcBorders>
              <w:top w:val="nil"/>
              <w:left w:val="single" w:sz="4" w:space="0" w:color="auto"/>
              <w:bottom w:val="single" w:sz="4" w:space="0" w:color="auto"/>
              <w:right w:val="single" w:sz="4" w:space="0" w:color="auto"/>
            </w:tcBorders>
            <w:vAlign w:val="center"/>
          </w:tcPr>
          <w:p w14:paraId="2769E38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4496C6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E4592FF"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4FDF1CD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D626D0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3FC6D6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△输出图像格式：</w:t>
            </w:r>
            <w:r>
              <w:rPr>
                <w:rFonts w:asciiTheme="minorEastAsia" w:eastAsiaTheme="minorEastAsia" w:hAnsiTheme="minorEastAsia"/>
                <w:szCs w:val="21"/>
              </w:rPr>
              <w:t>MPJG/YUY2</w:t>
            </w:r>
          </w:p>
        </w:tc>
        <w:tc>
          <w:tcPr>
            <w:tcW w:w="1268" w:type="pct"/>
            <w:vMerge/>
            <w:tcBorders>
              <w:top w:val="nil"/>
              <w:left w:val="single" w:sz="4" w:space="0" w:color="auto"/>
              <w:bottom w:val="single" w:sz="4" w:space="0" w:color="auto"/>
              <w:right w:val="single" w:sz="4" w:space="0" w:color="auto"/>
            </w:tcBorders>
            <w:vAlign w:val="center"/>
          </w:tcPr>
          <w:p w14:paraId="05FC9D3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72840A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93629C9"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E25274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261160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196E3C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△相机板装配技术</w:t>
            </w:r>
            <w:r>
              <w:rPr>
                <w:rFonts w:asciiTheme="minorEastAsia" w:eastAsiaTheme="minorEastAsia" w:hAnsiTheme="minorEastAsia"/>
                <w:szCs w:val="21"/>
              </w:rPr>
              <w:t xml:space="preserve"> SMT (ROSH)</w:t>
            </w:r>
          </w:p>
        </w:tc>
        <w:tc>
          <w:tcPr>
            <w:tcW w:w="1268" w:type="pct"/>
            <w:vMerge/>
            <w:tcBorders>
              <w:top w:val="nil"/>
              <w:left w:val="single" w:sz="4" w:space="0" w:color="auto"/>
              <w:bottom w:val="single" w:sz="4" w:space="0" w:color="auto"/>
              <w:right w:val="single" w:sz="4" w:space="0" w:color="auto"/>
            </w:tcBorders>
            <w:vAlign w:val="center"/>
          </w:tcPr>
          <w:p w14:paraId="64AD566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8D7C89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4E6DAB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DEDC5F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5D01BD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BC9379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△对焦：手动</w:t>
            </w:r>
          </w:p>
        </w:tc>
        <w:tc>
          <w:tcPr>
            <w:tcW w:w="1268" w:type="pct"/>
            <w:vMerge/>
            <w:tcBorders>
              <w:top w:val="nil"/>
              <w:left w:val="single" w:sz="4" w:space="0" w:color="auto"/>
              <w:bottom w:val="single" w:sz="4" w:space="0" w:color="auto"/>
              <w:right w:val="single" w:sz="4" w:space="0" w:color="auto"/>
            </w:tcBorders>
            <w:vAlign w:val="center"/>
          </w:tcPr>
          <w:p w14:paraId="6165601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923FE7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331306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761D8D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FC80CE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8A3526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△物距：</w:t>
            </w:r>
            <w:r>
              <w:rPr>
                <w:rFonts w:asciiTheme="minorEastAsia" w:eastAsiaTheme="minorEastAsia" w:hAnsiTheme="minorEastAsia"/>
                <w:szCs w:val="21"/>
              </w:rPr>
              <w:t>5cm-100cm</w:t>
            </w:r>
          </w:p>
        </w:tc>
        <w:tc>
          <w:tcPr>
            <w:tcW w:w="1268" w:type="pct"/>
            <w:vMerge/>
            <w:tcBorders>
              <w:top w:val="nil"/>
              <w:left w:val="single" w:sz="4" w:space="0" w:color="auto"/>
              <w:bottom w:val="single" w:sz="4" w:space="0" w:color="auto"/>
              <w:right w:val="single" w:sz="4" w:space="0" w:color="auto"/>
            </w:tcBorders>
            <w:vAlign w:val="center"/>
          </w:tcPr>
          <w:p w14:paraId="1C9E2A5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ACC1AE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A1201E8"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11B2F5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AF41ED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24FB66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△镜头角度：水平</w:t>
            </w:r>
            <w:r>
              <w:rPr>
                <w:rFonts w:asciiTheme="minorEastAsia" w:eastAsiaTheme="minorEastAsia" w:hAnsiTheme="minorEastAsia"/>
                <w:szCs w:val="21"/>
              </w:rPr>
              <w:t>90</w:t>
            </w:r>
            <w:r>
              <w:rPr>
                <w:rFonts w:asciiTheme="minorEastAsia" w:eastAsiaTheme="minorEastAsia" w:hAnsiTheme="minorEastAsia" w:cs="宋体" w:hint="eastAsia"/>
                <w:szCs w:val="21"/>
              </w:rPr>
              <w:t>±</w:t>
            </w:r>
            <w:r>
              <w:rPr>
                <w:rFonts w:asciiTheme="minorEastAsia" w:eastAsiaTheme="minorEastAsia" w:hAnsiTheme="minorEastAsia"/>
                <w:szCs w:val="21"/>
              </w:rPr>
              <w:t>5</w:t>
            </w:r>
            <w:r>
              <w:rPr>
                <w:rFonts w:asciiTheme="minorEastAsia" w:eastAsiaTheme="minorEastAsia" w:hAnsiTheme="minorEastAsia" w:cs="宋体" w:hint="eastAsia"/>
                <w:szCs w:val="21"/>
              </w:rPr>
              <w:t>度，对角</w:t>
            </w:r>
            <w:r>
              <w:rPr>
                <w:rFonts w:asciiTheme="minorEastAsia" w:eastAsiaTheme="minorEastAsia" w:hAnsiTheme="minorEastAsia"/>
                <w:szCs w:val="21"/>
              </w:rPr>
              <w:t>120</w:t>
            </w:r>
            <w:r>
              <w:rPr>
                <w:rFonts w:asciiTheme="minorEastAsia" w:eastAsiaTheme="minorEastAsia" w:hAnsiTheme="minorEastAsia" w:cs="宋体" w:hint="eastAsia"/>
                <w:szCs w:val="21"/>
              </w:rPr>
              <w:t>±</w:t>
            </w:r>
            <w:r>
              <w:rPr>
                <w:rFonts w:asciiTheme="minorEastAsia" w:eastAsiaTheme="minorEastAsia" w:hAnsiTheme="minorEastAsia"/>
                <w:szCs w:val="21"/>
              </w:rPr>
              <w:t>5</w:t>
            </w:r>
            <w:r>
              <w:rPr>
                <w:rFonts w:asciiTheme="minorEastAsia" w:eastAsiaTheme="minorEastAsia" w:hAnsiTheme="minorEastAsia" w:cs="宋体" w:hint="eastAsia"/>
                <w:szCs w:val="21"/>
              </w:rPr>
              <w:t>度（角度可选）</w:t>
            </w:r>
          </w:p>
        </w:tc>
        <w:tc>
          <w:tcPr>
            <w:tcW w:w="1268" w:type="pct"/>
            <w:vMerge/>
            <w:tcBorders>
              <w:top w:val="nil"/>
              <w:left w:val="single" w:sz="4" w:space="0" w:color="auto"/>
              <w:bottom w:val="single" w:sz="4" w:space="0" w:color="auto"/>
              <w:right w:val="single" w:sz="4" w:space="0" w:color="auto"/>
            </w:tcBorders>
            <w:vAlign w:val="center"/>
          </w:tcPr>
          <w:p w14:paraId="2714A1B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D8DF58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90431DC"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FDFF96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E6F88E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7E417B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△信噪比</w:t>
            </w:r>
            <w:r>
              <w:rPr>
                <w:rFonts w:asciiTheme="minorEastAsia" w:eastAsiaTheme="minorEastAsia" w:hAnsiTheme="minorEastAsia"/>
                <w:szCs w:val="21"/>
              </w:rPr>
              <w:t>(s/n  RATION)</w:t>
            </w:r>
            <w:r>
              <w:rPr>
                <w:rFonts w:asciiTheme="minorEastAsia" w:eastAsiaTheme="minorEastAsia" w:hAnsiTheme="minorEastAsia" w:cs="宋体" w:hint="eastAsia"/>
                <w:szCs w:val="21"/>
              </w:rPr>
              <w:t>：</w:t>
            </w:r>
            <w:r>
              <w:rPr>
                <w:rFonts w:asciiTheme="minorEastAsia" w:eastAsiaTheme="minorEastAsia" w:hAnsiTheme="minorEastAsia"/>
                <w:szCs w:val="21"/>
              </w:rPr>
              <w:t xml:space="preserve"> 48.9dB</w:t>
            </w:r>
          </w:p>
        </w:tc>
        <w:tc>
          <w:tcPr>
            <w:tcW w:w="1268" w:type="pct"/>
            <w:vMerge/>
            <w:tcBorders>
              <w:top w:val="nil"/>
              <w:left w:val="single" w:sz="4" w:space="0" w:color="auto"/>
              <w:bottom w:val="single" w:sz="4" w:space="0" w:color="auto"/>
              <w:right w:val="single" w:sz="4" w:space="0" w:color="auto"/>
            </w:tcBorders>
            <w:vAlign w:val="center"/>
          </w:tcPr>
          <w:p w14:paraId="446F268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726728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0D7B071"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50F97AC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DE8AE9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27E9F7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△动态范围</w:t>
            </w:r>
            <w:r>
              <w:rPr>
                <w:rFonts w:asciiTheme="minorEastAsia" w:eastAsiaTheme="minorEastAsia" w:hAnsiTheme="minorEastAsia"/>
                <w:szCs w:val="21"/>
              </w:rPr>
              <w:t xml:space="preserve">(dynamic Range) </w:t>
            </w:r>
            <w:r>
              <w:rPr>
                <w:rFonts w:asciiTheme="minorEastAsia" w:eastAsiaTheme="minorEastAsia" w:hAnsiTheme="minorEastAsia" w:cs="宋体" w:hint="eastAsia"/>
                <w:szCs w:val="21"/>
              </w:rPr>
              <w:t>：</w:t>
            </w:r>
            <w:r>
              <w:rPr>
                <w:rFonts w:asciiTheme="minorEastAsia" w:eastAsiaTheme="minorEastAsia" w:hAnsiTheme="minorEastAsia"/>
                <w:szCs w:val="21"/>
              </w:rPr>
              <w:t>95</w:t>
            </w:r>
            <w:r>
              <w:rPr>
                <w:rFonts w:asciiTheme="minorEastAsia" w:eastAsiaTheme="minorEastAsia" w:hAnsiTheme="minorEastAsia" w:cs="宋体" w:hint="eastAsia"/>
                <w:szCs w:val="21"/>
              </w:rPr>
              <w:t>±</w:t>
            </w:r>
            <w:r>
              <w:rPr>
                <w:rFonts w:asciiTheme="minorEastAsia" w:eastAsiaTheme="minorEastAsia" w:hAnsiTheme="minorEastAsia"/>
                <w:szCs w:val="21"/>
              </w:rPr>
              <w:t>5dB</w:t>
            </w:r>
          </w:p>
        </w:tc>
        <w:tc>
          <w:tcPr>
            <w:tcW w:w="1268" w:type="pct"/>
            <w:vMerge/>
            <w:tcBorders>
              <w:top w:val="nil"/>
              <w:left w:val="single" w:sz="4" w:space="0" w:color="auto"/>
              <w:bottom w:val="single" w:sz="4" w:space="0" w:color="auto"/>
              <w:right w:val="single" w:sz="4" w:space="0" w:color="auto"/>
            </w:tcBorders>
            <w:vAlign w:val="center"/>
          </w:tcPr>
          <w:p w14:paraId="3EB84C1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F4B8FC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6909640" w14:textId="77777777">
        <w:trPr>
          <w:trHeight w:val="1670"/>
        </w:trPr>
        <w:tc>
          <w:tcPr>
            <w:tcW w:w="263" w:type="pct"/>
            <w:vMerge/>
            <w:tcBorders>
              <w:top w:val="nil"/>
              <w:left w:val="single" w:sz="4" w:space="0" w:color="auto"/>
              <w:bottom w:val="single" w:sz="4" w:space="0" w:color="auto"/>
              <w:right w:val="single" w:sz="4" w:space="0" w:color="auto"/>
            </w:tcBorders>
            <w:vAlign w:val="center"/>
          </w:tcPr>
          <w:p w14:paraId="7D98AF2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584254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998461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△支持的分辨率与帧速（</w:t>
            </w:r>
            <w:r>
              <w:rPr>
                <w:rFonts w:asciiTheme="minorEastAsia" w:eastAsiaTheme="minorEastAsia" w:hAnsiTheme="minorEastAsia"/>
                <w:szCs w:val="21"/>
              </w:rPr>
              <w:t>MJPEG</w:t>
            </w:r>
            <w:r>
              <w:rPr>
                <w:rFonts w:asciiTheme="minorEastAsia" w:eastAsiaTheme="minorEastAsia" w:hAnsiTheme="minorEastAsia" w:cs="宋体" w:hint="eastAsia"/>
                <w:szCs w:val="21"/>
              </w:rPr>
              <w:t>默认）：</w:t>
            </w:r>
            <w:r>
              <w:rPr>
                <w:rFonts w:asciiTheme="minorEastAsia" w:eastAsiaTheme="minorEastAsia" w:hAnsiTheme="minorEastAsia"/>
                <w:szCs w:val="21"/>
              </w:rPr>
              <w:t xml:space="preserve"> 1920*1080 </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r>
              <w:rPr>
                <w:rFonts w:asciiTheme="minorEastAsia" w:eastAsiaTheme="minorEastAsia" w:hAnsiTheme="minorEastAsia"/>
                <w:szCs w:val="21"/>
              </w:rPr>
              <w:t>1280*720</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r>
              <w:rPr>
                <w:rFonts w:asciiTheme="minorEastAsia" w:eastAsiaTheme="minorEastAsia" w:hAnsiTheme="minorEastAsia"/>
                <w:szCs w:val="21"/>
              </w:rPr>
              <w:t>800*600</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r>
              <w:rPr>
                <w:rFonts w:asciiTheme="minorEastAsia" w:eastAsiaTheme="minorEastAsia" w:hAnsiTheme="minorEastAsia"/>
                <w:szCs w:val="21"/>
              </w:rPr>
              <w:t>640*480</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p>
        </w:tc>
        <w:tc>
          <w:tcPr>
            <w:tcW w:w="1268" w:type="pct"/>
            <w:vMerge/>
            <w:tcBorders>
              <w:top w:val="nil"/>
              <w:left w:val="single" w:sz="4" w:space="0" w:color="auto"/>
              <w:bottom w:val="single" w:sz="4" w:space="0" w:color="auto"/>
              <w:right w:val="single" w:sz="4" w:space="0" w:color="auto"/>
            </w:tcBorders>
            <w:vAlign w:val="center"/>
          </w:tcPr>
          <w:p w14:paraId="01C63DB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D399ED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15EA957"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43E0D96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4025C6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99FB68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△快门类型：</w:t>
            </w:r>
            <w:r>
              <w:rPr>
                <w:rFonts w:asciiTheme="minorEastAsia" w:eastAsiaTheme="minorEastAsia" w:hAnsiTheme="minorEastAsia"/>
                <w:szCs w:val="21"/>
              </w:rPr>
              <w:t>Electronic rolling shutter / Frame exposure</w:t>
            </w:r>
          </w:p>
        </w:tc>
        <w:tc>
          <w:tcPr>
            <w:tcW w:w="1268" w:type="pct"/>
            <w:vMerge/>
            <w:tcBorders>
              <w:top w:val="nil"/>
              <w:left w:val="single" w:sz="4" w:space="0" w:color="auto"/>
              <w:bottom w:val="single" w:sz="4" w:space="0" w:color="auto"/>
              <w:right w:val="single" w:sz="4" w:space="0" w:color="auto"/>
            </w:tcBorders>
            <w:vAlign w:val="center"/>
          </w:tcPr>
          <w:p w14:paraId="4F2A547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5F69FD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6C67C2B"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79324D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2F9AC8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F5C29D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△接口类型：</w:t>
            </w:r>
            <w:r>
              <w:rPr>
                <w:rFonts w:asciiTheme="minorEastAsia" w:eastAsiaTheme="minorEastAsia" w:hAnsiTheme="minorEastAsia"/>
                <w:szCs w:val="21"/>
              </w:rPr>
              <w:t>USB2.0 High Speed</w:t>
            </w:r>
          </w:p>
        </w:tc>
        <w:tc>
          <w:tcPr>
            <w:tcW w:w="1268" w:type="pct"/>
            <w:vMerge/>
            <w:tcBorders>
              <w:top w:val="nil"/>
              <w:left w:val="single" w:sz="4" w:space="0" w:color="auto"/>
              <w:bottom w:val="single" w:sz="4" w:space="0" w:color="auto"/>
              <w:right w:val="single" w:sz="4" w:space="0" w:color="auto"/>
            </w:tcBorders>
            <w:vAlign w:val="center"/>
          </w:tcPr>
          <w:p w14:paraId="1DBD21A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BBFC3C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2AE2E0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7962D3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750E47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55A0C3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△自动曝光控制：</w:t>
            </w:r>
            <w:r>
              <w:rPr>
                <w:rFonts w:asciiTheme="minorEastAsia" w:eastAsiaTheme="minorEastAsia" w:hAnsiTheme="minorEastAsia"/>
                <w:szCs w:val="21"/>
              </w:rPr>
              <w:t xml:space="preserve">AEC </w:t>
            </w:r>
            <w:r>
              <w:rPr>
                <w:rFonts w:asciiTheme="minorEastAsia" w:eastAsiaTheme="minorEastAsia" w:hAnsiTheme="minorEastAsia" w:cs="宋体" w:hint="eastAsia"/>
                <w:szCs w:val="21"/>
              </w:rPr>
              <w:t>支持</w:t>
            </w:r>
          </w:p>
        </w:tc>
        <w:tc>
          <w:tcPr>
            <w:tcW w:w="1268" w:type="pct"/>
            <w:vMerge/>
            <w:tcBorders>
              <w:top w:val="nil"/>
              <w:left w:val="single" w:sz="4" w:space="0" w:color="auto"/>
              <w:bottom w:val="single" w:sz="4" w:space="0" w:color="auto"/>
              <w:right w:val="single" w:sz="4" w:space="0" w:color="auto"/>
            </w:tcBorders>
            <w:vAlign w:val="center"/>
          </w:tcPr>
          <w:p w14:paraId="4A926E8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EA7B3E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7F0384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F281BC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0BF8B3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F4BE37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△自动白平衡：</w:t>
            </w:r>
            <w:r>
              <w:rPr>
                <w:rFonts w:asciiTheme="minorEastAsia" w:eastAsiaTheme="minorEastAsia" w:hAnsiTheme="minorEastAsia"/>
                <w:szCs w:val="21"/>
              </w:rPr>
              <w:t xml:space="preserve">AEB </w:t>
            </w:r>
            <w:r>
              <w:rPr>
                <w:rFonts w:asciiTheme="minorEastAsia" w:eastAsiaTheme="minorEastAsia" w:hAnsiTheme="minorEastAsia" w:cs="宋体" w:hint="eastAsia"/>
                <w:szCs w:val="21"/>
              </w:rPr>
              <w:t>支持</w:t>
            </w:r>
          </w:p>
        </w:tc>
        <w:tc>
          <w:tcPr>
            <w:tcW w:w="1268" w:type="pct"/>
            <w:vMerge/>
            <w:tcBorders>
              <w:top w:val="nil"/>
              <w:left w:val="single" w:sz="4" w:space="0" w:color="auto"/>
              <w:bottom w:val="single" w:sz="4" w:space="0" w:color="auto"/>
              <w:right w:val="single" w:sz="4" w:space="0" w:color="auto"/>
            </w:tcBorders>
            <w:vAlign w:val="center"/>
          </w:tcPr>
          <w:p w14:paraId="4D613D9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683C38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369C8D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5ABE4C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E741F6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7E570F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△自动增益控制：</w:t>
            </w:r>
            <w:r>
              <w:rPr>
                <w:rFonts w:asciiTheme="minorEastAsia" w:eastAsiaTheme="minorEastAsia" w:hAnsiTheme="minorEastAsia"/>
                <w:szCs w:val="21"/>
              </w:rPr>
              <w:t xml:space="preserve">AGC </w:t>
            </w:r>
            <w:r>
              <w:rPr>
                <w:rFonts w:asciiTheme="minorEastAsia" w:eastAsiaTheme="minorEastAsia" w:hAnsiTheme="minorEastAsia" w:cs="宋体" w:hint="eastAsia"/>
                <w:szCs w:val="21"/>
              </w:rPr>
              <w:t>支持</w:t>
            </w:r>
          </w:p>
        </w:tc>
        <w:tc>
          <w:tcPr>
            <w:tcW w:w="1268" w:type="pct"/>
            <w:vMerge/>
            <w:tcBorders>
              <w:top w:val="nil"/>
              <w:left w:val="single" w:sz="4" w:space="0" w:color="auto"/>
              <w:bottom w:val="single" w:sz="4" w:space="0" w:color="auto"/>
              <w:right w:val="single" w:sz="4" w:space="0" w:color="auto"/>
            </w:tcBorders>
            <w:vAlign w:val="center"/>
          </w:tcPr>
          <w:p w14:paraId="382C40CC"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4BEB67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C57ADF1" w14:textId="77777777">
        <w:trPr>
          <w:trHeight w:val="1080"/>
        </w:trPr>
        <w:tc>
          <w:tcPr>
            <w:tcW w:w="263" w:type="pct"/>
            <w:vMerge/>
            <w:tcBorders>
              <w:top w:val="nil"/>
              <w:left w:val="single" w:sz="4" w:space="0" w:color="auto"/>
              <w:bottom w:val="single" w:sz="4" w:space="0" w:color="auto"/>
              <w:right w:val="single" w:sz="4" w:space="0" w:color="auto"/>
            </w:tcBorders>
            <w:vAlign w:val="center"/>
          </w:tcPr>
          <w:p w14:paraId="3C4ADE5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F414BD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7061C9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△可调节参数：亮度、对比度、色饱和度、色调、清晰度、伽玛白平衡、逆光对比、曝光度；</w:t>
            </w:r>
          </w:p>
        </w:tc>
        <w:tc>
          <w:tcPr>
            <w:tcW w:w="1268" w:type="pct"/>
            <w:vMerge/>
            <w:tcBorders>
              <w:top w:val="nil"/>
              <w:left w:val="single" w:sz="4" w:space="0" w:color="auto"/>
              <w:bottom w:val="single" w:sz="4" w:space="0" w:color="auto"/>
              <w:right w:val="single" w:sz="4" w:space="0" w:color="auto"/>
            </w:tcBorders>
            <w:vAlign w:val="center"/>
          </w:tcPr>
          <w:p w14:paraId="308499C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A0BA8C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08EC28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AB8DED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14A250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47BD44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△采集图片：</w:t>
            </w:r>
            <w:r>
              <w:rPr>
                <w:rFonts w:asciiTheme="minorEastAsia" w:eastAsiaTheme="minorEastAsia" w:hAnsiTheme="minorEastAsia"/>
                <w:szCs w:val="21"/>
              </w:rPr>
              <w:t xml:space="preserve"> 640x480</w:t>
            </w:r>
            <w:r>
              <w:rPr>
                <w:rFonts w:asciiTheme="minorEastAsia" w:eastAsiaTheme="minorEastAsia" w:hAnsiTheme="minorEastAsia" w:cs="宋体" w:hint="eastAsia"/>
                <w:szCs w:val="21"/>
              </w:rPr>
              <w:t>像素</w:t>
            </w:r>
          </w:p>
        </w:tc>
        <w:tc>
          <w:tcPr>
            <w:tcW w:w="1268" w:type="pct"/>
            <w:vMerge/>
            <w:tcBorders>
              <w:top w:val="nil"/>
              <w:left w:val="single" w:sz="4" w:space="0" w:color="auto"/>
              <w:bottom w:val="single" w:sz="4" w:space="0" w:color="auto"/>
              <w:right w:val="single" w:sz="4" w:space="0" w:color="auto"/>
            </w:tcBorders>
            <w:vAlign w:val="center"/>
          </w:tcPr>
          <w:p w14:paraId="7D8BE4AF"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AD10A8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F9AEEF1"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FC97FE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03C5FA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72DDC3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△采集时间：</w:t>
            </w:r>
            <w:r>
              <w:rPr>
                <w:rFonts w:asciiTheme="minorEastAsia" w:eastAsiaTheme="minorEastAsia" w:hAnsiTheme="minorEastAsia"/>
                <w:szCs w:val="21"/>
              </w:rPr>
              <w:t>2</w:t>
            </w:r>
            <w:r>
              <w:rPr>
                <w:rFonts w:asciiTheme="minorEastAsia" w:eastAsiaTheme="minorEastAsia" w:hAnsiTheme="minorEastAsia" w:cs="宋体" w:hint="eastAsia"/>
                <w:szCs w:val="21"/>
              </w:rPr>
              <w:t>秒内完成采集及比对（配合算法）；</w:t>
            </w:r>
          </w:p>
        </w:tc>
        <w:tc>
          <w:tcPr>
            <w:tcW w:w="1268" w:type="pct"/>
            <w:vMerge/>
            <w:tcBorders>
              <w:top w:val="nil"/>
              <w:left w:val="single" w:sz="4" w:space="0" w:color="auto"/>
              <w:bottom w:val="single" w:sz="4" w:space="0" w:color="auto"/>
              <w:right w:val="single" w:sz="4" w:space="0" w:color="auto"/>
            </w:tcBorders>
            <w:vAlign w:val="center"/>
          </w:tcPr>
          <w:p w14:paraId="5564ED7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BF6A16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C53988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5CD7D6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7518B5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E5AC8F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△采集身高范围：</w:t>
            </w:r>
            <w:r>
              <w:rPr>
                <w:rFonts w:asciiTheme="minorEastAsia" w:eastAsiaTheme="minorEastAsia" w:hAnsiTheme="minorEastAsia" w:hint="eastAsia"/>
                <w:szCs w:val="21"/>
              </w:rPr>
              <w:t>1.4至1.9米</w:t>
            </w:r>
          </w:p>
        </w:tc>
        <w:tc>
          <w:tcPr>
            <w:tcW w:w="1268" w:type="pct"/>
            <w:vMerge/>
            <w:tcBorders>
              <w:top w:val="nil"/>
              <w:left w:val="single" w:sz="4" w:space="0" w:color="auto"/>
              <w:bottom w:val="single" w:sz="4" w:space="0" w:color="auto"/>
              <w:right w:val="single" w:sz="4" w:space="0" w:color="auto"/>
            </w:tcBorders>
            <w:vAlign w:val="center"/>
          </w:tcPr>
          <w:p w14:paraId="1BDD89F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D01E24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D4201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E10981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DA6903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9F7E8E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△中远距离采集成功率：</w:t>
            </w:r>
            <w:r>
              <w:rPr>
                <w:rFonts w:asciiTheme="minorEastAsia" w:eastAsiaTheme="minorEastAsia" w:hAnsiTheme="minorEastAsia"/>
                <w:szCs w:val="21"/>
              </w:rPr>
              <w:t>85%</w:t>
            </w:r>
          </w:p>
        </w:tc>
        <w:tc>
          <w:tcPr>
            <w:tcW w:w="1268" w:type="pct"/>
            <w:vMerge/>
            <w:tcBorders>
              <w:top w:val="nil"/>
              <w:left w:val="single" w:sz="4" w:space="0" w:color="auto"/>
              <w:bottom w:val="single" w:sz="4" w:space="0" w:color="auto"/>
              <w:right w:val="single" w:sz="4" w:space="0" w:color="auto"/>
            </w:tcBorders>
            <w:vAlign w:val="center"/>
          </w:tcPr>
          <w:p w14:paraId="76AF762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453CC5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F6FED5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DDF17E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2A59A3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61A15E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△近距离补采成功率：</w:t>
            </w:r>
            <w:r>
              <w:rPr>
                <w:rFonts w:asciiTheme="minorEastAsia" w:eastAsiaTheme="minorEastAsia" w:hAnsiTheme="minorEastAsia"/>
                <w:szCs w:val="21"/>
              </w:rPr>
              <w:t>100%</w:t>
            </w:r>
          </w:p>
        </w:tc>
        <w:tc>
          <w:tcPr>
            <w:tcW w:w="1268" w:type="pct"/>
            <w:vMerge/>
            <w:tcBorders>
              <w:top w:val="nil"/>
              <w:left w:val="single" w:sz="4" w:space="0" w:color="auto"/>
              <w:bottom w:val="single" w:sz="4" w:space="0" w:color="auto"/>
              <w:right w:val="single" w:sz="4" w:space="0" w:color="auto"/>
            </w:tcBorders>
            <w:vAlign w:val="center"/>
          </w:tcPr>
          <w:p w14:paraId="31C65A2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17CE52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76B68C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3F1438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9B9585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67F769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△近距离直视采集</w:t>
            </w:r>
            <w:r>
              <w:rPr>
                <w:rFonts w:asciiTheme="minorEastAsia" w:eastAsiaTheme="minorEastAsia" w:hAnsiTheme="minorEastAsia"/>
                <w:szCs w:val="21"/>
              </w:rPr>
              <w:t>+LED</w:t>
            </w:r>
            <w:r>
              <w:rPr>
                <w:rFonts w:asciiTheme="minorEastAsia" w:eastAsiaTheme="minorEastAsia" w:hAnsiTheme="minorEastAsia" w:cs="宋体" w:hint="eastAsia"/>
                <w:szCs w:val="21"/>
              </w:rPr>
              <w:t>补光</w:t>
            </w:r>
          </w:p>
        </w:tc>
        <w:tc>
          <w:tcPr>
            <w:tcW w:w="1268" w:type="pct"/>
            <w:vMerge/>
            <w:tcBorders>
              <w:top w:val="nil"/>
              <w:left w:val="single" w:sz="4" w:space="0" w:color="auto"/>
              <w:bottom w:val="single" w:sz="4" w:space="0" w:color="auto"/>
              <w:right w:val="single" w:sz="4" w:space="0" w:color="auto"/>
            </w:tcBorders>
            <w:vAlign w:val="center"/>
          </w:tcPr>
          <w:p w14:paraId="22F68A4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722A6F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8E45810" w14:textId="77777777">
        <w:trPr>
          <w:trHeight w:val="107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E9EA1F6"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11</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16B818C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指纹采集器</w:t>
            </w:r>
          </w:p>
        </w:tc>
        <w:tc>
          <w:tcPr>
            <w:tcW w:w="2127" w:type="pct"/>
            <w:tcBorders>
              <w:top w:val="nil"/>
              <w:left w:val="nil"/>
              <w:bottom w:val="single" w:sz="4" w:space="0" w:color="auto"/>
              <w:right w:val="single" w:sz="4" w:space="0" w:color="auto"/>
            </w:tcBorders>
            <w:shd w:val="clear" w:color="000000" w:fill="FFFFFF"/>
            <w:vAlign w:val="center"/>
          </w:tcPr>
          <w:p w14:paraId="2F9B964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△符合《公安出入境管理用指纹采集设备技术规范》、</w:t>
            </w:r>
            <w:r>
              <w:rPr>
                <w:rFonts w:asciiTheme="minorEastAsia" w:eastAsiaTheme="minorEastAsia" w:hAnsiTheme="minorEastAsia"/>
                <w:szCs w:val="21"/>
              </w:rPr>
              <w:t>CSP-V03-003</w:t>
            </w:r>
            <w:r>
              <w:rPr>
                <w:rFonts w:asciiTheme="minorEastAsia" w:eastAsiaTheme="minorEastAsia" w:hAnsiTheme="minorEastAsia" w:cs="宋体" w:hint="eastAsia"/>
                <w:szCs w:val="21"/>
              </w:rPr>
              <w:t>：</w:t>
            </w:r>
            <w:r>
              <w:rPr>
                <w:rFonts w:asciiTheme="minorEastAsia" w:eastAsiaTheme="minorEastAsia" w:hAnsiTheme="minorEastAsia"/>
                <w:szCs w:val="21"/>
              </w:rPr>
              <w:t>2006</w:t>
            </w:r>
            <w:r>
              <w:rPr>
                <w:rFonts w:asciiTheme="minorEastAsia" w:eastAsiaTheme="minorEastAsia" w:hAnsiTheme="minorEastAsia" w:cs="宋体" w:hint="eastAsia"/>
                <w:szCs w:val="21"/>
              </w:rPr>
              <w:t>《刑事技术产品自愿性认证实施规则活体指纹采集仪产品》；</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7EE04780"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7D23FE6B"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1D5D869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B134E2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EA92C8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B1EA13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△采集窗口：</w:t>
            </w:r>
            <w:r>
              <w:rPr>
                <w:rFonts w:asciiTheme="minorEastAsia" w:eastAsiaTheme="minorEastAsia" w:hAnsiTheme="minorEastAsia"/>
                <w:szCs w:val="21"/>
              </w:rPr>
              <w:t>30mm×30mm</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11AC6B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B4551B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DC1DED3" w14:textId="77777777">
        <w:trPr>
          <w:trHeight w:val="380"/>
        </w:trPr>
        <w:tc>
          <w:tcPr>
            <w:tcW w:w="263" w:type="pct"/>
            <w:vMerge/>
            <w:tcBorders>
              <w:top w:val="nil"/>
              <w:left w:val="single" w:sz="4" w:space="0" w:color="auto"/>
              <w:bottom w:val="single" w:sz="4" w:space="0" w:color="auto"/>
              <w:right w:val="single" w:sz="4" w:space="0" w:color="auto"/>
            </w:tcBorders>
            <w:vAlign w:val="center"/>
          </w:tcPr>
          <w:p w14:paraId="280235C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7D555E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E4E480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△有效图像尺寸：</w:t>
            </w:r>
            <w:r>
              <w:rPr>
                <w:rFonts w:asciiTheme="minorEastAsia" w:eastAsiaTheme="minorEastAsia" w:hAnsiTheme="minorEastAsia"/>
                <w:szCs w:val="21"/>
              </w:rPr>
              <w:t>23</w:t>
            </w:r>
            <w:r>
              <w:rPr>
                <w:rFonts w:asciiTheme="minorEastAsia" w:eastAsiaTheme="minorEastAsia" w:hAnsiTheme="minorEastAsia" w:cs="宋体" w:hint="eastAsia"/>
                <w:szCs w:val="21"/>
              </w:rPr>
              <w:t>毫米</w:t>
            </w:r>
            <w:r>
              <w:rPr>
                <w:rFonts w:asciiTheme="minorEastAsia" w:eastAsiaTheme="minorEastAsia" w:hAnsiTheme="minorEastAsia"/>
                <w:szCs w:val="21"/>
              </w:rPr>
              <w:t>×23</w:t>
            </w:r>
            <w:r>
              <w:rPr>
                <w:rFonts w:asciiTheme="minorEastAsia" w:eastAsiaTheme="minorEastAsia" w:hAnsiTheme="minorEastAsia" w:cs="宋体" w:hint="eastAsia"/>
                <w:szCs w:val="21"/>
              </w:rPr>
              <w:t>毫米；</w:t>
            </w:r>
          </w:p>
        </w:tc>
        <w:tc>
          <w:tcPr>
            <w:tcW w:w="1268" w:type="pct"/>
            <w:vMerge/>
            <w:tcBorders>
              <w:top w:val="nil"/>
              <w:left w:val="single" w:sz="4" w:space="0" w:color="auto"/>
              <w:bottom w:val="single" w:sz="4" w:space="0" w:color="auto"/>
              <w:right w:val="single" w:sz="4" w:space="0" w:color="auto"/>
            </w:tcBorders>
            <w:vAlign w:val="center"/>
          </w:tcPr>
          <w:p w14:paraId="2C2D1F3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A13341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2FA7EAA" w14:textId="77777777">
        <w:trPr>
          <w:trHeight w:val="370"/>
        </w:trPr>
        <w:tc>
          <w:tcPr>
            <w:tcW w:w="263" w:type="pct"/>
            <w:vMerge/>
            <w:tcBorders>
              <w:top w:val="nil"/>
              <w:left w:val="single" w:sz="4" w:space="0" w:color="auto"/>
              <w:bottom w:val="single" w:sz="4" w:space="0" w:color="auto"/>
              <w:right w:val="single" w:sz="4" w:space="0" w:color="auto"/>
            </w:tcBorders>
            <w:vAlign w:val="center"/>
          </w:tcPr>
          <w:p w14:paraId="018E0C4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17A18D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419006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△图像像素数：</w:t>
            </w:r>
            <w:r>
              <w:rPr>
                <w:rFonts w:asciiTheme="minorEastAsia" w:eastAsiaTheme="minorEastAsia" w:hAnsiTheme="minorEastAsia"/>
                <w:szCs w:val="21"/>
              </w:rPr>
              <w:t>450×450</w:t>
            </w:r>
            <w:r>
              <w:rPr>
                <w:rFonts w:asciiTheme="minorEastAsia" w:eastAsiaTheme="minorEastAsia" w:hAnsiTheme="minorEastAsia" w:cs="宋体" w:hint="eastAsia"/>
                <w:szCs w:val="21"/>
              </w:rPr>
              <w:t>像素；</w:t>
            </w:r>
          </w:p>
        </w:tc>
        <w:tc>
          <w:tcPr>
            <w:tcW w:w="1268" w:type="pct"/>
            <w:vMerge/>
            <w:tcBorders>
              <w:top w:val="nil"/>
              <w:left w:val="single" w:sz="4" w:space="0" w:color="auto"/>
              <w:bottom w:val="single" w:sz="4" w:space="0" w:color="auto"/>
              <w:right w:val="single" w:sz="4" w:space="0" w:color="auto"/>
            </w:tcBorders>
            <w:vAlign w:val="center"/>
          </w:tcPr>
          <w:p w14:paraId="4E302E4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96B431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277866D" w14:textId="77777777">
        <w:trPr>
          <w:trHeight w:val="330"/>
        </w:trPr>
        <w:tc>
          <w:tcPr>
            <w:tcW w:w="263" w:type="pct"/>
            <w:vMerge/>
            <w:tcBorders>
              <w:top w:val="nil"/>
              <w:left w:val="single" w:sz="4" w:space="0" w:color="auto"/>
              <w:bottom w:val="single" w:sz="4" w:space="0" w:color="auto"/>
              <w:right w:val="single" w:sz="4" w:space="0" w:color="auto"/>
            </w:tcBorders>
            <w:vAlign w:val="center"/>
          </w:tcPr>
          <w:p w14:paraId="2ED9EC0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94122E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2E41D7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△图像中心偏差：</w:t>
            </w:r>
            <w:r>
              <w:rPr>
                <w:rFonts w:asciiTheme="minorEastAsia" w:eastAsiaTheme="minorEastAsia" w:hAnsiTheme="minorEastAsia"/>
                <w:szCs w:val="21"/>
              </w:rPr>
              <w:t>X</w:t>
            </w:r>
            <w:r>
              <w:rPr>
                <w:rFonts w:asciiTheme="minorEastAsia" w:eastAsiaTheme="minorEastAsia" w:hAnsiTheme="minorEastAsia" w:cs="宋体" w:hint="eastAsia"/>
                <w:szCs w:val="21"/>
              </w:rPr>
              <w:t>，</w:t>
            </w:r>
            <w:r>
              <w:rPr>
                <w:rFonts w:asciiTheme="minorEastAsia" w:eastAsiaTheme="minorEastAsia" w:hAnsiTheme="minorEastAsia"/>
                <w:szCs w:val="21"/>
              </w:rPr>
              <w:t>Y</w:t>
            </w:r>
            <w:r>
              <w:rPr>
                <w:rFonts w:asciiTheme="minorEastAsia" w:eastAsiaTheme="minorEastAsia" w:hAnsiTheme="minorEastAsia" w:cs="宋体" w:hint="eastAsia"/>
                <w:szCs w:val="21"/>
              </w:rPr>
              <w:t>方向均为</w:t>
            </w:r>
            <w:r>
              <w:rPr>
                <w:rFonts w:asciiTheme="minorEastAsia" w:eastAsiaTheme="minorEastAsia" w:hAnsiTheme="minorEastAsia"/>
                <w:szCs w:val="21"/>
              </w:rPr>
              <w:t>15</w:t>
            </w:r>
            <w:r>
              <w:rPr>
                <w:rFonts w:asciiTheme="minorEastAsia" w:eastAsiaTheme="minorEastAsia" w:hAnsiTheme="minorEastAsia" w:cs="宋体" w:hint="eastAsia"/>
                <w:szCs w:val="21"/>
              </w:rPr>
              <w:t>像素；</w:t>
            </w:r>
          </w:p>
        </w:tc>
        <w:tc>
          <w:tcPr>
            <w:tcW w:w="1268" w:type="pct"/>
            <w:vMerge/>
            <w:tcBorders>
              <w:top w:val="nil"/>
              <w:left w:val="single" w:sz="4" w:space="0" w:color="auto"/>
              <w:bottom w:val="single" w:sz="4" w:space="0" w:color="auto"/>
              <w:right w:val="single" w:sz="4" w:space="0" w:color="auto"/>
            </w:tcBorders>
            <w:vAlign w:val="center"/>
          </w:tcPr>
          <w:p w14:paraId="144BC86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A53232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FD3165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E6CCA7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EA0A41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3C3737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△图像分辨率：</w:t>
            </w:r>
            <w:r>
              <w:rPr>
                <w:rFonts w:asciiTheme="minorEastAsia" w:eastAsiaTheme="minorEastAsia" w:hAnsiTheme="minorEastAsia"/>
                <w:szCs w:val="21"/>
              </w:rPr>
              <w:t>500ppi</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C31CB7D"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D584EC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2C5CF5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00DC11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AB6020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3796D0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△图像畸变：</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0457EDB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C479FA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ACE8A1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9B13E5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FB1466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EE5C89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△图像灰度级：</w:t>
            </w:r>
            <w:r>
              <w:rPr>
                <w:rFonts w:asciiTheme="minorEastAsia" w:eastAsiaTheme="minorEastAsia" w:hAnsiTheme="minorEastAsia"/>
                <w:szCs w:val="21"/>
              </w:rPr>
              <w:t>8</w:t>
            </w:r>
            <w:r>
              <w:rPr>
                <w:rFonts w:asciiTheme="minorEastAsia" w:eastAsiaTheme="minorEastAsia" w:hAnsiTheme="minorEastAsia" w:cs="宋体" w:hint="eastAsia"/>
                <w:szCs w:val="21"/>
              </w:rPr>
              <w:t>位</w:t>
            </w:r>
            <w:r>
              <w:rPr>
                <w:rFonts w:asciiTheme="minorEastAsia" w:eastAsiaTheme="minorEastAsia" w:hAnsiTheme="minorEastAsia"/>
                <w:szCs w:val="21"/>
              </w:rPr>
              <w:t xml:space="preserve"> 256</w:t>
            </w:r>
            <w:r>
              <w:rPr>
                <w:rFonts w:asciiTheme="minorEastAsia" w:eastAsiaTheme="minorEastAsia" w:hAnsiTheme="minorEastAsia" w:cs="宋体" w:hint="eastAsia"/>
                <w:szCs w:val="21"/>
              </w:rPr>
              <w:t>级；</w:t>
            </w:r>
          </w:p>
        </w:tc>
        <w:tc>
          <w:tcPr>
            <w:tcW w:w="1268" w:type="pct"/>
            <w:vMerge/>
            <w:tcBorders>
              <w:top w:val="nil"/>
              <w:left w:val="single" w:sz="4" w:space="0" w:color="auto"/>
              <w:bottom w:val="single" w:sz="4" w:space="0" w:color="auto"/>
              <w:right w:val="single" w:sz="4" w:space="0" w:color="auto"/>
            </w:tcBorders>
            <w:vAlign w:val="center"/>
          </w:tcPr>
          <w:p w14:paraId="204DEC8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878BBE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091B87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093FB5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81DAC3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565A17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△背景灰度值：＜</w:t>
            </w:r>
            <w:r>
              <w:rPr>
                <w:rFonts w:asciiTheme="minorEastAsia" w:eastAsiaTheme="minorEastAsia" w:hAnsiTheme="minorEastAsia"/>
                <w:szCs w:val="21"/>
              </w:rPr>
              <w:t>10 (</w:t>
            </w:r>
            <w:r>
              <w:rPr>
                <w:rFonts w:asciiTheme="minorEastAsia" w:eastAsiaTheme="minorEastAsia" w:hAnsiTheme="minorEastAsia" w:cs="宋体" w:hint="eastAsia"/>
                <w:szCs w:val="21"/>
              </w:rPr>
              <w:t>暗背景</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6F0FF8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687534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097B52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15E442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869A2B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79383A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△图像背景不均匀度：</w:t>
            </w:r>
            <w:r>
              <w:rPr>
                <w:rFonts w:asciiTheme="minorEastAsia" w:eastAsiaTheme="minorEastAsia" w:hAnsiTheme="minorEastAsia"/>
                <w:szCs w:val="21"/>
              </w:rPr>
              <w:t>10%</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712E29E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3098DF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6BFC27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70DD8D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94455C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D9C349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△图像动态灰度范围：</w:t>
            </w:r>
            <w:r>
              <w:rPr>
                <w:rFonts w:asciiTheme="minorEastAsia" w:eastAsiaTheme="minorEastAsia" w:hAnsiTheme="minorEastAsia"/>
                <w:szCs w:val="21"/>
              </w:rPr>
              <w:t>180</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3C9AA1F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344F03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AC698D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5937B2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5E8B56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B8309C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△环境光：</w:t>
            </w:r>
            <w:r>
              <w:rPr>
                <w:rFonts w:asciiTheme="minorEastAsia" w:eastAsiaTheme="minorEastAsia" w:hAnsiTheme="minorEastAsia"/>
                <w:szCs w:val="21"/>
              </w:rPr>
              <w:t>300Lx</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4D1AF25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DCF74F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35DC7C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FE1848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9A54F5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5E2581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△采集速率：</w:t>
            </w:r>
            <w:r>
              <w:rPr>
                <w:rFonts w:asciiTheme="minorEastAsia" w:eastAsiaTheme="minorEastAsia" w:hAnsiTheme="minorEastAsia"/>
                <w:szCs w:val="21"/>
              </w:rPr>
              <w:t>25</w:t>
            </w:r>
            <w:r>
              <w:rPr>
                <w:rFonts w:asciiTheme="minorEastAsia" w:eastAsiaTheme="minorEastAsia" w:hAnsiTheme="minorEastAsia" w:cs="宋体" w:hint="eastAsia"/>
                <w:szCs w:val="21"/>
              </w:rPr>
              <w:t>帧</w:t>
            </w:r>
            <w:r>
              <w:rPr>
                <w:rFonts w:asciiTheme="minorEastAsia" w:eastAsiaTheme="minorEastAsia" w:hAnsiTheme="minorEastAsia"/>
                <w:szCs w:val="21"/>
              </w:rPr>
              <w:t>/</w:t>
            </w:r>
            <w:r>
              <w:rPr>
                <w:rFonts w:asciiTheme="minorEastAsia" w:eastAsiaTheme="minorEastAsia" w:hAnsiTheme="minorEastAsia" w:cs="宋体" w:hint="eastAsia"/>
                <w:szCs w:val="21"/>
              </w:rPr>
              <w:t>秒；</w:t>
            </w:r>
          </w:p>
        </w:tc>
        <w:tc>
          <w:tcPr>
            <w:tcW w:w="1268" w:type="pct"/>
            <w:vMerge/>
            <w:tcBorders>
              <w:top w:val="nil"/>
              <w:left w:val="single" w:sz="4" w:space="0" w:color="auto"/>
              <w:bottom w:val="single" w:sz="4" w:space="0" w:color="auto"/>
              <w:right w:val="single" w:sz="4" w:space="0" w:color="auto"/>
            </w:tcBorders>
            <w:vAlign w:val="center"/>
          </w:tcPr>
          <w:p w14:paraId="275916E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FD0ABD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F9666C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FC5E14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55F4AC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3C4E87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秒内完成采集比对。</w:t>
            </w:r>
          </w:p>
        </w:tc>
        <w:tc>
          <w:tcPr>
            <w:tcW w:w="1268" w:type="pct"/>
            <w:vMerge/>
            <w:tcBorders>
              <w:top w:val="nil"/>
              <w:left w:val="single" w:sz="4" w:space="0" w:color="auto"/>
              <w:bottom w:val="single" w:sz="4" w:space="0" w:color="auto"/>
              <w:right w:val="single" w:sz="4" w:space="0" w:color="auto"/>
            </w:tcBorders>
            <w:vAlign w:val="center"/>
          </w:tcPr>
          <w:p w14:paraId="6418240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D2C17B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7D4583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7F29D7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18FB3B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0EEA3C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★功能：指纹仪应具备活体检测能力，可区分真假指纹。使用指纹模/套、手机照片、纸质指纹不能进行比对，活体指纹才能进行指纹生物特征比对通过。投标人</w:t>
            </w:r>
            <w:r>
              <w:rPr>
                <w:rFonts w:asciiTheme="minorEastAsia" w:eastAsiaTheme="minorEastAsia" w:hAnsiTheme="minorEastAsia" w:hint="eastAsia"/>
                <w:szCs w:val="21"/>
                <w:highlight w:val="yellow"/>
              </w:rPr>
              <w:t>须提供检测报告或合同</w:t>
            </w:r>
            <w:r>
              <w:rPr>
                <w:rFonts w:asciiTheme="minorEastAsia" w:eastAsiaTheme="minorEastAsia" w:hAnsiTheme="minorEastAsia" w:hint="eastAsia"/>
                <w:szCs w:val="21"/>
              </w:rPr>
              <w:t>（含验收报告）等证明文件复印件；</w:t>
            </w:r>
          </w:p>
        </w:tc>
        <w:tc>
          <w:tcPr>
            <w:tcW w:w="1268" w:type="pct"/>
            <w:vMerge/>
            <w:tcBorders>
              <w:top w:val="nil"/>
              <w:left w:val="single" w:sz="4" w:space="0" w:color="auto"/>
              <w:bottom w:val="single" w:sz="4" w:space="0" w:color="auto"/>
              <w:right w:val="single" w:sz="4" w:space="0" w:color="auto"/>
            </w:tcBorders>
            <w:vAlign w:val="center"/>
          </w:tcPr>
          <w:p w14:paraId="0E0E3F3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39C221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7388258"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18484478"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12</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27775BF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传感器</w:t>
            </w:r>
          </w:p>
        </w:tc>
        <w:tc>
          <w:tcPr>
            <w:tcW w:w="2127" w:type="pct"/>
            <w:tcBorders>
              <w:top w:val="nil"/>
              <w:left w:val="nil"/>
              <w:bottom w:val="single" w:sz="4" w:space="0" w:color="auto"/>
              <w:right w:val="single" w:sz="4" w:space="0" w:color="auto"/>
            </w:tcBorders>
            <w:shd w:val="clear" w:color="000000" w:fill="FFFFFF"/>
            <w:vAlign w:val="center"/>
          </w:tcPr>
          <w:p w14:paraId="290F678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△传感器类型：红外光幕；</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4F025465"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276C77B1"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0446FBA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DED108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AA1065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E7CB02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△通讯接口：</w:t>
            </w:r>
            <w:r>
              <w:rPr>
                <w:rFonts w:asciiTheme="minorEastAsia" w:eastAsiaTheme="minorEastAsia" w:hAnsiTheme="minorEastAsia"/>
                <w:szCs w:val="21"/>
              </w:rPr>
              <w:t xml:space="preserve"> RS485</w:t>
            </w:r>
            <w:r>
              <w:rPr>
                <w:rFonts w:asciiTheme="minorEastAsia" w:eastAsiaTheme="minorEastAsia" w:hAnsiTheme="minorEastAsia" w:cs="宋体" w:hint="eastAsia"/>
                <w:szCs w:val="21"/>
              </w:rPr>
              <w:t>或</w:t>
            </w:r>
            <w:r>
              <w:rPr>
                <w:rFonts w:asciiTheme="minorEastAsia" w:eastAsiaTheme="minorEastAsia" w:hAnsiTheme="minorEastAsia"/>
                <w:szCs w:val="21"/>
              </w:rPr>
              <w:t>CAN</w:t>
            </w:r>
          </w:p>
        </w:tc>
        <w:tc>
          <w:tcPr>
            <w:tcW w:w="1268" w:type="pct"/>
            <w:vMerge/>
            <w:tcBorders>
              <w:top w:val="nil"/>
              <w:left w:val="single" w:sz="4" w:space="0" w:color="auto"/>
              <w:bottom w:val="single" w:sz="4" w:space="0" w:color="auto"/>
              <w:right w:val="single" w:sz="4" w:space="0" w:color="auto"/>
            </w:tcBorders>
            <w:vAlign w:val="center"/>
          </w:tcPr>
          <w:p w14:paraId="107FFBF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8F1834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A84880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2306DD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6F196F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D3A13E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△监控精度：</w:t>
            </w:r>
            <w:r>
              <w:rPr>
                <w:rFonts w:asciiTheme="minorEastAsia" w:eastAsiaTheme="minorEastAsia" w:hAnsiTheme="minorEastAsia"/>
                <w:szCs w:val="21"/>
              </w:rPr>
              <w:t>8cm</w:t>
            </w:r>
          </w:p>
        </w:tc>
        <w:tc>
          <w:tcPr>
            <w:tcW w:w="1268" w:type="pct"/>
            <w:vMerge/>
            <w:tcBorders>
              <w:top w:val="nil"/>
              <w:left w:val="single" w:sz="4" w:space="0" w:color="auto"/>
              <w:bottom w:val="single" w:sz="4" w:space="0" w:color="auto"/>
              <w:right w:val="single" w:sz="4" w:space="0" w:color="auto"/>
            </w:tcBorders>
            <w:vAlign w:val="center"/>
          </w:tcPr>
          <w:p w14:paraId="381A039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907C7B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8CB6037"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962326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734816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455C43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△数据采集：要求每个点的状态都可返回</w:t>
            </w:r>
          </w:p>
        </w:tc>
        <w:tc>
          <w:tcPr>
            <w:tcW w:w="1268" w:type="pct"/>
            <w:vMerge/>
            <w:tcBorders>
              <w:top w:val="nil"/>
              <w:left w:val="single" w:sz="4" w:space="0" w:color="auto"/>
              <w:bottom w:val="single" w:sz="4" w:space="0" w:color="auto"/>
              <w:right w:val="single" w:sz="4" w:space="0" w:color="auto"/>
            </w:tcBorders>
            <w:vAlign w:val="center"/>
          </w:tcPr>
          <w:p w14:paraId="5954F31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AFF221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103D2D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D36D6A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BD49E4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6C7ED3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△采集速度：＜</w:t>
            </w:r>
            <w:r>
              <w:rPr>
                <w:rFonts w:asciiTheme="minorEastAsia" w:eastAsiaTheme="minorEastAsia" w:hAnsiTheme="minorEastAsia"/>
                <w:szCs w:val="21"/>
              </w:rPr>
              <w:t>1ms</w:t>
            </w:r>
          </w:p>
        </w:tc>
        <w:tc>
          <w:tcPr>
            <w:tcW w:w="1268" w:type="pct"/>
            <w:vMerge/>
            <w:tcBorders>
              <w:top w:val="nil"/>
              <w:left w:val="single" w:sz="4" w:space="0" w:color="auto"/>
              <w:bottom w:val="single" w:sz="4" w:space="0" w:color="auto"/>
              <w:right w:val="single" w:sz="4" w:space="0" w:color="auto"/>
            </w:tcBorders>
            <w:vAlign w:val="center"/>
          </w:tcPr>
          <w:p w14:paraId="2EE358E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2D56EA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939F35C"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7ABD575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CCC12B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BF6272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△安装要求：通道上下以及三列竖立安装；</w:t>
            </w:r>
          </w:p>
        </w:tc>
        <w:tc>
          <w:tcPr>
            <w:tcW w:w="1268" w:type="pct"/>
            <w:vMerge/>
            <w:tcBorders>
              <w:top w:val="nil"/>
              <w:left w:val="single" w:sz="4" w:space="0" w:color="auto"/>
              <w:bottom w:val="single" w:sz="4" w:space="0" w:color="auto"/>
              <w:right w:val="single" w:sz="4" w:space="0" w:color="auto"/>
            </w:tcBorders>
            <w:vAlign w:val="center"/>
          </w:tcPr>
          <w:p w14:paraId="3D480F7B"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086AA2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BA7334F"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5F39C07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598E62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5C3237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△保护电路内置（包括输入电源反接保护，过压保护，输出短路保护等）</w:t>
            </w:r>
          </w:p>
        </w:tc>
        <w:tc>
          <w:tcPr>
            <w:tcW w:w="1268" w:type="pct"/>
            <w:vMerge/>
            <w:tcBorders>
              <w:top w:val="nil"/>
              <w:left w:val="single" w:sz="4" w:space="0" w:color="auto"/>
              <w:bottom w:val="single" w:sz="4" w:space="0" w:color="auto"/>
              <w:right w:val="single" w:sz="4" w:space="0" w:color="auto"/>
            </w:tcBorders>
            <w:vAlign w:val="center"/>
          </w:tcPr>
          <w:p w14:paraId="7A3555C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B28147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457936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868628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79970A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483575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△同步方式：数据通讯同步</w:t>
            </w:r>
          </w:p>
        </w:tc>
        <w:tc>
          <w:tcPr>
            <w:tcW w:w="1268" w:type="pct"/>
            <w:vMerge/>
            <w:tcBorders>
              <w:top w:val="nil"/>
              <w:left w:val="single" w:sz="4" w:space="0" w:color="auto"/>
              <w:bottom w:val="single" w:sz="4" w:space="0" w:color="auto"/>
              <w:right w:val="single" w:sz="4" w:space="0" w:color="auto"/>
            </w:tcBorders>
            <w:vAlign w:val="center"/>
          </w:tcPr>
          <w:p w14:paraId="0DBA5F9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1F1625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5B17958"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0EBFB04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ADACBB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6C70F1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△抗干扰：循环扫描方式抗外界光和通道之间干扰。</w:t>
            </w:r>
          </w:p>
        </w:tc>
        <w:tc>
          <w:tcPr>
            <w:tcW w:w="1268" w:type="pct"/>
            <w:vMerge/>
            <w:tcBorders>
              <w:top w:val="nil"/>
              <w:left w:val="single" w:sz="4" w:space="0" w:color="auto"/>
              <w:bottom w:val="single" w:sz="4" w:space="0" w:color="auto"/>
              <w:right w:val="single" w:sz="4" w:space="0" w:color="auto"/>
            </w:tcBorders>
            <w:vAlign w:val="center"/>
          </w:tcPr>
          <w:p w14:paraId="7D9AC1E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50D2E2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74B03E6"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14890E9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902A19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4FDB75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△循环扫描方式抗外界光和通道之间干扰。</w:t>
            </w:r>
          </w:p>
        </w:tc>
        <w:tc>
          <w:tcPr>
            <w:tcW w:w="1268" w:type="pct"/>
            <w:vMerge/>
            <w:tcBorders>
              <w:top w:val="nil"/>
              <w:left w:val="single" w:sz="4" w:space="0" w:color="auto"/>
              <w:bottom w:val="single" w:sz="4" w:space="0" w:color="auto"/>
              <w:right w:val="single" w:sz="4" w:space="0" w:color="auto"/>
            </w:tcBorders>
            <w:vAlign w:val="center"/>
          </w:tcPr>
          <w:p w14:paraId="346F086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2A3218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2D0DA36"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43E17B0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C3A7C2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ABA13F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△具体长度可满足用户方需求做调整</w:t>
            </w:r>
          </w:p>
        </w:tc>
        <w:tc>
          <w:tcPr>
            <w:tcW w:w="1268" w:type="pct"/>
            <w:vMerge/>
            <w:tcBorders>
              <w:top w:val="nil"/>
              <w:left w:val="single" w:sz="4" w:space="0" w:color="auto"/>
              <w:bottom w:val="single" w:sz="4" w:space="0" w:color="auto"/>
              <w:right w:val="single" w:sz="4" w:space="0" w:color="auto"/>
            </w:tcBorders>
            <w:vAlign w:val="center"/>
          </w:tcPr>
          <w:p w14:paraId="3F9C301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5ECA70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B0470F3" w14:textId="77777777">
        <w:trPr>
          <w:trHeight w:val="83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61503091"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lastRenderedPageBreak/>
              <w:t>13</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5C641A8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电源模块</w:t>
            </w:r>
          </w:p>
        </w:tc>
        <w:tc>
          <w:tcPr>
            <w:tcW w:w="2127" w:type="pct"/>
            <w:tcBorders>
              <w:top w:val="nil"/>
              <w:left w:val="nil"/>
              <w:bottom w:val="single" w:sz="4" w:space="0" w:color="auto"/>
              <w:right w:val="single" w:sz="4" w:space="0" w:color="auto"/>
            </w:tcBorders>
            <w:shd w:val="clear" w:color="000000" w:fill="FFFFFF"/>
            <w:vAlign w:val="center"/>
          </w:tcPr>
          <w:p w14:paraId="075B279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每套通道含主备两套电源，输入电压范围要求：85～264VAC/120～370VDC</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4F0B285E"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7A188DCA"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09B0EBC5"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146DE9C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7AE466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3D0498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输出电压范围（VDC)</w:t>
            </w:r>
            <w:r>
              <w:rPr>
                <w:rFonts w:asciiTheme="minorEastAsia" w:eastAsiaTheme="minorEastAsia" w:hAnsiTheme="minorEastAsia" w:cs="宋体" w:hint="eastAsia"/>
                <w:szCs w:val="21"/>
              </w:rPr>
              <w:tab/>
              <w:t>5或12或24；</w:t>
            </w:r>
          </w:p>
        </w:tc>
        <w:tc>
          <w:tcPr>
            <w:tcW w:w="1268" w:type="pct"/>
            <w:vMerge/>
            <w:tcBorders>
              <w:top w:val="nil"/>
              <w:left w:val="single" w:sz="4" w:space="0" w:color="auto"/>
              <w:bottom w:val="single" w:sz="4" w:space="0" w:color="auto"/>
              <w:right w:val="single" w:sz="4" w:space="0" w:color="auto"/>
            </w:tcBorders>
            <w:vAlign w:val="center"/>
          </w:tcPr>
          <w:p w14:paraId="78A1343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B5C944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9BEBFE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35189B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A1DA85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ED10B6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漏电流：</w:t>
            </w:r>
            <w:r>
              <w:rPr>
                <w:rFonts w:asciiTheme="minorEastAsia" w:eastAsiaTheme="minorEastAsia" w:hAnsiTheme="minorEastAsia"/>
                <w:szCs w:val="21"/>
              </w:rPr>
              <w:t>2mA/230VAC</w:t>
            </w:r>
            <w:r>
              <w:rPr>
                <w:rFonts w:asciiTheme="minorEastAsia" w:eastAsiaTheme="minorEastAsia" w:hAnsiTheme="minorEastAsia" w:cs="宋体"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64AEF51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6FD2D4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8BA9928"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05D5DDB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8A7573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6C90F5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过载保护：</w:t>
            </w:r>
            <w:r>
              <w:rPr>
                <w:rFonts w:asciiTheme="minorEastAsia" w:eastAsiaTheme="minorEastAsia" w:hAnsiTheme="minorEastAsia"/>
                <w:szCs w:val="21"/>
              </w:rPr>
              <w:t>105%</w:t>
            </w:r>
            <w:r>
              <w:rPr>
                <w:rFonts w:asciiTheme="minorEastAsia" w:eastAsiaTheme="minorEastAsia" w:hAnsiTheme="minorEastAsia" w:cs="宋体" w:hint="eastAsia"/>
                <w:szCs w:val="21"/>
              </w:rPr>
              <w:t>～</w:t>
            </w:r>
            <w:r>
              <w:rPr>
                <w:rFonts w:asciiTheme="minorEastAsia" w:eastAsiaTheme="minorEastAsia" w:hAnsiTheme="minorEastAsia"/>
                <w:szCs w:val="21"/>
              </w:rPr>
              <w:t>135%</w:t>
            </w:r>
            <w:r>
              <w:rPr>
                <w:rFonts w:asciiTheme="minorEastAsia" w:eastAsiaTheme="minorEastAsia" w:hAnsiTheme="minorEastAsia" w:cs="宋体" w:hint="eastAsia"/>
                <w:szCs w:val="21"/>
              </w:rPr>
              <w:t>，过载保护类型：切断输出，自动恢复；</w:t>
            </w:r>
          </w:p>
        </w:tc>
        <w:tc>
          <w:tcPr>
            <w:tcW w:w="1268" w:type="pct"/>
            <w:vMerge/>
            <w:tcBorders>
              <w:top w:val="nil"/>
              <w:left w:val="single" w:sz="4" w:space="0" w:color="auto"/>
              <w:bottom w:val="single" w:sz="4" w:space="0" w:color="auto"/>
              <w:right w:val="single" w:sz="4" w:space="0" w:color="auto"/>
            </w:tcBorders>
            <w:vAlign w:val="center"/>
          </w:tcPr>
          <w:p w14:paraId="2A5DCE3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BBD503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C9FA89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9926B4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12A2AC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9B8FA8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纹波与噪声：</w:t>
            </w:r>
            <w:r>
              <w:rPr>
                <w:rFonts w:asciiTheme="minorEastAsia" w:eastAsiaTheme="minorEastAsia" w:hAnsiTheme="minorEastAsia"/>
                <w:szCs w:val="21"/>
              </w:rPr>
              <w:t>150mvp-p</w:t>
            </w:r>
          </w:p>
        </w:tc>
        <w:tc>
          <w:tcPr>
            <w:tcW w:w="1268" w:type="pct"/>
            <w:vMerge/>
            <w:tcBorders>
              <w:top w:val="nil"/>
              <w:left w:val="single" w:sz="4" w:space="0" w:color="auto"/>
              <w:bottom w:val="single" w:sz="4" w:space="0" w:color="auto"/>
              <w:right w:val="single" w:sz="4" w:space="0" w:color="auto"/>
            </w:tcBorders>
            <w:vAlign w:val="center"/>
          </w:tcPr>
          <w:p w14:paraId="286FD0C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4A943E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6BEDA3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412E23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37C8D5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C4792D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电压精度：</w:t>
            </w:r>
            <w:r>
              <w:rPr>
                <w:rFonts w:asciiTheme="minorEastAsia" w:eastAsiaTheme="minorEastAsia" w:hAnsiTheme="minorEastAsia"/>
                <w:szCs w:val="21"/>
              </w:rPr>
              <w:t>±1.0%</w:t>
            </w:r>
          </w:p>
        </w:tc>
        <w:tc>
          <w:tcPr>
            <w:tcW w:w="1268" w:type="pct"/>
            <w:vMerge/>
            <w:tcBorders>
              <w:top w:val="nil"/>
              <w:left w:val="single" w:sz="4" w:space="0" w:color="auto"/>
              <w:bottom w:val="single" w:sz="4" w:space="0" w:color="auto"/>
              <w:right w:val="single" w:sz="4" w:space="0" w:color="auto"/>
            </w:tcBorders>
            <w:vAlign w:val="center"/>
          </w:tcPr>
          <w:p w14:paraId="40D8C6C0"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74D97A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D4B87E5" w14:textId="77777777">
        <w:trPr>
          <w:trHeight w:val="300"/>
        </w:trPr>
        <w:tc>
          <w:tcPr>
            <w:tcW w:w="263" w:type="pct"/>
            <w:vMerge/>
            <w:tcBorders>
              <w:top w:val="nil"/>
              <w:left w:val="single" w:sz="4" w:space="0" w:color="auto"/>
              <w:bottom w:val="single" w:sz="4" w:space="0" w:color="auto"/>
              <w:right w:val="single" w:sz="4" w:space="0" w:color="auto"/>
            </w:tcBorders>
            <w:vAlign w:val="center"/>
          </w:tcPr>
          <w:p w14:paraId="72C5A0C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2B5F2B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92D639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线性调整率：</w:t>
            </w:r>
            <w:r>
              <w:rPr>
                <w:rFonts w:asciiTheme="minorEastAsia" w:eastAsiaTheme="minorEastAsia" w:hAnsiTheme="minorEastAsia"/>
                <w:szCs w:val="21"/>
              </w:rPr>
              <w:t>±0.5%</w:t>
            </w:r>
          </w:p>
        </w:tc>
        <w:tc>
          <w:tcPr>
            <w:tcW w:w="1268" w:type="pct"/>
            <w:vMerge/>
            <w:tcBorders>
              <w:top w:val="nil"/>
              <w:left w:val="single" w:sz="4" w:space="0" w:color="auto"/>
              <w:bottom w:val="single" w:sz="4" w:space="0" w:color="auto"/>
              <w:right w:val="single" w:sz="4" w:space="0" w:color="auto"/>
            </w:tcBorders>
            <w:vAlign w:val="center"/>
          </w:tcPr>
          <w:p w14:paraId="1D51B30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24CF47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02BF1E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5A9300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6A4ACE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68AC9E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负载调整率：</w:t>
            </w:r>
            <w:r>
              <w:rPr>
                <w:rFonts w:asciiTheme="minorEastAsia" w:eastAsiaTheme="minorEastAsia" w:hAnsiTheme="minorEastAsia"/>
                <w:szCs w:val="21"/>
              </w:rPr>
              <w:t>±0.5%</w:t>
            </w:r>
          </w:p>
        </w:tc>
        <w:tc>
          <w:tcPr>
            <w:tcW w:w="1268" w:type="pct"/>
            <w:vMerge/>
            <w:tcBorders>
              <w:top w:val="nil"/>
              <w:left w:val="single" w:sz="4" w:space="0" w:color="auto"/>
              <w:bottom w:val="single" w:sz="4" w:space="0" w:color="auto"/>
              <w:right w:val="single" w:sz="4" w:space="0" w:color="auto"/>
            </w:tcBorders>
            <w:vAlign w:val="center"/>
          </w:tcPr>
          <w:p w14:paraId="5570798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6F355B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8EA10D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0EBC2A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F980A3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6CCAFA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启动时间：</w:t>
            </w:r>
            <w:r>
              <w:rPr>
                <w:rFonts w:asciiTheme="minorEastAsia" w:eastAsiaTheme="minorEastAsia" w:hAnsiTheme="minorEastAsia"/>
                <w:szCs w:val="21"/>
              </w:rPr>
              <w:t>100ms</w:t>
            </w:r>
          </w:p>
        </w:tc>
        <w:tc>
          <w:tcPr>
            <w:tcW w:w="1268" w:type="pct"/>
            <w:vMerge/>
            <w:tcBorders>
              <w:top w:val="nil"/>
              <w:left w:val="single" w:sz="4" w:space="0" w:color="auto"/>
              <w:bottom w:val="single" w:sz="4" w:space="0" w:color="auto"/>
              <w:right w:val="single" w:sz="4" w:space="0" w:color="auto"/>
            </w:tcBorders>
            <w:vAlign w:val="center"/>
          </w:tcPr>
          <w:p w14:paraId="257A908D"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A083BC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34A796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695EAB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05B498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2921677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上升时间：</w:t>
            </w:r>
            <w:r>
              <w:rPr>
                <w:rFonts w:asciiTheme="minorEastAsia" w:eastAsiaTheme="minorEastAsia" w:hAnsiTheme="minorEastAsia"/>
                <w:szCs w:val="21"/>
              </w:rPr>
              <w:t>50ms</w:t>
            </w:r>
          </w:p>
        </w:tc>
        <w:tc>
          <w:tcPr>
            <w:tcW w:w="1268" w:type="pct"/>
            <w:vMerge/>
            <w:tcBorders>
              <w:top w:val="nil"/>
              <w:left w:val="single" w:sz="4" w:space="0" w:color="auto"/>
              <w:bottom w:val="single" w:sz="4" w:space="0" w:color="auto"/>
              <w:right w:val="single" w:sz="4" w:space="0" w:color="auto"/>
            </w:tcBorders>
            <w:vAlign w:val="center"/>
          </w:tcPr>
          <w:p w14:paraId="018BE1E8"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E663D4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019A03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B20664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500369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43B0A4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保持时间：</w:t>
            </w:r>
            <w:r>
              <w:rPr>
                <w:rFonts w:asciiTheme="minorEastAsia" w:eastAsiaTheme="minorEastAsia" w:hAnsiTheme="minorEastAsia"/>
                <w:szCs w:val="21"/>
              </w:rPr>
              <w:t>30ms</w:t>
            </w:r>
          </w:p>
        </w:tc>
        <w:tc>
          <w:tcPr>
            <w:tcW w:w="1268" w:type="pct"/>
            <w:vMerge/>
            <w:tcBorders>
              <w:top w:val="nil"/>
              <w:left w:val="single" w:sz="4" w:space="0" w:color="auto"/>
              <w:bottom w:val="single" w:sz="4" w:space="0" w:color="auto"/>
              <w:right w:val="single" w:sz="4" w:space="0" w:color="auto"/>
            </w:tcBorders>
            <w:vAlign w:val="center"/>
          </w:tcPr>
          <w:p w14:paraId="78074F2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B74EFA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304787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2246F0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AC4C5A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49DF442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频率范围：</w:t>
            </w:r>
            <w:r>
              <w:rPr>
                <w:rFonts w:asciiTheme="minorEastAsia" w:eastAsiaTheme="minorEastAsia" w:hAnsiTheme="minorEastAsia"/>
                <w:szCs w:val="21"/>
              </w:rPr>
              <w:t>47</w:t>
            </w:r>
            <w:r>
              <w:rPr>
                <w:rFonts w:asciiTheme="minorEastAsia" w:eastAsiaTheme="minorEastAsia" w:hAnsiTheme="minorEastAsia" w:cs="宋体" w:hint="eastAsia"/>
                <w:szCs w:val="21"/>
              </w:rPr>
              <w:t>～</w:t>
            </w:r>
            <w:r>
              <w:rPr>
                <w:rFonts w:asciiTheme="minorEastAsia" w:eastAsiaTheme="minorEastAsia" w:hAnsiTheme="minorEastAsia"/>
                <w:szCs w:val="21"/>
              </w:rPr>
              <w:t>63Hz</w:t>
            </w:r>
          </w:p>
        </w:tc>
        <w:tc>
          <w:tcPr>
            <w:tcW w:w="1268" w:type="pct"/>
            <w:vMerge/>
            <w:tcBorders>
              <w:top w:val="nil"/>
              <w:left w:val="single" w:sz="4" w:space="0" w:color="auto"/>
              <w:bottom w:val="single" w:sz="4" w:space="0" w:color="auto"/>
              <w:right w:val="single" w:sz="4" w:space="0" w:color="auto"/>
            </w:tcBorders>
            <w:vAlign w:val="center"/>
          </w:tcPr>
          <w:p w14:paraId="15474825"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AA7661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141B58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D8E4D9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74363F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F5EA07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效率：</w:t>
            </w:r>
            <w:r>
              <w:rPr>
                <w:rFonts w:asciiTheme="minorEastAsia" w:eastAsiaTheme="minorEastAsia" w:hAnsiTheme="minorEastAsia"/>
                <w:szCs w:val="21"/>
              </w:rPr>
              <w:t>85%</w:t>
            </w:r>
          </w:p>
        </w:tc>
        <w:tc>
          <w:tcPr>
            <w:tcW w:w="1268" w:type="pct"/>
            <w:vMerge/>
            <w:tcBorders>
              <w:top w:val="nil"/>
              <w:left w:val="single" w:sz="4" w:space="0" w:color="auto"/>
              <w:bottom w:val="single" w:sz="4" w:space="0" w:color="auto"/>
              <w:right w:val="single" w:sz="4" w:space="0" w:color="auto"/>
            </w:tcBorders>
            <w:vAlign w:val="center"/>
          </w:tcPr>
          <w:p w14:paraId="0C3FF09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BFDC38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902C181" w14:textId="77777777">
        <w:trPr>
          <w:trHeight w:val="357"/>
        </w:trPr>
        <w:tc>
          <w:tcPr>
            <w:tcW w:w="263" w:type="pct"/>
            <w:vMerge/>
            <w:tcBorders>
              <w:top w:val="nil"/>
              <w:left w:val="single" w:sz="4" w:space="0" w:color="auto"/>
              <w:bottom w:val="single" w:sz="4" w:space="0" w:color="auto"/>
              <w:right w:val="single" w:sz="4" w:space="0" w:color="auto"/>
            </w:tcBorders>
            <w:vAlign w:val="center"/>
          </w:tcPr>
          <w:p w14:paraId="70DDE67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BDE543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B50BF3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高温保护：≥40°C FAN ON， ＜35°C FAN OFF，≥ 70°C切断输出</w:t>
            </w:r>
          </w:p>
        </w:tc>
        <w:tc>
          <w:tcPr>
            <w:tcW w:w="1268" w:type="pct"/>
            <w:vMerge/>
            <w:tcBorders>
              <w:top w:val="nil"/>
              <w:left w:val="single" w:sz="4" w:space="0" w:color="auto"/>
              <w:bottom w:val="single" w:sz="4" w:space="0" w:color="auto"/>
              <w:right w:val="single" w:sz="4" w:space="0" w:color="auto"/>
            </w:tcBorders>
            <w:vAlign w:val="center"/>
          </w:tcPr>
          <w:p w14:paraId="13C515B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ADE30C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171FC75"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49C6189A"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14</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4FAAA24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防尾随装置</w:t>
            </w:r>
          </w:p>
        </w:tc>
        <w:tc>
          <w:tcPr>
            <w:tcW w:w="2127" w:type="pct"/>
            <w:tcBorders>
              <w:top w:val="nil"/>
              <w:left w:val="nil"/>
              <w:bottom w:val="single" w:sz="4" w:space="0" w:color="auto"/>
              <w:right w:val="single" w:sz="4" w:space="0" w:color="auto"/>
            </w:tcBorders>
            <w:shd w:val="clear" w:color="000000" w:fill="FFFFFF"/>
            <w:vAlign w:val="center"/>
          </w:tcPr>
          <w:p w14:paraId="601FC7C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外观尺寸：≤</w:t>
            </w:r>
            <w:r>
              <w:rPr>
                <w:rFonts w:asciiTheme="minorEastAsia" w:eastAsiaTheme="minorEastAsia" w:hAnsiTheme="minorEastAsia"/>
                <w:szCs w:val="21"/>
              </w:rPr>
              <w:t>200×200×80mm</w:t>
            </w:r>
          </w:p>
        </w:tc>
        <w:tc>
          <w:tcPr>
            <w:tcW w:w="1268" w:type="pct"/>
            <w:vMerge w:val="restart"/>
            <w:tcBorders>
              <w:top w:val="nil"/>
              <w:left w:val="single" w:sz="4" w:space="0" w:color="auto"/>
              <w:bottom w:val="single" w:sz="4" w:space="0" w:color="auto"/>
              <w:right w:val="single" w:sz="4" w:space="0" w:color="auto"/>
            </w:tcBorders>
            <w:shd w:val="clear" w:color="000000" w:fill="FFFFFF"/>
            <w:vAlign w:val="center"/>
          </w:tcPr>
          <w:p w14:paraId="3E3FABD4" w14:textId="77777777" w:rsidR="00622689" w:rsidRDefault="00622689">
            <w:pPr>
              <w:widowControl/>
              <w:spacing w:line="360" w:lineRule="auto"/>
              <w:jc w:val="center"/>
              <w:rPr>
                <w:rFonts w:asciiTheme="minorEastAsia" w:eastAsiaTheme="minorEastAsia" w:hAnsiTheme="minorEastAsia" w:hint="eastAsia"/>
                <w:szCs w:val="21"/>
              </w:rPr>
            </w:pPr>
          </w:p>
        </w:tc>
        <w:tc>
          <w:tcPr>
            <w:tcW w:w="668" w:type="pct"/>
            <w:vMerge w:val="restart"/>
            <w:tcBorders>
              <w:top w:val="nil"/>
              <w:left w:val="single" w:sz="4" w:space="0" w:color="auto"/>
              <w:bottom w:val="single" w:sz="4" w:space="0" w:color="auto"/>
              <w:right w:val="single" w:sz="4" w:space="0" w:color="auto"/>
            </w:tcBorders>
            <w:shd w:val="clear" w:color="000000" w:fill="FFFFFF"/>
            <w:vAlign w:val="center"/>
          </w:tcPr>
          <w:p w14:paraId="2BAFC6FF"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70E9BDF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CEEC37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ECE419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9B80E8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基本功能：</w:t>
            </w:r>
          </w:p>
        </w:tc>
        <w:tc>
          <w:tcPr>
            <w:tcW w:w="1268" w:type="pct"/>
            <w:vMerge/>
            <w:tcBorders>
              <w:top w:val="nil"/>
              <w:left w:val="single" w:sz="4" w:space="0" w:color="auto"/>
              <w:bottom w:val="single" w:sz="4" w:space="0" w:color="auto"/>
              <w:right w:val="single" w:sz="4" w:space="0" w:color="auto"/>
            </w:tcBorders>
            <w:vAlign w:val="center"/>
          </w:tcPr>
          <w:p w14:paraId="05116F5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08E9157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B8E73F7" w14:textId="77777777">
        <w:trPr>
          <w:trHeight w:val="520"/>
        </w:trPr>
        <w:tc>
          <w:tcPr>
            <w:tcW w:w="263" w:type="pct"/>
            <w:vMerge/>
            <w:tcBorders>
              <w:top w:val="nil"/>
              <w:left w:val="single" w:sz="4" w:space="0" w:color="auto"/>
              <w:bottom w:val="single" w:sz="4" w:space="0" w:color="auto"/>
              <w:right w:val="single" w:sz="4" w:space="0" w:color="auto"/>
            </w:tcBorders>
            <w:vAlign w:val="center"/>
          </w:tcPr>
          <w:p w14:paraId="522A767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21082A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E72554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、当检测到两人或以上进入通道时，可产生声光报警并将报警信息发送至后台管理系统。</w:t>
            </w:r>
          </w:p>
        </w:tc>
        <w:tc>
          <w:tcPr>
            <w:tcW w:w="1268" w:type="pct"/>
            <w:vMerge/>
            <w:tcBorders>
              <w:top w:val="nil"/>
              <w:left w:val="single" w:sz="4" w:space="0" w:color="auto"/>
              <w:bottom w:val="single" w:sz="4" w:space="0" w:color="auto"/>
              <w:right w:val="single" w:sz="4" w:space="0" w:color="auto"/>
            </w:tcBorders>
            <w:vAlign w:val="center"/>
          </w:tcPr>
          <w:p w14:paraId="533E7F99"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FB2059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F663F8E" w14:textId="77777777">
        <w:trPr>
          <w:trHeight w:val="430"/>
        </w:trPr>
        <w:tc>
          <w:tcPr>
            <w:tcW w:w="263" w:type="pct"/>
            <w:vMerge/>
            <w:tcBorders>
              <w:top w:val="nil"/>
              <w:left w:val="single" w:sz="4" w:space="0" w:color="auto"/>
              <w:bottom w:val="single" w:sz="4" w:space="0" w:color="auto"/>
              <w:right w:val="single" w:sz="4" w:space="0" w:color="auto"/>
            </w:tcBorders>
            <w:vAlign w:val="center"/>
          </w:tcPr>
          <w:p w14:paraId="73037DF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804E95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F7787E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、可检测行为包括：尾随、拥抱、蹲行、爬行、携带儿童等。</w:t>
            </w:r>
          </w:p>
        </w:tc>
        <w:tc>
          <w:tcPr>
            <w:tcW w:w="1268" w:type="pct"/>
            <w:vMerge/>
            <w:tcBorders>
              <w:top w:val="nil"/>
              <w:left w:val="single" w:sz="4" w:space="0" w:color="auto"/>
              <w:bottom w:val="single" w:sz="4" w:space="0" w:color="auto"/>
              <w:right w:val="single" w:sz="4" w:space="0" w:color="auto"/>
            </w:tcBorders>
            <w:vAlign w:val="center"/>
          </w:tcPr>
          <w:p w14:paraId="47A509E6"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1798EC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593C88A" w14:textId="77777777">
        <w:trPr>
          <w:trHeight w:val="590"/>
        </w:trPr>
        <w:tc>
          <w:tcPr>
            <w:tcW w:w="263" w:type="pct"/>
            <w:vMerge/>
            <w:tcBorders>
              <w:top w:val="nil"/>
              <w:left w:val="single" w:sz="4" w:space="0" w:color="auto"/>
              <w:bottom w:val="single" w:sz="4" w:space="0" w:color="auto"/>
              <w:right w:val="single" w:sz="4" w:space="0" w:color="auto"/>
            </w:tcBorders>
            <w:vAlign w:val="center"/>
          </w:tcPr>
          <w:p w14:paraId="20A1025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BE31EE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324EA8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、闯关翻越行为检测功能：当检测到人员的闯关、翻越行为时，可产生声光报警并将报警信息发送至后台管理系统。</w:t>
            </w:r>
          </w:p>
        </w:tc>
        <w:tc>
          <w:tcPr>
            <w:tcW w:w="1268" w:type="pct"/>
            <w:vMerge/>
            <w:tcBorders>
              <w:top w:val="nil"/>
              <w:left w:val="single" w:sz="4" w:space="0" w:color="auto"/>
              <w:bottom w:val="single" w:sz="4" w:space="0" w:color="auto"/>
              <w:right w:val="single" w:sz="4" w:space="0" w:color="auto"/>
            </w:tcBorders>
            <w:vAlign w:val="center"/>
          </w:tcPr>
          <w:p w14:paraId="2A45B40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F19385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35BD938" w14:textId="77777777">
        <w:trPr>
          <w:trHeight w:val="640"/>
        </w:trPr>
        <w:tc>
          <w:tcPr>
            <w:tcW w:w="263" w:type="pct"/>
            <w:vMerge/>
            <w:tcBorders>
              <w:top w:val="nil"/>
              <w:left w:val="single" w:sz="4" w:space="0" w:color="auto"/>
              <w:bottom w:val="single" w:sz="4" w:space="0" w:color="auto"/>
              <w:right w:val="single" w:sz="4" w:space="0" w:color="auto"/>
            </w:tcBorders>
            <w:vAlign w:val="center"/>
          </w:tcPr>
          <w:p w14:paraId="6181029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D4C438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1C662A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、物品遗留检测功能：当检测到通道内有遗留物品时可产生声光报警并将报警信息发送至后台管理系统。</w:t>
            </w:r>
          </w:p>
        </w:tc>
        <w:tc>
          <w:tcPr>
            <w:tcW w:w="1268" w:type="pct"/>
            <w:vMerge/>
            <w:tcBorders>
              <w:top w:val="nil"/>
              <w:left w:val="single" w:sz="4" w:space="0" w:color="auto"/>
              <w:bottom w:val="single" w:sz="4" w:space="0" w:color="auto"/>
              <w:right w:val="single" w:sz="4" w:space="0" w:color="auto"/>
            </w:tcBorders>
            <w:vAlign w:val="center"/>
          </w:tcPr>
          <w:p w14:paraId="12C2D89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7FBD65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FB8671"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5A929F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5BB9C8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96FEE6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、防尾随检测设备还具备：</w:t>
            </w:r>
          </w:p>
        </w:tc>
        <w:tc>
          <w:tcPr>
            <w:tcW w:w="1268" w:type="pct"/>
            <w:vMerge/>
            <w:tcBorders>
              <w:top w:val="nil"/>
              <w:left w:val="single" w:sz="4" w:space="0" w:color="auto"/>
              <w:bottom w:val="single" w:sz="4" w:space="0" w:color="auto"/>
              <w:right w:val="single" w:sz="4" w:space="0" w:color="auto"/>
            </w:tcBorders>
            <w:vAlign w:val="center"/>
          </w:tcPr>
          <w:p w14:paraId="0619FB0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DC0F17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B220F99"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156189B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9EC5A0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B470C7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）人数统计：具有双向人数统计功能；</w:t>
            </w:r>
          </w:p>
        </w:tc>
        <w:tc>
          <w:tcPr>
            <w:tcW w:w="1268" w:type="pct"/>
            <w:vMerge/>
            <w:tcBorders>
              <w:top w:val="nil"/>
              <w:left w:val="single" w:sz="4" w:space="0" w:color="auto"/>
              <w:bottom w:val="single" w:sz="4" w:space="0" w:color="auto"/>
              <w:right w:val="single" w:sz="4" w:space="0" w:color="auto"/>
            </w:tcBorders>
            <w:vAlign w:val="center"/>
          </w:tcPr>
          <w:p w14:paraId="4FB550F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9EF447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9C24337"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14BD4B5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D00B5C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F4982D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）通道号显示：后台管理系统能够显示当前通道号；</w:t>
            </w:r>
          </w:p>
        </w:tc>
        <w:tc>
          <w:tcPr>
            <w:tcW w:w="1268" w:type="pct"/>
            <w:vMerge/>
            <w:tcBorders>
              <w:top w:val="nil"/>
              <w:left w:val="single" w:sz="4" w:space="0" w:color="auto"/>
              <w:bottom w:val="single" w:sz="4" w:space="0" w:color="auto"/>
              <w:right w:val="single" w:sz="4" w:space="0" w:color="auto"/>
            </w:tcBorders>
            <w:vAlign w:val="center"/>
          </w:tcPr>
          <w:p w14:paraId="222CF76D"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21CE67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0692BAC"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4C99629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368B50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2F62D9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）故障诊断：设备在发现已知问题时能够在数码管上显示错误代码；</w:t>
            </w:r>
          </w:p>
        </w:tc>
        <w:tc>
          <w:tcPr>
            <w:tcW w:w="1268" w:type="pct"/>
            <w:vMerge/>
            <w:tcBorders>
              <w:top w:val="nil"/>
              <w:left w:val="single" w:sz="4" w:space="0" w:color="auto"/>
              <w:bottom w:val="single" w:sz="4" w:space="0" w:color="auto"/>
              <w:right w:val="single" w:sz="4" w:space="0" w:color="auto"/>
            </w:tcBorders>
            <w:vAlign w:val="center"/>
          </w:tcPr>
          <w:p w14:paraId="493F64A7"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2005250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02104FE"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5DBD219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BBDF82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01E663D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）声光告警：旅客发生尾随、闯关、翻越行为时，设备会触发声光告警；</w:t>
            </w:r>
          </w:p>
        </w:tc>
        <w:tc>
          <w:tcPr>
            <w:tcW w:w="1268" w:type="pct"/>
            <w:vMerge/>
            <w:tcBorders>
              <w:top w:val="nil"/>
              <w:left w:val="single" w:sz="4" w:space="0" w:color="auto"/>
              <w:bottom w:val="single" w:sz="4" w:space="0" w:color="auto"/>
              <w:right w:val="single" w:sz="4" w:space="0" w:color="auto"/>
            </w:tcBorders>
            <w:vAlign w:val="center"/>
          </w:tcPr>
          <w:p w14:paraId="7E90D6E4"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1590D3F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00BF707" w14:textId="77777777">
        <w:trPr>
          <w:trHeight w:val="1166"/>
        </w:trPr>
        <w:tc>
          <w:tcPr>
            <w:tcW w:w="263" w:type="pct"/>
            <w:vMerge/>
            <w:tcBorders>
              <w:top w:val="nil"/>
              <w:left w:val="single" w:sz="4" w:space="0" w:color="auto"/>
              <w:bottom w:val="single" w:sz="4" w:space="0" w:color="auto"/>
              <w:right w:val="single" w:sz="4" w:space="0" w:color="auto"/>
            </w:tcBorders>
            <w:vAlign w:val="center"/>
          </w:tcPr>
          <w:p w14:paraId="3DC9890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79B661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1FA8DDF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）抓拍取证：旅客尾随事件发生时，对违法通行旅客进行抓拍、记录，并在抓拍图片上叠加违法行为，当前时间、地点和通道号等信息，分辨率为≥</w:t>
            </w:r>
            <w:r>
              <w:rPr>
                <w:rFonts w:asciiTheme="minorEastAsia" w:eastAsiaTheme="minorEastAsia" w:hAnsiTheme="minorEastAsia"/>
                <w:szCs w:val="21"/>
              </w:rPr>
              <w:t>1920x1080</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C593E8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6BF9D8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CEDD595"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610821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25A745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32DB68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）存储：将抓拍图片存储在本地或后台管理系统；</w:t>
            </w:r>
          </w:p>
        </w:tc>
        <w:tc>
          <w:tcPr>
            <w:tcW w:w="1268" w:type="pct"/>
            <w:vMerge/>
            <w:tcBorders>
              <w:top w:val="nil"/>
              <w:left w:val="single" w:sz="4" w:space="0" w:color="auto"/>
              <w:bottom w:val="single" w:sz="4" w:space="0" w:color="auto"/>
              <w:right w:val="single" w:sz="4" w:space="0" w:color="auto"/>
            </w:tcBorders>
            <w:vAlign w:val="center"/>
          </w:tcPr>
          <w:p w14:paraId="3BBFFDC2"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F76D59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8425FBE"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6B277E0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51AEEF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554F6A4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）故障诊断：具有自检功能，当发生故障时可通过后台管理系统显示错误代码；</w:t>
            </w:r>
          </w:p>
        </w:tc>
        <w:tc>
          <w:tcPr>
            <w:tcW w:w="1268" w:type="pct"/>
            <w:vMerge/>
            <w:tcBorders>
              <w:top w:val="nil"/>
              <w:left w:val="single" w:sz="4" w:space="0" w:color="auto"/>
              <w:bottom w:val="single" w:sz="4" w:space="0" w:color="auto"/>
              <w:right w:val="single" w:sz="4" w:space="0" w:color="auto"/>
            </w:tcBorders>
            <w:vAlign w:val="center"/>
          </w:tcPr>
          <w:p w14:paraId="62ADF89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4727ADC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FB51B91"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55FDB9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976C72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6CC2101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）远程管理：可远程浏览视频图像及配置参数；</w:t>
            </w:r>
          </w:p>
        </w:tc>
        <w:tc>
          <w:tcPr>
            <w:tcW w:w="1268" w:type="pct"/>
            <w:vMerge/>
            <w:tcBorders>
              <w:top w:val="nil"/>
              <w:left w:val="single" w:sz="4" w:space="0" w:color="auto"/>
              <w:bottom w:val="single" w:sz="4" w:space="0" w:color="auto"/>
              <w:right w:val="single" w:sz="4" w:space="0" w:color="auto"/>
            </w:tcBorders>
            <w:vAlign w:val="center"/>
          </w:tcPr>
          <w:p w14:paraId="6BEFE053"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6C7DC32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CC27A76"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1EF668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83C8B7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75BEAF2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）后台管理：用户管理、查看局域网内设备，管理在线设备，统计报警信息，查看历史事件等功能。</w:t>
            </w:r>
          </w:p>
        </w:tc>
        <w:tc>
          <w:tcPr>
            <w:tcW w:w="1268" w:type="pct"/>
            <w:vMerge/>
            <w:tcBorders>
              <w:top w:val="nil"/>
              <w:left w:val="single" w:sz="4" w:space="0" w:color="auto"/>
              <w:bottom w:val="single" w:sz="4" w:space="0" w:color="auto"/>
              <w:right w:val="single" w:sz="4" w:space="0" w:color="auto"/>
            </w:tcBorders>
            <w:vAlign w:val="center"/>
          </w:tcPr>
          <w:p w14:paraId="2F51D54A"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7170503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912D34E"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4BE1067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2C1D7F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187560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★6、漏报要求：两人或以上的人尾随进入通道累计通行100次，产生尾随报警漏报次数应不超过1次；（</w:t>
            </w:r>
            <w:r>
              <w:rPr>
                <w:rFonts w:asciiTheme="minorEastAsia" w:eastAsiaTheme="minorEastAsia" w:hAnsiTheme="minorEastAsia" w:hint="eastAsia"/>
                <w:szCs w:val="21"/>
                <w:highlight w:val="yellow"/>
              </w:rPr>
              <w:t>提供封面具有CNAS或CMA标识的检测报告复印件证明</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2FFB4971"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563D4F2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A0B68CD" w14:textId="77777777">
        <w:trPr>
          <w:trHeight w:val="1090"/>
        </w:trPr>
        <w:tc>
          <w:tcPr>
            <w:tcW w:w="263" w:type="pct"/>
            <w:vMerge/>
            <w:tcBorders>
              <w:top w:val="nil"/>
              <w:left w:val="single" w:sz="4" w:space="0" w:color="auto"/>
              <w:bottom w:val="single" w:sz="4" w:space="0" w:color="auto"/>
              <w:right w:val="single" w:sz="4" w:space="0" w:color="auto"/>
            </w:tcBorders>
            <w:vAlign w:val="center"/>
          </w:tcPr>
          <w:p w14:paraId="3241110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537348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2127" w:type="pct"/>
            <w:tcBorders>
              <w:top w:val="nil"/>
              <w:left w:val="nil"/>
              <w:bottom w:val="single" w:sz="4" w:space="0" w:color="auto"/>
              <w:right w:val="single" w:sz="4" w:space="0" w:color="auto"/>
            </w:tcBorders>
            <w:shd w:val="clear" w:color="000000" w:fill="FFFFFF"/>
            <w:vAlign w:val="center"/>
          </w:tcPr>
          <w:p w14:paraId="31E5EF1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、误报要求：单人进入通道累计通行100次，产生尾随报警应不超过1次；（</w:t>
            </w:r>
            <w:r>
              <w:rPr>
                <w:rFonts w:asciiTheme="minorEastAsia" w:eastAsiaTheme="minorEastAsia" w:hAnsiTheme="minorEastAsia" w:hint="eastAsia"/>
                <w:szCs w:val="21"/>
                <w:highlight w:val="yellow"/>
              </w:rPr>
              <w:t>提供封面具有CNAS或CMA标识的检测报告复印件证明</w:t>
            </w:r>
            <w:r>
              <w:rPr>
                <w:rFonts w:asciiTheme="minorEastAsia" w:eastAsiaTheme="minorEastAsia" w:hAnsiTheme="minorEastAsia" w:hint="eastAsia"/>
                <w:szCs w:val="21"/>
              </w:rPr>
              <w:t>）</w:t>
            </w:r>
          </w:p>
        </w:tc>
        <w:tc>
          <w:tcPr>
            <w:tcW w:w="1268" w:type="pct"/>
            <w:vMerge/>
            <w:tcBorders>
              <w:top w:val="nil"/>
              <w:left w:val="single" w:sz="4" w:space="0" w:color="auto"/>
              <w:bottom w:val="single" w:sz="4" w:space="0" w:color="auto"/>
              <w:right w:val="single" w:sz="4" w:space="0" w:color="auto"/>
            </w:tcBorders>
            <w:vAlign w:val="center"/>
          </w:tcPr>
          <w:p w14:paraId="5D12F27E" w14:textId="77777777" w:rsidR="00622689" w:rsidRDefault="00622689">
            <w:pPr>
              <w:widowControl/>
              <w:spacing w:line="360" w:lineRule="auto"/>
              <w:jc w:val="left"/>
              <w:rPr>
                <w:rFonts w:asciiTheme="minorEastAsia" w:eastAsiaTheme="minorEastAsia" w:hAnsiTheme="minorEastAsia" w:hint="eastAsia"/>
                <w:szCs w:val="21"/>
              </w:rPr>
            </w:pPr>
          </w:p>
        </w:tc>
        <w:tc>
          <w:tcPr>
            <w:tcW w:w="668" w:type="pct"/>
            <w:vMerge/>
            <w:tcBorders>
              <w:top w:val="nil"/>
              <w:left w:val="single" w:sz="4" w:space="0" w:color="auto"/>
              <w:bottom w:val="single" w:sz="4" w:space="0" w:color="auto"/>
              <w:right w:val="single" w:sz="4" w:space="0" w:color="auto"/>
            </w:tcBorders>
            <w:vAlign w:val="center"/>
          </w:tcPr>
          <w:p w14:paraId="3AEDA62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006957E" w14:textId="77777777">
        <w:trPr>
          <w:trHeight w:val="3512"/>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32C06361"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15</w:t>
            </w:r>
          </w:p>
        </w:tc>
        <w:tc>
          <w:tcPr>
            <w:tcW w:w="674" w:type="pct"/>
            <w:tcBorders>
              <w:top w:val="nil"/>
              <w:left w:val="nil"/>
              <w:bottom w:val="single" w:sz="4" w:space="0" w:color="auto"/>
              <w:right w:val="single" w:sz="4" w:space="0" w:color="auto"/>
            </w:tcBorders>
            <w:shd w:val="clear" w:color="000000" w:fill="FFFFFF"/>
            <w:noWrap/>
            <w:vAlign w:val="center"/>
          </w:tcPr>
          <w:p w14:paraId="19B1511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“免出示证件”系统</w:t>
            </w:r>
          </w:p>
        </w:tc>
        <w:tc>
          <w:tcPr>
            <w:tcW w:w="2127" w:type="pct"/>
            <w:tcBorders>
              <w:top w:val="nil"/>
              <w:left w:val="nil"/>
              <w:bottom w:val="single" w:sz="4" w:space="0" w:color="auto"/>
              <w:right w:val="single" w:sz="4" w:space="0" w:color="auto"/>
            </w:tcBorders>
            <w:shd w:val="clear" w:color="000000" w:fill="FFFFFF"/>
            <w:vAlign w:val="center"/>
          </w:tcPr>
          <w:p w14:paraId="4280927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（一）参数要求：</w:t>
            </w:r>
          </w:p>
          <w:p w14:paraId="597F67B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 外壳材质要求：铝合金外壳、钢化玻璃面板；</w:t>
            </w:r>
          </w:p>
          <w:p w14:paraId="07BA05A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 安装要求：支持壁挂安装、闸机安装、嵌入式安装等；</w:t>
            </w:r>
          </w:p>
          <w:p w14:paraId="0677F0C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 屏幕：采用约10.1寸液晶显示屏，屏幕分辨率支持1280*800,屏幕亮度可调节，最大亮度不小于350cd/㎡，具备多点触摸功能；</w:t>
            </w:r>
          </w:p>
          <w:p w14:paraId="425BACB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 CPU：高性能ARM架构32位或64位，4核；</w:t>
            </w:r>
          </w:p>
          <w:p w14:paraId="51FF01A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 存储：内存4G；存储32GB；</w:t>
            </w:r>
          </w:p>
          <w:p w14:paraId="3EEFAE4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 摄像头：采用双目摄像头，不低于500万像素，支持宽动态，CMOS尺寸不低于1/2.5,镜头焦距在3.0mm-3.6mm内，光圈在F2.2-F2.8内，双目摄像头安装高度位于终端顶部最佳高度，两侧分布柔光补光模块，有效增强对人脸的感光度；</w:t>
            </w:r>
          </w:p>
          <w:p w14:paraId="0BFD934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 身高覆盖范围：120cm~200cm；</w:t>
            </w:r>
          </w:p>
          <w:p w14:paraId="1A07576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 识别距离要求：30cm~100cm；</w:t>
            </w:r>
          </w:p>
          <w:p w14:paraId="26B0804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△9. 视场角：双目摄像机视场角，水平60°-75°，垂直80°-105°，宽动态不少于105db;</w:t>
            </w:r>
          </w:p>
          <w:p w14:paraId="5C36F62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△10. 人脸识别姿态：人脸识别支持的水平转角≤30°，俯仰角≤20°,倾斜角≤45°;</w:t>
            </w:r>
          </w:p>
          <w:p w14:paraId="438EB48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△11. 语音提示功能：可设置语音内容，支持音量调节；</w:t>
            </w:r>
          </w:p>
          <w:p w14:paraId="54B1526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活体检测要求：支持人脸活体检测；</w:t>
            </w:r>
          </w:p>
          <w:p w14:paraId="31B2F057" w14:textId="77777777" w:rsidR="00622689" w:rsidRDefault="00000000">
            <w:pPr>
              <w:pStyle w:val="BodyText"/>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△13.</w:t>
            </w:r>
            <w:r>
              <w:rPr>
                <w:rFonts w:asciiTheme="minorEastAsia" w:eastAsiaTheme="minorEastAsia" w:hAnsiTheme="minorEastAsia" w:hint="eastAsia"/>
                <w:szCs w:val="21"/>
              </w:rPr>
              <w:t>图像功能要求：支持自动曝光、自动白平衡、自动闪烁校正、色彩校正、γ校正、黑暗补偿、自动边缘增强、噪</w:t>
            </w:r>
            <w:r>
              <w:rPr>
                <w:rFonts w:asciiTheme="minorEastAsia" w:eastAsiaTheme="minorEastAsia" w:hAnsiTheme="minorEastAsia" w:hint="eastAsia"/>
                <w:szCs w:val="21"/>
              </w:rPr>
              <w:lastRenderedPageBreak/>
              <w:t>音消除等；</w:t>
            </w:r>
          </w:p>
          <w:p w14:paraId="38BB18E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△14. 接口要求：不少于1个RJ45网络接口、1个RS485接口、1个RS232接口、1个韦根接口、1个报警接口、1个USB接口；</w:t>
            </w:r>
          </w:p>
          <w:p w14:paraId="7CB7A4A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△15.供电电源要求：DC12V；</w:t>
            </w:r>
          </w:p>
          <w:p w14:paraId="2C342D6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★16.须支持准确进行佩戴口罩等人脸遮挡检测，对影响人脸识别的情况进行提示。</w:t>
            </w:r>
          </w:p>
        </w:tc>
        <w:tc>
          <w:tcPr>
            <w:tcW w:w="1268" w:type="pct"/>
            <w:tcBorders>
              <w:top w:val="nil"/>
              <w:left w:val="nil"/>
              <w:bottom w:val="single" w:sz="4" w:space="0" w:color="auto"/>
              <w:right w:val="single" w:sz="4" w:space="0" w:color="auto"/>
            </w:tcBorders>
            <w:shd w:val="clear" w:color="000000" w:fill="FFFFFF"/>
            <w:noWrap/>
            <w:vAlign w:val="center"/>
          </w:tcPr>
          <w:p w14:paraId="68BE8BC7" w14:textId="77777777" w:rsidR="00622689" w:rsidRDefault="00622689">
            <w:pPr>
              <w:widowControl/>
              <w:spacing w:line="360" w:lineRule="auto"/>
              <w:jc w:val="center"/>
              <w:rPr>
                <w:rFonts w:asciiTheme="minorEastAsia" w:eastAsiaTheme="minorEastAsia" w:hAnsiTheme="minorEastAsia" w:cs="宋体" w:hint="eastAsia"/>
                <w:szCs w:val="21"/>
              </w:rPr>
            </w:pPr>
          </w:p>
        </w:tc>
        <w:tc>
          <w:tcPr>
            <w:tcW w:w="668" w:type="pct"/>
            <w:tcBorders>
              <w:top w:val="nil"/>
              <w:left w:val="nil"/>
              <w:bottom w:val="single" w:sz="4" w:space="0" w:color="auto"/>
              <w:right w:val="single" w:sz="4" w:space="0" w:color="auto"/>
            </w:tcBorders>
            <w:shd w:val="clear" w:color="000000" w:fill="FFFFFF"/>
            <w:noWrap/>
            <w:vAlign w:val="center"/>
          </w:tcPr>
          <w:p w14:paraId="71053672" w14:textId="77777777" w:rsidR="00622689" w:rsidRDefault="00622689">
            <w:pPr>
              <w:widowControl/>
              <w:spacing w:line="360" w:lineRule="auto"/>
              <w:jc w:val="center"/>
              <w:rPr>
                <w:rFonts w:asciiTheme="minorEastAsia" w:eastAsiaTheme="minorEastAsia" w:hAnsiTheme="minorEastAsia" w:cs="宋体" w:hint="eastAsia"/>
                <w:szCs w:val="21"/>
              </w:rPr>
            </w:pPr>
          </w:p>
        </w:tc>
      </w:tr>
      <w:tr w:rsidR="00622689" w14:paraId="4FF52EBB" w14:textId="77777777">
        <w:trPr>
          <w:trHeight w:val="140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47A1FA22"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16</w:t>
            </w:r>
          </w:p>
        </w:tc>
        <w:tc>
          <w:tcPr>
            <w:tcW w:w="674" w:type="pct"/>
            <w:tcBorders>
              <w:top w:val="nil"/>
              <w:left w:val="nil"/>
              <w:bottom w:val="single" w:sz="4" w:space="0" w:color="auto"/>
              <w:right w:val="single" w:sz="4" w:space="0" w:color="auto"/>
            </w:tcBorders>
            <w:shd w:val="clear" w:color="000000" w:fill="FFFFFF"/>
            <w:vAlign w:val="center"/>
          </w:tcPr>
          <w:p w14:paraId="2C05D1D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旧设备拆除及新设备安装服务</w:t>
            </w:r>
          </w:p>
        </w:tc>
        <w:tc>
          <w:tcPr>
            <w:tcW w:w="2127" w:type="pct"/>
            <w:tcBorders>
              <w:top w:val="nil"/>
              <w:left w:val="nil"/>
              <w:bottom w:val="single" w:sz="4" w:space="0" w:color="auto"/>
              <w:right w:val="single" w:sz="4" w:space="0" w:color="auto"/>
            </w:tcBorders>
            <w:shd w:val="clear" w:color="000000" w:fill="FFFFFF"/>
            <w:vAlign w:val="center"/>
          </w:tcPr>
          <w:p w14:paraId="764F85E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★旧设备拆除及新设备安装服务：包含现有旧设备的拆除，搬运至口岸内指定地点；新设备安装含强弱电线路敷设、地面开槽及恢复美化、区域环境根据业务需求封闭等基础环境。</w:t>
            </w:r>
          </w:p>
        </w:tc>
        <w:tc>
          <w:tcPr>
            <w:tcW w:w="1268" w:type="pct"/>
            <w:tcBorders>
              <w:top w:val="nil"/>
              <w:left w:val="nil"/>
              <w:bottom w:val="single" w:sz="4" w:space="0" w:color="auto"/>
              <w:right w:val="single" w:sz="4" w:space="0" w:color="auto"/>
            </w:tcBorders>
            <w:shd w:val="clear" w:color="000000" w:fill="FFFFFF"/>
            <w:noWrap/>
            <w:vAlign w:val="center"/>
          </w:tcPr>
          <w:p w14:paraId="63D20C72" w14:textId="77777777" w:rsidR="00622689" w:rsidRDefault="00622689">
            <w:pPr>
              <w:widowControl/>
              <w:spacing w:line="360" w:lineRule="auto"/>
              <w:jc w:val="center"/>
              <w:rPr>
                <w:rFonts w:asciiTheme="minorEastAsia" w:eastAsiaTheme="minorEastAsia" w:hAnsiTheme="minorEastAsia" w:cs="宋体" w:hint="eastAsia"/>
                <w:szCs w:val="21"/>
              </w:rPr>
            </w:pPr>
          </w:p>
        </w:tc>
        <w:tc>
          <w:tcPr>
            <w:tcW w:w="668" w:type="pct"/>
            <w:tcBorders>
              <w:top w:val="nil"/>
              <w:left w:val="nil"/>
              <w:bottom w:val="single" w:sz="4" w:space="0" w:color="auto"/>
              <w:right w:val="single" w:sz="4" w:space="0" w:color="auto"/>
            </w:tcBorders>
            <w:shd w:val="clear" w:color="000000" w:fill="FFFFFF"/>
            <w:noWrap/>
            <w:vAlign w:val="center"/>
          </w:tcPr>
          <w:p w14:paraId="0C345D8A" w14:textId="77777777" w:rsidR="00622689" w:rsidRDefault="00622689">
            <w:pPr>
              <w:widowControl/>
              <w:spacing w:line="360" w:lineRule="auto"/>
              <w:jc w:val="center"/>
              <w:rPr>
                <w:rFonts w:asciiTheme="minorEastAsia" w:eastAsiaTheme="minorEastAsia" w:hAnsiTheme="minorEastAsia" w:cs="宋体" w:hint="eastAsia"/>
                <w:szCs w:val="21"/>
              </w:rPr>
            </w:pPr>
          </w:p>
        </w:tc>
      </w:tr>
    </w:tbl>
    <w:p w14:paraId="0C0E8D3C" w14:textId="77777777" w:rsidR="00622689" w:rsidRDefault="00000000">
      <w:pPr>
        <w:pStyle w:val="20"/>
        <w:spacing w:line="360" w:lineRule="auto"/>
        <w:rPr>
          <w:rFonts w:asciiTheme="minorEastAsia" w:eastAsiaTheme="minorEastAsia" w:hAnsiTheme="minorEastAsia" w:cs="仿宋_GB2312" w:hint="eastAsia"/>
          <w:bCs/>
          <w:sz w:val="21"/>
          <w:szCs w:val="21"/>
        </w:rPr>
      </w:pPr>
      <w:r>
        <w:rPr>
          <w:rFonts w:asciiTheme="minorEastAsia" w:eastAsiaTheme="minorEastAsia" w:hAnsiTheme="minorEastAsia" w:cs="仿宋_GB2312"/>
          <w:bCs/>
          <w:sz w:val="21"/>
          <w:szCs w:val="21"/>
        </w:rPr>
        <w:t>序号2：</w:t>
      </w:r>
      <w:r>
        <w:rPr>
          <w:rFonts w:asciiTheme="minorEastAsia" w:eastAsiaTheme="minorEastAsia" w:hAnsiTheme="minorEastAsia" w:cs="仿宋_GB2312" w:hint="eastAsia"/>
          <w:bCs/>
          <w:sz w:val="21"/>
          <w:szCs w:val="21"/>
        </w:rPr>
        <w:t>车辆快捷查验通道规格需求（1条）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193"/>
        <w:gridCol w:w="3412"/>
        <w:gridCol w:w="2212"/>
        <w:gridCol w:w="1165"/>
      </w:tblGrid>
      <w:tr w:rsidR="00622689" w14:paraId="7B90F6F8" w14:textId="77777777">
        <w:trPr>
          <w:trHeight w:val="560"/>
        </w:trPr>
        <w:tc>
          <w:tcPr>
            <w:tcW w:w="424" w:type="pct"/>
            <w:shd w:val="clear" w:color="000000" w:fill="FFFFFF"/>
            <w:noWrap/>
            <w:vAlign w:val="center"/>
          </w:tcPr>
          <w:p w14:paraId="254CED59" w14:textId="77777777" w:rsidR="00622689" w:rsidRDefault="00000000">
            <w:pPr>
              <w:widowControl/>
              <w:spacing w:line="360" w:lineRule="auto"/>
              <w:jc w:val="left"/>
              <w:rPr>
                <w:rFonts w:asciiTheme="minorEastAsia" w:eastAsiaTheme="minorEastAsia" w:hAnsiTheme="minorEastAsia" w:hint="eastAsia"/>
                <w:b/>
                <w:bCs/>
                <w:szCs w:val="21"/>
              </w:rPr>
            </w:pPr>
            <w:bookmarkStart w:id="308" w:name="_Hlk203064399"/>
            <w:r>
              <w:rPr>
                <w:rFonts w:asciiTheme="minorEastAsia" w:eastAsiaTheme="minorEastAsia" w:hAnsiTheme="minorEastAsia" w:hint="eastAsia"/>
                <w:b/>
                <w:bCs/>
                <w:szCs w:val="21"/>
              </w:rPr>
              <w:t>序号</w:t>
            </w:r>
          </w:p>
        </w:tc>
        <w:tc>
          <w:tcPr>
            <w:tcW w:w="684" w:type="pct"/>
            <w:shd w:val="clear" w:color="000000" w:fill="FFFFFF"/>
            <w:vAlign w:val="center"/>
          </w:tcPr>
          <w:p w14:paraId="133A2BCD" w14:textId="77777777" w:rsidR="00622689" w:rsidRDefault="00000000">
            <w:pPr>
              <w:widowControl/>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设备部件名称</w:t>
            </w:r>
          </w:p>
        </w:tc>
        <w:tc>
          <w:tcPr>
            <w:tcW w:w="1956" w:type="pct"/>
            <w:shd w:val="clear" w:color="000000" w:fill="FFFFFF"/>
            <w:vAlign w:val="center"/>
          </w:tcPr>
          <w:p w14:paraId="39AF215A" w14:textId="77777777" w:rsidR="00622689" w:rsidRDefault="00000000">
            <w:pPr>
              <w:widowControl/>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技术参数要求</w:t>
            </w:r>
          </w:p>
        </w:tc>
        <w:tc>
          <w:tcPr>
            <w:tcW w:w="1268" w:type="pct"/>
            <w:shd w:val="clear" w:color="000000" w:fill="FFFFFF"/>
            <w:vAlign w:val="center"/>
          </w:tcPr>
          <w:p w14:paraId="0E9F5749" w14:textId="77777777" w:rsidR="00622689" w:rsidRDefault="00000000">
            <w:pPr>
              <w:widowControl/>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投标参数</w:t>
            </w:r>
          </w:p>
        </w:tc>
        <w:tc>
          <w:tcPr>
            <w:tcW w:w="669" w:type="pct"/>
            <w:shd w:val="clear" w:color="000000" w:fill="FFFFFF"/>
            <w:vAlign w:val="center"/>
          </w:tcPr>
          <w:p w14:paraId="11E439FA" w14:textId="77777777" w:rsidR="00622689" w:rsidRDefault="00000000">
            <w:pPr>
              <w:widowControl/>
              <w:spacing w:line="360" w:lineRule="auto"/>
              <w:jc w:val="left"/>
              <w:rPr>
                <w:rFonts w:asciiTheme="minorEastAsia" w:eastAsiaTheme="minorEastAsia" w:hAnsiTheme="minorEastAsia" w:hint="eastAsia"/>
                <w:b/>
                <w:bCs/>
                <w:szCs w:val="21"/>
              </w:rPr>
            </w:pPr>
            <w:r>
              <w:rPr>
                <w:rFonts w:asciiTheme="minorEastAsia" w:eastAsiaTheme="minorEastAsia" w:hAnsiTheme="minorEastAsia" w:hint="eastAsia"/>
                <w:b/>
                <w:bCs/>
                <w:szCs w:val="21"/>
              </w:rPr>
              <w:t>响应情况</w:t>
            </w:r>
          </w:p>
        </w:tc>
      </w:tr>
      <w:bookmarkEnd w:id="308"/>
      <w:tr w:rsidR="00622689" w14:paraId="0F58E7B0" w14:textId="77777777">
        <w:trPr>
          <w:trHeight w:val="560"/>
        </w:trPr>
        <w:tc>
          <w:tcPr>
            <w:tcW w:w="424" w:type="pct"/>
            <w:shd w:val="clear" w:color="000000" w:fill="FFFFFF"/>
            <w:noWrap/>
            <w:vAlign w:val="center"/>
          </w:tcPr>
          <w:p w14:paraId="035F8F6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684" w:type="pct"/>
            <w:shd w:val="clear" w:color="000000" w:fill="FFFFFF"/>
            <w:vAlign w:val="center"/>
          </w:tcPr>
          <w:p w14:paraId="040DB12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升降机构</w:t>
            </w:r>
          </w:p>
        </w:tc>
        <w:tc>
          <w:tcPr>
            <w:tcW w:w="1956" w:type="pct"/>
            <w:shd w:val="clear" w:color="000000" w:fill="FFFFFF"/>
            <w:vAlign w:val="center"/>
          </w:tcPr>
          <w:p w14:paraId="1C51B7E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根据用户方设计方案定制，包括升降驱动装置以及伺服电机；</w:t>
            </w:r>
          </w:p>
          <w:p w14:paraId="0608DC2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升降速度可调，最大速度≥</w:t>
            </w:r>
            <w:r>
              <w:rPr>
                <w:rFonts w:asciiTheme="minorEastAsia" w:eastAsiaTheme="minorEastAsia" w:hAnsiTheme="minorEastAsia"/>
                <w:szCs w:val="21"/>
              </w:rPr>
              <w:t>80</w:t>
            </w:r>
            <w:r>
              <w:rPr>
                <w:rFonts w:asciiTheme="minorEastAsia" w:eastAsiaTheme="minorEastAsia" w:hAnsiTheme="minorEastAsia" w:hint="eastAsia"/>
                <w:szCs w:val="21"/>
              </w:rPr>
              <w:t>0mm/s。</w:t>
            </w:r>
          </w:p>
          <w:p w14:paraId="1CF1B535" w14:textId="77777777" w:rsidR="00622689" w:rsidRDefault="00000000">
            <w:pPr>
              <w:widowControl/>
              <w:spacing w:line="360" w:lineRule="auto"/>
              <w:jc w:val="left"/>
              <w:rPr>
                <w:rFonts w:asciiTheme="minorEastAsia" w:eastAsiaTheme="minorEastAsia" w:hAnsiTheme="minorEastAsia" w:hint="eastAsia"/>
                <w:szCs w:val="21"/>
                <w:highlight w:val="yellow"/>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总升降行程≥1</w:t>
            </w:r>
            <w:r>
              <w:rPr>
                <w:rFonts w:asciiTheme="minorEastAsia" w:eastAsiaTheme="minorEastAsia" w:hAnsiTheme="minorEastAsia"/>
                <w:szCs w:val="21"/>
              </w:rPr>
              <w:t>2</w:t>
            </w:r>
            <w:r>
              <w:rPr>
                <w:rFonts w:asciiTheme="minorEastAsia" w:eastAsiaTheme="minorEastAsia" w:hAnsiTheme="minorEastAsia" w:hint="eastAsia"/>
                <w:szCs w:val="21"/>
              </w:rPr>
              <w:t>00mm。</w:t>
            </w:r>
            <w:r>
              <w:rPr>
                <w:rFonts w:asciiTheme="minorEastAsia" w:eastAsiaTheme="minorEastAsia" w:hAnsiTheme="minorEastAsia" w:hint="eastAsia"/>
                <w:szCs w:val="21"/>
                <w:highlight w:val="yellow"/>
              </w:rPr>
              <w:t>（提供封面具有CNAS或CMA标识的检测报告证明）</w:t>
            </w:r>
          </w:p>
          <w:p w14:paraId="7FC17636" w14:textId="77777777" w:rsidR="00622689" w:rsidRDefault="00000000">
            <w:pPr>
              <w:widowControl/>
              <w:spacing w:line="360" w:lineRule="auto"/>
              <w:jc w:val="left"/>
              <w:rPr>
                <w:rFonts w:asciiTheme="minorEastAsia" w:eastAsiaTheme="minorEastAsia" w:hAnsiTheme="minorEastAsia" w:hint="eastAsia"/>
                <w:szCs w:val="21"/>
                <w:highlight w:val="yellow"/>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升降机正常工作时，最大负载≥55KG。</w:t>
            </w:r>
            <w:r>
              <w:rPr>
                <w:rFonts w:asciiTheme="minorEastAsia" w:eastAsiaTheme="minorEastAsia" w:hAnsiTheme="minorEastAsia" w:hint="eastAsia"/>
                <w:szCs w:val="21"/>
                <w:highlight w:val="yellow"/>
              </w:rPr>
              <w:t>（提供封面具有CNAS或CMA标识的检测报告证明）</w:t>
            </w:r>
          </w:p>
          <w:p w14:paraId="3BE0EC28" w14:textId="77777777" w:rsidR="00622689" w:rsidRDefault="00000000">
            <w:pPr>
              <w:widowControl/>
              <w:spacing w:line="360" w:lineRule="auto"/>
              <w:jc w:val="left"/>
              <w:rPr>
                <w:rFonts w:asciiTheme="minorEastAsia" w:eastAsiaTheme="minorEastAsia" w:hAnsiTheme="minorEastAsia" w:hint="eastAsia"/>
                <w:szCs w:val="21"/>
                <w:highlight w:val="yellow"/>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重复定位精度优于±1mm。</w:t>
            </w:r>
            <w:r>
              <w:rPr>
                <w:rFonts w:asciiTheme="minorEastAsia" w:eastAsiaTheme="minorEastAsia" w:hAnsiTheme="minorEastAsia" w:hint="eastAsia"/>
                <w:szCs w:val="21"/>
                <w:highlight w:val="yellow"/>
              </w:rPr>
              <w:t>（提供封面具有CNAS或CMA标识的检测报告证明）</w:t>
            </w:r>
          </w:p>
          <w:p w14:paraId="3ED07BC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无故障运行： 48小时不间断全行程运行80000次以上；</w:t>
            </w:r>
          </w:p>
          <w:p w14:paraId="5F29FC9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w:t>
            </w:r>
            <w:r>
              <w:rPr>
                <w:rFonts w:asciiTheme="minorEastAsia" w:eastAsiaTheme="minorEastAsia" w:hAnsiTheme="minorEastAsia"/>
                <w:szCs w:val="21"/>
              </w:rPr>
              <w:t>.</w:t>
            </w:r>
            <w:r>
              <w:rPr>
                <w:rFonts w:asciiTheme="minorEastAsia" w:eastAsiaTheme="minorEastAsia" w:hAnsiTheme="minorEastAsia" w:hint="eastAsia"/>
                <w:szCs w:val="21"/>
              </w:rPr>
              <w:t>规格要求：丝杆直径约20mm或光轴直径约25mm</w:t>
            </w:r>
            <w:r>
              <w:rPr>
                <w:rFonts w:asciiTheme="minorEastAsia" w:eastAsiaTheme="minorEastAsia" w:hAnsiTheme="minorEastAsia"/>
                <w:szCs w:val="21"/>
              </w:rPr>
              <w:t>；</w:t>
            </w:r>
          </w:p>
          <w:p w14:paraId="68CC825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输入电源：主电路电源，单相 200V-240V +10%，-15% 50/60 HZ；控制电路电源，单相 200V-240V +10%，-15% 50/60 HZ</w:t>
            </w:r>
          </w:p>
          <w:p w14:paraId="08B096F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环境条件要求：温度 使用温度 0℃-55℃（无冻结）； 保存温度 -20℃-65℃ 湿度 使用及保存时都需保持在20%-85%RH（无结露）；</w:t>
            </w:r>
          </w:p>
          <w:p w14:paraId="799BB83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编码器反馈：17BIT（131072分辨率）7个串行绝对式编码器；20BIT（1048576分辨率）5个串行增量式编码器；</w:t>
            </w:r>
          </w:p>
          <w:p w14:paraId="65F75BA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并行I/O连接器：控制信号 输入 通用IO输入 通用输入功能根据参数选择；输出，通用6输出，通用输出功能根据参数选择 模拟信号 输入 3输入（16BITA/D输入1，12BITA/D输入2） 输出  2输出（模拟监视器输出2  脉冲信号 输入 2输入（光电耦合器输入，线性接收器输入）输出 4输出（线性驱动器输出3，开路集电极输出1）</w:t>
            </w:r>
          </w:p>
          <w:p w14:paraId="5D83830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通信功能：USB 与电脑等的链接， RS232 1:1通信RS485 最大到31轴的1：N；</w:t>
            </w:r>
          </w:p>
          <w:p w14:paraId="1945DB2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通信安全功能要求：对应IEC61800-5-2：</w:t>
            </w:r>
          </w:p>
          <w:p w14:paraId="27F5A24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STO控制模式：可根据参数切换以下7种模式1.位置控制；2.速度控制；3.转矩控制；4.位置/速度控制；5.位置/转矩控制；6.速度/转矩控制；</w:t>
            </w:r>
          </w:p>
          <w:p w14:paraId="155ED38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szCs w:val="21"/>
              </w:rPr>
              <w:t>4.</w:t>
            </w:r>
            <w:r>
              <w:rPr>
                <w:rFonts w:asciiTheme="minorEastAsia" w:eastAsiaTheme="minorEastAsia" w:hAnsiTheme="minorEastAsia" w:hint="eastAsia"/>
                <w:szCs w:val="21"/>
              </w:rPr>
              <w:t>升降机构次寸要求：≤2</w:t>
            </w:r>
            <w:r>
              <w:rPr>
                <w:rFonts w:asciiTheme="minorEastAsia" w:eastAsiaTheme="minorEastAsia" w:hAnsiTheme="minorEastAsia"/>
                <w:szCs w:val="21"/>
              </w:rPr>
              <w:t>4</w:t>
            </w:r>
            <w:r>
              <w:rPr>
                <w:rFonts w:asciiTheme="minorEastAsia" w:eastAsiaTheme="minorEastAsia" w:hAnsiTheme="minorEastAsia" w:hint="eastAsia"/>
                <w:szCs w:val="21"/>
              </w:rPr>
              <w:t>00*</w:t>
            </w:r>
            <w:r>
              <w:rPr>
                <w:rFonts w:asciiTheme="minorEastAsia" w:eastAsiaTheme="minorEastAsia" w:hAnsiTheme="minorEastAsia"/>
                <w:szCs w:val="21"/>
              </w:rPr>
              <w:t>80</w:t>
            </w:r>
            <w:r>
              <w:rPr>
                <w:rFonts w:asciiTheme="minorEastAsia" w:eastAsiaTheme="minorEastAsia" w:hAnsiTheme="minorEastAsia" w:hint="eastAsia"/>
                <w:szCs w:val="21"/>
              </w:rPr>
              <w:t>0*</w:t>
            </w:r>
            <w:r>
              <w:rPr>
                <w:rFonts w:asciiTheme="minorEastAsia" w:eastAsiaTheme="minorEastAsia" w:hAnsiTheme="minorEastAsia"/>
                <w:szCs w:val="21"/>
              </w:rPr>
              <w:t>550</w:t>
            </w:r>
            <w:r>
              <w:rPr>
                <w:rFonts w:asciiTheme="minorEastAsia" w:eastAsiaTheme="minorEastAsia" w:hAnsiTheme="minorEastAsia" w:hint="eastAsia"/>
                <w:szCs w:val="21"/>
              </w:rPr>
              <w:t>mm(高*宽*深,根据用户方需求定制)</w:t>
            </w:r>
          </w:p>
          <w:p w14:paraId="71E5F78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Pr>
                <w:rFonts w:asciiTheme="minorEastAsia" w:eastAsiaTheme="minorEastAsia" w:hAnsiTheme="minorEastAsia" w:hint="eastAsia"/>
                <w:szCs w:val="21"/>
              </w:rPr>
              <w:t>.升降机构工艺：开模定制</w:t>
            </w:r>
          </w:p>
          <w:p w14:paraId="1E55B7D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r>
              <w:rPr>
                <w:rFonts w:asciiTheme="minorEastAsia" w:eastAsiaTheme="minorEastAsia" w:hAnsiTheme="minorEastAsia" w:hint="eastAsia"/>
                <w:szCs w:val="21"/>
              </w:rPr>
              <w:t>.升降机构材质：304不锈钢</w:t>
            </w:r>
          </w:p>
          <w:p w14:paraId="597A2C7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w:t>
            </w:r>
            <w:r>
              <w:rPr>
                <w:rFonts w:asciiTheme="minorEastAsia" w:eastAsiaTheme="minorEastAsia" w:hAnsiTheme="minorEastAsia" w:hint="eastAsia"/>
                <w:szCs w:val="21"/>
              </w:rPr>
              <w:t>其他功能：升降机构具备高低限位控制功能，接收用户方主控软件指令升降至指定位置，对于超过限位的具备自动保护功能。</w:t>
            </w:r>
          </w:p>
          <w:p w14:paraId="3F07982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8.其他要求</w:t>
            </w:r>
            <w:r>
              <w:rPr>
                <w:rFonts w:asciiTheme="minorEastAsia" w:eastAsiaTheme="minorEastAsia" w:hAnsiTheme="minorEastAsia" w:hint="eastAsia"/>
                <w:szCs w:val="21"/>
              </w:rPr>
              <w:t>：</w:t>
            </w:r>
          </w:p>
          <w:p w14:paraId="21651DB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1）定制以及安装升降滑台，多层级升降；</w:t>
            </w:r>
          </w:p>
          <w:p w14:paraId="3F31872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2）伺服电机以及伺服驱动器；</w:t>
            </w:r>
          </w:p>
          <w:p w14:paraId="6A1B2B0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3）可编程控制器；</w:t>
            </w:r>
          </w:p>
          <w:p w14:paraId="2F4D898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4）空气开关和漏电断电器；</w:t>
            </w:r>
          </w:p>
          <w:p w14:paraId="4CA2A4F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5）5V、12V、24V开关电源；</w:t>
            </w:r>
          </w:p>
          <w:p w14:paraId="169E664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6）风琴罩；</w:t>
            </w:r>
          </w:p>
          <w:p w14:paraId="55C76D0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7）多组接近开关、控制按钮、补光灯条等配套设备。</w:t>
            </w:r>
          </w:p>
        </w:tc>
        <w:tc>
          <w:tcPr>
            <w:tcW w:w="1268" w:type="pct"/>
            <w:shd w:val="clear" w:color="000000" w:fill="FFFFFF"/>
            <w:vAlign w:val="center"/>
          </w:tcPr>
          <w:p w14:paraId="5EAE1282"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5709002F"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1C24A61D" w14:textId="77777777">
        <w:trPr>
          <w:trHeight w:val="560"/>
        </w:trPr>
        <w:tc>
          <w:tcPr>
            <w:tcW w:w="424" w:type="pct"/>
            <w:shd w:val="clear" w:color="000000" w:fill="FFFFFF"/>
            <w:noWrap/>
            <w:vAlign w:val="center"/>
          </w:tcPr>
          <w:p w14:paraId="60BD11E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2</w:t>
            </w:r>
          </w:p>
        </w:tc>
        <w:tc>
          <w:tcPr>
            <w:tcW w:w="684" w:type="pct"/>
            <w:shd w:val="clear" w:color="000000" w:fill="FFFFFF"/>
            <w:vAlign w:val="center"/>
          </w:tcPr>
          <w:p w14:paraId="5064588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集成式采集箱</w:t>
            </w:r>
          </w:p>
        </w:tc>
        <w:tc>
          <w:tcPr>
            <w:tcW w:w="1956" w:type="pct"/>
            <w:shd w:val="clear" w:color="000000" w:fill="FFFFFF"/>
            <w:vAlign w:val="center"/>
          </w:tcPr>
          <w:p w14:paraId="34A61BA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（一）箱体结构要求：</w:t>
            </w:r>
          </w:p>
          <w:p w14:paraId="6380786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△1.参考尺寸：50~65cm x 30~43cm x15~18cm (高 x 宽 x 深），具体根据用户方需求定制，带防尘功能开模定制箱体；</w:t>
            </w:r>
          </w:p>
          <w:p w14:paraId="5297652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.箱体材质：AL6061铝合金或不锈钢板成型，厚度：≥于2mm，IP防护级别不低于IP54。</w:t>
            </w:r>
          </w:p>
          <w:p w14:paraId="151148D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重量要求：约15公斤；</w:t>
            </w:r>
          </w:p>
          <w:p w14:paraId="532328C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二</w:t>
            </w:r>
            <w:r>
              <w:rPr>
                <w:rFonts w:asciiTheme="minorEastAsia" w:eastAsiaTheme="minorEastAsia" w:hAnsiTheme="minorEastAsia"/>
                <w:szCs w:val="21"/>
              </w:rPr>
              <w:t>）</w:t>
            </w:r>
            <w:r>
              <w:rPr>
                <w:rFonts w:asciiTheme="minorEastAsia" w:eastAsiaTheme="minorEastAsia" w:hAnsiTheme="minorEastAsia" w:hint="eastAsia"/>
                <w:szCs w:val="21"/>
              </w:rPr>
              <w:t>显示单元配置要求：</w:t>
            </w:r>
          </w:p>
          <w:p w14:paraId="06DF621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网卡：≥2个千兆网卡；串口：≥6个COM 接口（支持RS232 485 422模式）；</w:t>
            </w:r>
          </w:p>
          <w:p w14:paraId="42C3988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 xml:space="preserve"> 硬盘：工业级SSD ≥128G，USB接口要求：≥4个，工作温度范</w:t>
            </w:r>
            <w:r>
              <w:rPr>
                <w:rFonts w:asciiTheme="minorEastAsia" w:eastAsiaTheme="minorEastAsia" w:hAnsiTheme="minorEastAsia" w:hint="eastAsia"/>
                <w:szCs w:val="21"/>
              </w:rPr>
              <w:lastRenderedPageBreak/>
              <w:t>围要求：-10到70度。</w:t>
            </w:r>
          </w:p>
          <w:p w14:paraId="64BF2A0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分辨率要求：≥80</w:t>
            </w:r>
            <w:r>
              <w:rPr>
                <w:rFonts w:asciiTheme="minorEastAsia" w:eastAsiaTheme="minorEastAsia" w:hAnsiTheme="minorEastAsia"/>
                <w:szCs w:val="21"/>
              </w:rPr>
              <w:t>0</w:t>
            </w:r>
            <w:r>
              <w:rPr>
                <w:rFonts w:asciiTheme="minorEastAsia" w:eastAsiaTheme="minorEastAsia" w:hAnsiTheme="minorEastAsia" w:hint="eastAsia"/>
                <w:szCs w:val="21"/>
              </w:rPr>
              <w:t>*800，60Hz，显示区域：≥163*123mm，亮度：≥350cd/</w:t>
            </w:r>
            <w:proofErr w:type="spellStart"/>
            <w:r>
              <w:rPr>
                <w:rFonts w:asciiTheme="minorEastAsia" w:eastAsiaTheme="minorEastAsia" w:hAnsiTheme="minorEastAsia" w:hint="eastAsia"/>
                <w:szCs w:val="21"/>
              </w:rPr>
              <w:t>Squa</w:t>
            </w:r>
            <w:proofErr w:type="spellEnd"/>
            <w:r>
              <w:rPr>
                <w:rFonts w:asciiTheme="minorEastAsia" w:eastAsiaTheme="minorEastAsia" w:hAnsiTheme="minorEastAsia" w:hint="eastAsia"/>
                <w:szCs w:val="21"/>
              </w:rPr>
              <w:t>，视角要求：≥170/160，触控显示单元：四线电阻式触摸屏，工作温度：-10到60度；</w:t>
            </w:r>
          </w:p>
          <w:p w14:paraId="14BCA7E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接口要求：含升降机构控制等硬件接口软件，根据用户方协议编写，该接口软件通过IO转换设备转换后，直接连接快捷通查验电脑、升降机构，根据用户方电脑发送的协议对升降机构进行初始化、升降高度控制等操作。</w:t>
            </w:r>
          </w:p>
          <w:p w14:paraId="24826D2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三</w:t>
            </w:r>
            <w:r>
              <w:rPr>
                <w:rFonts w:asciiTheme="minorEastAsia" w:eastAsiaTheme="minorEastAsia" w:hAnsiTheme="minorEastAsia"/>
                <w:szCs w:val="21"/>
              </w:rPr>
              <w:t>）ID</w:t>
            </w:r>
            <w:r>
              <w:rPr>
                <w:rFonts w:asciiTheme="minorEastAsia" w:eastAsiaTheme="minorEastAsia" w:hAnsiTheme="minorEastAsia" w:hint="eastAsia"/>
                <w:szCs w:val="21"/>
              </w:rPr>
              <w:t>卡信息读取设备配置要求：</w:t>
            </w:r>
          </w:p>
          <w:p w14:paraId="3AA29DB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支持卡片类型:EM4001/4100/ISO/IEC14443 A/B、FeliCa其兼容的RFID卡；</w:t>
            </w:r>
          </w:p>
          <w:p w14:paraId="0B89CEA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 xml:space="preserve"> 频率要求：≥125kHz，感应距离为10-80 MM；</w:t>
            </w:r>
          </w:p>
          <w:p w14:paraId="40C892B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功耗范围要求： 0.2</w:t>
            </w:r>
            <w:r>
              <w:rPr>
                <w:rFonts w:asciiTheme="minorEastAsia" w:eastAsiaTheme="minorEastAsia" w:hAnsiTheme="minorEastAsia"/>
                <w:szCs w:val="21"/>
              </w:rPr>
              <w:t>~3</w:t>
            </w:r>
            <w:r>
              <w:rPr>
                <w:rFonts w:asciiTheme="minorEastAsia" w:eastAsiaTheme="minorEastAsia" w:hAnsiTheme="minorEastAsia" w:hint="eastAsia"/>
                <w:szCs w:val="21"/>
              </w:rPr>
              <w:t>W。</w:t>
            </w:r>
          </w:p>
          <w:p w14:paraId="69B2227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工作温度：0-45℃，工作湿度：10%-90%RH。</w:t>
            </w:r>
          </w:p>
        </w:tc>
        <w:tc>
          <w:tcPr>
            <w:tcW w:w="1268" w:type="pct"/>
            <w:shd w:val="clear" w:color="000000" w:fill="FFFFFF"/>
            <w:vAlign w:val="center"/>
          </w:tcPr>
          <w:p w14:paraId="71E220B3"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0B0D6692"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61EA2E8C" w14:textId="77777777">
        <w:trPr>
          <w:trHeight w:val="560"/>
        </w:trPr>
        <w:tc>
          <w:tcPr>
            <w:tcW w:w="424" w:type="pct"/>
            <w:shd w:val="clear" w:color="000000" w:fill="FFFFFF"/>
            <w:noWrap/>
            <w:vAlign w:val="center"/>
          </w:tcPr>
          <w:p w14:paraId="45056D6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684" w:type="pct"/>
            <w:shd w:val="clear" w:color="000000" w:fill="FFFFFF"/>
            <w:vAlign w:val="center"/>
          </w:tcPr>
          <w:p w14:paraId="7C43754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验放显示器</w:t>
            </w:r>
          </w:p>
        </w:tc>
        <w:tc>
          <w:tcPr>
            <w:tcW w:w="1956" w:type="pct"/>
            <w:shd w:val="clear" w:color="000000" w:fill="FFFFFF"/>
            <w:vAlign w:val="center"/>
          </w:tcPr>
          <w:p w14:paraId="42F691E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★具有中国能效等级1级；</w:t>
            </w:r>
            <w:r>
              <w:rPr>
                <w:rFonts w:asciiTheme="minorEastAsia" w:eastAsiaTheme="minorEastAsia" w:hAnsiTheme="minorEastAsia" w:hint="eastAsia"/>
                <w:szCs w:val="21"/>
              </w:rPr>
              <w:br/>
              <w:t>△面板：IPS技术；</w:t>
            </w:r>
            <w:r>
              <w:rPr>
                <w:rFonts w:asciiTheme="minorEastAsia" w:eastAsiaTheme="minorEastAsia" w:hAnsiTheme="minorEastAsia" w:hint="eastAsia"/>
                <w:szCs w:val="21"/>
              </w:rPr>
              <w:br/>
              <w:t>#屏幕尺寸：21.5英寸；</w:t>
            </w:r>
            <w:r>
              <w:rPr>
                <w:rFonts w:asciiTheme="minorEastAsia" w:eastAsiaTheme="minorEastAsia" w:hAnsiTheme="minorEastAsia" w:hint="eastAsia"/>
                <w:szCs w:val="21"/>
              </w:rPr>
              <w:br/>
              <w:t>△响应时间：≤5ms；</w:t>
            </w:r>
            <w:r>
              <w:rPr>
                <w:rFonts w:asciiTheme="minorEastAsia" w:eastAsiaTheme="minorEastAsia" w:hAnsiTheme="minorEastAsia" w:hint="eastAsia"/>
                <w:szCs w:val="21"/>
              </w:rPr>
              <w:br/>
              <w:t>△可视角度：≥176°/176°；</w:t>
            </w:r>
            <w:r>
              <w:rPr>
                <w:rFonts w:asciiTheme="minorEastAsia" w:eastAsiaTheme="minorEastAsia" w:hAnsiTheme="minorEastAsia" w:hint="eastAsia"/>
                <w:szCs w:val="21"/>
              </w:rPr>
              <w:br/>
              <w:t>#分辨率：≥1920*1080；</w:t>
            </w:r>
            <w:r>
              <w:rPr>
                <w:rFonts w:asciiTheme="minorEastAsia" w:eastAsiaTheme="minorEastAsia" w:hAnsiTheme="minorEastAsia" w:hint="eastAsia"/>
                <w:szCs w:val="21"/>
              </w:rPr>
              <w:br/>
              <w:t>#刷新率：≥60Hz；</w:t>
            </w:r>
            <w:r>
              <w:rPr>
                <w:rFonts w:asciiTheme="minorEastAsia" w:eastAsiaTheme="minorEastAsia" w:hAnsiTheme="minorEastAsia" w:hint="eastAsia"/>
                <w:szCs w:val="21"/>
              </w:rPr>
              <w:br/>
              <w:t>△亮度：≥250cd/㎡；</w:t>
            </w:r>
            <w:r>
              <w:rPr>
                <w:rFonts w:asciiTheme="minorEastAsia" w:eastAsiaTheme="minorEastAsia" w:hAnsiTheme="minorEastAsia" w:hint="eastAsia"/>
                <w:szCs w:val="21"/>
              </w:rPr>
              <w:br/>
              <w:t xml:space="preserve">△对比度：≥1000:1； </w:t>
            </w:r>
          </w:p>
        </w:tc>
        <w:tc>
          <w:tcPr>
            <w:tcW w:w="1268" w:type="pct"/>
            <w:shd w:val="clear" w:color="000000" w:fill="FFFFFF"/>
            <w:vAlign w:val="center"/>
          </w:tcPr>
          <w:p w14:paraId="08487A2E"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5F83E4B7"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48DB3429" w14:textId="77777777">
        <w:trPr>
          <w:trHeight w:val="560"/>
        </w:trPr>
        <w:tc>
          <w:tcPr>
            <w:tcW w:w="424" w:type="pct"/>
            <w:shd w:val="clear" w:color="000000" w:fill="FFFFFF"/>
            <w:noWrap/>
            <w:vAlign w:val="center"/>
          </w:tcPr>
          <w:p w14:paraId="7008AA8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684" w:type="pct"/>
            <w:shd w:val="clear" w:color="000000" w:fill="FFFFFF"/>
            <w:vAlign w:val="center"/>
          </w:tcPr>
          <w:p w14:paraId="17836FB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鼠键套装</w:t>
            </w:r>
          </w:p>
        </w:tc>
        <w:tc>
          <w:tcPr>
            <w:tcW w:w="1956" w:type="pct"/>
            <w:shd w:val="clear" w:color="000000" w:fill="FFFFFF"/>
            <w:vAlign w:val="center"/>
          </w:tcPr>
          <w:p w14:paraId="2862660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△连接方式：有线；</w:t>
            </w:r>
            <w:r>
              <w:rPr>
                <w:rFonts w:asciiTheme="minorEastAsia" w:eastAsiaTheme="minorEastAsia" w:hAnsiTheme="minorEastAsia" w:hint="eastAsia"/>
                <w:szCs w:val="21"/>
              </w:rPr>
              <w:br/>
              <w:t>△接口：USB；</w:t>
            </w:r>
            <w:r>
              <w:rPr>
                <w:rFonts w:asciiTheme="minorEastAsia" w:eastAsiaTheme="minorEastAsia" w:hAnsiTheme="minorEastAsia" w:hint="eastAsia"/>
                <w:szCs w:val="21"/>
              </w:rPr>
              <w:br/>
              <w:t>△鼠标工作方式：光电；</w:t>
            </w:r>
            <w:r>
              <w:rPr>
                <w:rFonts w:asciiTheme="minorEastAsia" w:eastAsiaTheme="minorEastAsia" w:hAnsiTheme="minorEastAsia" w:hint="eastAsia"/>
                <w:szCs w:val="21"/>
              </w:rPr>
              <w:br/>
            </w:r>
            <w:r>
              <w:rPr>
                <w:rFonts w:asciiTheme="minorEastAsia" w:eastAsiaTheme="minorEastAsia" w:hAnsiTheme="minorEastAsia" w:hint="eastAsia"/>
                <w:szCs w:val="21"/>
              </w:rPr>
              <w:lastRenderedPageBreak/>
              <w:t>△鼠标分辨率：1000dpi；</w:t>
            </w:r>
            <w:r>
              <w:rPr>
                <w:rFonts w:asciiTheme="minorEastAsia" w:eastAsiaTheme="minorEastAsia" w:hAnsiTheme="minorEastAsia" w:hint="eastAsia"/>
                <w:szCs w:val="21"/>
              </w:rPr>
              <w:br/>
              <w:t>△鼠标按键数量：3键；</w:t>
            </w:r>
            <w:r>
              <w:rPr>
                <w:rFonts w:asciiTheme="minorEastAsia" w:eastAsiaTheme="minorEastAsia" w:hAnsiTheme="minorEastAsia" w:hint="eastAsia"/>
                <w:szCs w:val="21"/>
              </w:rPr>
              <w:br/>
              <w:t>△键盘按键数量：标准104键；</w:t>
            </w:r>
            <w:r>
              <w:rPr>
                <w:rFonts w:asciiTheme="minorEastAsia" w:eastAsiaTheme="minorEastAsia" w:hAnsiTheme="minorEastAsia" w:hint="eastAsia"/>
                <w:szCs w:val="21"/>
              </w:rPr>
              <w:br/>
              <w:t>△鼠标产品净重：90g；</w:t>
            </w:r>
            <w:r>
              <w:rPr>
                <w:rFonts w:asciiTheme="minorEastAsia" w:eastAsiaTheme="minorEastAsia" w:hAnsiTheme="minorEastAsia" w:hint="eastAsia"/>
                <w:szCs w:val="21"/>
              </w:rPr>
              <w:br/>
              <w:t>△鼠标产品参考尺寸：112.8*61.7*38.4mm；</w:t>
            </w:r>
            <w:r>
              <w:rPr>
                <w:rFonts w:asciiTheme="minorEastAsia" w:eastAsiaTheme="minorEastAsia" w:hAnsiTheme="minorEastAsia" w:hint="eastAsia"/>
                <w:szCs w:val="21"/>
              </w:rPr>
              <w:br/>
              <w:t>△键盘产品净重：≤550g；</w:t>
            </w:r>
            <w:r>
              <w:rPr>
                <w:rFonts w:asciiTheme="minorEastAsia" w:eastAsiaTheme="minorEastAsia" w:hAnsiTheme="minorEastAsia" w:hint="eastAsia"/>
                <w:szCs w:val="21"/>
              </w:rPr>
              <w:br/>
              <w:t>△键盘产品参考尺寸：450x155x23.5mm；</w:t>
            </w:r>
          </w:p>
        </w:tc>
        <w:tc>
          <w:tcPr>
            <w:tcW w:w="1268" w:type="pct"/>
            <w:shd w:val="clear" w:color="000000" w:fill="FFFFFF"/>
            <w:vAlign w:val="center"/>
          </w:tcPr>
          <w:p w14:paraId="61F0CF24"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6E47858C"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1C0AF952" w14:textId="77777777">
        <w:trPr>
          <w:trHeight w:val="560"/>
        </w:trPr>
        <w:tc>
          <w:tcPr>
            <w:tcW w:w="424" w:type="pct"/>
            <w:shd w:val="clear" w:color="000000" w:fill="FFFFFF"/>
            <w:noWrap/>
            <w:vAlign w:val="center"/>
          </w:tcPr>
          <w:p w14:paraId="1C6CDCB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684" w:type="pct"/>
            <w:shd w:val="clear" w:color="000000" w:fill="FFFFFF"/>
            <w:vAlign w:val="center"/>
          </w:tcPr>
          <w:p w14:paraId="175D225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图像采集系统</w:t>
            </w:r>
          </w:p>
        </w:tc>
        <w:tc>
          <w:tcPr>
            <w:tcW w:w="1956" w:type="pct"/>
            <w:shd w:val="clear" w:color="000000" w:fill="FFFFFF"/>
          </w:tcPr>
          <w:p w14:paraId="6AFA473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△四路标准PAL/NTSC（CCIR/EIA）彩色/黑白视频信号。</w:t>
            </w:r>
          </w:p>
          <w:p w14:paraId="1E8B790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△须采用PCI总线，所采集的图像数据传输基本不占用CPU时间。</w:t>
            </w:r>
          </w:p>
          <w:p w14:paraId="67AFC0A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△图像采集最大分辨率：768×576×32 bit (PAL)，640×480×32 bit (NTSC)。</w:t>
            </w:r>
          </w:p>
          <w:p w14:paraId="5C7F048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△灵活采集图像：可按单场、单帧、连续场、连续帧、间隔几场或几帧等多种方式。</w:t>
            </w:r>
          </w:p>
          <w:p w14:paraId="0FDDE04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△通过填写屏蔽(MASK)模板，可实时显示和存储任意形状的输入图像。</w:t>
            </w:r>
          </w:p>
          <w:p w14:paraId="4DF0C0F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△硬件完成输入图像的比例缩放或裁剪。</w:t>
            </w:r>
          </w:p>
          <w:p w14:paraId="28282CD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△输入图像的大小、位置可编程设置。</w:t>
            </w:r>
          </w:p>
          <w:p w14:paraId="284CC47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△支持YUV4:2:2，RGB32，RGB24，RGB15，RGB16和Y8Bit等多种图像显示和存储格式。</w:t>
            </w:r>
          </w:p>
          <w:p w14:paraId="2418ED7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△支持软件调整图像的亮度、色调、色饱和度、对比度可编程设置。</w:t>
            </w:r>
          </w:p>
          <w:p w14:paraId="6B5A632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△为用户提供密钥与自定义保险箱加密的双重保险功能。</w:t>
            </w:r>
          </w:p>
          <w:p w14:paraId="059A3A6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△支持Windows/Linux系统，可用</w:t>
            </w:r>
            <w:r>
              <w:rPr>
                <w:rFonts w:asciiTheme="minorEastAsia" w:eastAsiaTheme="minorEastAsia" w:hAnsiTheme="minorEastAsia" w:hint="eastAsia"/>
                <w:szCs w:val="21"/>
              </w:rPr>
              <w:lastRenderedPageBreak/>
              <w:t>的开发环境包括VC、VB、Delphi、C++Builder等，已优化的驱动软件包可降低对主机资源的占用。</w:t>
            </w:r>
          </w:p>
          <w:p w14:paraId="08BFC25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△提供自行加密的手段，可以保护用户知识产权不受侵犯。</w:t>
            </w:r>
          </w:p>
          <w:p w14:paraId="3F9012B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支持多种开发工具，提供免费的SDK和丰富的二次开发实例。</w:t>
            </w:r>
          </w:p>
        </w:tc>
        <w:tc>
          <w:tcPr>
            <w:tcW w:w="1268" w:type="pct"/>
            <w:shd w:val="clear" w:color="000000" w:fill="FFFFFF"/>
            <w:vAlign w:val="center"/>
          </w:tcPr>
          <w:p w14:paraId="152A1740"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0ACAAAE6"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2B3A1790" w14:textId="77777777">
        <w:trPr>
          <w:trHeight w:val="560"/>
        </w:trPr>
        <w:tc>
          <w:tcPr>
            <w:tcW w:w="424" w:type="pct"/>
            <w:shd w:val="clear" w:color="000000" w:fill="FFFFFF"/>
            <w:noWrap/>
            <w:vAlign w:val="center"/>
          </w:tcPr>
          <w:p w14:paraId="6C0B885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684" w:type="pct"/>
            <w:shd w:val="clear" w:color="000000" w:fill="FFFFFF"/>
            <w:vAlign w:val="center"/>
          </w:tcPr>
          <w:p w14:paraId="117B663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监控室梅沙主控设备</w:t>
            </w:r>
          </w:p>
        </w:tc>
        <w:tc>
          <w:tcPr>
            <w:tcW w:w="1956" w:type="pct"/>
            <w:shd w:val="clear" w:color="000000" w:fill="FFFFFF"/>
            <w:vAlign w:val="center"/>
          </w:tcPr>
          <w:p w14:paraId="460D7E1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★CPU：≥3.6GHz，八线程，三级缓存8MB；</w:t>
            </w:r>
            <w:r>
              <w:rPr>
                <w:rFonts w:asciiTheme="minorEastAsia" w:eastAsiaTheme="minorEastAsia" w:hAnsiTheme="minorEastAsia" w:hint="eastAsia"/>
                <w:szCs w:val="21"/>
              </w:rPr>
              <w:br/>
              <w:t>#硬盘：容量1TB，7200rpm，接口方式SATA，高速缓存64MB；</w:t>
            </w:r>
            <w:r>
              <w:rPr>
                <w:rFonts w:asciiTheme="minorEastAsia" w:eastAsiaTheme="minorEastAsia" w:hAnsiTheme="minorEastAsia" w:hint="eastAsia"/>
                <w:szCs w:val="21"/>
              </w:rPr>
              <w:br/>
              <w:t>#内存：8GB，DDR3以上，内存速度：≥126MB/s；</w:t>
            </w:r>
            <w:r>
              <w:rPr>
                <w:rFonts w:asciiTheme="minorEastAsia" w:eastAsiaTheme="minorEastAsia" w:hAnsiTheme="minorEastAsia" w:hint="eastAsia"/>
                <w:szCs w:val="21"/>
              </w:rPr>
              <w:br/>
              <w:t>#显卡类型：独立显卡；</w:t>
            </w:r>
            <w:r>
              <w:rPr>
                <w:rFonts w:asciiTheme="minorEastAsia" w:eastAsiaTheme="minorEastAsia" w:hAnsiTheme="minorEastAsia" w:hint="eastAsia"/>
                <w:szCs w:val="21"/>
              </w:rPr>
              <w:br/>
              <w:t>#显卡频率：≥1794MHz；</w:t>
            </w:r>
            <w:r>
              <w:rPr>
                <w:rFonts w:asciiTheme="minorEastAsia" w:eastAsiaTheme="minorEastAsia" w:hAnsiTheme="minorEastAsia" w:hint="eastAsia"/>
                <w:szCs w:val="21"/>
              </w:rPr>
              <w:br/>
              <w:t>#显存：2GB；</w:t>
            </w:r>
            <w:r>
              <w:rPr>
                <w:rFonts w:asciiTheme="minorEastAsia" w:eastAsiaTheme="minorEastAsia" w:hAnsiTheme="minorEastAsia" w:hint="eastAsia"/>
                <w:szCs w:val="21"/>
              </w:rPr>
              <w:br/>
              <w:t>△显示接口：DVI/HDMI/VGA；</w:t>
            </w:r>
            <w:r>
              <w:rPr>
                <w:rFonts w:asciiTheme="minorEastAsia" w:eastAsiaTheme="minorEastAsia" w:hAnsiTheme="minorEastAsia" w:hint="eastAsia"/>
                <w:szCs w:val="21"/>
              </w:rPr>
              <w:br/>
              <w:t>#最大分辨率：≥2560*1440</w:t>
            </w:r>
            <w:r>
              <w:rPr>
                <w:rFonts w:asciiTheme="minorEastAsia" w:eastAsiaTheme="minorEastAsia" w:hAnsiTheme="minorEastAsia" w:hint="eastAsia"/>
                <w:szCs w:val="21"/>
              </w:rPr>
              <w:br/>
              <w:t>△PCI插槽：4个；</w:t>
            </w:r>
            <w:r>
              <w:rPr>
                <w:rFonts w:asciiTheme="minorEastAsia" w:eastAsiaTheme="minorEastAsia" w:hAnsiTheme="minorEastAsia" w:hint="eastAsia"/>
                <w:szCs w:val="21"/>
              </w:rPr>
              <w:br/>
              <w:t>△USB口：6个；</w:t>
            </w:r>
            <w:r>
              <w:rPr>
                <w:rFonts w:asciiTheme="minorEastAsia" w:eastAsiaTheme="minorEastAsia" w:hAnsiTheme="minorEastAsia" w:hint="eastAsia"/>
                <w:szCs w:val="21"/>
              </w:rPr>
              <w:br/>
              <w:t>△COM口：6个；</w:t>
            </w:r>
            <w:r>
              <w:rPr>
                <w:rFonts w:asciiTheme="minorEastAsia" w:eastAsiaTheme="minorEastAsia" w:hAnsiTheme="minorEastAsia" w:hint="eastAsia"/>
                <w:szCs w:val="21"/>
              </w:rPr>
              <w:br/>
              <w:t>#网卡：10/100/1000M自适应网卡，2个RJ45网口；</w:t>
            </w:r>
            <w:r>
              <w:rPr>
                <w:rFonts w:asciiTheme="minorEastAsia" w:eastAsiaTheme="minorEastAsia" w:hAnsiTheme="minorEastAsia" w:hint="eastAsia"/>
                <w:szCs w:val="21"/>
              </w:rPr>
              <w:br/>
              <w:t>★支持安装</w:t>
            </w:r>
            <w:proofErr w:type="spellStart"/>
            <w:r>
              <w:rPr>
                <w:rFonts w:asciiTheme="minorEastAsia" w:eastAsiaTheme="minorEastAsia" w:hAnsiTheme="minorEastAsia" w:hint="eastAsia"/>
                <w:szCs w:val="21"/>
              </w:rPr>
              <w:t>WinXP</w:t>
            </w:r>
            <w:proofErr w:type="spellEnd"/>
            <w:r>
              <w:rPr>
                <w:rFonts w:asciiTheme="minorEastAsia" w:eastAsiaTheme="minorEastAsia" w:hAnsiTheme="minorEastAsia" w:hint="eastAsia"/>
                <w:szCs w:val="21"/>
              </w:rPr>
              <w:t xml:space="preserve">、WIN7 32位及以上系统。 </w:t>
            </w:r>
          </w:p>
        </w:tc>
        <w:tc>
          <w:tcPr>
            <w:tcW w:w="1268" w:type="pct"/>
            <w:shd w:val="clear" w:color="000000" w:fill="FFFFFF"/>
            <w:vAlign w:val="center"/>
          </w:tcPr>
          <w:p w14:paraId="0EAAE29E"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4CC48BF5"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4863BE80" w14:textId="77777777">
        <w:trPr>
          <w:trHeight w:val="560"/>
        </w:trPr>
        <w:tc>
          <w:tcPr>
            <w:tcW w:w="424" w:type="pct"/>
            <w:shd w:val="clear" w:color="000000" w:fill="FFFFFF"/>
            <w:noWrap/>
            <w:vAlign w:val="center"/>
          </w:tcPr>
          <w:p w14:paraId="6EA6B5D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w:t>
            </w:r>
          </w:p>
        </w:tc>
        <w:tc>
          <w:tcPr>
            <w:tcW w:w="684" w:type="pct"/>
            <w:shd w:val="clear" w:color="000000" w:fill="FFFFFF"/>
            <w:vAlign w:val="center"/>
          </w:tcPr>
          <w:p w14:paraId="0C9A103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卡式证件阅读设备</w:t>
            </w:r>
          </w:p>
        </w:tc>
        <w:tc>
          <w:tcPr>
            <w:tcW w:w="1956" w:type="pct"/>
            <w:shd w:val="clear" w:color="000000" w:fill="FFFFFF"/>
          </w:tcPr>
          <w:p w14:paraId="0D6C8FB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△接口USB2.0及以上接口，至少保持读写机具与工控机连接距离5米以上，各项测试参数达到标准；</w:t>
            </w:r>
          </w:p>
          <w:p w14:paraId="18D1CD0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★用户方Logo,标签和颜色(根据用户方需求)；</w:t>
            </w:r>
          </w:p>
          <w:p w14:paraId="43B42B5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△读取电子证件,FAC方式可识读所有符合ICAO 9303 标准的电子证件,支持ISO 14443 A类和B类卡，5V,3V和1.8V△智能卡,ISO 7816</w:t>
            </w:r>
            <w:r>
              <w:rPr>
                <w:rFonts w:asciiTheme="minorEastAsia" w:eastAsiaTheme="minorEastAsia" w:hAnsiTheme="minorEastAsia" w:hint="eastAsia"/>
                <w:szCs w:val="21"/>
              </w:rPr>
              <w:lastRenderedPageBreak/>
              <w:t>规范里的A,B,C类卡；</w:t>
            </w:r>
          </w:p>
          <w:p w14:paraId="71EF643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△电子证件芯片信息读写,港澳居民来往内地通行证（电子）、电子往来港澳通行证；</w:t>
            </w:r>
          </w:p>
          <w:p w14:paraId="07E5B53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性能指标要求：（平均总耗时是指记录每张电子证件阅读时的寻卡时间、获取初始耗时、获取芯片内个人信息耗时以及总耗时）；</w:t>
            </w:r>
          </w:p>
          <w:p w14:paraId="1265708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△耗时,FAC读取港澳居民来往内地通行证（电子）,每证平均总耗时少于3秒;FAC读取电子往来港澳通行证,每证平均总耗时少于4秒；</w:t>
            </w:r>
          </w:p>
          <w:p w14:paraId="589A75F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△设备性能要求,耐用性100,000次插拔。</w:t>
            </w:r>
          </w:p>
        </w:tc>
        <w:tc>
          <w:tcPr>
            <w:tcW w:w="1268" w:type="pct"/>
            <w:shd w:val="clear" w:color="000000" w:fill="FFFFFF"/>
            <w:vAlign w:val="center"/>
          </w:tcPr>
          <w:p w14:paraId="38AD0BF4"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61B06D73"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006DFB45" w14:textId="77777777">
        <w:trPr>
          <w:trHeight w:val="560"/>
        </w:trPr>
        <w:tc>
          <w:tcPr>
            <w:tcW w:w="424" w:type="pct"/>
            <w:shd w:val="clear" w:color="000000" w:fill="FFFFFF"/>
            <w:noWrap/>
            <w:vAlign w:val="center"/>
          </w:tcPr>
          <w:p w14:paraId="359019A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w:t>
            </w:r>
          </w:p>
        </w:tc>
        <w:tc>
          <w:tcPr>
            <w:tcW w:w="684" w:type="pct"/>
            <w:shd w:val="clear" w:color="000000" w:fill="FFFFFF"/>
            <w:vAlign w:val="center"/>
          </w:tcPr>
          <w:p w14:paraId="7434FDB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司机卡读卡装置</w:t>
            </w:r>
          </w:p>
        </w:tc>
        <w:tc>
          <w:tcPr>
            <w:tcW w:w="1956" w:type="pct"/>
            <w:shd w:val="clear" w:color="000000" w:fill="FFFFFF"/>
          </w:tcPr>
          <w:p w14:paraId="2FF77FA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△非接触式读卡装置，读取过境司机专用卡片信息，默认输出前10位ID号码数据。</w:t>
            </w:r>
          </w:p>
          <w:p w14:paraId="44E9C9E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△输出数据：默认为前10位ID号码。</w:t>
            </w:r>
          </w:p>
          <w:p w14:paraId="57F40D7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△卡片类型：支持EM4001、EM4100或其兼容的RFID卡。</w:t>
            </w:r>
          </w:p>
          <w:p w14:paraId="48B4966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△工作频率：125kHz。</w:t>
            </w:r>
          </w:p>
          <w:p w14:paraId="52FB761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△读卡距离：0-8cm。</w:t>
            </w:r>
          </w:p>
          <w:p w14:paraId="13ED32E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△读卡速度：小于等于0.5s。</w:t>
            </w:r>
          </w:p>
          <w:p w14:paraId="0DC7BC9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△通讯速率：不低于9600bps</w:t>
            </w:r>
          </w:p>
          <w:p w14:paraId="429B98F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△通讯接口要求：RS232串口。</w:t>
            </w:r>
          </w:p>
          <w:p w14:paraId="6647417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△工作电压：DC5V。</w:t>
            </w:r>
          </w:p>
          <w:p w14:paraId="56A6A1D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△功耗：0.</w:t>
            </w:r>
            <w:r>
              <w:rPr>
                <w:rFonts w:asciiTheme="minorEastAsia" w:eastAsiaTheme="minorEastAsia" w:hAnsiTheme="minorEastAsia"/>
                <w:szCs w:val="21"/>
              </w:rPr>
              <w:t>2~3</w:t>
            </w:r>
            <w:r>
              <w:rPr>
                <w:rFonts w:asciiTheme="minorEastAsia" w:eastAsiaTheme="minorEastAsia" w:hAnsiTheme="minorEastAsia" w:hint="eastAsia"/>
                <w:szCs w:val="21"/>
              </w:rPr>
              <w:t>W。</w:t>
            </w:r>
          </w:p>
        </w:tc>
        <w:tc>
          <w:tcPr>
            <w:tcW w:w="1268" w:type="pct"/>
            <w:shd w:val="clear" w:color="000000" w:fill="FFFFFF"/>
            <w:vAlign w:val="center"/>
          </w:tcPr>
          <w:p w14:paraId="519B460A"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4CDAC96B"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7E1BAA33" w14:textId="77777777">
        <w:trPr>
          <w:trHeight w:val="560"/>
        </w:trPr>
        <w:tc>
          <w:tcPr>
            <w:tcW w:w="424" w:type="pct"/>
            <w:shd w:val="clear" w:color="000000" w:fill="FFFFFF"/>
            <w:noWrap/>
            <w:vAlign w:val="center"/>
          </w:tcPr>
          <w:p w14:paraId="164D410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9</w:t>
            </w:r>
          </w:p>
        </w:tc>
        <w:tc>
          <w:tcPr>
            <w:tcW w:w="684" w:type="pct"/>
            <w:shd w:val="clear" w:color="000000" w:fill="FFFFFF"/>
            <w:vAlign w:val="center"/>
          </w:tcPr>
          <w:p w14:paraId="2CC4CE3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车牌识别设备</w:t>
            </w:r>
          </w:p>
        </w:tc>
        <w:tc>
          <w:tcPr>
            <w:tcW w:w="1956" w:type="pct"/>
            <w:shd w:val="clear" w:color="000000" w:fill="FFFFFF"/>
            <w:vAlign w:val="center"/>
          </w:tcPr>
          <w:p w14:paraId="1528C29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 须支持内地、香港、澳门三地车牌识别，集摄像机、护罩、LED补光灯、镜头于一体；</w:t>
            </w:r>
          </w:p>
          <w:p w14:paraId="57BD83B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△2.须采用不低于3.1-6mm电动变焦镜头；支持线圈触发、视频触发等多种触发模式；捕获率高，纯视</w:t>
            </w:r>
            <w:r>
              <w:rPr>
                <w:rFonts w:asciiTheme="minorEastAsia" w:eastAsiaTheme="minorEastAsia" w:hAnsiTheme="minorEastAsia" w:hint="eastAsia"/>
                <w:szCs w:val="21"/>
              </w:rPr>
              <w:lastRenderedPageBreak/>
              <w:t>频识别，纯视频抓拍时可捕获无车牌，捕获率99.5%以上。</w:t>
            </w:r>
          </w:p>
          <w:p w14:paraId="1C73D54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 xml:space="preserve"> 摄像机立柱要求：防锈耐腐蚀，稳固抗强风。</w:t>
            </w:r>
          </w:p>
        </w:tc>
        <w:tc>
          <w:tcPr>
            <w:tcW w:w="1268" w:type="pct"/>
            <w:shd w:val="clear" w:color="000000" w:fill="FFFFFF"/>
            <w:vAlign w:val="center"/>
          </w:tcPr>
          <w:p w14:paraId="22CA887F"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4EE33957"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77283683" w14:textId="77777777">
        <w:trPr>
          <w:trHeight w:val="560"/>
        </w:trPr>
        <w:tc>
          <w:tcPr>
            <w:tcW w:w="424" w:type="pct"/>
            <w:shd w:val="clear" w:color="000000" w:fill="FFFFFF"/>
            <w:noWrap/>
            <w:vAlign w:val="center"/>
          </w:tcPr>
          <w:p w14:paraId="065D607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84" w:type="pct"/>
            <w:shd w:val="clear" w:color="000000" w:fill="FFFFFF"/>
            <w:vAlign w:val="center"/>
          </w:tcPr>
          <w:p w14:paraId="4749708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可见光识别摄象机</w:t>
            </w:r>
          </w:p>
        </w:tc>
        <w:tc>
          <w:tcPr>
            <w:tcW w:w="1956" w:type="pct"/>
            <w:shd w:val="clear" w:color="000000" w:fill="FFFFFF"/>
            <w:vAlign w:val="center"/>
          </w:tcPr>
          <w:p w14:paraId="676F65C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定制，配置不低于：</w:t>
            </w:r>
          </w:p>
          <w:p w14:paraId="379F6E1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△1/3" Super-HAD PS CCD;水平分辨率:600线;最低照度:彩色0.12Lux, SCC-B2335P；黑白0.012Lux;自适应数字降噪功能(3D + 2D) 含镜头。</w:t>
            </w:r>
          </w:p>
        </w:tc>
        <w:tc>
          <w:tcPr>
            <w:tcW w:w="1268" w:type="pct"/>
            <w:shd w:val="clear" w:color="000000" w:fill="FFFFFF"/>
            <w:vAlign w:val="center"/>
          </w:tcPr>
          <w:p w14:paraId="7A500F92"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6C72475A"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6FE3E425" w14:textId="77777777">
        <w:trPr>
          <w:trHeight w:val="560"/>
        </w:trPr>
        <w:tc>
          <w:tcPr>
            <w:tcW w:w="424" w:type="pct"/>
            <w:shd w:val="clear" w:color="000000" w:fill="FFFFFF"/>
            <w:noWrap/>
            <w:vAlign w:val="center"/>
          </w:tcPr>
          <w:p w14:paraId="5CC0324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11</w:t>
            </w:r>
          </w:p>
        </w:tc>
        <w:tc>
          <w:tcPr>
            <w:tcW w:w="684" w:type="pct"/>
            <w:shd w:val="clear" w:color="000000" w:fill="FFFFFF"/>
            <w:vAlign w:val="center"/>
          </w:tcPr>
          <w:p w14:paraId="5456B7C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指纹仪</w:t>
            </w:r>
          </w:p>
        </w:tc>
        <w:tc>
          <w:tcPr>
            <w:tcW w:w="1956" w:type="pct"/>
            <w:shd w:val="clear" w:color="000000" w:fill="FFFFFF"/>
            <w:vAlign w:val="center"/>
          </w:tcPr>
          <w:p w14:paraId="1DD4EDD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△指纹仪与电脑接口：视频接口（不允许</w:t>
            </w:r>
            <w:r>
              <w:rPr>
                <w:rFonts w:asciiTheme="minorEastAsia" w:eastAsiaTheme="minorEastAsia" w:hAnsiTheme="minorEastAsia"/>
                <w:szCs w:val="21"/>
              </w:rPr>
              <w:t>USB</w:t>
            </w:r>
            <w:r>
              <w:rPr>
                <w:rFonts w:asciiTheme="minorEastAsia" w:eastAsiaTheme="minorEastAsia" w:hAnsiTheme="minorEastAsia" w:hint="eastAsia"/>
                <w:szCs w:val="21"/>
              </w:rPr>
              <w:t>接口）</w:t>
            </w:r>
            <w:r>
              <w:rPr>
                <w:rFonts w:asciiTheme="minorEastAsia" w:eastAsiaTheme="minorEastAsia" w:hAnsiTheme="minorEastAsia"/>
                <w:szCs w:val="21"/>
              </w:rPr>
              <w:br/>
            </w:r>
            <w:r>
              <w:rPr>
                <w:rFonts w:asciiTheme="minorEastAsia" w:eastAsiaTheme="minorEastAsia" w:hAnsiTheme="minorEastAsia" w:hint="eastAsia"/>
                <w:szCs w:val="21"/>
              </w:rPr>
              <w:t>△采集窗口尺寸：</w:t>
            </w:r>
            <w:r>
              <w:rPr>
                <w:rFonts w:asciiTheme="minorEastAsia" w:eastAsiaTheme="minorEastAsia" w:hAnsiTheme="minorEastAsia"/>
                <w:szCs w:val="21"/>
              </w:rPr>
              <w:t>30mm×30mm</w:t>
            </w:r>
            <w:r>
              <w:rPr>
                <w:rFonts w:asciiTheme="minorEastAsia" w:eastAsiaTheme="minorEastAsia" w:hAnsiTheme="minorEastAsia"/>
                <w:szCs w:val="21"/>
              </w:rPr>
              <w:br/>
            </w:r>
            <w:r>
              <w:rPr>
                <w:rFonts w:asciiTheme="minorEastAsia" w:eastAsiaTheme="minorEastAsia" w:hAnsiTheme="minorEastAsia" w:hint="eastAsia"/>
                <w:szCs w:val="21"/>
              </w:rPr>
              <w:t>△感应窗口面积：</w:t>
            </w:r>
            <w:r>
              <w:rPr>
                <w:rFonts w:asciiTheme="minorEastAsia" w:eastAsiaTheme="minorEastAsia" w:hAnsiTheme="minorEastAsia"/>
                <w:szCs w:val="21"/>
              </w:rPr>
              <w:t>452</w:t>
            </w:r>
            <w:r>
              <w:rPr>
                <w:rFonts w:asciiTheme="minorEastAsia" w:eastAsiaTheme="minorEastAsia" w:hAnsiTheme="minorEastAsia" w:hint="eastAsia"/>
                <w:szCs w:val="21"/>
              </w:rPr>
              <w:t>像素</w:t>
            </w:r>
            <w:r>
              <w:rPr>
                <w:rFonts w:asciiTheme="minorEastAsia" w:eastAsiaTheme="minorEastAsia" w:hAnsiTheme="minorEastAsia"/>
                <w:szCs w:val="21"/>
              </w:rPr>
              <w:t>×452</w:t>
            </w:r>
            <w:r>
              <w:rPr>
                <w:rFonts w:asciiTheme="minorEastAsia" w:eastAsiaTheme="minorEastAsia" w:hAnsiTheme="minorEastAsia" w:hint="eastAsia"/>
                <w:szCs w:val="21"/>
              </w:rPr>
              <w:t>像素（</w:t>
            </w:r>
            <w:r>
              <w:rPr>
                <w:rFonts w:asciiTheme="minorEastAsia" w:eastAsiaTheme="minorEastAsia" w:hAnsiTheme="minorEastAsia"/>
                <w:szCs w:val="21"/>
              </w:rPr>
              <w:t>23mm×23mm</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△外观尺寸：</w:t>
            </w:r>
            <w:r>
              <w:rPr>
                <w:rFonts w:asciiTheme="minorEastAsia" w:eastAsiaTheme="minorEastAsia" w:hAnsiTheme="minorEastAsia"/>
                <w:szCs w:val="21"/>
              </w:rPr>
              <w:t>144mm×62mm×58mm</w:t>
            </w:r>
            <w:r>
              <w:rPr>
                <w:rFonts w:asciiTheme="minorEastAsia" w:eastAsiaTheme="minorEastAsia" w:hAnsiTheme="minorEastAsia" w:hint="eastAsia"/>
                <w:szCs w:val="21"/>
              </w:rPr>
              <w:t>（长</w:t>
            </w:r>
            <w:r>
              <w:rPr>
                <w:rFonts w:asciiTheme="minorEastAsia" w:eastAsiaTheme="minorEastAsia" w:hAnsiTheme="minorEastAsia"/>
                <w:szCs w:val="21"/>
              </w:rPr>
              <w:t>×</w:t>
            </w:r>
            <w:r>
              <w:rPr>
                <w:rFonts w:asciiTheme="minorEastAsia" w:eastAsiaTheme="minorEastAsia" w:hAnsiTheme="minorEastAsia" w:hint="eastAsia"/>
                <w:szCs w:val="21"/>
              </w:rPr>
              <w:t>宽</w:t>
            </w:r>
            <w:r>
              <w:rPr>
                <w:rFonts w:asciiTheme="minorEastAsia" w:eastAsiaTheme="minorEastAsia" w:hAnsiTheme="minorEastAsia"/>
                <w:szCs w:val="21"/>
              </w:rPr>
              <w:t>×</w:t>
            </w:r>
            <w:r>
              <w:rPr>
                <w:rFonts w:asciiTheme="minorEastAsia" w:eastAsiaTheme="minorEastAsia" w:hAnsiTheme="minorEastAsia" w:hint="eastAsia"/>
                <w:szCs w:val="21"/>
              </w:rPr>
              <w:t>高·）</w:t>
            </w:r>
            <w:r>
              <w:rPr>
                <w:rFonts w:asciiTheme="minorEastAsia" w:eastAsiaTheme="minorEastAsia" w:hAnsiTheme="minorEastAsia"/>
                <w:szCs w:val="21"/>
              </w:rPr>
              <w:br/>
            </w:r>
            <w:r>
              <w:rPr>
                <w:rFonts w:asciiTheme="minorEastAsia" w:eastAsiaTheme="minorEastAsia" w:hAnsiTheme="minorEastAsia" w:hint="eastAsia"/>
                <w:szCs w:val="21"/>
              </w:rPr>
              <w:t>△重量：</w:t>
            </w:r>
            <w:r>
              <w:rPr>
                <w:rFonts w:asciiTheme="minorEastAsia" w:eastAsiaTheme="minorEastAsia" w:hAnsiTheme="minorEastAsia"/>
                <w:szCs w:val="21"/>
              </w:rPr>
              <w:t>≤650g</w:t>
            </w:r>
            <w:r>
              <w:rPr>
                <w:rFonts w:asciiTheme="minorEastAsia" w:eastAsiaTheme="minorEastAsia" w:hAnsiTheme="minorEastAsia"/>
                <w:szCs w:val="21"/>
              </w:rPr>
              <w:br/>
            </w:r>
            <w:r>
              <w:rPr>
                <w:rFonts w:asciiTheme="minorEastAsia" w:eastAsiaTheme="minorEastAsia" w:hAnsiTheme="minorEastAsia" w:hint="eastAsia"/>
                <w:szCs w:val="21"/>
              </w:rPr>
              <w:t>△分辨率：</w:t>
            </w:r>
            <w:r>
              <w:rPr>
                <w:rFonts w:asciiTheme="minorEastAsia" w:eastAsiaTheme="minorEastAsia" w:hAnsiTheme="minorEastAsia"/>
                <w:szCs w:val="21"/>
              </w:rPr>
              <w:t>500dpi</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△图像灰度级：</w:t>
            </w:r>
            <w:r>
              <w:rPr>
                <w:rFonts w:asciiTheme="minorEastAsia" w:eastAsiaTheme="minorEastAsia" w:hAnsiTheme="minorEastAsia"/>
                <w:szCs w:val="21"/>
              </w:rPr>
              <w:t>256</w:t>
            </w:r>
            <w:r>
              <w:rPr>
                <w:rFonts w:asciiTheme="minorEastAsia" w:eastAsiaTheme="minorEastAsia" w:hAnsiTheme="minorEastAsia" w:hint="eastAsia"/>
                <w:szCs w:val="21"/>
              </w:rPr>
              <w:t>级；</w:t>
            </w:r>
            <w:r>
              <w:rPr>
                <w:rFonts w:asciiTheme="minorEastAsia" w:eastAsiaTheme="minorEastAsia" w:hAnsiTheme="minorEastAsia"/>
                <w:szCs w:val="21"/>
              </w:rPr>
              <w:br/>
            </w:r>
            <w:r>
              <w:rPr>
                <w:rFonts w:asciiTheme="minorEastAsia" w:eastAsiaTheme="minorEastAsia" w:hAnsiTheme="minorEastAsia" w:hint="eastAsia"/>
                <w:szCs w:val="21"/>
              </w:rPr>
              <w:t>△图像数据位：无符号</w:t>
            </w:r>
            <w:r>
              <w:rPr>
                <w:rFonts w:asciiTheme="minorEastAsia" w:eastAsiaTheme="minorEastAsia" w:hAnsiTheme="minorEastAsia"/>
                <w:szCs w:val="21"/>
              </w:rPr>
              <w:t>8</w:t>
            </w:r>
            <w:r>
              <w:rPr>
                <w:rFonts w:asciiTheme="minorEastAsia" w:eastAsiaTheme="minorEastAsia" w:hAnsiTheme="minorEastAsia" w:hint="eastAsia"/>
                <w:szCs w:val="21"/>
              </w:rPr>
              <w:t>位字节；</w:t>
            </w:r>
            <w:r>
              <w:rPr>
                <w:rFonts w:asciiTheme="minorEastAsia" w:eastAsiaTheme="minorEastAsia" w:hAnsiTheme="minorEastAsia"/>
                <w:szCs w:val="21"/>
              </w:rPr>
              <w:br/>
            </w:r>
            <w:r>
              <w:rPr>
                <w:rFonts w:asciiTheme="minorEastAsia" w:eastAsiaTheme="minorEastAsia" w:hAnsiTheme="minorEastAsia" w:hint="eastAsia"/>
                <w:szCs w:val="21"/>
              </w:rPr>
              <w:t>△电源功耗：微机</w:t>
            </w:r>
            <w:r>
              <w:rPr>
                <w:rFonts w:asciiTheme="minorEastAsia" w:eastAsiaTheme="minorEastAsia" w:hAnsiTheme="minorEastAsia"/>
                <w:szCs w:val="21"/>
              </w:rPr>
              <w:t>USB</w:t>
            </w:r>
            <w:r>
              <w:rPr>
                <w:rFonts w:asciiTheme="minorEastAsia" w:eastAsiaTheme="minorEastAsia" w:hAnsiTheme="minorEastAsia" w:hint="eastAsia"/>
                <w:szCs w:val="21"/>
              </w:rPr>
              <w:t>口提供</w:t>
            </w:r>
            <w:r>
              <w:rPr>
                <w:rFonts w:asciiTheme="minorEastAsia" w:eastAsiaTheme="minorEastAsia" w:hAnsiTheme="minorEastAsia"/>
                <w:szCs w:val="21"/>
              </w:rPr>
              <w:t>&lt;300mW</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△工作环境：工作湿度：</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50℃</w:t>
            </w:r>
            <w:r>
              <w:rPr>
                <w:rFonts w:asciiTheme="minorEastAsia" w:eastAsiaTheme="minorEastAsia" w:hAnsiTheme="minorEastAsia" w:hint="eastAsia"/>
                <w:szCs w:val="21"/>
              </w:rPr>
              <w:t>相对湿度：</w:t>
            </w:r>
            <w:r>
              <w:rPr>
                <w:rFonts w:asciiTheme="minorEastAsia" w:eastAsiaTheme="minorEastAsia" w:hAnsiTheme="minorEastAsia"/>
                <w:szCs w:val="21"/>
              </w:rPr>
              <w:t>20</w:t>
            </w:r>
            <w:r>
              <w:rPr>
                <w:rFonts w:asciiTheme="minorEastAsia" w:eastAsiaTheme="minorEastAsia" w:hAnsiTheme="minorEastAsia" w:hint="eastAsia"/>
                <w:szCs w:val="21"/>
              </w:rPr>
              <w:t>％～</w:t>
            </w:r>
            <w:r>
              <w:rPr>
                <w:rFonts w:asciiTheme="minorEastAsia" w:eastAsiaTheme="minorEastAsia" w:hAnsiTheme="minorEastAsia"/>
                <w:szCs w:val="21"/>
              </w:rPr>
              <w:t>98</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△光学畸变：</w:t>
            </w:r>
            <w:r>
              <w:rPr>
                <w:rFonts w:asciiTheme="minorEastAsia" w:eastAsiaTheme="minorEastAsia" w:hAnsiTheme="minorEastAsia"/>
                <w:szCs w:val="21"/>
              </w:rPr>
              <w:t>&lt;1%</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△采集速度：</w:t>
            </w:r>
            <w:r>
              <w:rPr>
                <w:rFonts w:asciiTheme="minorEastAsia" w:eastAsiaTheme="minorEastAsia" w:hAnsiTheme="minorEastAsia"/>
                <w:szCs w:val="21"/>
              </w:rPr>
              <w:t>&gt;25</w:t>
            </w:r>
            <w:r>
              <w:rPr>
                <w:rFonts w:asciiTheme="minorEastAsia" w:eastAsiaTheme="minorEastAsia" w:hAnsiTheme="minorEastAsia" w:hint="eastAsia"/>
                <w:szCs w:val="21"/>
              </w:rPr>
              <w:t>帧</w:t>
            </w:r>
            <w:r>
              <w:rPr>
                <w:rFonts w:asciiTheme="minorEastAsia" w:eastAsiaTheme="minorEastAsia" w:hAnsiTheme="minorEastAsia"/>
                <w:szCs w:val="21"/>
              </w:rPr>
              <w:t>/</w:t>
            </w:r>
            <w:r>
              <w:rPr>
                <w:rFonts w:asciiTheme="minorEastAsia" w:eastAsiaTheme="minorEastAsia" w:hAnsiTheme="minorEastAsia" w:hint="eastAsia"/>
                <w:szCs w:val="21"/>
              </w:rPr>
              <w:t>秒；</w:t>
            </w:r>
            <w:r>
              <w:rPr>
                <w:rFonts w:asciiTheme="minorEastAsia" w:eastAsiaTheme="minorEastAsia" w:hAnsiTheme="minorEastAsia"/>
                <w:szCs w:val="21"/>
              </w:rPr>
              <w:br/>
            </w:r>
            <w:r>
              <w:rPr>
                <w:rFonts w:asciiTheme="minorEastAsia" w:eastAsiaTheme="minorEastAsia" w:hAnsiTheme="minorEastAsia" w:hint="eastAsia"/>
                <w:szCs w:val="21"/>
              </w:rPr>
              <w:t>△采集器可保证每天</w:t>
            </w:r>
            <w:r>
              <w:rPr>
                <w:rFonts w:asciiTheme="minorEastAsia" w:eastAsiaTheme="minorEastAsia" w:hAnsiTheme="minorEastAsia"/>
                <w:szCs w:val="21"/>
              </w:rPr>
              <w:t>24</w:t>
            </w:r>
            <w:r>
              <w:rPr>
                <w:rFonts w:asciiTheme="minorEastAsia" w:eastAsiaTheme="minorEastAsia" w:hAnsiTheme="minorEastAsia" w:hint="eastAsia"/>
                <w:szCs w:val="21"/>
              </w:rPr>
              <w:t>小时不停运作，连续采集</w:t>
            </w:r>
            <w:r>
              <w:rPr>
                <w:rFonts w:asciiTheme="minorEastAsia" w:eastAsiaTheme="minorEastAsia" w:hAnsiTheme="minorEastAsia"/>
                <w:szCs w:val="21"/>
              </w:rPr>
              <w:t>50</w:t>
            </w:r>
            <w:r>
              <w:rPr>
                <w:rFonts w:asciiTheme="minorEastAsia" w:eastAsiaTheme="minorEastAsia" w:hAnsiTheme="minorEastAsia" w:hint="eastAsia"/>
                <w:szCs w:val="21"/>
              </w:rPr>
              <w:t>万次无故障。</w:t>
            </w:r>
          </w:p>
        </w:tc>
        <w:tc>
          <w:tcPr>
            <w:tcW w:w="1268" w:type="pct"/>
            <w:shd w:val="clear" w:color="000000" w:fill="FFFFFF"/>
            <w:vAlign w:val="center"/>
          </w:tcPr>
          <w:p w14:paraId="0CB417F6"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7407F235"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05936237" w14:textId="77777777">
        <w:trPr>
          <w:trHeight w:val="560"/>
        </w:trPr>
        <w:tc>
          <w:tcPr>
            <w:tcW w:w="424" w:type="pct"/>
            <w:shd w:val="clear" w:color="000000" w:fill="FFFFFF"/>
            <w:noWrap/>
            <w:vAlign w:val="center"/>
          </w:tcPr>
          <w:p w14:paraId="14B45A4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12</w:t>
            </w:r>
          </w:p>
        </w:tc>
        <w:tc>
          <w:tcPr>
            <w:tcW w:w="684" w:type="pct"/>
            <w:shd w:val="clear" w:color="000000" w:fill="FFFFFF"/>
            <w:vAlign w:val="center"/>
          </w:tcPr>
          <w:p w14:paraId="65F717F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道闸</w:t>
            </w:r>
          </w:p>
        </w:tc>
        <w:tc>
          <w:tcPr>
            <w:tcW w:w="1956" w:type="pct"/>
            <w:shd w:val="clear" w:color="000000" w:fill="FFFFFF"/>
          </w:tcPr>
          <w:p w14:paraId="53608E2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△频率：50 - 60 Hz</w:t>
            </w:r>
          </w:p>
          <w:p w14:paraId="3A3ADD1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△电压：230/115 V </w:t>
            </w:r>
          </w:p>
          <w:p w14:paraId="7F41850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△可调较起落时间：0.6 - 5.0 seconds秒</w:t>
            </w:r>
          </w:p>
          <w:p w14:paraId="0F99B2D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△栏杆长度\高度结合用户方通道</w:t>
            </w:r>
            <w:r>
              <w:rPr>
                <w:rFonts w:asciiTheme="minorEastAsia" w:eastAsiaTheme="minorEastAsia" w:hAnsiTheme="minorEastAsia" w:hint="eastAsia"/>
                <w:szCs w:val="21"/>
              </w:rPr>
              <w:lastRenderedPageBreak/>
              <w:t>要求进行定制</w:t>
            </w:r>
          </w:p>
          <w:p w14:paraId="166FA73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△功率：300W/DC 36V</w:t>
            </w:r>
          </w:p>
          <w:p w14:paraId="546EEE8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△电机：DC Motor 直流电机</w:t>
            </w:r>
          </w:p>
          <w:p w14:paraId="3EC0989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△可靠的电动机与杠杆系统组合成简单可靠的转动装置。在极短的打开及关闭的动作下，不会产生反动力，系统可将挡杆稳妥地锁紧在停止的位置。但当电力供应停止时，可轻易用手将挡杆拨动。</w:t>
            </w:r>
          </w:p>
          <w:p w14:paraId="7DA9B40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△驱动系统装配为一单元，只需去除固定的螺丝，即可整组拆除。</w:t>
            </w:r>
          </w:p>
          <w:p w14:paraId="726BBFE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△内置的弹簧系统可调节挡杆的长度及重量；</w:t>
            </w:r>
          </w:p>
          <w:p w14:paraId="2AAE525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△挡杆的打开方向也可轻易由右转轴改变为左转轴。 </w:t>
            </w:r>
          </w:p>
          <w:p w14:paraId="7C99C7D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△交流电机在挡杆停止时，供电电压保持不变，功率减低，多出来的功率以热的形态输出，防止电机出现冷凝水或生锈，保证挡杆的开合时间在严寒的冬季也运作畅顺准确。</w:t>
            </w:r>
          </w:p>
          <w:p w14:paraId="3293929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智能控制的免修护直流电马达组合，能够自由准确地调较挡杆的起落时间，转动组合能够长时间免维护。闸机需安装霍尔传感器用以精确计算挡杆的移动位置，准确地计算挡杆的加速及刹停位置，减少其它机械上的结构，亦相对减慢整机的磨损。</w:t>
            </w:r>
          </w:p>
          <w:p w14:paraId="626A7F0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△机壳外壳采用2 mm的镀锌钢板加喷粉处理，配合不锈钢座架，防紫外线及其它腐蚀。</w:t>
            </w:r>
          </w:p>
          <w:p w14:paraId="2A98B5F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△控制单元安装在一个可移动的镀锌钢板上，打开机门或上盖，便可</w:t>
            </w:r>
            <w:r>
              <w:rPr>
                <w:rFonts w:asciiTheme="minorEastAsia" w:eastAsiaTheme="minorEastAsia" w:hAnsiTheme="minorEastAsia" w:hint="eastAsia"/>
                <w:szCs w:val="21"/>
              </w:rPr>
              <w:lastRenderedPageBreak/>
              <w:t>轻易进行维修。标准的外壳颜色是橙黄色，亦可按用户要求，制作其它颜色。</w:t>
            </w:r>
          </w:p>
          <w:p w14:paraId="3F88BC7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△闸机挡杆的拨动方向，可按用户的要求作出调整。栅栏用铝合金制成，外加白色喷粉处理，加上明亮的红色反射带。</w:t>
            </w:r>
          </w:p>
          <w:p w14:paraId="7BB1DF0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△须采用MLC控制器。</w:t>
            </w:r>
          </w:p>
        </w:tc>
        <w:tc>
          <w:tcPr>
            <w:tcW w:w="1268" w:type="pct"/>
            <w:shd w:val="clear" w:color="000000" w:fill="FFFFFF"/>
            <w:vAlign w:val="center"/>
          </w:tcPr>
          <w:p w14:paraId="71C57D7C"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406BE094"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738807B1" w14:textId="77777777">
        <w:trPr>
          <w:trHeight w:val="560"/>
        </w:trPr>
        <w:tc>
          <w:tcPr>
            <w:tcW w:w="424" w:type="pct"/>
            <w:shd w:val="clear" w:color="000000" w:fill="FFFFFF"/>
            <w:noWrap/>
            <w:vAlign w:val="center"/>
          </w:tcPr>
          <w:p w14:paraId="022B804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13</w:t>
            </w:r>
          </w:p>
        </w:tc>
        <w:tc>
          <w:tcPr>
            <w:tcW w:w="684" w:type="pct"/>
            <w:shd w:val="clear" w:color="000000" w:fill="FFFFFF"/>
            <w:vAlign w:val="center"/>
          </w:tcPr>
          <w:p w14:paraId="59E58C7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红外光幕</w:t>
            </w:r>
          </w:p>
        </w:tc>
        <w:tc>
          <w:tcPr>
            <w:tcW w:w="1956" w:type="pct"/>
            <w:shd w:val="clear" w:color="000000" w:fill="FFFFFF"/>
            <w:vAlign w:val="center"/>
          </w:tcPr>
          <w:p w14:paraId="5649CB0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△检测距离&gt;7M，开关量输出，与用户方现有光幕安装孔位、接口协议保持一致。</w:t>
            </w:r>
          </w:p>
        </w:tc>
        <w:tc>
          <w:tcPr>
            <w:tcW w:w="1268" w:type="pct"/>
            <w:shd w:val="clear" w:color="000000" w:fill="FFFFFF"/>
            <w:vAlign w:val="center"/>
          </w:tcPr>
          <w:p w14:paraId="67FEC5AD"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33F25A89"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40353A0C" w14:textId="77777777">
        <w:trPr>
          <w:trHeight w:val="560"/>
        </w:trPr>
        <w:tc>
          <w:tcPr>
            <w:tcW w:w="424" w:type="pct"/>
            <w:shd w:val="clear" w:color="000000" w:fill="FFFFFF"/>
            <w:noWrap/>
            <w:vAlign w:val="center"/>
          </w:tcPr>
          <w:p w14:paraId="449C0DE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14</w:t>
            </w:r>
          </w:p>
        </w:tc>
        <w:tc>
          <w:tcPr>
            <w:tcW w:w="684" w:type="pct"/>
            <w:shd w:val="clear" w:color="000000" w:fill="FFFFFF"/>
            <w:vAlign w:val="center"/>
          </w:tcPr>
          <w:p w14:paraId="31CE59D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对讲设备</w:t>
            </w:r>
          </w:p>
        </w:tc>
        <w:tc>
          <w:tcPr>
            <w:tcW w:w="1956" w:type="pct"/>
            <w:shd w:val="clear" w:color="000000" w:fill="FFFFFF"/>
            <w:vAlign w:val="center"/>
          </w:tcPr>
          <w:p w14:paraId="54588D4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△定制，通过网络在通道与监控室之间传输实时对讲音频；</w:t>
            </w:r>
          </w:p>
          <w:p w14:paraId="6430BB4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△音频采样率：16K～48KHz；</w:t>
            </w:r>
          </w:p>
          <w:p w14:paraId="3C8D6E8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△音频码流：16Kb～192Kb；</w:t>
            </w:r>
          </w:p>
          <w:p w14:paraId="18D5314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△音频模式：16位立体声CD音质；</w:t>
            </w:r>
          </w:p>
          <w:p w14:paraId="45D0C95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△输出频率：20Hz～20KHz；</w:t>
            </w:r>
          </w:p>
          <w:p w14:paraId="75C8BFD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△谐波失真：&lt;0.5%；</w:t>
            </w:r>
          </w:p>
          <w:p w14:paraId="3174352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△信噪比：&gt;70dB；</w:t>
            </w:r>
          </w:p>
          <w:p w14:paraId="522907A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△扬声器阻抗功率：8欧姆，2W；</w:t>
            </w:r>
          </w:p>
          <w:p w14:paraId="0B1707E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△MIC输入灵敏度：10mV；</w:t>
            </w:r>
          </w:p>
          <w:p w14:paraId="0D97F7C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△网络协议：TCP/IP、UDP、IGMP；</w:t>
            </w:r>
          </w:p>
          <w:p w14:paraId="1A09374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△输入电源：12V～16V；</w:t>
            </w:r>
          </w:p>
          <w:p w14:paraId="6E9987A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△功耗：&lt;4W；工作温度：-20到80度。</w:t>
            </w:r>
          </w:p>
          <w:p w14:paraId="12F6507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△含音箱、公放板等设备。；</w:t>
            </w:r>
          </w:p>
        </w:tc>
        <w:tc>
          <w:tcPr>
            <w:tcW w:w="1268" w:type="pct"/>
            <w:shd w:val="clear" w:color="000000" w:fill="FFFFFF"/>
            <w:vAlign w:val="center"/>
          </w:tcPr>
          <w:p w14:paraId="0E789DDA"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444C5A69"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045F1300" w14:textId="77777777">
        <w:trPr>
          <w:trHeight w:val="560"/>
        </w:trPr>
        <w:tc>
          <w:tcPr>
            <w:tcW w:w="424" w:type="pct"/>
            <w:shd w:val="clear" w:color="000000" w:fill="FFFFFF"/>
            <w:noWrap/>
            <w:vAlign w:val="center"/>
          </w:tcPr>
          <w:p w14:paraId="5500B84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684" w:type="pct"/>
            <w:shd w:val="clear" w:color="000000" w:fill="FFFFFF"/>
            <w:vAlign w:val="center"/>
          </w:tcPr>
          <w:p w14:paraId="17AA2E1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电器柜</w:t>
            </w:r>
          </w:p>
        </w:tc>
        <w:tc>
          <w:tcPr>
            <w:tcW w:w="1956" w:type="pct"/>
            <w:shd w:val="clear" w:color="000000" w:fill="FFFFFF"/>
            <w:vAlign w:val="center"/>
          </w:tcPr>
          <w:p w14:paraId="76B63DC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△定制，包含空气开关、开关电源、继电器、地感控制器、网络传输设备等</w:t>
            </w:r>
          </w:p>
        </w:tc>
        <w:tc>
          <w:tcPr>
            <w:tcW w:w="1268" w:type="pct"/>
            <w:shd w:val="clear" w:color="000000" w:fill="FFFFFF"/>
            <w:vAlign w:val="center"/>
          </w:tcPr>
          <w:p w14:paraId="486DFCCC"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3E880CC7"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102227EB" w14:textId="77777777">
        <w:trPr>
          <w:trHeight w:val="560"/>
        </w:trPr>
        <w:tc>
          <w:tcPr>
            <w:tcW w:w="424" w:type="pct"/>
            <w:shd w:val="clear" w:color="000000" w:fill="FFFFFF"/>
            <w:noWrap/>
            <w:vAlign w:val="center"/>
          </w:tcPr>
          <w:p w14:paraId="4E689F4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16</w:t>
            </w:r>
          </w:p>
        </w:tc>
        <w:tc>
          <w:tcPr>
            <w:tcW w:w="684" w:type="pct"/>
            <w:shd w:val="clear" w:color="000000" w:fill="FFFFFF"/>
            <w:vAlign w:val="center"/>
          </w:tcPr>
          <w:p w14:paraId="1EB303B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强电系统建设</w:t>
            </w:r>
          </w:p>
        </w:tc>
        <w:tc>
          <w:tcPr>
            <w:tcW w:w="1956" w:type="pct"/>
            <w:shd w:val="clear" w:color="000000" w:fill="FFFFFF"/>
            <w:vAlign w:val="center"/>
          </w:tcPr>
          <w:p w14:paraId="54A261A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△为每条“快捷通”通道开展配套的市电、</w:t>
            </w:r>
            <w:r>
              <w:rPr>
                <w:rFonts w:asciiTheme="minorEastAsia" w:eastAsiaTheme="minorEastAsia" w:hAnsiTheme="minorEastAsia"/>
                <w:szCs w:val="21"/>
              </w:rPr>
              <w:t>U</w:t>
            </w:r>
            <w:r>
              <w:rPr>
                <w:rFonts w:asciiTheme="minorEastAsia" w:eastAsiaTheme="minorEastAsia" w:hAnsiTheme="minorEastAsia" w:hint="eastAsia"/>
                <w:szCs w:val="21"/>
              </w:rPr>
              <w:t>电建设，要求不低于</w:t>
            </w:r>
            <w:r>
              <w:rPr>
                <w:rFonts w:asciiTheme="minorEastAsia" w:eastAsiaTheme="minorEastAsia" w:hAnsiTheme="minorEastAsia"/>
                <w:szCs w:val="21"/>
              </w:rPr>
              <w:t>2</w:t>
            </w:r>
            <w:r>
              <w:rPr>
                <w:rFonts w:asciiTheme="minorEastAsia" w:eastAsiaTheme="minorEastAsia" w:hAnsiTheme="minorEastAsia" w:hint="eastAsia"/>
                <w:szCs w:val="21"/>
              </w:rPr>
              <w:t>路市电，</w:t>
            </w:r>
            <w:r>
              <w:rPr>
                <w:rFonts w:asciiTheme="minorEastAsia" w:eastAsiaTheme="minorEastAsia" w:hAnsiTheme="minorEastAsia"/>
                <w:szCs w:val="21"/>
              </w:rPr>
              <w:t>2</w:t>
            </w:r>
            <w:r>
              <w:rPr>
                <w:rFonts w:asciiTheme="minorEastAsia" w:eastAsiaTheme="minorEastAsia" w:hAnsiTheme="minorEastAsia" w:hint="eastAsia"/>
                <w:szCs w:val="21"/>
              </w:rPr>
              <w:t>路</w:t>
            </w:r>
            <w:r>
              <w:rPr>
                <w:rFonts w:asciiTheme="minorEastAsia" w:eastAsiaTheme="minorEastAsia" w:hAnsiTheme="minorEastAsia"/>
                <w:szCs w:val="21"/>
              </w:rPr>
              <w:t>U</w:t>
            </w:r>
            <w:r>
              <w:rPr>
                <w:rFonts w:asciiTheme="minorEastAsia" w:eastAsiaTheme="minorEastAsia" w:hAnsiTheme="minorEastAsia" w:hint="eastAsia"/>
                <w:szCs w:val="21"/>
              </w:rPr>
              <w:t>电，接入指定就近设备间或设备箱。</w:t>
            </w:r>
          </w:p>
          <w:p w14:paraId="74899CF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△国标铜线护套线软线</w:t>
            </w:r>
            <w:r>
              <w:rPr>
                <w:rFonts w:asciiTheme="minorEastAsia" w:eastAsiaTheme="minorEastAsia" w:hAnsiTheme="minorEastAsia"/>
                <w:szCs w:val="21"/>
              </w:rPr>
              <w:t>RVV3*4</w:t>
            </w:r>
            <w:r>
              <w:rPr>
                <w:rFonts w:asciiTheme="minorEastAsia" w:eastAsiaTheme="minorEastAsia" w:hAnsiTheme="minorEastAsia" w:hint="eastAsia"/>
                <w:szCs w:val="21"/>
              </w:rPr>
              <w:t>。</w:t>
            </w:r>
          </w:p>
        </w:tc>
        <w:tc>
          <w:tcPr>
            <w:tcW w:w="1268" w:type="pct"/>
            <w:shd w:val="clear" w:color="000000" w:fill="FFFFFF"/>
            <w:vAlign w:val="center"/>
          </w:tcPr>
          <w:p w14:paraId="5E5759EA"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58214A09"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65323EBF" w14:textId="77777777">
        <w:trPr>
          <w:trHeight w:val="560"/>
        </w:trPr>
        <w:tc>
          <w:tcPr>
            <w:tcW w:w="424" w:type="pct"/>
            <w:shd w:val="clear" w:color="000000" w:fill="FFFFFF"/>
            <w:noWrap/>
            <w:vAlign w:val="center"/>
          </w:tcPr>
          <w:p w14:paraId="0962246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17</w:t>
            </w:r>
          </w:p>
        </w:tc>
        <w:tc>
          <w:tcPr>
            <w:tcW w:w="684" w:type="pct"/>
            <w:shd w:val="clear" w:color="000000" w:fill="FFFFFF"/>
            <w:vAlign w:val="center"/>
          </w:tcPr>
          <w:p w14:paraId="151A9E6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弱电系统建设</w:t>
            </w:r>
          </w:p>
        </w:tc>
        <w:tc>
          <w:tcPr>
            <w:tcW w:w="1956" w:type="pct"/>
            <w:shd w:val="clear" w:color="000000" w:fill="FFFFFF"/>
            <w:vAlign w:val="center"/>
          </w:tcPr>
          <w:p w14:paraId="393C280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△为每条“快捷通”通道至设备间（设备机柜）铺设</w:t>
            </w:r>
            <w:r>
              <w:rPr>
                <w:rFonts w:asciiTheme="minorEastAsia" w:eastAsiaTheme="minorEastAsia" w:hAnsiTheme="minorEastAsia"/>
                <w:szCs w:val="21"/>
              </w:rPr>
              <w:t>1</w:t>
            </w:r>
            <w:r>
              <w:rPr>
                <w:rFonts w:asciiTheme="minorEastAsia" w:eastAsiaTheme="minorEastAsia" w:hAnsiTheme="minorEastAsia" w:hint="eastAsia"/>
                <w:szCs w:val="21"/>
              </w:rPr>
              <w:t>条</w:t>
            </w:r>
            <w:r>
              <w:rPr>
                <w:rFonts w:asciiTheme="minorEastAsia" w:eastAsiaTheme="minorEastAsia" w:hAnsiTheme="minorEastAsia"/>
                <w:szCs w:val="21"/>
              </w:rPr>
              <w:t>12</w:t>
            </w:r>
            <w:r>
              <w:rPr>
                <w:rFonts w:asciiTheme="minorEastAsia" w:eastAsiaTheme="minorEastAsia" w:hAnsiTheme="minorEastAsia" w:hint="eastAsia"/>
                <w:szCs w:val="21"/>
              </w:rPr>
              <w:t>芯铠装光缆，两头成端光纤配线架，接入指定就近设备间或设备箱。</w:t>
            </w:r>
          </w:p>
        </w:tc>
        <w:tc>
          <w:tcPr>
            <w:tcW w:w="1268" w:type="pct"/>
            <w:shd w:val="clear" w:color="000000" w:fill="FFFFFF"/>
            <w:vAlign w:val="center"/>
          </w:tcPr>
          <w:p w14:paraId="53D8F82D"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45B5A971" w14:textId="77777777" w:rsidR="00622689" w:rsidRDefault="00622689">
            <w:pPr>
              <w:widowControl/>
              <w:spacing w:line="360" w:lineRule="auto"/>
              <w:jc w:val="left"/>
              <w:rPr>
                <w:rFonts w:asciiTheme="minorEastAsia" w:eastAsiaTheme="minorEastAsia" w:hAnsiTheme="minorEastAsia" w:hint="eastAsia"/>
                <w:szCs w:val="21"/>
              </w:rPr>
            </w:pPr>
          </w:p>
        </w:tc>
      </w:tr>
      <w:tr w:rsidR="00622689" w14:paraId="75FCF006" w14:textId="77777777">
        <w:trPr>
          <w:trHeight w:val="560"/>
        </w:trPr>
        <w:tc>
          <w:tcPr>
            <w:tcW w:w="424" w:type="pct"/>
            <w:shd w:val="clear" w:color="000000" w:fill="FFFFFF"/>
            <w:noWrap/>
            <w:vAlign w:val="center"/>
          </w:tcPr>
          <w:p w14:paraId="539E186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18</w:t>
            </w:r>
          </w:p>
        </w:tc>
        <w:tc>
          <w:tcPr>
            <w:tcW w:w="684" w:type="pct"/>
            <w:shd w:val="clear" w:color="000000" w:fill="FFFFFF"/>
            <w:vAlign w:val="center"/>
          </w:tcPr>
          <w:p w14:paraId="731AFA4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旧设备拆除及新设备安装服务</w:t>
            </w:r>
          </w:p>
        </w:tc>
        <w:tc>
          <w:tcPr>
            <w:tcW w:w="1956" w:type="pct"/>
            <w:shd w:val="clear" w:color="000000" w:fill="FFFFFF"/>
            <w:vAlign w:val="center"/>
          </w:tcPr>
          <w:p w14:paraId="6D00BEA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★定制，包含现有旧设备的拆除，搬运至口岸内指定地点；新设备安装含强弱电、配套地感线圈及地面恢复、红绿两色双灯及配套设施、区域封闭等基础环境。</w:t>
            </w:r>
          </w:p>
        </w:tc>
        <w:tc>
          <w:tcPr>
            <w:tcW w:w="1268" w:type="pct"/>
            <w:shd w:val="clear" w:color="000000" w:fill="FFFFFF"/>
            <w:vAlign w:val="center"/>
          </w:tcPr>
          <w:p w14:paraId="509FCBF0" w14:textId="77777777" w:rsidR="00622689" w:rsidRDefault="00622689">
            <w:pPr>
              <w:widowControl/>
              <w:spacing w:line="360" w:lineRule="auto"/>
              <w:jc w:val="left"/>
              <w:rPr>
                <w:rFonts w:asciiTheme="minorEastAsia" w:eastAsiaTheme="minorEastAsia" w:hAnsiTheme="minorEastAsia" w:hint="eastAsia"/>
                <w:szCs w:val="21"/>
              </w:rPr>
            </w:pPr>
          </w:p>
        </w:tc>
        <w:tc>
          <w:tcPr>
            <w:tcW w:w="669" w:type="pct"/>
            <w:shd w:val="clear" w:color="000000" w:fill="FFFFFF"/>
            <w:vAlign w:val="center"/>
          </w:tcPr>
          <w:p w14:paraId="1D5F8EFB" w14:textId="77777777" w:rsidR="00622689" w:rsidRDefault="00622689">
            <w:pPr>
              <w:widowControl/>
              <w:spacing w:line="360" w:lineRule="auto"/>
              <w:jc w:val="left"/>
              <w:rPr>
                <w:rFonts w:asciiTheme="minorEastAsia" w:eastAsiaTheme="minorEastAsia" w:hAnsiTheme="minorEastAsia" w:hint="eastAsia"/>
                <w:szCs w:val="21"/>
              </w:rPr>
            </w:pPr>
          </w:p>
        </w:tc>
      </w:tr>
    </w:tbl>
    <w:p w14:paraId="039102E8" w14:textId="77777777" w:rsidR="00622689" w:rsidRDefault="00000000">
      <w:pPr>
        <w:spacing w:after="60" w:line="360" w:lineRule="auto"/>
        <w:ind w:firstLine="420"/>
        <w:rPr>
          <w:rFonts w:cs="Arial"/>
        </w:rPr>
      </w:pPr>
      <w:r>
        <w:rPr>
          <w:rFonts w:ascii="宋体" w:hAnsi="宋体" w:hint="eastAsia"/>
          <w:b/>
          <w:bCs/>
          <w:color w:val="FF0000"/>
          <w:szCs w:val="21"/>
        </w:rPr>
        <w:t>此表可延长。</w:t>
      </w:r>
    </w:p>
    <w:p w14:paraId="6D2920F8" w14:textId="77777777" w:rsidR="00622689" w:rsidRDefault="00000000">
      <w:pPr>
        <w:ind w:leftChars="150" w:left="735" w:hangingChars="200" w:hanging="420"/>
        <w:rPr>
          <w:rFonts w:ascii="宋体" w:hAnsi="宋体" w:hint="eastAsia"/>
          <w:szCs w:val="21"/>
          <w:lang w:val="en-GB"/>
        </w:rPr>
      </w:pPr>
      <w:r>
        <w:rPr>
          <w:rFonts w:ascii="宋体" w:hAnsi="宋体" w:hint="eastAsia"/>
          <w:szCs w:val="21"/>
          <w:lang w:val="en-GB"/>
        </w:rPr>
        <w:t>注：</w:t>
      </w:r>
    </w:p>
    <w:p w14:paraId="5DE2CE1E" w14:textId="77777777" w:rsidR="00622689" w:rsidRDefault="00000000">
      <w:pPr>
        <w:adjustRightInd w:val="0"/>
        <w:snapToGrid w:val="0"/>
        <w:spacing w:line="300" w:lineRule="auto"/>
        <w:ind w:firstLineChars="200" w:firstLine="420"/>
        <w:rPr>
          <w:rFonts w:ascii="宋体" w:hAnsi="宋体" w:hint="eastAsia"/>
          <w:bCs/>
          <w:szCs w:val="21"/>
        </w:rPr>
      </w:pPr>
      <w:r>
        <w:rPr>
          <w:rFonts w:ascii="宋体" w:hAnsi="宋体" w:hint="eastAsia"/>
          <w:bCs/>
          <w:szCs w:val="21"/>
        </w:rPr>
        <w:t>1、“招标技术要求”一栏应填写招标文件第二册专用条款</w:t>
      </w:r>
      <w:r>
        <w:rPr>
          <w:rFonts w:ascii="宋体" w:hAnsi="宋体" w:hint="eastAsia"/>
          <w:b/>
          <w:bCs/>
          <w:szCs w:val="21"/>
        </w:rPr>
        <w:t>招标项目需求“</w:t>
      </w:r>
      <w:r>
        <w:rPr>
          <w:rFonts w:ascii="宋体" w:hAnsi="宋体" w:hint="eastAsia"/>
          <w:b/>
        </w:rPr>
        <w:t>二、技术要求</w:t>
      </w:r>
      <w:r>
        <w:rPr>
          <w:rFonts w:ascii="宋体" w:hAnsi="宋体" w:hint="eastAsia"/>
          <w:bCs/>
          <w:szCs w:val="21"/>
        </w:rPr>
        <w:t>”的“技术要求”内容，所填内容</w:t>
      </w:r>
      <w:r>
        <w:rPr>
          <w:rFonts w:ascii="宋体" w:hAnsi="宋体" w:hint="eastAsia"/>
          <w:szCs w:val="21"/>
          <w:lang w:val="en-GB"/>
        </w:rPr>
        <w:t>必须与招标文件中的内容一致</w:t>
      </w:r>
      <w:r>
        <w:rPr>
          <w:rFonts w:ascii="宋体" w:hAnsi="宋体" w:hint="eastAsia"/>
          <w:bCs/>
          <w:szCs w:val="21"/>
        </w:rPr>
        <w:t>；</w:t>
      </w:r>
    </w:p>
    <w:p w14:paraId="610A30D5" w14:textId="77777777" w:rsidR="00622689" w:rsidRDefault="00000000">
      <w:pPr>
        <w:adjustRightInd w:val="0"/>
        <w:snapToGrid w:val="0"/>
        <w:spacing w:line="300" w:lineRule="auto"/>
        <w:ind w:firstLineChars="200" w:firstLine="420"/>
        <w:rPr>
          <w:rFonts w:ascii="宋体" w:hAnsi="宋体" w:hint="eastAsia"/>
          <w:bCs/>
          <w:szCs w:val="21"/>
        </w:rPr>
      </w:pPr>
      <w:r>
        <w:rPr>
          <w:rFonts w:ascii="宋体" w:hAnsi="宋体" w:hint="eastAsia"/>
          <w:bCs/>
          <w:szCs w:val="21"/>
        </w:rPr>
        <w:t>2、“投标技术响应”一栏必须详细填写投标技术响应，并应对照招标技术要求一一对应响应，</w:t>
      </w:r>
      <w:r>
        <w:rPr>
          <w:rFonts w:ascii="宋体" w:hAnsi="宋体" w:hint="eastAsia"/>
          <w:szCs w:val="21"/>
          <w:lang w:val="en-GB"/>
        </w:rPr>
        <w:t>如填写不清无法判断响应的情况视为模糊响应，扣分处理</w:t>
      </w:r>
      <w:r>
        <w:rPr>
          <w:rFonts w:ascii="宋体" w:hAnsi="宋体" w:hint="eastAsia"/>
          <w:bCs/>
          <w:szCs w:val="21"/>
        </w:rPr>
        <w:t>；招标技术要求中有要求提供证明材料的需提供证明材料进行佐证，否则该项参数按负偏离处理。</w:t>
      </w:r>
    </w:p>
    <w:p w14:paraId="5F0056B6" w14:textId="77777777" w:rsidR="00622689" w:rsidRDefault="00000000">
      <w:pPr>
        <w:adjustRightInd w:val="0"/>
        <w:snapToGrid w:val="0"/>
        <w:spacing w:line="300" w:lineRule="auto"/>
        <w:ind w:firstLineChars="200" w:firstLine="420"/>
        <w:rPr>
          <w:rFonts w:ascii="宋体" w:hAnsi="宋体" w:hint="eastAsia"/>
          <w:bCs/>
          <w:szCs w:val="21"/>
        </w:rPr>
      </w:pPr>
      <w:r>
        <w:rPr>
          <w:rFonts w:ascii="宋体" w:hAnsi="宋体" w:hint="eastAsia"/>
          <w:bCs/>
          <w:szCs w:val="21"/>
        </w:rPr>
        <w:t>3、“偏离情况”一栏应如实填写“正偏离”、“负偏离”或“无偏离”；</w:t>
      </w:r>
    </w:p>
    <w:p w14:paraId="2B0B5D35" w14:textId="77777777" w:rsidR="00622689" w:rsidRDefault="00000000">
      <w:pPr>
        <w:adjustRightInd w:val="0"/>
        <w:snapToGrid w:val="0"/>
        <w:spacing w:line="300" w:lineRule="auto"/>
        <w:ind w:firstLineChars="200" w:firstLine="420"/>
        <w:rPr>
          <w:rFonts w:ascii="宋体" w:hAnsi="宋体" w:hint="eastAsia"/>
          <w:szCs w:val="21"/>
          <w:lang w:val="en-GB"/>
        </w:rPr>
      </w:pPr>
      <w:r>
        <w:rPr>
          <w:rFonts w:ascii="宋体" w:hAnsi="宋体" w:hint="eastAsia"/>
          <w:bCs/>
          <w:szCs w:val="21"/>
        </w:rPr>
        <w:t>4、</w:t>
      </w:r>
      <w:r>
        <w:rPr>
          <w:rFonts w:ascii="宋体" w:hAnsi="宋体" w:hint="eastAsia"/>
          <w:szCs w:val="21"/>
          <w:lang w:val="en-GB"/>
        </w:rPr>
        <w:t xml:space="preserve"> “偏离说明”栏内扼要说明偏离情况。</w:t>
      </w:r>
    </w:p>
    <w:p w14:paraId="6E0392F7" w14:textId="77777777" w:rsidR="00622689" w:rsidRDefault="00622689">
      <w:pPr>
        <w:adjustRightInd w:val="0"/>
        <w:snapToGrid w:val="0"/>
        <w:spacing w:line="300" w:lineRule="auto"/>
        <w:ind w:firstLineChars="200" w:firstLine="420"/>
        <w:rPr>
          <w:rFonts w:ascii="宋体" w:hAnsi="宋体" w:hint="eastAsia"/>
          <w:szCs w:val="21"/>
          <w:lang w:val="en-GB"/>
        </w:rPr>
      </w:pPr>
    </w:p>
    <w:p w14:paraId="1A2A1055" w14:textId="77777777" w:rsidR="00622689" w:rsidRDefault="00000000">
      <w:pPr>
        <w:adjustRightInd w:val="0"/>
        <w:snapToGrid w:val="0"/>
        <w:spacing w:line="300" w:lineRule="auto"/>
        <w:ind w:firstLineChars="200" w:firstLine="422"/>
        <w:rPr>
          <w:rFonts w:ascii="宋体" w:hAnsi="宋体" w:hint="eastAsia"/>
          <w:szCs w:val="21"/>
          <w:lang w:val="en-GB"/>
        </w:rPr>
      </w:pPr>
      <w:r>
        <w:rPr>
          <w:rFonts w:ascii="宋体" w:hAnsi="宋体" w:hint="eastAsia"/>
          <w:b/>
          <w:szCs w:val="21"/>
          <w:lang w:val="en-GB"/>
        </w:rPr>
        <w:t>附：招标技术要求中要求提供的证明材料按技术参数的顺序提供附后</w:t>
      </w:r>
    </w:p>
    <w:p w14:paraId="5AC1576E" w14:textId="77777777" w:rsidR="00622689" w:rsidRDefault="00622689">
      <w:pPr>
        <w:pStyle w:val="a9"/>
        <w:rPr>
          <w:b/>
          <w:bCs/>
          <w:sz w:val="28"/>
          <w:szCs w:val="28"/>
        </w:rPr>
      </w:pPr>
    </w:p>
    <w:p w14:paraId="46440CE6" w14:textId="77777777" w:rsidR="00622689" w:rsidRDefault="00000000">
      <w:pPr>
        <w:pStyle w:val="20"/>
        <w:rPr>
          <w:rFonts w:ascii="宋体" w:hAnsi="宋体" w:hint="eastAsia"/>
        </w:rPr>
      </w:pPr>
      <w:r>
        <w:rPr>
          <w:rFonts w:ascii="宋体" w:hAnsi="宋体" w:hint="eastAsia"/>
        </w:rPr>
        <w:br w:type="page"/>
      </w:r>
      <w:bookmarkStart w:id="309" w:name="_Toc181111395"/>
      <w:r>
        <w:rPr>
          <w:rFonts w:ascii="宋体" w:eastAsia="宋体" w:hAnsi="宋体" w:hint="eastAsia"/>
          <w:sz w:val="21"/>
          <w:szCs w:val="21"/>
        </w:rPr>
        <w:lastRenderedPageBreak/>
        <w:t>（二）技术保障措施</w:t>
      </w:r>
      <w:bookmarkEnd w:id="309"/>
    </w:p>
    <w:p w14:paraId="3BAFA9A6" w14:textId="77777777" w:rsidR="00622689" w:rsidRDefault="00000000">
      <w:pPr>
        <w:widowControl/>
        <w:spacing w:line="560" w:lineRule="exact"/>
        <w:jc w:val="left"/>
        <w:rPr>
          <w:rFonts w:ascii="宋体" w:hAnsi="宋体" w:hint="eastAsia"/>
        </w:rPr>
      </w:pPr>
      <w:r>
        <w:rPr>
          <w:rFonts w:ascii="宋体" w:hAnsi="宋体" w:hint="eastAsia"/>
        </w:rPr>
        <w:t>按评分表内容提供相应的内容，格式自拟。</w:t>
      </w:r>
    </w:p>
    <w:p w14:paraId="5D0C13D4" w14:textId="77777777" w:rsidR="00622689" w:rsidRDefault="00000000">
      <w:pPr>
        <w:widowControl/>
        <w:jc w:val="left"/>
        <w:rPr>
          <w:rFonts w:ascii="宋体" w:hAnsi="宋体" w:hint="eastAsia"/>
        </w:rPr>
      </w:pPr>
      <w:r>
        <w:rPr>
          <w:rFonts w:ascii="宋体" w:hAnsi="宋体"/>
        </w:rPr>
        <w:br w:type="page"/>
      </w:r>
    </w:p>
    <w:p w14:paraId="336193A4" w14:textId="77777777" w:rsidR="00622689" w:rsidRDefault="00000000">
      <w:pPr>
        <w:pStyle w:val="20"/>
        <w:tabs>
          <w:tab w:val="left" w:pos="-1260"/>
        </w:tabs>
        <w:ind w:left="2568"/>
        <w:rPr>
          <w:rFonts w:ascii="宋体" w:hAnsi="宋体" w:hint="eastAsia"/>
          <w:szCs w:val="21"/>
        </w:rPr>
      </w:pPr>
      <w:bookmarkStart w:id="310" w:name="_Toc181111396"/>
      <w:r>
        <w:rPr>
          <w:rFonts w:ascii="宋体" w:eastAsia="宋体" w:hAnsi="宋体" w:hint="eastAsia"/>
          <w:sz w:val="21"/>
          <w:szCs w:val="21"/>
        </w:rPr>
        <w:lastRenderedPageBreak/>
        <w:t>（三）质量管理</w:t>
      </w:r>
      <w:bookmarkEnd w:id="310"/>
    </w:p>
    <w:p w14:paraId="4169DC6F" w14:textId="77777777" w:rsidR="00622689" w:rsidRDefault="00622689">
      <w:pPr>
        <w:widowControl/>
        <w:spacing w:line="560" w:lineRule="exact"/>
        <w:jc w:val="left"/>
        <w:rPr>
          <w:rFonts w:ascii="宋体" w:hAnsi="宋体" w:hint="eastAsia"/>
          <w:szCs w:val="21"/>
        </w:rPr>
      </w:pPr>
    </w:p>
    <w:p w14:paraId="153A70B5" w14:textId="77777777" w:rsidR="00622689" w:rsidRDefault="00000000">
      <w:pPr>
        <w:widowControl/>
        <w:spacing w:line="560" w:lineRule="exact"/>
        <w:jc w:val="left"/>
        <w:rPr>
          <w:rFonts w:ascii="宋体" w:hAnsi="宋体" w:hint="eastAsia"/>
          <w:szCs w:val="21"/>
        </w:rPr>
      </w:pPr>
      <w:r>
        <w:rPr>
          <w:rFonts w:ascii="宋体" w:hAnsi="宋体" w:hint="eastAsia"/>
          <w:szCs w:val="21"/>
        </w:rPr>
        <w:t>按评分表内容提供相应的内容，格式自拟。</w:t>
      </w:r>
    </w:p>
    <w:p w14:paraId="7E02962F" w14:textId="77777777" w:rsidR="00622689" w:rsidRDefault="00000000">
      <w:pPr>
        <w:widowControl/>
        <w:jc w:val="left"/>
        <w:rPr>
          <w:rFonts w:ascii="宋体" w:hAnsi="宋体" w:hint="eastAsia"/>
          <w:szCs w:val="21"/>
        </w:rPr>
      </w:pPr>
      <w:r>
        <w:rPr>
          <w:rFonts w:ascii="宋体" w:hAnsi="宋体"/>
          <w:szCs w:val="21"/>
        </w:rPr>
        <w:br w:type="page"/>
      </w:r>
    </w:p>
    <w:p w14:paraId="44487F63" w14:textId="77777777" w:rsidR="00622689" w:rsidRDefault="00000000">
      <w:pPr>
        <w:pStyle w:val="20"/>
        <w:tabs>
          <w:tab w:val="left" w:pos="-1260"/>
        </w:tabs>
        <w:ind w:left="2568"/>
        <w:rPr>
          <w:rFonts w:ascii="宋体" w:hAnsi="宋体" w:cs="宋体" w:hint="eastAsia"/>
          <w:kern w:val="0"/>
          <w:szCs w:val="21"/>
        </w:rPr>
      </w:pPr>
      <w:bookmarkStart w:id="311" w:name="_Toc181111397"/>
      <w:r>
        <w:rPr>
          <w:rFonts w:ascii="宋体" w:eastAsia="宋体" w:hAnsi="宋体" w:hint="eastAsia"/>
          <w:sz w:val="21"/>
          <w:szCs w:val="21"/>
        </w:rPr>
        <w:lastRenderedPageBreak/>
        <w:t>（四）质保期</w:t>
      </w:r>
      <w:r>
        <w:rPr>
          <w:rFonts w:ascii="宋体" w:eastAsia="宋体" w:hAnsi="宋体"/>
          <w:sz w:val="21"/>
          <w:szCs w:val="21"/>
        </w:rPr>
        <w:t>外售后服务情况</w:t>
      </w:r>
      <w:bookmarkEnd w:id="311"/>
    </w:p>
    <w:p w14:paraId="2C4BCB9D" w14:textId="77777777" w:rsidR="00622689" w:rsidRDefault="00622689">
      <w:pPr>
        <w:widowControl/>
        <w:spacing w:line="560" w:lineRule="exact"/>
        <w:jc w:val="left"/>
        <w:rPr>
          <w:rFonts w:ascii="宋体" w:hAnsi="宋体" w:cs="宋体" w:hint="eastAsia"/>
          <w:kern w:val="0"/>
          <w:szCs w:val="21"/>
        </w:rPr>
      </w:pPr>
    </w:p>
    <w:p w14:paraId="72CF06EC" w14:textId="77777777" w:rsidR="00622689" w:rsidRDefault="00000000">
      <w:pPr>
        <w:widowControl/>
        <w:spacing w:line="560" w:lineRule="exact"/>
        <w:jc w:val="left"/>
        <w:rPr>
          <w:rFonts w:ascii="宋体" w:hAnsi="宋体" w:hint="eastAsia"/>
        </w:rPr>
      </w:pPr>
      <w:r>
        <w:rPr>
          <w:rFonts w:ascii="宋体" w:hAnsi="宋体" w:cs="宋体" w:hint="eastAsia"/>
          <w:kern w:val="0"/>
          <w:szCs w:val="21"/>
        </w:rPr>
        <w:t>按评分表提供延长质保期的说明函（格式自拟）。</w:t>
      </w:r>
    </w:p>
    <w:p w14:paraId="0B49711E" w14:textId="77777777" w:rsidR="00622689" w:rsidRDefault="00000000">
      <w:pPr>
        <w:widowControl/>
        <w:jc w:val="left"/>
        <w:rPr>
          <w:rFonts w:ascii="宋体" w:hAnsi="宋体" w:hint="eastAsia"/>
          <w:b/>
          <w:bCs/>
          <w:kern w:val="44"/>
          <w:sz w:val="28"/>
          <w:szCs w:val="28"/>
        </w:rPr>
      </w:pPr>
      <w:bookmarkStart w:id="312" w:name="_Toc202817005"/>
      <w:bookmarkStart w:id="313" w:name="_Toc202254113"/>
      <w:bookmarkStart w:id="314" w:name="_Toc202252042"/>
      <w:bookmarkStart w:id="315" w:name="_Toc202251707"/>
      <w:bookmarkStart w:id="316" w:name="_Toc202251082"/>
      <w:bookmarkStart w:id="317" w:name="_Toc202819887"/>
      <w:bookmarkStart w:id="318" w:name="_Toc202820360"/>
      <w:r>
        <w:rPr>
          <w:rFonts w:ascii="宋体" w:hAnsi="宋体"/>
          <w:sz w:val="28"/>
          <w:szCs w:val="28"/>
        </w:rPr>
        <w:br w:type="page"/>
      </w:r>
    </w:p>
    <w:p w14:paraId="1B85363C" w14:textId="77777777" w:rsidR="00622689" w:rsidRDefault="00000000">
      <w:pPr>
        <w:pStyle w:val="1"/>
        <w:numPr>
          <w:ilvl w:val="0"/>
          <w:numId w:val="69"/>
        </w:numPr>
        <w:spacing w:before="0" w:after="0" w:line="400" w:lineRule="exact"/>
        <w:ind w:left="0" w:firstLine="0"/>
        <w:rPr>
          <w:rFonts w:ascii="宋体" w:hAnsi="宋体" w:hint="eastAsia"/>
          <w:sz w:val="28"/>
          <w:szCs w:val="28"/>
        </w:rPr>
      </w:pPr>
      <w:bookmarkStart w:id="319" w:name="_Toc181111398"/>
      <w:r>
        <w:rPr>
          <w:rFonts w:ascii="宋体" w:hAnsi="宋体" w:hint="eastAsia"/>
          <w:sz w:val="28"/>
          <w:szCs w:val="28"/>
        </w:rPr>
        <w:lastRenderedPageBreak/>
        <w:t>价格部分</w:t>
      </w:r>
      <w:bookmarkEnd w:id="312"/>
      <w:bookmarkEnd w:id="313"/>
      <w:bookmarkEnd w:id="314"/>
      <w:bookmarkEnd w:id="315"/>
      <w:bookmarkEnd w:id="316"/>
      <w:bookmarkEnd w:id="317"/>
      <w:bookmarkEnd w:id="318"/>
      <w:bookmarkEnd w:id="319"/>
    </w:p>
    <w:p w14:paraId="607E6753" w14:textId="77777777" w:rsidR="00622689" w:rsidRDefault="00000000">
      <w:pPr>
        <w:pStyle w:val="20"/>
        <w:ind w:left="2568"/>
        <w:rPr>
          <w:rFonts w:ascii="宋体" w:eastAsia="宋体" w:hAnsi="宋体" w:hint="eastAsia"/>
          <w:sz w:val="21"/>
          <w:szCs w:val="21"/>
        </w:rPr>
      </w:pPr>
      <w:bookmarkStart w:id="320" w:name="_Toc181111399"/>
      <w:r>
        <w:rPr>
          <w:rFonts w:ascii="宋体" w:eastAsia="宋体" w:hAnsi="宋体" w:hint="eastAsia"/>
          <w:sz w:val="21"/>
          <w:szCs w:val="21"/>
        </w:rPr>
        <w:t>（一）开标一览表</w:t>
      </w:r>
      <w:bookmarkEnd w:id="320"/>
    </w:p>
    <w:p w14:paraId="6C4EB896" w14:textId="77777777" w:rsidR="00622689" w:rsidRDefault="00000000">
      <w:pPr>
        <w:spacing w:line="360" w:lineRule="auto"/>
        <w:rPr>
          <w:rFonts w:ascii="宋体" w:hAnsi="宋体" w:hint="eastAsia"/>
          <w:szCs w:val="21"/>
        </w:rPr>
      </w:pPr>
      <w:r>
        <w:rPr>
          <w:rFonts w:ascii="宋体" w:hAnsi="宋体" w:hint="eastAsia"/>
          <w:szCs w:val="21"/>
        </w:rPr>
        <w:t>项目名称：</w:t>
      </w:r>
      <w:r>
        <w:rPr>
          <w:rFonts w:ascii="宋体" w:hAnsi="宋体"/>
          <w:szCs w:val="21"/>
        </w:rPr>
        <w:t xml:space="preserve"> </w:t>
      </w:r>
    </w:p>
    <w:p w14:paraId="230C3FBD" w14:textId="77777777" w:rsidR="00622689" w:rsidRDefault="00000000">
      <w:pPr>
        <w:spacing w:line="360" w:lineRule="auto"/>
        <w:rPr>
          <w:rFonts w:ascii="宋体" w:hAnsi="宋体" w:hint="eastAsia"/>
          <w:szCs w:val="21"/>
          <w:u w:val="single"/>
        </w:rPr>
      </w:pPr>
      <w:r>
        <w:rPr>
          <w:rFonts w:ascii="宋体" w:hAnsi="宋体" w:hint="eastAsia"/>
          <w:szCs w:val="21"/>
        </w:rPr>
        <w:t>项目编号：</w:t>
      </w:r>
    </w:p>
    <w:p w14:paraId="27F60935" w14:textId="77777777" w:rsidR="00622689" w:rsidRDefault="00000000">
      <w:pPr>
        <w:spacing w:line="360" w:lineRule="auto"/>
        <w:rPr>
          <w:rFonts w:ascii="宋体" w:hAnsi="宋体" w:hint="eastAsia"/>
          <w:szCs w:val="21"/>
          <w:u w:val="single"/>
        </w:rPr>
      </w:pPr>
      <w:r>
        <w:rPr>
          <w:rFonts w:ascii="宋体" w:hAnsi="宋体" w:hint="eastAsia"/>
          <w:szCs w:val="21"/>
        </w:rPr>
        <w:t>币种：</w:t>
      </w:r>
      <w:r>
        <w:rPr>
          <w:rFonts w:ascii="宋体" w:hAnsi="宋体" w:hint="eastAsia"/>
          <w:u w:val="single"/>
        </w:rPr>
        <w:t>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801"/>
        <w:gridCol w:w="3968"/>
      </w:tblGrid>
      <w:tr w:rsidR="00622689" w14:paraId="43ACCB34" w14:textId="77777777">
        <w:trPr>
          <w:cantSplit/>
          <w:trHeight w:val="784"/>
        </w:trPr>
        <w:tc>
          <w:tcPr>
            <w:tcW w:w="546" w:type="pct"/>
            <w:vAlign w:val="center"/>
          </w:tcPr>
          <w:p w14:paraId="24CBFE0A" w14:textId="77777777" w:rsidR="0062268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b/>
                <w:bCs/>
                <w:szCs w:val="21"/>
              </w:rPr>
            </w:pPr>
            <w:r>
              <w:rPr>
                <w:rFonts w:ascii="宋体" w:hAnsi="宋体" w:hint="eastAsia"/>
                <w:b/>
                <w:bCs/>
                <w:szCs w:val="21"/>
              </w:rPr>
              <w:t>序号</w:t>
            </w:r>
          </w:p>
        </w:tc>
        <w:tc>
          <w:tcPr>
            <w:tcW w:w="2179" w:type="pct"/>
            <w:vAlign w:val="center"/>
          </w:tcPr>
          <w:p w14:paraId="40DD798F" w14:textId="77777777" w:rsidR="0062268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b/>
                <w:bCs/>
                <w:szCs w:val="21"/>
              </w:rPr>
            </w:pPr>
            <w:r>
              <w:rPr>
                <w:rFonts w:ascii="宋体" w:hAnsi="宋体" w:hint="eastAsia"/>
                <w:b/>
                <w:bCs/>
                <w:szCs w:val="21"/>
              </w:rPr>
              <w:t>项目名称</w:t>
            </w:r>
          </w:p>
        </w:tc>
        <w:tc>
          <w:tcPr>
            <w:tcW w:w="2275" w:type="pct"/>
            <w:vAlign w:val="center"/>
          </w:tcPr>
          <w:p w14:paraId="0B8D3812" w14:textId="77777777" w:rsidR="0062268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hint="eastAsia"/>
                <w:b/>
                <w:bCs/>
                <w:szCs w:val="21"/>
              </w:rPr>
            </w:pPr>
            <w:r>
              <w:rPr>
                <w:rFonts w:ascii="宋体" w:hAnsi="宋体" w:hint="eastAsia"/>
                <w:b/>
                <w:bCs/>
                <w:szCs w:val="21"/>
              </w:rPr>
              <w:t>投标报价（元）</w:t>
            </w:r>
          </w:p>
        </w:tc>
      </w:tr>
      <w:tr w:rsidR="00622689" w14:paraId="11E31CE9" w14:textId="77777777">
        <w:trPr>
          <w:cantSplit/>
          <w:trHeight w:val="1405"/>
        </w:trPr>
        <w:tc>
          <w:tcPr>
            <w:tcW w:w="546" w:type="pct"/>
            <w:vAlign w:val="center"/>
          </w:tcPr>
          <w:p w14:paraId="56FC5A5D" w14:textId="77777777" w:rsidR="0062268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rPr>
            </w:pPr>
            <w:r>
              <w:rPr>
                <w:rFonts w:ascii="宋体" w:hAnsi="宋体" w:hint="eastAsia"/>
                <w:b/>
                <w:bCs/>
                <w:szCs w:val="21"/>
              </w:rPr>
              <w:t>1</w:t>
            </w:r>
          </w:p>
        </w:tc>
        <w:tc>
          <w:tcPr>
            <w:tcW w:w="2179" w:type="pct"/>
            <w:vAlign w:val="center"/>
          </w:tcPr>
          <w:p w14:paraId="2A237EC6" w14:textId="77777777" w:rsidR="00622689" w:rsidRDefault="00000000">
            <w:pPr>
              <w:jc w:val="center"/>
              <w:rPr>
                <w:rFonts w:ascii="宋体" w:hAnsi="宋体" w:hint="eastAsia"/>
              </w:rPr>
            </w:pPr>
            <w:r>
              <w:rPr>
                <w:rFonts w:ascii="宋体" w:hAnsi="宋体" w:cs="仿宋" w:hint="eastAsia"/>
              </w:rPr>
              <w:t>中华人民共和国文锦渡出入境边防检查站快捷通道改造项目</w:t>
            </w:r>
          </w:p>
        </w:tc>
        <w:tc>
          <w:tcPr>
            <w:tcW w:w="2275" w:type="pct"/>
            <w:vAlign w:val="center"/>
          </w:tcPr>
          <w:p w14:paraId="2EC3355E" w14:textId="77777777" w:rsidR="00622689" w:rsidRDefault="00622689">
            <w:pPr>
              <w:rPr>
                <w:rFonts w:ascii="宋体" w:hAnsi="宋体" w:hint="eastAsia"/>
              </w:rPr>
            </w:pPr>
          </w:p>
        </w:tc>
      </w:tr>
    </w:tbl>
    <w:p w14:paraId="50D8CE3E" w14:textId="77777777" w:rsidR="00622689" w:rsidRDefault="00622689">
      <w:pPr>
        <w:rPr>
          <w:rFonts w:ascii="宋体" w:hAnsi="宋体" w:hint="eastAsia"/>
        </w:rPr>
      </w:pPr>
    </w:p>
    <w:p w14:paraId="286CF1D3" w14:textId="77777777" w:rsidR="00622689" w:rsidRDefault="00622689">
      <w:pPr>
        <w:rPr>
          <w:rFonts w:ascii="宋体" w:hAnsi="宋体" w:hint="eastAsia"/>
        </w:rPr>
      </w:pPr>
    </w:p>
    <w:p w14:paraId="7685E232" w14:textId="77777777" w:rsidR="00622689" w:rsidRDefault="00000000">
      <w:pPr>
        <w:wordWrap w:val="0"/>
        <w:adjustRightInd w:val="0"/>
        <w:snapToGrid w:val="0"/>
        <w:spacing w:line="300" w:lineRule="auto"/>
        <w:jc w:val="right"/>
        <w:rPr>
          <w:rFonts w:ascii="宋体" w:hAnsi="宋体" w:hint="eastAsia"/>
          <w:szCs w:val="21"/>
        </w:rPr>
      </w:pPr>
      <w:r>
        <w:rPr>
          <w:rFonts w:ascii="宋体" w:hAnsi="宋体" w:hint="eastAsia"/>
          <w:szCs w:val="21"/>
        </w:rPr>
        <w:t xml:space="preserve">投标人法定代表人（或法定代表人授权代表）签字：                 </w:t>
      </w:r>
    </w:p>
    <w:p w14:paraId="0943A15D" w14:textId="77777777" w:rsidR="00622689" w:rsidRDefault="00000000">
      <w:pPr>
        <w:wordWrap w:val="0"/>
        <w:adjustRightInd w:val="0"/>
        <w:snapToGrid w:val="0"/>
        <w:spacing w:line="300" w:lineRule="auto"/>
        <w:ind w:right="210"/>
        <w:jc w:val="right"/>
        <w:rPr>
          <w:rFonts w:ascii="宋体" w:hAnsi="宋体" w:hint="eastAsia"/>
          <w:szCs w:val="21"/>
          <w:u w:val="single"/>
        </w:rPr>
      </w:pPr>
      <w:r>
        <w:rPr>
          <w:rFonts w:ascii="宋体" w:hAnsi="宋体" w:hint="eastAsia"/>
          <w:szCs w:val="21"/>
        </w:rPr>
        <w:t xml:space="preserve">投标人名称（签章）：                      </w:t>
      </w:r>
    </w:p>
    <w:p w14:paraId="02921061" w14:textId="77777777" w:rsidR="00622689" w:rsidRDefault="00000000">
      <w:pPr>
        <w:wordWrap w:val="0"/>
        <w:jc w:val="right"/>
        <w:rPr>
          <w:rFonts w:ascii="宋体" w:hAnsi="宋体" w:hint="eastAsia"/>
          <w:szCs w:val="21"/>
        </w:rPr>
      </w:pPr>
      <w:r>
        <w:rPr>
          <w:rFonts w:ascii="宋体" w:hAnsi="宋体" w:hint="eastAsia"/>
          <w:szCs w:val="21"/>
        </w:rPr>
        <w:t>日期：     年    月    日</w:t>
      </w:r>
    </w:p>
    <w:p w14:paraId="388B176E" w14:textId="77777777" w:rsidR="00622689" w:rsidRDefault="0062268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u w:val="single"/>
        </w:rPr>
      </w:pPr>
    </w:p>
    <w:p w14:paraId="4B0EA7A9" w14:textId="77777777" w:rsidR="0062268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rPr>
      </w:pPr>
      <w:r>
        <w:rPr>
          <w:rFonts w:ascii="宋体" w:hAnsi="宋体" w:hint="eastAsia"/>
          <w:szCs w:val="21"/>
        </w:rPr>
        <w:t>注</w:t>
      </w:r>
      <w:r>
        <w:rPr>
          <w:rFonts w:ascii="宋体" w:hAnsi="宋体"/>
          <w:szCs w:val="21"/>
        </w:rPr>
        <w:t>：</w:t>
      </w:r>
      <w:r>
        <w:rPr>
          <w:rFonts w:ascii="宋体" w:hAnsi="宋体" w:hint="eastAsia"/>
          <w:szCs w:val="21"/>
        </w:rPr>
        <w:t>1、为方便唱标，《开标一览表》单独密封一份递交。</w:t>
      </w:r>
    </w:p>
    <w:p w14:paraId="0C42E0EE" w14:textId="77777777" w:rsidR="00622689" w:rsidRDefault="00000000">
      <w:p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424"/>
        <w:rPr>
          <w:rFonts w:ascii="宋体" w:hAnsi="宋体" w:hint="eastAsia"/>
          <w:szCs w:val="21"/>
        </w:rPr>
      </w:pPr>
      <w:r>
        <w:rPr>
          <w:rFonts w:ascii="宋体" w:hAnsi="宋体" w:hint="eastAsia"/>
          <w:szCs w:val="21"/>
        </w:rPr>
        <w:t>2、若开标一览表中大写金额和小写金额不一致的，以大写金额为准。</w:t>
      </w:r>
    </w:p>
    <w:p w14:paraId="7CBBB877" w14:textId="77777777" w:rsidR="00622689" w:rsidRDefault="00622689">
      <w:pPr>
        <w:ind w:firstLineChars="200" w:firstLine="420"/>
        <w:rPr>
          <w:rFonts w:ascii="宋体" w:hAnsi="宋体" w:hint="eastAsia"/>
          <w:szCs w:val="21"/>
        </w:rPr>
      </w:pPr>
    </w:p>
    <w:p w14:paraId="48A09B4D" w14:textId="77777777" w:rsidR="00622689" w:rsidRDefault="00000000">
      <w:pPr>
        <w:spacing w:line="480" w:lineRule="auto"/>
        <w:rPr>
          <w:rFonts w:ascii="宋体" w:hAnsi="宋体" w:hint="eastAsia"/>
          <w:szCs w:val="21"/>
          <w:lang w:val="en-GB"/>
        </w:rPr>
      </w:pPr>
      <w:r>
        <w:rPr>
          <w:rFonts w:ascii="宋体" w:hAnsi="宋体"/>
          <w:szCs w:val="21"/>
          <w:lang w:val="en-GB"/>
        </w:rPr>
        <w:br w:type="page"/>
      </w:r>
    </w:p>
    <w:p w14:paraId="5472AC5E" w14:textId="77777777" w:rsidR="00622689" w:rsidRDefault="00000000">
      <w:pPr>
        <w:pStyle w:val="20"/>
        <w:ind w:left="2568"/>
        <w:rPr>
          <w:rFonts w:ascii="宋体" w:eastAsia="宋体" w:hAnsi="宋体" w:hint="eastAsia"/>
          <w:sz w:val="21"/>
          <w:szCs w:val="21"/>
        </w:rPr>
      </w:pPr>
      <w:bookmarkStart w:id="321" w:name="_Toc181111400"/>
      <w:r>
        <w:rPr>
          <w:rFonts w:ascii="宋体" w:eastAsia="宋体" w:hAnsi="宋体" w:hint="eastAsia"/>
          <w:sz w:val="21"/>
          <w:szCs w:val="21"/>
        </w:rPr>
        <w:lastRenderedPageBreak/>
        <w:t>（二）投标分项报价表</w:t>
      </w:r>
      <w:bookmarkEnd w:id="321"/>
      <w:r>
        <w:rPr>
          <w:rFonts w:ascii="宋体" w:eastAsia="宋体" w:hAnsi="宋体" w:hint="eastAsia"/>
          <w:sz w:val="21"/>
          <w:szCs w:val="21"/>
        </w:rPr>
        <w:fldChar w:fldCharType="begin"/>
      </w:r>
      <w:r>
        <w:rPr>
          <w:rFonts w:ascii="宋体" w:eastAsia="宋体" w:hAnsi="宋体" w:hint="eastAsia"/>
          <w:sz w:val="21"/>
          <w:szCs w:val="21"/>
        </w:rPr>
        <w:instrText xml:space="preserve"> DOCVARIABLE  采购编号  \* MERGEFORMAT </w:instrText>
      </w:r>
      <w:r>
        <w:rPr>
          <w:rFonts w:ascii="宋体" w:eastAsia="宋体" w:hAnsi="宋体" w:hint="eastAsia"/>
          <w:sz w:val="21"/>
          <w:szCs w:val="21"/>
        </w:rPr>
        <w:fldChar w:fldCharType="end"/>
      </w:r>
    </w:p>
    <w:p w14:paraId="4E4B725B" w14:textId="77777777" w:rsidR="00622689" w:rsidRDefault="00000000">
      <w:pPr>
        <w:spacing w:after="60" w:line="300" w:lineRule="exact"/>
        <w:jc w:val="left"/>
        <w:rPr>
          <w:szCs w:val="21"/>
        </w:rPr>
      </w:pPr>
      <w:r>
        <w:rPr>
          <w:rFonts w:hint="eastAsia"/>
          <w:szCs w:val="21"/>
        </w:rPr>
        <w:t>项目名称：</w:t>
      </w:r>
      <w:r>
        <w:rPr>
          <w:rFonts w:hint="eastAsia"/>
          <w:szCs w:val="21"/>
        </w:rPr>
        <w:t xml:space="preserve">                         </w:t>
      </w:r>
      <w:r>
        <w:rPr>
          <w:rFonts w:hint="eastAsia"/>
          <w:szCs w:val="21"/>
        </w:rPr>
        <w:t>项目编号：</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175"/>
        <w:gridCol w:w="857"/>
        <w:gridCol w:w="690"/>
        <w:gridCol w:w="598"/>
        <w:gridCol w:w="563"/>
        <w:gridCol w:w="607"/>
        <w:gridCol w:w="849"/>
        <w:gridCol w:w="849"/>
        <w:gridCol w:w="650"/>
      </w:tblGrid>
      <w:tr w:rsidR="00622689" w14:paraId="6C20A5E2"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3F6EEF97" w14:textId="77777777" w:rsidR="00622689" w:rsidRDefault="00000000">
            <w:pPr>
              <w:jc w:val="left"/>
              <w:rPr>
                <w:rFonts w:ascii="宋体" w:hAnsi="宋体" w:hint="eastAsia"/>
                <w:b/>
                <w:szCs w:val="21"/>
              </w:rPr>
            </w:pPr>
            <w:r>
              <w:rPr>
                <w:rFonts w:ascii="宋体" w:hAnsi="宋体" w:hint="eastAsia"/>
                <w:b/>
              </w:rPr>
              <w:t>序号</w:t>
            </w:r>
          </w:p>
        </w:tc>
        <w:tc>
          <w:tcPr>
            <w:tcW w:w="2175" w:type="dxa"/>
            <w:tcBorders>
              <w:top w:val="single" w:sz="4" w:space="0" w:color="auto"/>
              <w:left w:val="single" w:sz="4" w:space="0" w:color="auto"/>
              <w:bottom w:val="single" w:sz="4" w:space="0" w:color="auto"/>
              <w:right w:val="single" w:sz="4" w:space="0" w:color="auto"/>
            </w:tcBorders>
            <w:vAlign w:val="center"/>
          </w:tcPr>
          <w:p w14:paraId="1DEA483A" w14:textId="77777777" w:rsidR="00622689" w:rsidRDefault="00000000">
            <w:pPr>
              <w:jc w:val="left"/>
              <w:rPr>
                <w:rFonts w:ascii="宋体" w:hAnsi="宋体" w:hint="eastAsia"/>
                <w:b/>
                <w:szCs w:val="21"/>
              </w:rPr>
            </w:pPr>
            <w:r>
              <w:rPr>
                <w:rFonts w:ascii="宋体" w:hAnsi="宋体" w:hint="eastAsia"/>
                <w:b/>
              </w:rPr>
              <w:t>设备名称</w:t>
            </w:r>
          </w:p>
        </w:tc>
        <w:tc>
          <w:tcPr>
            <w:tcW w:w="857" w:type="dxa"/>
            <w:tcBorders>
              <w:top w:val="single" w:sz="4" w:space="0" w:color="auto"/>
              <w:left w:val="single" w:sz="4" w:space="0" w:color="auto"/>
              <w:bottom w:val="single" w:sz="4" w:space="0" w:color="auto"/>
              <w:right w:val="single" w:sz="4" w:space="0" w:color="auto"/>
            </w:tcBorders>
            <w:vAlign w:val="center"/>
          </w:tcPr>
          <w:p w14:paraId="3FE1A0C7" w14:textId="77777777" w:rsidR="00622689" w:rsidRDefault="00000000">
            <w:pPr>
              <w:jc w:val="left"/>
              <w:rPr>
                <w:rFonts w:ascii="宋体" w:hAnsi="宋体" w:hint="eastAsia"/>
                <w:b/>
                <w:szCs w:val="21"/>
              </w:rPr>
            </w:pPr>
            <w:r>
              <w:rPr>
                <w:rFonts w:ascii="宋体" w:hAnsi="宋体" w:hint="eastAsia"/>
                <w:b/>
              </w:rPr>
              <w:t>品牌及型号</w:t>
            </w:r>
          </w:p>
        </w:tc>
        <w:tc>
          <w:tcPr>
            <w:tcW w:w="690" w:type="dxa"/>
            <w:tcBorders>
              <w:top w:val="single" w:sz="4" w:space="0" w:color="auto"/>
              <w:left w:val="single" w:sz="4" w:space="0" w:color="auto"/>
              <w:bottom w:val="single" w:sz="4" w:space="0" w:color="auto"/>
              <w:right w:val="single" w:sz="4" w:space="0" w:color="auto"/>
            </w:tcBorders>
            <w:vAlign w:val="center"/>
          </w:tcPr>
          <w:p w14:paraId="4DE1C59D" w14:textId="77777777" w:rsidR="00622689" w:rsidRDefault="00000000">
            <w:pPr>
              <w:jc w:val="left"/>
              <w:rPr>
                <w:rFonts w:ascii="宋体" w:hAnsi="宋体" w:hint="eastAsia"/>
                <w:b/>
                <w:szCs w:val="21"/>
              </w:rPr>
            </w:pPr>
            <w:r>
              <w:rPr>
                <w:rFonts w:ascii="宋体" w:hAnsi="宋体" w:hint="eastAsia"/>
                <w:b/>
              </w:rPr>
              <w:t>制造商</w:t>
            </w:r>
          </w:p>
        </w:tc>
        <w:tc>
          <w:tcPr>
            <w:tcW w:w="598" w:type="dxa"/>
            <w:tcBorders>
              <w:top w:val="single" w:sz="4" w:space="0" w:color="auto"/>
              <w:left w:val="single" w:sz="4" w:space="0" w:color="auto"/>
              <w:bottom w:val="single" w:sz="4" w:space="0" w:color="auto"/>
              <w:right w:val="single" w:sz="4" w:space="0" w:color="auto"/>
            </w:tcBorders>
            <w:vAlign w:val="center"/>
          </w:tcPr>
          <w:p w14:paraId="6966F146" w14:textId="77777777" w:rsidR="00622689" w:rsidRDefault="00000000">
            <w:pPr>
              <w:jc w:val="left"/>
              <w:rPr>
                <w:rFonts w:ascii="宋体" w:hAnsi="宋体" w:hint="eastAsia"/>
                <w:b/>
                <w:szCs w:val="21"/>
              </w:rPr>
            </w:pPr>
            <w:r>
              <w:rPr>
                <w:rFonts w:ascii="宋体" w:hAnsi="宋体" w:hint="eastAsia"/>
                <w:b/>
              </w:rPr>
              <w:t>原产地</w:t>
            </w:r>
          </w:p>
        </w:tc>
        <w:tc>
          <w:tcPr>
            <w:tcW w:w="563" w:type="dxa"/>
            <w:tcBorders>
              <w:top w:val="single" w:sz="4" w:space="0" w:color="auto"/>
              <w:left w:val="single" w:sz="4" w:space="0" w:color="auto"/>
              <w:bottom w:val="single" w:sz="4" w:space="0" w:color="auto"/>
              <w:right w:val="single" w:sz="4" w:space="0" w:color="auto"/>
            </w:tcBorders>
            <w:vAlign w:val="center"/>
          </w:tcPr>
          <w:p w14:paraId="2D42F115" w14:textId="77777777" w:rsidR="00622689" w:rsidRDefault="00000000">
            <w:pPr>
              <w:jc w:val="left"/>
              <w:rPr>
                <w:rFonts w:ascii="宋体" w:hAnsi="宋体" w:hint="eastAsia"/>
                <w:b/>
                <w:szCs w:val="21"/>
              </w:rPr>
            </w:pPr>
            <w:r>
              <w:rPr>
                <w:rFonts w:ascii="宋体" w:hAnsi="宋体" w:hint="eastAsia"/>
                <w:b/>
              </w:rPr>
              <w:t>数量</w:t>
            </w:r>
          </w:p>
        </w:tc>
        <w:tc>
          <w:tcPr>
            <w:tcW w:w="607" w:type="dxa"/>
            <w:tcBorders>
              <w:top w:val="single" w:sz="4" w:space="0" w:color="auto"/>
              <w:left w:val="single" w:sz="4" w:space="0" w:color="auto"/>
              <w:bottom w:val="single" w:sz="4" w:space="0" w:color="auto"/>
              <w:right w:val="single" w:sz="4" w:space="0" w:color="auto"/>
            </w:tcBorders>
            <w:vAlign w:val="center"/>
          </w:tcPr>
          <w:p w14:paraId="7C27869F" w14:textId="77777777" w:rsidR="00622689" w:rsidRDefault="00000000">
            <w:pPr>
              <w:jc w:val="left"/>
              <w:rPr>
                <w:rFonts w:ascii="宋体" w:hAnsi="宋体" w:hint="eastAsia"/>
                <w:b/>
                <w:szCs w:val="21"/>
              </w:rPr>
            </w:pPr>
            <w:r>
              <w:rPr>
                <w:rFonts w:ascii="宋体" w:hAnsi="宋体" w:hint="eastAsia"/>
                <w:b/>
              </w:rPr>
              <w:t>单位</w:t>
            </w:r>
          </w:p>
        </w:tc>
        <w:tc>
          <w:tcPr>
            <w:tcW w:w="849" w:type="dxa"/>
            <w:tcBorders>
              <w:top w:val="single" w:sz="4" w:space="0" w:color="auto"/>
              <w:left w:val="single" w:sz="4" w:space="0" w:color="auto"/>
              <w:bottom w:val="single" w:sz="4" w:space="0" w:color="auto"/>
              <w:right w:val="single" w:sz="4" w:space="0" w:color="auto"/>
            </w:tcBorders>
            <w:vAlign w:val="center"/>
          </w:tcPr>
          <w:p w14:paraId="1364735B" w14:textId="77777777" w:rsidR="00622689" w:rsidRDefault="00000000">
            <w:pPr>
              <w:jc w:val="left"/>
              <w:rPr>
                <w:rFonts w:ascii="宋体" w:hAnsi="宋体" w:hint="eastAsia"/>
                <w:b/>
                <w:szCs w:val="21"/>
              </w:rPr>
            </w:pPr>
            <w:r>
              <w:rPr>
                <w:rFonts w:ascii="宋体" w:hAnsi="宋体" w:hint="eastAsia"/>
                <w:b/>
              </w:rPr>
              <w:t>单价（元/台（项/对/套））</w:t>
            </w:r>
          </w:p>
        </w:tc>
        <w:tc>
          <w:tcPr>
            <w:tcW w:w="849" w:type="dxa"/>
            <w:tcBorders>
              <w:top w:val="single" w:sz="4" w:space="0" w:color="auto"/>
              <w:left w:val="single" w:sz="4" w:space="0" w:color="auto"/>
              <w:bottom w:val="single" w:sz="4" w:space="0" w:color="auto"/>
              <w:right w:val="single" w:sz="4" w:space="0" w:color="auto"/>
            </w:tcBorders>
            <w:vAlign w:val="center"/>
          </w:tcPr>
          <w:p w14:paraId="0FAA2BA0" w14:textId="77777777" w:rsidR="00622689" w:rsidRDefault="00000000">
            <w:pPr>
              <w:jc w:val="left"/>
              <w:rPr>
                <w:rFonts w:ascii="宋体" w:hAnsi="宋体" w:hint="eastAsia"/>
                <w:b/>
                <w:szCs w:val="21"/>
              </w:rPr>
            </w:pPr>
            <w:r>
              <w:rPr>
                <w:rFonts w:ascii="宋体" w:hAnsi="宋体" w:hint="eastAsia"/>
                <w:b/>
              </w:rPr>
              <w:t>合价（元）=单价×数量</w:t>
            </w:r>
          </w:p>
        </w:tc>
        <w:tc>
          <w:tcPr>
            <w:tcW w:w="650" w:type="dxa"/>
            <w:tcBorders>
              <w:top w:val="single" w:sz="4" w:space="0" w:color="auto"/>
              <w:left w:val="single" w:sz="4" w:space="0" w:color="auto"/>
              <w:bottom w:val="single" w:sz="4" w:space="0" w:color="auto"/>
              <w:right w:val="single" w:sz="4" w:space="0" w:color="auto"/>
            </w:tcBorders>
            <w:vAlign w:val="center"/>
          </w:tcPr>
          <w:p w14:paraId="0E584A22" w14:textId="77777777" w:rsidR="00622689" w:rsidRDefault="00000000">
            <w:pPr>
              <w:jc w:val="left"/>
              <w:rPr>
                <w:rFonts w:ascii="宋体" w:hAnsi="宋体" w:hint="eastAsia"/>
                <w:b/>
                <w:szCs w:val="21"/>
              </w:rPr>
            </w:pPr>
            <w:r>
              <w:rPr>
                <w:rFonts w:ascii="宋体" w:hAnsi="宋体" w:hint="eastAsia"/>
                <w:b/>
              </w:rPr>
              <w:t>备注</w:t>
            </w:r>
          </w:p>
        </w:tc>
      </w:tr>
      <w:tr w:rsidR="00622689" w14:paraId="6A881ABB"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3B88BD66"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1</w:t>
            </w:r>
          </w:p>
        </w:tc>
        <w:tc>
          <w:tcPr>
            <w:tcW w:w="2175" w:type="dxa"/>
            <w:tcBorders>
              <w:top w:val="single" w:sz="4" w:space="0" w:color="auto"/>
              <w:left w:val="single" w:sz="4" w:space="0" w:color="auto"/>
              <w:bottom w:val="single" w:sz="4" w:space="0" w:color="auto"/>
              <w:right w:val="single" w:sz="4" w:space="0" w:color="auto"/>
            </w:tcBorders>
            <w:vAlign w:val="center"/>
          </w:tcPr>
          <w:p w14:paraId="07D6B3EC"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52C10B3F"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52D957A9"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7704DE2F"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10CCB194"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17C54206"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582B00F" w14:textId="77777777" w:rsidR="00622689" w:rsidRDefault="00622689">
            <w:pPr>
              <w:jc w:val="left"/>
              <w:rPr>
                <w:rFonts w:ascii="宋体" w:hAnsi="宋体" w:hint="eastAsia"/>
                <w:b/>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A8D4B1"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44F44857" w14:textId="77777777" w:rsidR="00622689" w:rsidRDefault="00622689">
            <w:pPr>
              <w:jc w:val="left"/>
              <w:rPr>
                <w:rFonts w:ascii="宋体" w:hAnsi="宋体" w:hint="eastAsia"/>
                <w:szCs w:val="21"/>
              </w:rPr>
            </w:pPr>
          </w:p>
        </w:tc>
      </w:tr>
      <w:tr w:rsidR="00622689" w14:paraId="67FC5519"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0276572C"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2</w:t>
            </w:r>
          </w:p>
        </w:tc>
        <w:tc>
          <w:tcPr>
            <w:tcW w:w="2175" w:type="dxa"/>
            <w:tcBorders>
              <w:top w:val="single" w:sz="4" w:space="0" w:color="auto"/>
              <w:left w:val="single" w:sz="4" w:space="0" w:color="auto"/>
              <w:bottom w:val="single" w:sz="4" w:space="0" w:color="auto"/>
              <w:right w:val="single" w:sz="4" w:space="0" w:color="auto"/>
            </w:tcBorders>
            <w:vAlign w:val="center"/>
          </w:tcPr>
          <w:p w14:paraId="10FAE14B"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03A1B778"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6E082A11"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4A42C636"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7EBADF27"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620FDDB1"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5B8B954"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AAA7FD0"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29F64686" w14:textId="77777777" w:rsidR="00622689" w:rsidRDefault="00622689">
            <w:pPr>
              <w:jc w:val="left"/>
              <w:rPr>
                <w:rFonts w:ascii="宋体" w:hAnsi="宋体" w:hint="eastAsia"/>
                <w:szCs w:val="21"/>
              </w:rPr>
            </w:pPr>
          </w:p>
        </w:tc>
      </w:tr>
      <w:tr w:rsidR="00622689" w14:paraId="64D48F29"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565998CA"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3</w:t>
            </w:r>
          </w:p>
        </w:tc>
        <w:tc>
          <w:tcPr>
            <w:tcW w:w="2175" w:type="dxa"/>
            <w:tcBorders>
              <w:top w:val="single" w:sz="4" w:space="0" w:color="auto"/>
              <w:left w:val="single" w:sz="4" w:space="0" w:color="auto"/>
              <w:bottom w:val="single" w:sz="4" w:space="0" w:color="auto"/>
              <w:right w:val="single" w:sz="4" w:space="0" w:color="auto"/>
            </w:tcBorders>
            <w:vAlign w:val="center"/>
          </w:tcPr>
          <w:p w14:paraId="46476F20"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3D7EEE20"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498210C0"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1DC96866"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52B6D1F1"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AA0EFEE"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B214E16"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7BD668D"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681410C7" w14:textId="77777777" w:rsidR="00622689" w:rsidRDefault="00622689">
            <w:pPr>
              <w:jc w:val="left"/>
              <w:rPr>
                <w:rFonts w:ascii="宋体" w:hAnsi="宋体" w:hint="eastAsia"/>
                <w:szCs w:val="21"/>
              </w:rPr>
            </w:pPr>
          </w:p>
        </w:tc>
      </w:tr>
      <w:tr w:rsidR="00622689" w14:paraId="0A341902"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4985152D"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4</w:t>
            </w:r>
          </w:p>
        </w:tc>
        <w:tc>
          <w:tcPr>
            <w:tcW w:w="2175" w:type="dxa"/>
            <w:tcBorders>
              <w:top w:val="single" w:sz="4" w:space="0" w:color="auto"/>
              <w:left w:val="single" w:sz="4" w:space="0" w:color="auto"/>
              <w:bottom w:val="single" w:sz="4" w:space="0" w:color="auto"/>
              <w:right w:val="single" w:sz="4" w:space="0" w:color="auto"/>
            </w:tcBorders>
            <w:vAlign w:val="center"/>
          </w:tcPr>
          <w:p w14:paraId="118A2DCD"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7D0BCBC3"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4895042E"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17CE3ACB"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5DB24EAB"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1C80D68E"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5B3D6A9"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2F3ED967"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19270D40" w14:textId="77777777" w:rsidR="00622689" w:rsidRDefault="00622689">
            <w:pPr>
              <w:jc w:val="left"/>
              <w:rPr>
                <w:rFonts w:ascii="宋体" w:hAnsi="宋体" w:hint="eastAsia"/>
                <w:szCs w:val="21"/>
              </w:rPr>
            </w:pPr>
          </w:p>
        </w:tc>
      </w:tr>
      <w:tr w:rsidR="00622689" w14:paraId="479CE484"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0BB02384"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5</w:t>
            </w:r>
          </w:p>
        </w:tc>
        <w:tc>
          <w:tcPr>
            <w:tcW w:w="2175" w:type="dxa"/>
            <w:tcBorders>
              <w:top w:val="single" w:sz="4" w:space="0" w:color="auto"/>
              <w:left w:val="single" w:sz="4" w:space="0" w:color="auto"/>
              <w:bottom w:val="single" w:sz="4" w:space="0" w:color="auto"/>
              <w:right w:val="single" w:sz="4" w:space="0" w:color="auto"/>
            </w:tcBorders>
            <w:vAlign w:val="center"/>
          </w:tcPr>
          <w:p w14:paraId="7F4F44DC"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1F1197D2"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00FA1C59"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161E39A2"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2095B147"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29BEC354"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6583723"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147EBBB"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4F2B34FE" w14:textId="77777777" w:rsidR="00622689" w:rsidRDefault="00622689">
            <w:pPr>
              <w:jc w:val="left"/>
              <w:rPr>
                <w:rFonts w:ascii="宋体" w:hAnsi="宋体" w:hint="eastAsia"/>
                <w:szCs w:val="21"/>
              </w:rPr>
            </w:pPr>
          </w:p>
        </w:tc>
      </w:tr>
      <w:tr w:rsidR="00622689" w14:paraId="553CEB70"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68F77989"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6</w:t>
            </w:r>
          </w:p>
        </w:tc>
        <w:tc>
          <w:tcPr>
            <w:tcW w:w="2175" w:type="dxa"/>
            <w:tcBorders>
              <w:top w:val="single" w:sz="4" w:space="0" w:color="auto"/>
              <w:left w:val="single" w:sz="4" w:space="0" w:color="auto"/>
              <w:bottom w:val="single" w:sz="4" w:space="0" w:color="auto"/>
              <w:right w:val="single" w:sz="4" w:space="0" w:color="auto"/>
            </w:tcBorders>
            <w:vAlign w:val="center"/>
          </w:tcPr>
          <w:p w14:paraId="78FE77F3"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554C96CB"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7641CAC6"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550D16BF"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722E914C"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7F8910BC"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4853ED83"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6CBA61C"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5DB0731C" w14:textId="77777777" w:rsidR="00622689" w:rsidRDefault="00622689">
            <w:pPr>
              <w:jc w:val="left"/>
              <w:rPr>
                <w:rFonts w:ascii="宋体" w:hAnsi="宋体" w:hint="eastAsia"/>
                <w:szCs w:val="21"/>
              </w:rPr>
            </w:pPr>
          </w:p>
        </w:tc>
      </w:tr>
      <w:tr w:rsidR="00622689" w14:paraId="33FB6937"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1D21019B"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7</w:t>
            </w:r>
          </w:p>
        </w:tc>
        <w:tc>
          <w:tcPr>
            <w:tcW w:w="2175" w:type="dxa"/>
            <w:tcBorders>
              <w:top w:val="single" w:sz="4" w:space="0" w:color="auto"/>
              <w:left w:val="single" w:sz="4" w:space="0" w:color="auto"/>
              <w:bottom w:val="single" w:sz="4" w:space="0" w:color="auto"/>
              <w:right w:val="single" w:sz="4" w:space="0" w:color="auto"/>
            </w:tcBorders>
            <w:vAlign w:val="center"/>
          </w:tcPr>
          <w:p w14:paraId="16474997"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47DED4C3"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4A950B70"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52E4B648"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2B31C5E5"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2F819E96"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AADA368"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12628821"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690D0811" w14:textId="77777777" w:rsidR="00622689" w:rsidRDefault="00622689">
            <w:pPr>
              <w:jc w:val="left"/>
              <w:rPr>
                <w:rFonts w:ascii="宋体" w:hAnsi="宋体" w:hint="eastAsia"/>
                <w:szCs w:val="21"/>
              </w:rPr>
            </w:pPr>
          </w:p>
        </w:tc>
      </w:tr>
      <w:tr w:rsidR="00622689" w14:paraId="79AC3418"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4F00322E"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hint="eastAsia"/>
                <w:szCs w:val="21"/>
              </w:rPr>
              <w:t>8</w:t>
            </w:r>
          </w:p>
        </w:tc>
        <w:tc>
          <w:tcPr>
            <w:tcW w:w="2175" w:type="dxa"/>
            <w:tcBorders>
              <w:top w:val="single" w:sz="4" w:space="0" w:color="auto"/>
              <w:left w:val="single" w:sz="4" w:space="0" w:color="auto"/>
              <w:bottom w:val="single" w:sz="4" w:space="0" w:color="auto"/>
              <w:right w:val="single" w:sz="4" w:space="0" w:color="auto"/>
            </w:tcBorders>
            <w:vAlign w:val="center"/>
          </w:tcPr>
          <w:p w14:paraId="5591E853"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598A9B48"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3573FEE9"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3E06FDBF"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2D415EB5"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3FDB02D2"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0080D8D"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FFCBD34"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7DF34BB4" w14:textId="77777777" w:rsidR="00622689" w:rsidRDefault="00622689">
            <w:pPr>
              <w:jc w:val="left"/>
              <w:rPr>
                <w:rFonts w:ascii="宋体" w:hAnsi="宋体" w:hint="eastAsia"/>
                <w:szCs w:val="21"/>
              </w:rPr>
            </w:pPr>
          </w:p>
        </w:tc>
      </w:tr>
      <w:tr w:rsidR="00622689" w14:paraId="1172802C" w14:textId="77777777">
        <w:trPr>
          <w:trHeight w:val="363"/>
        </w:trPr>
        <w:tc>
          <w:tcPr>
            <w:tcW w:w="684" w:type="dxa"/>
            <w:tcBorders>
              <w:top w:val="single" w:sz="4" w:space="0" w:color="auto"/>
              <w:left w:val="single" w:sz="4" w:space="0" w:color="auto"/>
              <w:bottom w:val="single" w:sz="4" w:space="0" w:color="auto"/>
              <w:right w:val="single" w:sz="4" w:space="0" w:color="auto"/>
            </w:tcBorders>
            <w:vAlign w:val="center"/>
          </w:tcPr>
          <w:p w14:paraId="5E5778B9" w14:textId="77777777" w:rsidR="00622689" w:rsidRDefault="00000000">
            <w:pPr>
              <w:widowControl/>
              <w:spacing w:line="360" w:lineRule="auto"/>
              <w:jc w:val="left"/>
              <w:rPr>
                <w:rFonts w:asciiTheme="minorEastAsia" w:eastAsiaTheme="minorEastAsia" w:hAnsiTheme="minorEastAsia" w:cs="仿宋" w:hint="eastAsia"/>
                <w:szCs w:val="21"/>
              </w:rPr>
            </w:pPr>
            <w:r>
              <w:rPr>
                <w:rFonts w:asciiTheme="minorEastAsia" w:eastAsiaTheme="minorEastAsia" w:hAnsiTheme="minorEastAsia" w:cs="仿宋"/>
                <w:szCs w:val="21"/>
              </w:rPr>
              <w:t>…</w:t>
            </w:r>
          </w:p>
        </w:tc>
        <w:tc>
          <w:tcPr>
            <w:tcW w:w="2175" w:type="dxa"/>
            <w:tcBorders>
              <w:top w:val="single" w:sz="4" w:space="0" w:color="auto"/>
              <w:left w:val="single" w:sz="4" w:space="0" w:color="auto"/>
              <w:bottom w:val="single" w:sz="4" w:space="0" w:color="auto"/>
              <w:right w:val="single" w:sz="4" w:space="0" w:color="auto"/>
            </w:tcBorders>
            <w:vAlign w:val="center"/>
          </w:tcPr>
          <w:p w14:paraId="5CBF42B9" w14:textId="77777777" w:rsidR="00622689" w:rsidRDefault="00622689">
            <w:pPr>
              <w:widowControl/>
              <w:spacing w:line="360" w:lineRule="auto"/>
              <w:jc w:val="left"/>
              <w:rPr>
                <w:rFonts w:asciiTheme="minorEastAsia" w:eastAsiaTheme="minorEastAsia" w:hAnsiTheme="minorEastAsia" w:cs="仿宋" w:hint="eastAsia"/>
                <w:szCs w:val="21"/>
              </w:rPr>
            </w:pPr>
          </w:p>
        </w:tc>
        <w:tc>
          <w:tcPr>
            <w:tcW w:w="857" w:type="dxa"/>
            <w:tcBorders>
              <w:top w:val="single" w:sz="4" w:space="0" w:color="auto"/>
              <w:left w:val="single" w:sz="4" w:space="0" w:color="auto"/>
              <w:bottom w:val="single" w:sz="4" w:space="0" w:color="auto"/>
              <w:right w:val="single" w:sz="4" w:space="0" w:color="auto"/>
            </w:tcBorders>
            <w:vAlign w:val="center"/>
          </w:tcPr>
          <w:p w14:paraId="306F942A" w14:textId="77777777" w:rsidR="00622689" w:rsidRDefault="00622689">
            <w:pPr>
              <w:jc w:val="left"/>
              <w:textAlignment w:val="center"/>
              <w:rPr>
                <w:rFonts w:ascii="宋体" w:hAnsi="宋体" w:cs="宋体" w:hint="eastAsia"/>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4393EABF" w14:textId="77777777" w:rsidR="00622689" w:rsidRDefault="00622689">
            <w:pPr>
              <w:jc w:val="left"/>
              <w:textAlignment w:val="center"/>
              <w:rPr>
                <w:rFonts w:ascii="宋体" w:hAnsi="宋体" w:cs="宋体" w:hint="eastAsia"/>
                <w:szCs w:val="21"/>
              </w:rPr>
            </w:pPr>
          </w:p>
        </w:tc>
        <w:tc>
          <w:tcPr>
            <w:tcW w:w="598" w:type="dxa"/>
            <w:tcBorders>
              <w:top w:val="single" w:sz="4" w:space="0" w:color="auto"/>
              <w:left w:val="single" w:sz="4" w:space="0" w:color="auto"/>
              <w:bottom w:val="single" w:sz="4" w:space="0" w:color="auto"/>
              <w:right w:val="single" w:sz="4" w:space="0" w:color="auto"/>
            </w:tcBorders>
            <w:vAlign w:val="center"/>
          </w:tcPr>
          <w:p w14:paraId="1CA172E9" w14:textId="77777777" w:rsidR="00622689" w:rsidRDefault="00622689">
            <w:pPr>
              <w:jc w:val="left"/>
              <w:rPr>
                <w:rFonts w:ascii="宋体" w:hAnsi="宋体" w:hint="eastAsia"/>
                <w:szCs w:val="21"/>
              </w:rPr>
            </w:pPr>
          </w:p>
        </w:tc>
        <w:tc>
          <w:tcPr>
            <w:tcW w:w="563" w:type="dxa"/>
            <w:tcBorders>
              <w:top w:val="single" w:sz="4" w:space="0" w:color="auto"/>
              <w:left w:val="single" w:sz="4" w:space="0" w:color="auto"/>
              <w:bottom w:val="single" w:sz="4" w:space="0" w:color="auto"/>
              <w:right w:val="single" w:sz="4" w:space="0" w:color="auto"/>
            </w:tcBorders>
            <w:vAlign w:val="center"/>
          </w:tcPr>
          <w:p w14:paraId="78C22018"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607" w:type="dxa"/>
            <w:tcBorders>
              <w:top w:val="single" w:sz="4" w:space="0" w:color="auto"/>
              <w:left w:val="single" w:sz="4" w:space="0" w:color="auto"/>
              <w:bottom w:val="single" w:sz="4" w:space="0" w:color="auto"/>
              <w:right w:val="single" w:sz="4" w:space="0" w:color="auto"/>
            </w:tcBorders>
            <w:vAlign w:val="center"/>
          </w:tcPr>
          <w:p w14:paraId="4A56358D" w14:textId="77777777" w:rsidR="00622689" w:rsidRDefault="00622689">
            <w:pPr>
              <w:widowControl/>
              <w:spacing w:line="360" w:lineRule="auto"/>
              <w:jc w:val="left"/>
              <w:textAlignment w:val="center"/>
              <w:rPr>
                <w:rFonts w:asciiTheme="minorEastAsia" w:eastAsiaTheme="minorEastAsia" w:hAnsiTheme="minorEastAsia" w:cs="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68512D60" w14:textId="77777777" w:rsidR="00622689" w:rsidRDefault="00622689">
            <w:pPr>
              <w:jc w:val="left"/>
              <w:textAlignment w:val="center"/>
              <w:rPr>
                <w:rFonts w:ascii="宋体" w:hAnsi="宋体"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D469CD6"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68FB72DD" w14:textId="77777777" w:rsidR="00622689" w:rsidRDefault="00622689">
            <w:pPr>
              <w:jc w:val="left"/>
              <w:rPr>
                <w:rFonts w:ascii="宋体" w:hAnsi="宋体" w:hint="eastAsia"/>
                <w:szCs w:val="21"/>
              </w:rPr>
            </w:pPr>
          </w:p>
        </w:tc>
      </w:tr>
      <w:tr w:rsidR="00622689" w14:paraId="1A286589" w14:textId="77777777">
        <w:trPr>
          <w:trHeight w:val="363"/>
        </w:trPr>
        <w:tc>
          <w:tcPr>
            <w:tcW w:w="7023" w:type="dxa"/>
            <w:gridSpan w:val="8"/>
            <w:tcBorders>
              <w:top w:val="single" w:sz="4" w:space="0" w:color="auto"/>
              <w:left w:val="single" w:sz="4" w:space="0" w:color="auto"/>
              <w:bottom w:val="single" w:sz="4" w:space="0" w:color="auto"/>
              <w:right w:val="single" w:sz="4" w:space="0" w:color="auto"/>
            </w:tcBorders>
            <w:vAlign w:val="center"/>
          </w:tcPr>
          <w:p w14:paraId="70ABE36F" w14:textId="77777777" w:rsidR="00622689" w:rsidRDefault="00000000">
            <w:pPr>
              <w:jc w:val="left"/>
              <w:rPr>
                <w:rFonts w:ascii="宋体" w:hAnsi="宋体" w:hint="eastAsia"/>
                <w:b/>
                <w:szCs w:val="21"/>
              </w:rPr>
            </w:pPr>
            <w:r>
              <w:rPr>
                <w:rFonts w:ascii="宋体" w:hAnsi="宋体" w:hint="eastAsia"/>
                <w:b/>
              </w:rPr>
              <w:t>合计（元）</w:t>
            </w:r>
          </w:p>
        </w:tc>
        <w:tc>
          <w:tcPr>
            <w:tcW w:w="849" w:type="dxa"/>
            <w:tcBorders>
              <w:top w:val="single" w:sz="4" w:space="0" w:color="auto"/>
              <w:left w:val="single" w:sz="4" w:space="0" w:color="auto"/>
              <w:bottom w:val="single" w:sz="4" w:space="0" w:color="auto"/>
              <w:right w:val="single" w:sz="4" w:space="0" w:color="auto"/>
            </w:tcBorders>
            <w:vAlign w:val="center"/>
          </w:tcPr>
          <w:p w14:paraId="0D411628" w14:textId="77777777" w:rsidR="00622689" w:rsidRDefault="00622689">
            <w:pPr>
              <w:jc w:val="left"/>
              <w:rPr>
                <w:rFonts w:ascii="宋体" w:hAnsi="宋体" w:hint="eastAsia"/>
                <w:szCs w:val="21"/>
              </w:rPr>
            </w:pPr>
          </w:p>
        </w:tc>
        <w:tc>
          <w:tcPr>
            <w:tcW w:w="650" w:type="dxa"/>
            <w:tcBorders>
              <w:top w:val="single" w:sz="4" w:space="0" w:color="auto"/>
              <w:left w:val="single" w:sz="4" w:space="0" w:color="auto"/>
              <w:bottom w:val="single" w:sz="4" w:space="0" w:color="auto"/>
              <w:right w:val="single" w:sz="4" w:space="0" w:color="auto"/>
            </w:tcBorders>
            <w:vAlign w:val="center"/>
          </w:tcPr>
          <w:p w14:paraId="14FBC7B0" w14:textId="77777777" w:rsidR="00622689" w:rsidRDefault="00622689">
            <w:pPr>
              <w:jc w:val="left"/>
              <w:rPr>
                <w:rFonts w:ascii="宋体" w:hAnsi="宋体" w:hint="eastAsia"/>
                <w:szCs w:val="21"/>
              </w:rPr>
            </w:pPr>
          </w:p>
        </w:tc>
      </w:tr>
    </w:tbl>
    <w:p w14:paraId="1ACBEDE5" w14:textId="77777777" w:rsidR="00622689" w:rsidRDefault="00622689">
      <w:pPr>
        <w:spacing w:after="60" w:line="300" w:lineRule="exact"/>
        <w:jc w:val="left"/>
        <w:rPr>
          <w:szCs w:val="21"/>
        </w:rPr>
      </w:pPr>
    </w:p>
    <w:p w14:paraId="1C723BB7" w14:textId="77777777" w:rsidR="00622689" w:rsidRDefault="00000000">
      <w:pPr>
        <w:spacing w:after="60" w:line="300" w:lineRule="exact"/>
        <w:jc w:val="right"/>
        <w:rPr>
          <w:szCs w:val="21"/>
        </w:rPr>
      </w:pPr>
      <w:r>
        <w:rPr>
          <w:rFonts w:hint="eastAsia"/>
          <w:szCs w:val="21"/>
        </w:rPr>
        <w:t>投标单位名称：</w:t>
      </w:r>
    </w:p>
    <w:p w14:paraId="6569A6EE" w14:textId="77777777" w:rsidR="00622689" w:rsidRDefault="00000000">
      <w:pPr>
        <w:spacing w:after="60" w:line="300" w:lineRule="exact"/>
        <w:jc w:val="right"/>
        <w:rPr>
          <w:szCs w:val="21"/>
        </w:rPr>
      </w:pPr>
      <w:r>
        <w:rPr>
          <w:rFonts w:hint="eastAsia"/>
          <w:szCs w:val="21"/>
        </w:rPr>
        <w:t>日期：年月日</w:t>
      </w:r>
    </w:p>
    <w:p w14:paraId="2135F54B" w14:textId="77777777" w:rsidR="00622689" w:rsidRDefault="00622689">
      <w:pPr>
        <w:spacing w:after="60" w:line="300" w:lineRule="exact"/>
        <w:rPr>
          <w:szCs w:val="21"/>
        </w:rPr>
      </w:pPr>
    </w:p>
    <w:p w14:paraId="2E100940" w14:textId="77777777" w:rsidR="00622689" w:rsidRDefault="00000000">
      <w:pPr>
        <w:spacing w:line="400" w:lineRule="exact"/>
        <w:rPr>
          <w:rFonts w:ascii="宋体" w:hAnsi="宋体" w:hint="eastAsia"/>
          <w:szCs w:val="21"/>
        </w:rPr>
      </w:pPr>
      <w:r>
        <w:rPr>
          <w:rFonts w:ascii="宋体" w:hAnsi="宋体" w:hint="eastAsia"/>
          <w:szCs w:val="21"/>
        </w:rPr>
        <w:t>注：</w:t>
      </w:r>
      <w:r>
        <w:rPr>
          <w:rFonts w:ascii="宋体" w:hAnsi="宋体" w:hint="eastAsia"/>
          <w:b/>
          <w:szCs w:val="21"/>
        </w:rPr>
        <w:t>1、请根据招标文件第二册专用条款招标项目需求 “</w:t>
      </w:r>
      <w:r>
        <w:rPr>
          <w:rFonts w:asciiTheme="minorEastAsia" w:eastAsiaTheme="minorEastAsia" w:hAnsiTheme="minorEastAsia" w:hint="eastAsia"/>
          <w:b/>
          <w:bCs/>
        </w:rPr>
        <w:t>★三、采购清单</w:t>
      </w:r>
      <w:r>
        <w:rPr>
          <w:rFonts w:ascii="宋体" w:hAnsi="宋体" w:hint="eastAsia"/>
          <w:b/>
          <w:szCs w:val="21"/>
        </w:rPr>
        <w:t>”中的设备名称、数量、单位填写，不得有调整或缺漏性，否则将导致无效投标。</w:t>
      </w:r>
    </w:p>
    <w:p w14:paraId="383FAF45" w14:textId="77777777" w:rsidR="00622689" w:rsidRDefault="00000000">
      <w:pPr>
        <w:spacing w:line="400" w:lineRule="exact"/>
        <w:ind w:firstLineChars="200" w:firstLine="420"/>
        <w:rPr>
          <w:rFonts w:ascii="宋体" w:hAnsi="宋体" w:hint="eastAsia"/>
          <w:b/>
        </w:rPr>
      </w:pPr>
      <w:r>
        <w:rPr>
          <w:rFonts w:ascii="宋体" w:hAnsi="宋体" w:hint="eastAsia"/>
          <w:szCs w:val="21"/>
        </w:rPr>
        <w:t>2、供应商应按招标文件规定的货币填写，以上报价最多保留2位小数。投标总价应为以上各分项价格之和，《开标一览表》的投标总价应与《投标分项报价表》的合计总价一致，如填写不一致，以开标一览表填写的为准。</w:t>
      </w:r>
    </w:p>
    <w:p w14:paraId="7E33CDCB" w14:textId="77777777" w:rsidR="00622689" w:rsidRDefault="00000000">
      <w:pPr>
        <w:spacing w:line="400" w:lineRule="exact"/>
        <w:ind w:firstLine="420"/>
        <w:rPr>
          <w:rFonts w:ascii="宋体" w:hAnsi="宋体" w:hint="eastAsia"/>
        </w:rPr>
      </w:pPr>
      <w:r>
        <w:rPr>
          <w:rFonts w:ascii="宋体" w:hAnsi="宋体" w:hint="eastAsia"/>
        </w:rPr>
        <w:t>3、“原产地”是指该产品的实际生产加工地，而非品牌总公司所在地。</w:t>
      </w:r>
    </w:p>
    <w:p w14:paraId="246ADBE2" w14:textId="77777777" w:rsidR="00622689" w:rsidRDefault="00000000">
      <w:pPr>
        <w:spacing w:line="400" w:lineRule="exact"/>
        <w:ind w:firstLine="420"/>
        <w:rPr>
          <w:rFonts w:ascii="宋体" w:hAnsi="宋体" w:hint="eastAsia"/>
          <w:b/>
          <w:szCs w:val="21"/>
        </w:rPr>
      </w:pPr>
      <w:r>
        <w:rPr>
          <w:rFonts w:ascii="宋体" w:hAnsi="宋体" w:hint="eastAsia"/>
        </w:rPr>
        <w:t>4、</w:t>
      </w:r>
      <w:r>
        <w:rPr>
          <w:rFonts w:ascii="宋体" w:hAnsi="宋体" w:hint="eastAsia"/>
          <w:b/>
          <w:szCs w:val="21"/>
        </w:rPr>
        <w:t>若供应商所投产品属于定制类的非量产货物或无具体品牌的货物，可以不填写品牌等信息，但应当标注投标产品为定制产品。</w:t>
      </w:r>
    </w:p>
    <w:p w14:paraId="32823FC0" w14:textId="77777777" w:rsidR="00622689" w:rsidRDefault="00000000">
      <w:pPr>
        <w:spacing w:line="400" w:lineRule="exact"/>
        <w:ind w:firstLine="420"/>
        <w:rPr>
          <w:rFonts w:ascii="宋体" w:hAnsi="宋体" w:hint="eastAsia"/>
        </w:rPr>
      </w:pPr>
      <w:r>
        <w:rPr>
          <w:rFonts w:ascii="宋体" w:hAnsi="宋体" w:hint="eastAsia"/>
          <w:b/>
          <w:szCs w:val="21"/>
        </w:rPr>
        <w:t>招标文件中已要求提供核心产品的，供应商必须明确所投核心产品的品牌、型号，否则将导致无效投标。</w:t>
      </w:r>
    </w:p>
    <w:p w14:paraId="49D469A3" w14:textId="77777777" w:rsidR="00622689" w:rsidRDefault="00000000">
      <w:pPr>
        <w:spacing w:line="400" w:lineRule="exact"/>
        <w:ind w:firstLine="420"/>
        <w:rPr>
          <w:rFonts w:ascii="宋体" w:hAnsi="宋体" w:hint="eastAsia"/>
        </w:rPr>
      </w:pPr>
      <w:r>
        <w:rPr>
          <w:rFonts w:ascii="宋体" w:hAnsi="宋体" w:hint="eastAsia"/>
          <w:szCs w:val="21"/>
        </w:rPr>
        <w:t>5、本表格仅为指导性范本，供应商应根据项目具体情况对各分项内容进行调整提供详细分项报价。</w:t>
      </w:r>
    </w:p>
    <w:p w14:paraId="74E57797" w14:textId="77777777" w:rsidR="00622689" w:rsidRDefault="00622689">
      <w:pPr>
        <w:spacing w:line="400" w:lineRule="exact"/>
        <w:ind w:firstLineChars="200" w:firstLine="420"/>
        <w:rPr>
          <w:rFonts w:ascii="宋体" w:hAnsi="宋体" w:hint="eastAsia"/>
          <w:szCs w:val="21"/>
        </w:rPr>
      </w:pPr>
    </w:p>
    <w:p w14:paraId="2229D2D8" w14:textId="77777777" w:rsidR="00622689" w:rsidRDefault="00000000">
      <w:pPr>
        <w:rPr>
          <w:rFonts w:ascii="宋体" w:hAnsi="宋体" w:hint="eastAsia"/>
        </w:rPr>
      </w:pPr>
      <w:r>
        <w:rPr>
          <w:rFonts w:ascii="宋体" w:hAnsi="宋体"/>
        </w:rPr>
        <w:br w:type="page"/>
      </w:r>
    </w:p>
    <w:p w14:paraId="398A6D07" w14:textId="77777777" w:rsidR="00622689" w:rsidRDefault="00000000">
      <w:pPr>
        <w:pStyle w:val="1"/>
        <w:numPr>
          <w:ilvl w:val="0"/>
          <w:numId w:val="69"/>
        </w:numPr>
        <w:spacing w:before="0" w:after="0" w:line="400" w:lineRule="exact"/>
        <w:ind w:left="0" w:firstLine="0"/>
        <w:rPr>
          <w:rFonts w:ascii="宋体" w:hAnsi="宋体" w:hint="eastAsia"/>
          <w:sz w:val="28"/>
          <w:szCs w:val="28"/>
        </w:rPr>
      </w:pPr>
      <w:bookmarkStart w:id="322" w:name="_Toc181111401"/>
      <w:r>
        <w:rPr>
          <w:rFonts w:ascii="宋体" w:hAnsi="宋体" w:hint="eastAsia"/>
          <w:sz w:val="28"/>
          <w:szCs w:val="28"/>
        </w:rPr>
        <w:lastRenderedPageBreak/>
        <w:t>声明、投标人诚信承诺函及相关承诺函</w:t>
      </w:r>
      <w:bookmarkEnd w:id="322"/>
    </w:p>
    <w:p w14:paraId="0E85871A" w14:textId="77777777" w:rsidR="00622689" w:rsidRDefault="00000000">
      <w:pPr>
        <w:pStyle w:val="20"/>
        <w:spacing w:line="400" w:lineRule="exact"/>
        <w:jc w:val="center"/>
        <w:rPr>
          <w:rFonts w:ascii="宋体" w:eastAsia="宋体" w:hAnsi="宋体" w:hint="eastAsia"/>
          <w:sz w:val="21"/>
          <w:szCs w:val="21"/>
        </w:rPr>
      </w:pPr>
      <w:bookmarkStart w:id="323" w:name="_Toc181111402"/>
      <w:r>
        <w:rPr>
          <w:rFonts w:ascii="宋体" w:eastAsia="宋体" w:hAnsi="宋体" w:hint="eastAsia"/>
          <w:sz w:val="21"/>
          <w:szCs w:val="21"/>
        </w:rPr>
        <w:t>1、声明</w:t>
      </w:r>
      <w:bookmarkEnd w:id="323"/>
    </w:p>
    <w:p w14:paraId="339CB6F4" w14:textId="77777777" w:rsidR="00622689" w:rsidRDefault="00000000">
      <w:pPr>
        <w:widowControl/>
        <w:snapToGrid w:val="0"/>
        <w:spacing w:line="400" w:lineRule="exact"/>
        <w:jc w:val="left"/>
        <w:rPr>
          <w:rFonts w:ascii="宋体" w:hAnsi="宋体" w:hint="eastAsia"/>
          <w:kern w:val="0"/>
          <w:szCs w:val="21"/>
        </w:rPr>
      </w:pPr>
      <w:r>
        <w:rPr>
          <w:rFonts w:ascii="宋体" w:hAnsi="宋体" w:hint="eastAsia"/>
          <w:szCs w:val="21"/>
        </w:rPr>
        <w:t>致</w:t>
      </w:r>
      <w:r>
        <w:rPr>
          <w:rFonts w:ascii="宋体" w:hAnsi="宋体" w:hint="eastAsia"/>
          <w:szCs w:val="21"/>
          <w:u w:val="single"/>
        </w:rPr>
        <w:t>（招标代理机构）</w:t>
      </w:r>
      <w:r>
        <w:rPr>
          <w:rFonts w:ascii="宋体" w:hAnsi="宋体" w:hint="eastAsia"/>
          <w:kern w:val="0"/>
          <w:szCs w:val="21"/>
        </w:rPr>
        <w:t>：</w:t>
      </w:r>
    </w:p>
    <w:p w14:paraId="1E23858F" w14:textId="77777777" w:rsidR="00622689" w:rsidRDefault="00000000">
      <w:pPr>
        <w:widowControl/>
        <w:spacing w:line="400" w:lineRule="exact"/>
        <w:ind w:firstLineChars="200" w:firstLine="420"/>
        <w:jc w:val="left"/>
        <w:rPr>
          <w:rFonts w:ascii="宋体" w:hAnsi="宋体" w:hint="eastAsia"/>
          <w:kern w:val="0"/>
          <w:szCs w:val="21"/>
        </w:rPr>
      </w:pPr>
      <w:r>
        <w:rPr>
          <w:rFonts w:ascii="宋体" w:hAnsi="宋体" w:hint="eastAsia"/>
          <w:kern w:val="0"/>
          <w:szCs w:val="21"/>
        </w:rPr>
        <w:t>投标人就参加</w:t>
      </w:r>
      <w:r>
        <w:rPr>
          <w:rFonts w:ascii="宋体" w:hAnsi="宋体" w:hint="eastAsia"/>
          <w:szCs w:val="21"/>
          <w:u w:val="single"/>
        </w:rPr>
        <w:t>项目名称：      （项目编号：     )</w:t>
      </w:r>
      <w:r>
        <w:rPr>
          <w:rFonts w:ascii="宋体" w:hAnsi="宋体" w:hint="eastAsia"/>
          <w:kern w:val="0"/>
          <w:szCs w:val="21"/>
        </w:rPr>
        <w:t>项目投标工作，作出郑重声明：</w:t>
      </w:r>
    </w:p>
    <w:p w14:paraId="53C78D66" w14:textId="77777777" w:rsidR="00622689" w:rsidRDefault="00000000">
      <w:pPr>
        <w:widowControl/>
        <w:spacing w:line="400" w:lineRule="exact"/>
        <w:ind w:firstLineChars="200" w:firstLine="420"/>
        <w:jc w:val="left"/>
        <w:rPr>
          <w:rFonts w:ascii="宋体" w:hAnsi="宋体" w:hint="eastAsia"/>
          <w:kern w:val="0"/>
          <w:szCs w:val="21"/>
        </w:rPr>
      </w:pPr>
      <w:r>
        <w:rPr>
          <w:rFonts w:ascii="宋体" w:hAnsi="宋体" w:hint="eastAsia"/>
          <w:kern w:val="0"/>
          <w:szCs w:val="21"/>
        </w:rPr>
        <w:t>1．投标人已完全理解该项目招标公告所列明的全部条件，亦保证投标人完全符合本项目的投标条件。</w:t>
      </w:r>
    </w:p>
    <w:p w14:paraId="298862B7" w14:textId="77777777" w:rsidR="00622689" w:rsidRDefault="00000000">
      <w:pPr>
        <w:widowControl/>
        <w:spacing w:line="400" w:lineRule="exact"/>
        <w:ind w:firstLineChars="200" w:firstLine="420"/>
        <w:jc w:val="left"/>
        <w:rPr>
          <w:rFonts w:ascii="宋体" w:hAnsi="宋体" w:hint="eastAsia"/>
          <w:kern w:val="0"/>
          <w:szCs w:val="21"/>
        </w:rPr>
      </w:pPr>
      <w:r>
        <w:rPr>
          <w:rFonts w:ascii="宋体" w:hAnsi="宋体" w:hint="eastAsia"/>
          <w:kern w:val="0"/>
          <w:szCs w:val="21"/>
        </w:rPr>
        <w:t>2．投标人已认真核实投标文件的全部资料，</w:t>
      </w:r>
      <w:r>
        <w:rPr>
          <w:rFonts w:ascii="宋体" w:hAnsi="宋体" w:hint="eastAsia"/>
        </w:rPr>
        <w:t>所有资料均为真实资料。我单位对投标文件中全部投标资料的真实性负责,如被证实我单位的投标文件中存在虚假资料的,则视为我单位隐瞒真实情况、提供虚假资料,我单位愿意接受主管部门作出的行政处罚</w:t>
      </w:r>
      <w:r>
        <w:rPr>
          <w:rFonts w:ascii="宋体" w:hAnsi="宋体" w:hint="eastAsia"/>
          <w:szCs w:val="21"/>
        </w:rPr>
        <w:t>。</w:t>
      </w:r>
    </w:p>
    <w:p w14:paraId="703FC618" w14:textId="77777777" w:rsidR="00622689" w:rsidRDefault="00000000">
      <w:pPr>
        <w:spacing w:line="400" w:lineRule="exact"/>
        <w:ind w:firstLineChars="200" w:firstLine="420"/>
        <w:rPr>
          <w:rFonts w:ascii="宋体" w:hAnsi="宋体" w:hint="eastAsia"/>
          <w:szCs w:val="21"/>
        </w:rPr>
      </w:pPr>
      <w:r>
        <w:rPr>
          <w:rFonts w:ascii="宋体" w:hAnsi="宋体" w:hint="eastAsia"/>
          <w:szCs w:val="21"/>
        </w:rPr>
        <w:t>3．保证遵守招标文件的规定，放弃提出对招标文件误解的权利。</w:t>
      </w:r>
    </w:p>
    <w:p w14:paraId="599F68B9" w14:textId="77777777" w:rsidR="00622689" w:rsidRDefault="00000000">
      <w:pPr>
        <w:spacing w:line="400" w:lineRule="exact"/>
        <w:ind w:firstLineChars="200" w:firstLine="420"/>
        <w:rPr>
          <w:rFonts w:ascii="宋体" w:hAnsi="宋体" w:hint="eastAsia"/>
          <w:szCs w:val="21"/>
        </w:rPr>
      </w:pPr>
      <w:r>
        <w:rPr>
          <w:rFonts w:ascii="宋体" w:hAnsi="宋体" w:hint="eastAsia"/>
          <w:szCs w:val="21"/>
        </w:rPr>
        <w:t>以上声明若有违反，一经查实，本人和</w:t>
      </w:r>
      <w:r>
        <w:rPr>
          <w:rFonts w:ascii="宋体" w:hAnsi="宋体" w:hint="eastAsia"/>
          <w:kern w:val="0"/>
          <w:szCs w:val="21"/>
        </w:rPr>
        <w:t>投标人</w:t>
      </w:r>
      <w:r>
        <w:rPr>
          <w:rFonts w:ascii="宋体" w:hAnsi="宋体" w:hint="eastAsia"/>
          <w:szCs w:val="21"/>
        </w:rPr>
        <w:t>愿意接受有关部门的相应处罚，并愿意承担由此带来的法律后果。</w:t>
      </w:r>
    </w:p>
    <w:p w14:paraId="53817186" w14:textId="77777777" w:rsidR="00622689" w:rsidRDefault="00622689">
      <w:pPr>
        <w:snapToGrid w:val="0"/>
        <w:spacing w:line="400" w:lineRule="exact"/>
        <w:ind w:firstLineChars="200" w:firstLine="420"/>
        <w:rPr>
          <w:rFonts w:ascii="宋体" w:hAnsi="宋体" w:hint="eastAsia"/>
          <w:szCs w:val="21"/>
        </w:rPr>
      </w:pPr>
    </w:p>
    <w:p w14:paraId="27ED063C" w14:textId="77777777" w:rsidR="00622689" w:rsidRDefault="00000000">
      <w:pPr>
        <w:adjustRightInd w:val="0"/>
        <w:snapToGrid w:val="0"/>
        <w:spacing w:line="400" w:lineRule="exact"/>
        <w:jc w:val="right"/>
        <w:rPr>
          <w:rFonts w:ascii="宋体" w:hAnsi="宋体" w:hint="eastAsia"/>
          <w:szCs w:val="21"/>
        </w:rPr>
      </w:pPr>
      <w:r>
        <w:rPr>
          <w:rFonts w:ascii="宋体" w:hAnsi="宋体" w:hint="eastAsia"/>
          <w:szCs w:val="21"/>
        </w:rPr>
        <w:t>投标人法定代表人（或法定代表人授权代表）签字：</w:t>
      </w:r>
    </w:p>
    <w:p w14:paraId="4B14FC7F" w14:textId="77777777" w:rsidR="00622689" w:rsidRDefault="00000000">
      <w:pPr>
        <w:adjustRightInd w:val="0"/>
        <w:snapToGrid w:val="0"/>
        <w:spacing w:line="400" w:lineRule="exact"/>
        <w:ind w:right="210"/>
        <w:jc w:val="right"/>
        <w:rPr>
          <w:rFonts w:ascii="宋体" w:hAnsi="宋体" w:hint="eastAsia"/>
          <w:szCs w:val="21"/>
          <w:u w:val="single"/>
        </w:rPr>
      </w:pPr>
      <w:r>
        <w:rPr>
          <w:rFonts w:ascii="宋体" w:hAnsi="宋体" w:hint="eastAsia"/>
          <w:szCs w:val="21"/>
        </w:rPr>
        <w:t>投标人名称（签章）：</w:t>
      </w:r>
    </w:p>
    <w:p w14:paraId="7F275FA9" w14:textId="77777777" w:rsidR="00622689" w:rsidRDefault="00000000">
      <w:pPr>
        <w:spacing w:line="400" w:lineRule="exact"/>
        <w:jc w:val="right"/>
        <w:rPr>
          <w:rFonts w:ascii="宋体" w:hAnsi="宋体" w:hint="eastAsia"/>
          <w:szCs w:val="21"/>
        </w:rPr>
      </w:pPr>
      <w:r>
        <w:rPr>
          <w:rFonts w:ascii="宋体" w:hAnsi="宋体" w:hint="eastAsia"/>
          <w:szCs w:val="21"/>
        </w:rPr>
        <w:t>日期：年月日</w:t>
      </w:r>
    </w:p>
    <w:p w14:paraId="248DDA32" w14:textId="77777777" w:rsidR="00622689" w:rsidRDefault="00000000">
      <w:pPr>
        <w:pStyle w:val="20"/>
        <w:spacing w:line="400" w:lineRule="exact"/>
        <w:jc w:val="center"/>
        <w:rPr>
          <w:rFonts w:ascii="宋体" w:eastAsia="宋体" w:hAnsi="宋体" w:hint="eastAsia"/>
          <w:sz w:val="21"/>
          <w:szCs w:val="21"/>
        </w:rPr>
      </w:pPr>
      <w:r>
        <w:rPr>
          <w:rFonts w:ascii="宋体" w:eastAsia="宋体" w:hAnsi="宋体"/>
          <w:b w:val="0"/>
          <w:sz w:val="21"/>
          <w:szCs w:val="21"/>
        </w:rPr>
        <w:br w:type="page"/>
      </w:r>
      <w:bookmarkStart w:id="324" w:name="_Toc181111403"/>
      <w:r>
        <w:rPr>
          <w:rFonts w:ascii="宋体" w:eastAsia="宋体" w:hAnsi="宋体" w:hint="eastAsia"/>
          <w:sz w:val="21"/>
          <w:szCs w:val="21"/>
        </w:rPr>
        <w:lastRenderedPageBreak/>
        <w:t>2、投标人诚信承诺函</w:t>
      </w:r>
      <w:bookmarkEnd w:id="324"/>
    </w:p>
    <w:p w14:paraId="70F8771E" w14:textId="77777777" w:rsidR="00622689" w:rsidRDefault="00000000">
      <w:pPr>
        <w:rPr>
          <w:rFonts w:ascii="宋体" w:hAnsi="宋体" w:hint="eastAsia"/>
        </w:rPr>
      </w:pPr>
      <w:r>
        <w:rPr>
          <w:rFonts w:ascii="宋体" w:hAnsi="宋体" w:hint="eastAsia"/>
        </w:rPr>
        <w:t>致（招标代理机构）：</w:t>
      </w:r>
    </w:p>
    <w:p w14:paraId="06FEBAA1" w14:textId="77777777" w:rsidR="00622689" w:rsidRDefault="00000000">
      <w:pPr>
        <w:spacing w:line="400" w:lineRule="exact"/>
        <w:ind w:firstLineChars="200" w:firstLine="420"/>
        <w:jc w:val="left"/>
        <w:rPr>
          <w:rFonts w:ascii="宋体" w:hAnsi="宋体" w:hint="eastAsia"/>
          <w:szCs w:val="21"/>
        </w:rPr>
      </w:pPr>
      <w:r>
        <w:rPr>
          <w:rFonts w:ascii="宋体" w:hAnsi="宋体" w:hint="eastAsia"/>
          <w:szCs w:val="21"/>
        </w:rPr>
        <w:t>投标人承诺近三年在招标投标活动中，不存在以下情形：</w:t>
      </w:r>
    </w:p>
    <w:p w14:paraId="754A685C"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（一）被纪检监察部门立案调查，违法违规事实成立的；</w:t>
      </w:r>
    </w:p>
    <w:p w14:paraId="42928244"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（二）未按本条例规定签订、履行采购合同，造成严重后果的；</w:t>
      </w:r>
    </w:p>
    <w:p w14:paraId="099C3376"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（三）隐瞒真实情况，提供虚假资料的；</w:t>
      </w:r>
    </w:p>
    <w:p w14:paraId="486EF7A7"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（四）以非法手段排斥其他供应商参与竞争的；</w:t>
      </w:r>
    </w:p>
    <w:p w14:paraId="641FADF0"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（五）与其他参加人串通投标的；</w:t>
      </w:r>
    </w:p>
    <w:p w14:paraId="2E60BC16"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（六）在招投标活动中应当回避而未回避的；</w:t>
      </w:r>
    </w:p>
    <w:p w14:paraId="501C610C"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（七）恶意投诉的；</w:t>
      </w:r>
    </w:p>
    <w:p w14:paraId="6BC3E704"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（八）向招标项目相关人行贿或者提供其他不当利益的；</w:t>
      </w:r>
    </w:p>
    <w:p w14:paraId="5582869A"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（九）阻碍、抗拒主管部门监督检查的；</w:t>
      </w:r>
    </w:p>
    <w:p w14:paraId="0B72AF6B" w14:textId="77777777" w:rsidR="00622689" w:rsidRDefault="00000000">
      <w:pPr>
        <w:pStyle w:val="USE1"/>
        <w:tabs>
          <w:tab w:val="left" w:pos="567"/>
        </w:tabs>
        <w:spacing w:line="400" w:lineRule="exact"/>
        <w:ind w:left="420"/>
        <w:rPr>
          <w:rFonts w:hint="eastAsia"/>
          <w:b w:val="0"/>
          <w:sz w:val="21"/>
          <w:szCs w:val="21"/>
        </w:rPr>
      </w:pPr>
      <w:r>
        <w:rPr>
          <w:rFonts w:hint="eastAsia"/>
          <w:b w:val="0"/>
          <w:sz w:val="21"/>
          <w:szCs w:val="21"/>
        </w:rPr>
        <w:t>（十）履约检查不合格或者评价为差的；</w:t>
      </w:r>
    </w:p>
    <w:p w14:paraId="49C05DCF" w14:textId="77777777" w:rsidR="00622689" w:rsidRDefault="00000000">
      <w:pPr>
        <w:spacing w:line="400" w:lineRule="exact"/>
        <w:ind w:firstLineChars="200" w:firstLine="420"/>
        <w:jc w:val="left"/>
        <w:rPr>
          <w:rFonts w:ascii="宋体" w:hAnsi="宋体" w:hint="eastAsia"/>
          <w:szCs w:val="21"/>
        </w:rPr>
      </w:pPr>
      <w:r>
        <w:rPr>
          <w:rFonts w:ascii="宋体" w:hAnsi="宋体" w:hint="eastAsia"/>
          <w:szCs w:val="21"/>
        </w:rPr>
        <w:t>（十一）主管部门认定的其他情形。</w:t>
      </w:r>
    </w:p>
    <w:p w14:paraId="73DBA20B" w14:textId="77777777" w:rsidR="00622689" w:rsidRDefault="00000000">
      <w:pPr>
        <w:spacing w:line="400" w:lineRule="exact"/>
        <w:ind w:firstLineChars="200" w:firstLine="420"/>
        <w:jc w:val="left"/>
        <w:rPr>
          <w:rFonts w:ascii="宋体" w:hAnsi="宋体" w:hint="eastAsia"/>
          <w:szCs w:val="21"/>
        </w:rPr>
      </w:pPr>
      <w:r>
        <w:rPr>
          <w:rFonts w:ascii="宋体" w:hAnsi="宋体" w:hint="eastAsia"/>
          <w:szCs w:val="21"/>
        </w:rPr>
        <w:t>如我司存在以上情形，被有关主管部门处罚、或者上述行为超出法定追诉时效未被追诉、或者上述情节轻微未给予禁止参加招标投标活动的行政处罚，我司自愿承担虚假应标以及其他一切不利的法律后果。</w:t>
      </w:r>
    </w:p>
    <w:p w14:paraId="4BE463A6" w14:textId="77777777" w:rsidR="00622689" w:rsidRDefault="00000000">
      <w:pPr>
        <w:spacing w:line="400" w:lineRule="exact"/>
        <w:ind w:firstLineChars="200" w:firstLine="420"/>
        <w:jc w:val="left"/>
        <w:rPr>
          <w:rFonts w:ascii="宋体" w:hAnsi="宋体" w:hint="eastAsia"/>
          <w:szCs w:val="21"/>
        </w:rPr>
      </w:pPr>
      <w:r>
        <w:rPr>
          <w:rFonts w:ascii="宋体" w:hAnsi="宋体" w:hint="eastAsia"/>
          <w:szCs w:val="21"/>
        </w:rPr>
        <w:t>特此承诺。</w:t>
      </w:r>
    </w:p>
    <w:p w14:paraId="13CFC7A0" w14:textId="77777777" w:rsidR="00622689" w:rsidRDefault="00622689">
      <w:pPr>
        <w:spacing w:line="400" w:lineRule="exact"/>
        <w:jc w:val="right"/>
        <w:rPr>
          <w:rFonts w:ascii="宋体" w:hAnsi="宋体" w:hint="eastAsia"/>
          <w:szCs w:val="21"/>
        </w:rPr>
      </w:pPr>
    </w:p>
    <w:p w14:paraId="252A0351" w14:textId="77777777" w:rsidR="00622689" w:rsidRDefault="00622689">
      <w:pPr>
        <w:spacing w:line="400" w:lineRule="exact"/>
        <w:jc w:val="right"/>
        <w:rPr>
          <w:rFonts w:ascii="宋体" w:hAnsi="宋体" w:hint="eastAsia"/>
          <w:szCs w:val="21"/>
        </w:rPr>
      </w:pPr>
    </w:p>
    <w:p w14:paraId="57CE0B1F" w14:textId="77777777" w:rsidR="00622689" w:rsidRDefault="00000000">
      <w:pPr>
        <w:adjustRightInd w:val="0"/>
        <w:snapToGrid w:val="0"/>
        <w:spacing w:line="400" w:lineRule="exact"/>
        <w:jc w:val="right"/>
        <w:rPr>
          <w:rFonts w:ascii="宋体" w:hAnsi="宋体" w:hint="eastAsia"/>
          <w:szCs w:val="21"/>
        </w:rPr>
      </w:pPr>
      <w:r>
        <w:rPr>
          <w:rFonts w:ascii="宋体" w:hAnsi="宋体" w:hint="eastAsia"/>
          <w:szCs w:val="21"/>
        </w:rPr>
        <w:t>投标人法定代表人（或法定代表人授权代表）签字：</w:t>
      </w:r>
    </w:p>
    <w:p w14:paraId="168D9628" w14:textId="77777777" w:rsidR="00622689" w:rsidRDefault="00000000">
      <w:pPr>
        <w:adjustRightInd w:val="0"/>
        <w:snapToGrid w:val="0"/>
        <w:spacing w:line="400" w:lineRule="exact"/>
        <w:ind w:right="210"/>
        <w:jc w:val="right"/>
        <w:rPr>
          <w:rFonts w:ascii="宋体" w:hAnsi="宋体" w:hint="eastAsia"/>
          <w:szCs w:val="21"/>
          <w:u w:val="single"/>
        </w:rPr>
      </w:pPr>
      <w:r>
        <w:rPr>
          <w:rFonts w:ascii="宋体" w:hAnsi="宋体" w:hint="eastAsia"/>
          <w:szCs w:val="21"/>
        </w:rPr>
        <w:t>投标人名称（签章）：</w:t>
      </w:r>
    </w:p>
    <w:p w14:paraId="50C6339A" w14:textId="77777777" w:rsidR="00622689" w:rsidRDefault="00000000">
      <w:pPr>
        <w:spacing w:line="400" w:lineRule="exact"/>
        <w:jc w:val="right"/>
        <w:rPr>
          <w:rFonts w:ascii="宋体" w:hAnsi="宋体" w:hint="eastAsia"/>
          <w:szCs w:val="21"/>
        </w:rPr>
      </w:pPr>
      <w:r>
        <w:rPr>
          <w:rFonts w:ascii="宋体" w:hAnsi="宋体" w:hint="eastAsia"/>
          <w:szCs w:val="21"/>
        </w:rPr>
        <w:t>日期：年月日</w:t>
      </w:r>
    </w:p>
    <w:p w14:paraId="5EB68830" w14:textId="77777777" w:rsidR="00622689" w:rsidRDefault="00000000">
      <w:pPr>
        <w:pStyle w:val="20"/>
        <w:spacing w:line="400" w:lineRule="exact"/>
        <w:jc w:val="center"/>
        <w:rPr>
          <w:rFonts w:ascii="宋体" w:eastAsia="宋体" w:hAnsi="宋体" w:hint="eastAsia"/>
          <w:sz w:val="21"/>
          <w:szCs w:val="21"/>
        </w:rPr>
      </w:pPr>
      <w:r>
        <w:rPr>
          <w:rFonts w:ascii="宋体" w:eastAsia="宋体" w:hAnsi="宋体"/>
          <w:b w:val="0"/>
          <w:sz w:val="21"/>
          <w:szCs w:val="21"/>
        </w:rPr>
        <w:br w:type="page"/>
      </w:r>
      <w:bookmarkStart w:id="325" w:name="_Toc181111404"/>
      <w:r>
        <w:rPr>
          <w:rFonts w:ascii="宋体" w:eastAsia="宋体" w:hAnsi="宋体" w:hint="eastAsia"/>
          <w:sz w:val="21"/>
          <w:szCs w:val="21"/>
        </w:rPr>
        <w:lastRenderedPageBreak/>
        <w:t>3、投标及履约承诺函</w:t>
      </w:r>
      <w:bookmarkEnd w:id="325"/>
    </w:p>
    <w:p w14:paraId="1B939333" w14:textId="77777777" w:rsidR="00622689" w:rsidRDefault="00000000">
      <w:pPr>
        <w:spacing w:line="360" w:lineRule="auto"/>
        <w:jc w:val="left"/>
        <w:rPr>
          <w:rFonts w:ascii="宋体" w:hAnsi="宋体" w:hint="eastAsia"/>
          <w:szCs w:val="21"/>
        </w:rPr>
      </w:pPr>
      <w:r>
        <w:rPr>
          <w:rFonts w:ascii="宋体" w:hAnsi="宋体" w:hint="eastAsia"/>
          <w:szCs w:val="21"/>
        </w:rPr>
        <w:t>致（招标代理机构）：</w:t>
      </w:r>
    </w:p>
    <w:p w14:paraId="0782C560" w14:textId="77777777" w:rsidR="00622689" w:rsidRDefault="00000000">
      <w:pPr>
        <w:spacing w:line="360" w:lineRule="auto"/>
        <w:ind w:firstLineChars="236" w:firstLine="496"/>
        <w:jc w:val="left"/>
        <w:rPr>
          <w:rFonts w:ascii="宋体" w:hAnsi="宋体" w:hint="eastAsia"/>
          <w:szCs w:val="21"/>
        </w:rPr>
      </w:pPr>
      <w:r>
        <w:rPr>
          <w:rFonts w:ascii="宋体" w:hAnsi="宋体" w:hint="eastAsia"/>
          <w:szCs w:val="21"/>
        </w:rPr>
        <w:t>我单位承诺：</w:t>
      </w:r>
    </w:p>
    <w:p w14:paraId="3EDAB00B" w14:textId="77777777" w:rsidR="00622689" w:rsidRDefault="00000000">
      <w:pPr>
        <w:spacing w:line="360" w:lineRule="auto"/>
        <w:ind w:firstLineChars="236" w:firstLine="496"/>
        <w:jc w:val="left"/>
        <w:rPr>
          <w:rFonts w:ascii="宋体" w:hAnsi="宋体" w:hint="eastAsia"/>
          <w:szCs w:val="21"/>
        </w:rPr>
      </w:pPr>
      <w:r>
        <w:rPr>
          <w:rFonts w:ascii="宋体" w:hAnsi="宋体" w:hint="eastAsia"/>
          <w:szCs w:val="21"/>
        </w:rPr>
        <w:t>1.对本招标项目所提供的服务未侵犯知识产权。</w:t>
      </w:r>
    </w:p>
    <w:p w14:paraId="66A06A5D" w14:textId="77777777" w:rsidR="00622689" w:rsidRDefault="00000000">
      <w:pPr>
        <w:spacing w:line="360" w:lineRule="auto"/>
        <w:ind w:firstLineChars="236" w:firstLine="496"/>
        <w:jc w:val="left"/>
        <w:rPr>
          <w:rFonts w:ascii="宋体" w:hAnsi="宋体" w:hint="eastAsia"/>
          <w:szCs w:val="21"/>
        </w:rPr>
      </w:pPr>
      <w:r>
        <w:rPr>
          <w:rFonts w:ascii="宋体" w:hAnsi="宋体" w:hint="eastAsia"/>
          <w:szCs w:val="21"/>
        </w:rPr>
        <w:t>2. 投标人参与该项目投标，严格遵守采购相关法律，投标做到诚实，不造假，不围标、串标、陪标。投标人已清楚，如违反上述要求，其投标将作废，被没收投标保证金，被列入不良记录名单并在网上曝光，同时将被提请采购监督管理部门给予一定年限内禁止参与采购活动或其他处罚。</w:t>
      </w:r>
    </w:p>
    <w:p w14:paraId="331D5FDB" w14:textId="77777777" w:rsidR="00622689" w:rsidRDefault="00000000">
      <w:pPr>
        <w:spacing w:line="360" w:lineRule="auto"/>
        <w:ind w:firstLineChars="236" w:firstLine="496"/>
        <w:jc w:val="left"/>
        <w:rPr>
          <w:rFonts w:ascii="宋体" w:hAnsi="宋体" w:hint="eastAsia"/>
          <w:szCs w:val="21"/>
        </w:rPr>
      </w:pPr>
      <w:r>
        <w:rPr>
          <w:rFonts w:ascii="宋体" w:hAnsi="宋体" w:hint="eastAsia"/>
          <w:szCs w:val="21"/>
        </w:rPr>
        <w:t>3.如果中标，做到守信，不偷工减料，依照本项目招标文件需求内容、签署的采购合同及投标人在投标中所作的一切承诺履约。项目验收达到全部指标合格，力争优良。</w:t>
      </w:r>
    </w:p>
    <w:p w14:paraId="08F327E2" w14:textId="77777777" w:rsidR="00622689" w:rsidRDefault="00000000">
      <w:pPr>
        <w:spacing w:line="360" w:lineRule="auto"/>
        <w:ind w:firstLineChars="236" w:firstLine="496"/>
        <w:jc w:val="left"/>
        <w:rPr>
          <w:rFonts w:ascii="宋体" w:hAnsi="宋体" w:cs="宋体" w:hint="eastAsia"/>
          <w:szCs w:val="21"/>
        </w:rPr>
      </w:pPr>
      <w:r>
        <w:rPr>
          <w:rFonts w:ascii="宋体" w:hAnsi="宋体" w:cs="宋体" w:hint="eastAsia"/>
          <w:szCs w:val="21"/>
        </w:rPr>
        <w:t>4.</w:t>
      </w:r>
      <w:r>
        <w:rPr>
          <w:rFonts w:ascii="宋体" w:hAnsi="宋体" w:cs="仿宋" w:hint="eastAsia"/>
        </w:rPr>
        <w:t xml:space="preserve"> 符合《中华人民共和国政府采购法》第二十二条的规定。</w:t>
      </w:r>
    </w:p>
    <w:p w14:paraId="734DBBFA" w14:textId="77777777" w:rsidR="00622689" w:rsidRDefault="00000000">
      <w:pPr>
        <w:spacing w:line="360" w:lineRule="auto"/>
        <w:ind w:firstLineChars="236" w:firstLine="496"/>
        <w:jc w:val="left"/>
        <w:rPr>
          <w:rFonts w:ascii="宋体" w:hAnsi="宋体" w:hint="eastAsia"/>
          <w:szCs w:val="21"/>
        </w:rPr>
      </w:pPr>
      <w:r>
        <w:rPr>
          <w:rFonts w:ascii="宋体" w:hAnsi="宋体" w:cs="宋体" w:hint="eastAsia"/>
          <w:szCs w:val="21"/>
        </w:rPr>
        <w:t>5.</w:t>
      </w:r>
      <w:r>
        <w:rPr>
          <w:rFonts w:ascii="宋体" w:hAnsi="宋体" w:cs="宋体" w:hint="eastAsia"/>
        </w:rPr>
        <w:t>参与本项目投标前三年内，在经营活动中没有重大违法记录</w:t>
      </w:r>
      <w:r>
        <w:rPr>
          <w:rFonts w:ascii="宋体" w:hAnsi="宋体" w:cs="宋体" w:hint="eastAsia"/>
          <w:szCs w:val="21"/>
        </w:rPr>
        <w:t>。</w:t>
      </w:r>
    </w:p>
    <w:p w14:paraId="08314C7A" w14:textId="77777777" w:rsidR="00622689" w:rsidRDefault="00000000">
      <w:pPr>
        <w:spacing w:line="360" w:lineRule="auto"/>
        <w:ind w:firstLineChars="236" w:firstLine="496"/>
        <w:jc w:val="left"/>
        <w:rPr>
          <w:rFonts w:ascii="宋体" w:hAnsi="宋体" w:hint="eastAsia"/>
          <w:szCs w:val="21"/>
        </w:rPr>
      </w:pPr>
      <w:r>
        <w:rPr>
          <w:rFonts w:ascii="宋体" w:hAnsi="宋体" w:hint="eastAsia"/>
          <w:bCs/>
          <w:szCs w:val="21"/>
        </w:rPr>
        <w:t>6.</w:t>
      </w:r>
      <w:r>
        <w:rPr>
          <w:rFonts w:ascii="宋体" w:hAnsi="宋体" w:cs="宋体" w:hint="eastAsia"/>
          <w:kern w:val="0"/>
        </w:rPr>
        <w:t>参与</w:t>
      </w:r>
      <w:r>
        <w:rPr>
          <w:rFonts w:ascii="宋体" w:hAnsi="宋体" w:cs="宋体" w:hint="eastAsia"/>
        </w:rPr>
        <w:t>本项目采购活动时</w:t>
      </w:r>
      <w:r>
        <w:rPr>
          <w:rFonts w:ascii="宋体" w:hAnsi="宋体" w:hint="eastAsia"/>
        </w:rPr>
        <w:t>未被列入失信被执行人、重大税收违法案件当事人名单、采购严重违法失信行为记录名单。</w:t>
      </w:r>
    </w:p>
    <w:p w14:paraId="664F9219" w14:textId="77777777" w:rsidR="00622689" w:rsidRDefault="00000000">
      <w:pPr>
        <w:spacing w:line="360" w:lineRule="auto"/>
        <w:ind w:firstLineChars="236" w:firstLine="496"/>
        <w:jc w:val="left"/>
        <w:rPr>
          <w:rFonts w:ascii="宋体" w:hAnsi="宋体" w:hint="eastAsia"/>
        </w:rPr>
      </w:pPr>
      <w:r>
        <w:rPr>
          <w:rFonts w:ascii="宋体" w:hAnsi="宋体" w:hint="eastAsia"/>
        </w:rPr>
        <w:t>7.</w:t>
      </w:r>
      <w:r>
        <w:rPr>
          <w:rFonts w:ascii="宋体" w:hAnsi="宋体" w:cs="仿宋" w:hint="eastAsia"/>
        </w:rPr>
        <w:t>不存在《深圳市财政局政府采购供应商信用信息管理办法》（深财规〔2023〕3 号）列明的严重违法失信行为。</w:t>
      </w:r>
    </w:p>
    <w:p w14:paraId="15A4C89D" w14:textId="77777777" w:rsidR="00622689" w:rsidRDefault="00000000">
      <w:pPr>
        <w:spacing w:line="360" w:lineRule="auto"/>
        <w:ind w:firstLineChars="236" w:firstLine="496"/>
        <w:jc w:val="left"/>
        <w:rPr>
          <w:rFonts w:ascii="宋体" w:hAnsi="宋体" w:hint="eastAsia"/>
          <w:szCs w:val="21"/>
        </w:rPr>
      </w:pPr>
      <w:r>
        <w:rPr>
          <w:rFonts w:ascii="宋体" w:hAnsi="宋体" w:hint="eastAsia"/>
        </w:rPr>
        <w:t>8.</w:t>
      </w:r>
      <w:r>
        <w:rPr>
          <w:rFonts w:ascii="宋体" w:hAnsi="宋体" w:hint="eastAsia"/>
          <w:szCs w:val="21"/>
        </w:rPr>
        <w:t>投标人承诺本项目的报价不低于投标人的成本价，否则，投标人清楚将面临投标无效的风险；投标人承诺不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14:paraId="6DB0E85A" w14:textId="77777777" w:rsidR="00622689" w:rsidRDefault="00000000">
      <w:pPr>
        <w:spacing w:line="360" w:lineRule="auto"/>
        <w:ind w:firstLineChars="236" w:firstLine="496"/>
        <w:jc w:val="left"/>
        <w:rPr>
          <w:rFonts w:ascii="宋体" w:hAnsi="宋体" w:hint="eastAsia"/>
          <w:szCs w:val="21"/>
        </w:rPr>
      </w:pPr>
      <w:r>
        <w:rPr>
          <w:rFonts w:ascii="宋体" w:hAnsi="宋体" w:hint="eastAsia"/>
          <w:szCs w:val="21"/>
        </w:rPr>
        <w:t>9.投标人承诺不</w:t>
      </w:r>
      <w:r>
        <w:rPr>
          <w:rFonts w:ascii="宋体" w:hAnsi="宋体" w:hint="eastAsia"/>
          <w:bCs/>
          <w:szCs w:val="21"/>
        </w:rPr>
        <w:t>将本项目招标内容以任何方式进行</w:t>
      </w:r>
      <w:r>
        <w:rPr>
          <w:rFonts w:ascii="宋体" w:hAnsi="宋体" w:hint="eastAsia"/>
          <w:szCs w:val="21"/>
        </w:rPr>
        <w:t>非法转包、分包,未以联合体形式进行投标。</w:t>
      </w:r>
    </w:p>
    <w:p w14:paraId="36CEC32D" w14:textId="77777777" w:rsidR="00622689" w:rsidRDefault="00000000">
      <w:pPr>
        <w:spacing w:line="360" w:lineRule="auto"/>
        <w:ind w:firstLineChars="236" w:firstLine="496"/>
        <w:jc w:val="left"/>
        <w:rPr>
          <w:rFonts w:ascii="宋体" w:hAnsi="宋体" w:hint="eastAsia"/>
          <w:bCs/>
          <w:szCs w:val="21"/>
        </w:rPr>
      </w:pPr>
      <w:r>
        <w:rPr>
          <w:rFonts w:ascii="宋体" w:hAnsi="宋体" w:hint="eastAsia"/>
        </w:rPr>
        <w:t>10.我单位清楚：单位负责人为同一人或者存在控股、管理关系的不同单位，不得参加同一标段投标或者未划分标段的同一招标项目投标。</w:t>
      </w:r>
      <w:r>
        <w:rPr>
          <w:rFonts w:ascii="宋体" w:hAnsi="宋体" w:hint="eastAsia"/>
          <w:szCs w:val="21"/>
        </w:rPr>
        <w:t>为采购项目提供整体设计、规范编制或者项目管理、监理、检测等服务的供应商，不得再参加该采购项目的其他采购活动</w:t>
      </w:r>
      <w:r>
        <w:rPr>
          <w:rFonts w:ascii="宋体" w:hAnsi="宋体" w:hint="eastAsia"/>
          <w:bCs/>
          <w:szCs w:val="21"/>
        </w:rPr>
        <w:t>。我单位承诺不存在以上行为。</w:t>
      </w:r>
    </w:p>
    <w:p w14:paraId="35226034" w14:textId="77777777" w:rsidR="00622689" w:rsidRDefault="00000000">
      <w:pPr>
        <w:spacing w:line="360" w:lineRule="auto"/>
        <w:ind w:firstLineChars="236" w:firstLine="496"/>
        <w:jc w:val="left"/>
        <w:rPr>
          <w:rFonts w:ascii="宋体" w:hAnsi="宋体" w:hint="eastAsia"/>
        </w:rPr>
      </w:pPr>
      <w:r>
        <w:rPr>
          <w:rFonts w:ascii="宋体" w:hAnsi="宋体" w:hint="eastAsia"/>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w:t>
      </w:r>
      <w:r>
        <w:rPr>
          <w:rFonts w:ascii="宋体" w:hAnsi="宋体" w:hint="eastAsia"/>
        </w:rPr>
        <w:lastRenderedPageBreak/>
        <w:t>若所投产品涉及国家强制性标准的，所投产品应符合国家强制性标准相关要求。</w:t>
      </w:r>
    </w:p>
    <w:p w14:paraId="02D16FFB" w14:textId="77777777" w:rsidR="00622689" w:rsidRDefault="00000000">
      <w:pPr>
        <w:spacing w:line="360" w:lineRule="auto"/>
        <w:ind w:firstLineChars="236" w:firstLine="496"/>
        <w:jc w:val="left"/>
        <w:rPr>
          <w:rFonts w:ascii="宋体" w:hAnsi="宋体" w:hint="eastAsia"/>
          <w:bCs/>
          <w:szCs w:val="21"/>
        </w:rPr>
      </w:pPr>
      <w:r>
        <w:rPr>
          <w:rFonts w:ascii="宋体" w:hAnsi="宋体" w:hint="eastAsia"/>
          <w:szCs w:val="21"/>
        </w:rPr>
        <w:t>以上承诺，如有违反，愿依照国家相关法律处理，并承担由此给采购人带来的损失。</w:t>
      </w:r>
    </w:p>
    <w:p w14:paraId="37C18F6E" w14:textId="77777777" w:rsidR="00622689" w:rsidRDefault="00622689">
      <w:pPr>
        <w:spacing w:line="360" w:lineRule="auto"/>
        <w:ind w:firstLineChars="236" w:firstLine="496"/>
        <w:jc w:val="left"/>
        <w:rPr>
          <w:rFonts w:ascii="宋体" w:hAnsi="宋体" w:hint="eastAsia"/>
          <w:szCs w:val="21"/>
        </w:rPr>
      </w:pPr>
    </w:p>
    <w:p w14:paraId="17A83EFD" w14:textId="77777777" w:rsidR="00622689" w:rsidRDefault="00622689">
      <w:pPr>
        <w:spacing w:line="360" w:lineRule="auto"/>
        <w:ind w:firstLineChars="236" w:firstLine="496"/>
        <w:jc w:val="left"/>
        <w:rPr>
          <w:rFonts w:ascii="宋体" w:hAnsi="宋体" w:hint="eastAsia"/>
          <w:szCs w:val="21"/>
        </w:rPr>
      </w:pPr>
    </w:p>
    <w:p w14:paraId="2C853A17" w14:textId="77777777" w:rsidR="00622689" w:rsidRDefault="00000000">
      <w:pPr>
        <w:adjustRightInd w:val="0"/>
        <w:snapToGrid w:val="0"/>
        <w:spacing w:line="400" w:lineRule="exact"/>
        <w:jc w:val="right"/>
        <w:rPr>
          <w:rFonts w:ascii="宋体" w:hAnsi="宋体" w:hint="eastAsia"/>
          <w:szCs w:val="21"/>
        </w:rPr>
      </w:pPr>
      <w:bookmarkStart w:id="326" w:name="_Hlk23765153"/>
      <w:r>
        <w:rPr>
          <w:rFonts w:ascii="宋体" w:hAnsi="宋体" w:hint="eastAsia"/>
          <w:szCs w:val="21"/>
        </w:rPr>
        <w:t>投标人</w:t>
      </w:r>
      <w:bookmarkEnd w:id="326"/>
      <w:r>
        <w:rPr>
          <w:rFonts w:ascii="宋体" w:hAnsi="宋体" w:hint="eastAsia"/>
          <w:szCs w:val="21"/>
        </w:rPr>
        <w:t>法定代表人（或法定代表人授权代表）签字：</w:t>
      </w:r>
    </w:p>
    <w:p w14:paraId="0E125774" w14:textId="77777777" w:rsidR="00622689" w:rsidRDefault="00000000">
      <w:pPr>
        <w:adjustRightInd w:val="0"/>
        <w:snapToGrid w:val="0"/>
        <w:spacing w:line="400" w:lineRule="exact"/>
        <w:ind w:right="210"/>
        <w:jc w:val="right"/>
        <w:rPr>
          <w:rFonts w:ascii="宋体" w:hAnsi="宋体" w:hint="eastAsia"/>
          <w:szCs w:val="21"/>
          <w:u w:val="single"/>
        </w:rPr>
      </w:pPr>
      <w:r>
        <w:rPr>
          <w:rFonts w:ascii="宋体" w:hAnsi="宋体" w:hint="eastAsia"/>
          <w:szCs w:val="21"/>
        </w:rPr>
        <w:t>投标人名称（签章）：</w:t>
      </w:r>
    </w:p>
    <w:p w14:paraId="70B1C179" w14:textId="77777777" w:rsidR="00622689" w:rsidRDefault="00000000">
      <w:pPr>
        <w:spacing w:line="400" w:lineRule="exact"/>
        <w:jc w:val="right"/>
        <w:rPr>
          <w:rFonts w:ascii="宋体" w:hAnsi="宋体" w:hint="eastAsia"/>
          <w:szCs w:val="21"/>
        </w:rPr>
      </w:pPr>
      <w:r>
        <w:rPr>
          <w:rFonts w:ascii="宋体" w:hAnsi="宋体" w:hint="eastAsia"/>
          <w:szCs w:val="21"/>
        </w:rPr>
        <w:t>日期：年月日</w:t>
      </w:r>
    </w:p>
    <w:p w14:paraId="6E5831F8" w14:textId="77777777" w:rsidR="00622689" w:rsidRDefault="00000000">
      <w:pPr>
        <w:pStyle w:val="20"/>
        <w:spacing w:line="400" w:lineRule="exact"/>
        <w:jc w:val="center"/>
        <w:rPr>
          <w:rFonts w:ascii="宋体" w:eastAsia="宋体" w:hAnsi="宋体" w:hint="eastAsia"/>
          <w:sz w:val="21"/>
          <w:szCs w:val="21"/>
        </w:rPr>
      </w:pPr>
      <w:r>
        <w:rPr>
          <w:rFonts w:ascii="宋体" w:eastAsia="宋体" w:hAnsi="宋体"/>
          <w:sz w:val="21"/>
          <w:szCs w:val="21"/>
        </w:rPr>
        <w:br w:type="page"/>
      </w:r>
      <w:bookmarkStart w:id="327" w:name="_Toc181111405"/>
      <w:r>
        <w:rPr>
          <w:rFonts w:ascii="宋体" w:eastAsia="宋体" w:hAnsi="宋体" w:hint="eastAsia"/>
          <w:sz w:val="21"/>
          <w:szCs w:val="21"/>
        </w:rPr>
        <w:lastRenderedPageBreak/>
        <w:t>4、中小企业声明函、残疾人福利性单位声明函及监狱企业声明函</w:t>
      </w:r>
      <w:bookmarkEnd w:id="327"/>
    </w:p>
    <w:p w14:paraId="4881F067" w14:textId="77777777" w:rsidR="00622689" w:rsidRDefault="00000000">
      <w:r>
        <w:rPr>
          <w:rFonts w:hint="eastAsia"/>
        </w:rPr>
        <w:t>填写指引：</w:t>
      </w:r>
    </w:p>
    <w:p w14:paraId="3BF07C41" w14:textId="77777777" w:rsidR="00622689" w:rsidRDefault="00000000">
      <w:r>
        <w:t>1</w:t>
      </w:r>
      <w:r>
        <w:rPr>
          <w:rFonts w:hint="eastAsia"/>
        </w:rPr>
        <w:t>、该部分内容由投标人根据自身实际情况填写，本项目投标人</w:t>
      </w:r>
      <w:r>
        <w:rPr>
          <w:rFonts w:hint="eastAsia"/>
          <w:sz w:val="30"/>
          <w:szCs w:val="30"/>
        </w:rPr>
        <w:t>必须填写</w:t>
      </w:r>
      <w:r>
        <w:rPr>
          <w:rFonts w:hint="eastAsia"/>
        </w:rPr>
        <w:t>相应的声明函，否则投标有可能被拒绝。投标人提供的声明函不属实的，属于提供虚假资料谋取中标，依照《中华人民共和国政府采购法》等国家有关规定追究相应责任。</w:t>
      </w:r>
    </w:p>
    <w:p w14:paraId="13DBA57A" w14:textId="77777777" w:rsidR="00622689" w:rsidRDefault="00000000">
      <w:r>
        <w:t>2</w:t>
      </w:r>
      <w:r>
        <w:rPr>
          <w:rFonts w:hint="eastAsia"/>
        </w:rPr>
        <w:t>、该部分内容填写需要参考的相关文件：</w:t>
      </w:r>
      <w:r>
        <w:t>(1)</w:t>
      </w:r>
      <w:r>
        <w:rPr>
          <w:rFonts w:hint="eastAsia"/>
        </w:rPr>
        <w:t>财政部《政府采购促进中小企业发展管理办法》（财库〔</w:t>
      </w:r>
      <w:r>
        <w:t>2020</w:t>
      </w:r>
      <w:r>
        <w:rPr>
          <w:rFonts w:hint="eastAsia"/>
        </w:rPr>
        <w:t>〕</w:t>
      </w:r>
      <w:r>
        <w:t>46</w:t>
      </w:r>
      <w:r>
        <w:rPr>
          <w:rFonts w:hint="eastAsia"/>
        </w:rPr>
        <w:t>号）；</w:t>
      </w:r>
      <w:r>
        <w:t>(2)</w:t>
      </w:r>
      <w:bookmarkStart w:id="328" w:name="_Hlk71925120"/>
      <w:r>
        <w:rPr>
          <w:rFonts w:hint="eastAsia"/>
        </w:rPr>
        <w:t>《工业和信息化部、国家统计局、国家发展和改革委员会、财政部关于印发中小企业划型标准规定的通知》（工信部联企业〔</w:t>
      </w:r>
      <w:r>
        <w:t>2011</w:t>
      </w:r>
      <w:r>
        <w:rPr>
          <w:rFonts w:hint="eastAsia"/>
        </w:rPr>
        <w:t>〕</w:t>
      </w:r>
      <w:r>
        <w:t xml:space="preserve">300 </w:t>
      </w:r>
      <w:r>
        <w:rPr>
          <w:rFonts w:hint="eastAsia"/>
        </w:rPr>
        <w:t>号</w:t>
      </w:r>
      <w:bookmarkEnd w:id="328"/>
      <w:r>
        <w:rPr>
          <w:rFonts w:hint="eastAsia"/>
        </w:rPr>
        <w:t>，以下简称</w:t>
      </w:r>
      <w:r>
        <w:t>300</w:t>
      </w:r>
      <w:r>
        <w:rPr>
          <w:rFonts w:hint="eastAsia"/>
        </w:rPr>
        <w:t>号文）。</w:t>
      </w:r>
    </w:p>
    <w:p w14:paraId="6C680751" w14:textId="77777777" w:rsidR="00622689" w:rsidRDefault="00000000">
      <w:r>
        <w:t>3</w:t>
      </w:r>
      <w:r>
        <w:rPr>
          <w:rFonts w:hint="eastAsia"/>
        </w:rPr>
        <w:t>、请依照提供的格式和内容填写声明函，不要随意变更格式。</w:t>
      </w:r>
    </w:p>
    <w:p w14:paraId="6DEDB1FF" w14:textId="77777777" w:rsidR="00622689" w:rsidRDefault="00000000">
      <w:pPr>
        <w:spacing w:after="60" w:line="360" w:lineRule="auto"/>
        <w:rPr>
          <w:rFonts w:ascii="宋体" w:hAnsi="宋体" w:hint="eastAsia"/>
          <w:b/>
        </w:rPr>
      </w:pPr>
      <w:r>
        <w:rPr>
          <w:rFonts w:ascii="宋体" w:hAnsi="宋体" w:hint="eastAsia"/>
          <w:b/>
        </w:rPr>
        <w:t>4、声明函具体填写要求：</w:t>
      </w:r>
    </w:p>
    <w:p w14:paraId="52D28257" w14:textId="77777777" w:rsidR="00622689" w:rsidRDefault="00000000">
      <w:pPr>
        <w:spacing w:after="60" w:line="360" w:lineRule="auto"/>
        <w:rPr>
          <w:rFonts w:ascii="宋体" w:hAnsi="宋体" w:hint="eastAsia"/>
          <w:b/>
        </w:rPr>
      </w:pPr>
      <w:r>
        <w:rPr>
          <w:rFonts w:ascii="宋体" w:hAnsi="宋体" w:hint="eastAsia"/>
          <w:b/>
        </w:rPr>
        <w:t>（1）声明是中小企业须填写《中小企业声明函》的以下内容：</w:t>
      </w:r>
    </w:p>
    <w:p w14:paraId="70DF2370" w14:textId="77777777" w:rsidR="00622689" w:rsidRDefault="00000000">
      <w:pPr>
        <w:spacing w:after="60" w:line="360" w:lineRule="auto"/>
        <w:rPr>
          <w:rFonts w:ascii="宋体" w:hAnsi="宋体" w:hint="eastAsia"/>
          <w:b/>
        </w:rPr>
      </w:pPr>
      <w:r>
        <w:rPr>
          <w:rFonts w:ascii="宋体" w:hAnsi="宋体" w:hint="eastAsia"/>
          <w:b/>
        </w:rPr>
        <w:t>第一处，在“采购单位名称”下划线处如实填写采购人名称（招标机构不是本项目的采购人，而是组织实施机构）；</w:t>
      </w:r>
    </w:p>
    <w:p w14:paraId="3B5F65BE" w14:textId="77777777" w:rsidR="00622689" w:rsidRDefault="00000000">
      <w:pPr>
        <w:spacing w:after="60" w:line="360" w:lineRule="auto"/>
        <w:rPr>
          <w:rFonts w:ascii="宋体" w:hAnsi="宋体" w:hint="eastAsia"/>
          <w:b/>
        </w:rPr>
      </w:pPr>
      <w:r>
        <w:rPr>
          <w:rFonts w:ascii="宋体" w:hAnsi="宋体" w:hint="eastAsia"/>
          <w:b/>
        </w:rPr>
        <w:t>第二处，在“项目名称”下划线处如实填写采购项目名称；</w:t>
      </w:r>
    </w:p>
    <w:p w14:paraId="55CEECC9" w14:textId="77777777" w:rsidR="00622689" w:rsidRDefault="00000000">
      <w:pPr>
        <w:spacing w:after="60" w:line="360" w:lineRule="auto"/>
        <w:rPr>
          <w:rFonts w:ascii="宋体" w:hAnsi="宋体" w:hint="eastAsia"/>
          <w:b/>
        </w:rPr>
      </w:pPr>
      <w:r>
        <w:rPr>
          <w:rFonts w:ascii="宋体" w:hAnsi="宋体" w:hint="eastAsia"/>
          <w:b/>
        </w:rPr>
        <w:t>第三处，在“设备名称”下划线处填写所采购设备的具体名称；如果涉及多个设备由同一企业承接，“设备名称”下划线处可以如实填写多个设备名称；</w:t>
      </w:r>
    </w:p>
    <w:p w14:paraId="7E5EAEC9" w14:textId="77777777" w:rsidR="00622689" w:rsidRDefault="00000000">
      <w:pPr>
        <w:spacing w:after="60" w:line="360" w:lineRule="auto"/>
        <w:rPr>
          <w:rFonts w:ascii="宋体" w:hAnsi="宋体" w:hint="eastAsia"/>
          <w:b/>
        </w:rPr>
      </w:pPr>
      <w:r>
        <w:rPr>
          <w:rFonts w:ascii="宋体" w:hAnsi="宋体" w:hint="eastAsia"/>
          <w:b/>
        </w:rPr>
        <w:t>第四处，在“招标文件中明确的所属行业”下划线处填写采购标的对应的中小企业划分标准所属行业（所属行业可在招标文件第一册第二章“对通用条款的补充内容及其他关键信息”章节查看）；</w:t>
      </w:r>
    </w:p>
    <w:p w14:paraId="11645813" w14:textId="77777777" w:rsidR="00622689" w:rsidRDefault="00000000">
      <w:pPr>
        <w:spacing w:after="60" w:line="360" w:lineRule="auto"/>
        <w:rPr>
          <w:rFonts w:ascii="宋体" w:hAnsi="宋体" w:hint="eastAsia"/>
          <w:b/>
        </w:rPr>
      </w:pPr>
      <w:r>
        <w:rPr>
          <w:rFonts w:ascii="宋体" w:hAnsi="宋体" w:hint="eastAsia"/>
          <w:b/>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5193788A" w14:textId="77777777" w:rsidR="00622689" w:rsidRDefault="00000000">
      <w:pPr>
        <w:spacing w:after="60" w:line="360" w:lineRule="auto"/>
        <w:rPr>
          <w:rFonts w:ascii="宋体" w:hAnsi="宋体" w:hint="eastAsia"/>
          <w:b/>
        </w:rPr>
      </w:pPr>
      <w:r>
        <w:rPr>
          <w:rFonts w:ascii="宋体" w:hAnsi="宋体" w:hint="eastAsia"/>
          <w:b/>
        </w:rPr>
        <w:t>（2）声明是残疾人福利性单位须填写《残疾人福利性单位声明函》的相关内容（填写位置的字体已加粗），具体参照以上《中小企业声明函》填写要求执行。</w:t>
      </w:r>
    </w:p>
    <w:p w14:paraId="21842359" w14:textId="77777777" w:rsidR="00622689" w:rsidRDefault="00000000">
      <w:pPr>
        <w:spacing w:after="60" w:line="360" w:lineRule="auto"/>
        <w:rPr>
          <w:rFonts w:ascii="宋体" w:hAnsi="宋体" w:hint="eastAsia"/>
          <w:b/>
        </w:rPr>
      </w:pPr>
      <w:r>
        <w:rPr>
          <w:rFonts w:ascii="宋体" w:hAnsi="宋体" w:hint="eastAsia"/>
          <w:b/>
        </w:rPr>
        <w:t>（3）声明是监狱企业须填写《监狱企业声明函》的相关内容（填写位置的字体已加粗），具体参照以上《中小企业声明函》填写要求执行。</w:t>
      </w:r>
    </w:p>
    <w:p w14:paraId="654CBF4F" w14:textId="77777777" w:rsidR="00622689" w:rsidRDefault="00000000">
      <w:pPr>
        <w:spacing w:after="60" w:line="360" w:lineRule="auto"/>
        <w:rPr>
          <w:rFonts w:ascii="宋体" w:hAnsi="宋体" w:hint="eastAsia"/>
          <w:b/>
        </w:rPr>
      </w:pPr>
      <w:r>
        <w:rPr>
          <w:rFonts w:ascii="宋体" w:hAnsi="宋体" w:hint="eastAsia"/>
          <w:b/>
        </w:rPr>
        <w:t>5、声明函的有效性最终由评审委员会判定；如评审委员会判定声明函无效，相关供应商不享受价格扣除（但不作投标无效处理）。</w:t>
      </w:r>
    </w:p>
    <w:p w14:paraId="4C541975" w14:textId="77777777" w:rsidR="00622689" w:rsidRDefault="00000000">
      <w:pPr>
        <w:spacing w:after="60" w:line="360" w:lineRule="auto"/>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6.根据广东省财政厅关于进一步规范政府采购活动中落实促进中小企业发展政策的通知 粤财采购【2024】11号 第三条第（一）款规定，专门面向中小企业采购的项目，针对供应商是否按采购文件规定提交《中小企业声明函》由评审委员会对投标人的资格审查结果为准。</w:t>
      </w:r>
    </w:p>
    <w:p w14:paraId="51617C96" w14:textId="77777777" w:rsidR="00622689" w:rsidRDefault="00622689">
      <w:pPr>
        <w:spacing w:after="60"/>
        <w:jc w:val="center"/>
        <w:rPr>
          <w:b/>
        </w:rPr>
      </w:pPr>
    </w:p>
    <w:p w14:paraId="23F57397" w14:textId="77777777" w:rsidR="00622689" w:rsidRDefault="00000000">
      <w:pPr>
        <w:spacing w:after="60"/>
        <w:jc w:val="center"/>
        <w:rPr>
          <w:rFonts w:ascii="黑体" w:eastAsia="黑体"/>
          <w:b/>
          <w:bCs/>
          <w:szCs w:val="32"/>
        </w:rPr>
      </w:pPr>
      <w:r>
        <w:rPr>
          <w:rFonts w:hint="eastAsia"/>
          <w:b/>
        </w:rPr>
        <w:lastRenderedPageBreak/>
        <w:t>中小企业声明函</w:t>
      </w:r>
    </w:p>
    <w:p w14:paraId="1A602D51" w14:textId="77777777" w:rsidR="00622689" w:rsidRDefault="00622689">
      <w:pPr>
        <w:spacing w:after="60"/>
        <w:rPr>
          <w:rFonts w:ascii="黑体" w:eastAsia="黑体"/>
          <w:bCs/>
          <w:szCs w:val="32"/>
        </w:rPr>
      </w:pPr>
    </w:p>
    <w:p w14:paraId="76B73E82" w14:textId="77777777" w:rsidR="00622689" w:rsidRDefault="00000000">
      <w:pPr>
        <w:spacing w:after="60" w:line="360" w:lineRule="auto"/>
        <w:ind w:firstLineChars="200" w:firstLine="420"/>
        <w:rPr>
          <w:rFonts w:ascii="宋体" w:hAnsi="宋体" w:hint="eastAsia"/>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hint="eastAsia"/>
          <w:b/>
          <w:bCs/>
          <w:szCs w:val="21"/>
          <w:u w:val="single"/>
        </w:rPr>
        <w:t>：中华人民共和国文锦渡出入境边防检查站</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hint="eastAsia"/>
          <w:b/>
          <w:bCs/>
          <w:szCs w:val="21"/>
          <w:u w:val="single"/>
        </w:rPr>
        <w:t>：中华人民共和国文锦渡出入境边防检查站快捷通道改造项目</w:t>
      </w:r>
      <w:r>
        <w:rPr>
          <w:rFonts w:ascii="宋体" w:hAnsi="宋体"/>
          <w:b/>
          <w:bCs/>
          <w:szCs w:val="21"/>
          <w:u w:val="single"/>
        </w:rPr>
        <w:t>）</w:t>
      </w:r>
      <w:r>
        <w:rPr>
          <w:rFonts w:ascii="宋体" w:hAnsi="宋体"/>
          <w:szCs w:val="21"/>
        </w:rPr>
        <w:t>采购活动，</w:t>
      </w:r>
      <w:r>
        <w:rPr>
          <w:rFonts w:ascii="宋体" w:hAnsi="宋体"/>
          <w:b/>
          <w:sz w:val="28"/>
          <w:szCs w:val="28"/>
        </w:rPr>
        <w:t>提供的货物全部由符合政策要求的中小企业制造</w:t>
      </w:r>
      <w:r>
        <w:rPr>
          <w:rFonts w:ascii="宋体" w:hAnsi="宋体"/>
          <w:b/>
          <w:szCs w:val="21"/>
        </w:rPr>
        <w:t>。</w:t>
      </w:r>
      <w:r>
        <w:rPr>
          <w:rFonts w:ascii="宋体" w:hAnsi="宋体"/>
          <w:szCs w:val="21"/>
        </w:rPr>
        <w:t>相关企业的具体情况如下：</w:t>
      </w:r>
    </w:p>
    <w:p w14:paraId="6EE6095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u w:val="single"/>
        </w:rPr>
        <w:t>（设备名称：    ）</w:t>
      </w:r>
      <w:r>
        <w:rPr>
          <w:rFonts w:ascii="宋体" w:hAnsi="宋体" w:hint="eastAsia"/>
          <w:szCs w:val="21"/>
        </w:rPr>
        <w:t>，属于</w:t>
      </w:r>
      <w:r>
        <w:rPr>
          <w:rFonts w:ascii="宋体" w:hAnsi="宋体" w:hint="eastAsia"/>
          <w:b/>
          <w:szCs w:val="21"/>
        </w:rPr>
        <w:t>（</w:t>
      </w:r>
      <w:r>
        <w:rPr>
          <w:rFonts w:ascii="宋体" w:hAnsi="宋体" w:hint="eastAsia"/>
          <w:b/>
          <w:szCs w:val="21"/>
          <w:u w:val="single"/>
        </w:rPr>
        <w:t>招标文件列明的所属行业：</w:t>
      </w:r>
      <w:r>
        <w:rPr>
          <w:rFonts w:ascii="宋体" w:hAnsi="宋体" w:cs="仿宋"/>
          <w:b/>
          <w:u w:val="single"/>
        </w:rPr>
        <w:t>工业</w:t>
      </w:r>
      <w:r>
        <w:rPr>
          <w:rFonts w:ascii="宋体" w:hAnsi="宋体" w:hint="eastAsia"/>
          <w:b/>
          <w:szCs w:val="21"/>
        </w:rPr>
        <w:t>）</w:t>
      </w:r>
      <w:r>
        <w:rPr>
          <w:rFonts w:ascii="宋体" w:hAnsi="宋体" w:hint="eastAsia"/>
          <w:szCs w:val="21"/>
        </w:rPr>
        <w:t>行业；</w:t>
      </w:r>
      <w:r>
        <w:rPr>
          <w:rFonts w:ascii="宋体" w:hAnsi="宋体" w:hint="eastAsia"/>
          <w:b/>
          <w:szCs w:val="21"/>
        </w:rPr>
        <w:t>制造商为</w:t>
      </w:r>
      <w:r>
        <w:rPr>
          <w:rFonts w:ascii="宋体" w:hAnsi="宋体" w:hint="eastAsia"/>
          <w:szCs w:val="21"/>
          <w:u w:val="single"/>
        </w:rPr>
        <w:t>（企业名称）</w:t>
      </w:r>
      <w:r>
        <w:rPr>
          <w:rFonts w:ascii="宋体" w:hAnsi="宋体" w:hint="eastAsia"/>
          <w:szCs w:val="21"/>
        </w:rPr>
        <w:t>，从业人员____人，营业收入为____万元，资产总额为____万元</w:t>
      </w:r>
      <w:r>
        <w:rPr>
          <w:rFonts w:ascii="仿宋" w:eastAsia="仿宋" w:hAnsi="仿宋"/>
          <w:sz w:val="28"/>
          <w:szCs w:val="28"/>
          <w:vertAlign w:val="superscript"/>
        </w:rPr>
        <w:t>1</w:t>
      </w:r>
      <w:r>
        <w:rPr>
          <w:rFonts w:ascii="宋体" w:hAnsi="宋体" w:hint="eastAsia"/>
          <w:szCs w:val="21"/>
        </w:rPr>
        <w:t>，属于</w:t>
      </w:r>
      <w:r>
        <w:rPr>
          <w:rFonts w:ascii="宋体" w:hAnsi="宋体" w:hint="eastAsia"/>
          <w:szCs w:val="21"/>
          <w:u w:val="single"/>
        </w:rPr>
        <w:t>（</w:t>
      </w:r>
      <w:r>
        <w:rPr>
          <w:rFonts w:asciiTheme="minorEastAsia" w:hAnsiTheme="minorEastAsia" w:hint="eastAsia"/>
          <w:b/>
          <w:szCs w:val="21"/>
          <w:u w:val="single"/>
        </w:rPr>
        <w:t>□</w:t>
      </w:r>
      <w:r>
        <w:rPr>
          <w:rFonts w:ascii="宋体" w:hAnsi="宋体" w:hint="eastAsia"/>
          <w:szCs w:val="21"/>
          <w:u w:val="single"/>
        </w:rPr>
        <w:t>中型企业、</w:t>
      </w:r>
      <w:r>
        <w:rPr>
          <w:rFonts w:asciiTheme="minorEastAsia" w:hAnsiTheme="minorEastAsia" w:hint="eastAsia"/>
          <w:b/>
          <w:szCs w:val="21"/>
          <w:u w:val="single"/>
        </w:rPr>
        <w:t>□</w:t>
      </w:r>
      <w:r>
        <w:rPr>
          <w:rFonts w:ascii="宋体" w:hAnsi="宋体" w:hint="eastAsia"/>
          <w:szCs w:val="21"/>
          <w:u w:val="single"/>
        </w:rPr>
        <w:t>小型企业、</w:t>
      </w:r>
      <w:r>
        <w:rPr>
          <w:rFonts w:asciiTheme="minorEastAsia" w:hAnsiTheme="minorEastAsia" w:hint="eastAsia"/>
          <w:b/>
          <w:szCs w:val="21"/>
          <w:u w:val="single"/>
        </w:rPr>
        <w:t>□</w:t>
      </w:r>
      <w:r>
        <w:rPr>
          <w:rFonts w:ascii="宋体" w:hAnsi="宋体" w:hint="eastAsia"/>
          <w:szCs w:val="21"/>
          <w:u w:val="single"/>
        </w:rPr>
        <w:t>微型企业</w:t>
      </w:r>
      <w:r>
        <w:rPr>
          <w:rFonts w:asciiTheme="minorEastAsia" w:hAnsiTheme="minorEastAsia" w:hint="eastAsia"/>
          <w:b/>
          <w:szCs w:val="21"/>
          <w:u w:val="single"/>
        </w:rPr>
        <w:t>（承诺人在□处打√）</w:t>
      </w:r>
      <w:r>
        <w:rPr>
          <w:rFonts w:ascii="宋体" w:hAnsi="宋体" w:hint="eastAsia"/>
          <w:szCs w:val="21"/>
          <w:u w:val="single"/>
        </w:rPr>
        <w:t>）</w:t>
      </w:r>
      <w:r>
        <w:rPr>
          <w:rFonts w:ascii="宋体" w:hAnsi="宋体" w:hint="eastAsia"/>
          <w:szCs w:val="21"/>
        </w:rPr>
        <w:t>；</w:t>
      </w:r>
    </w:p>
    <w:p w14:paraId="0A025D01" w14:textId="77777777" w:rsidR="00622689" w:rsidRDefault="00000000">
      <w:pPr>
        <w:spacing w:after="60" w:line="360" w:lineRule="auto"/>
        <w:ind w:firstLineChars="200" w:firstLine="420"/>
        <w:rPr>
          <w:rFonts w:ascii="宋体" w:hAnsi="宋体" w:hint="eastAsia"/>
          <w:b/>
          <w:szCs w:val="21"/>
        </w:rPr>
      </w:pPr>
      <w:r>
        <w:rPr>
          <w:rFonts w:ascii="宋体" w:hAnsi="宋体" w:hint="eastAsia"/>
          <w:szCs w:val="21"/>
        </w:rPr>
        <w:t>2、</w:t>
      </w:r>
      <w:r>
        <w:rPr>
          <w:rFonts w:ascii="宋体" w:hAnsi="宋体" w:hint="eastAsia"/>
          <w:szCs w:val="21"/>
          <w:u w:val="single"/>
        </w:rPr>
        <w:t>（设备名称：    ）</w:t>
      </w:r>
      <w:r>
        <w:rPr>
          <w:rFonts w:ascii="宋体" w:hAnsi="宋体" w:hint="eastAsia"/>
          <w:szCs w:val="21"/>
        </w:rPr>
        <w:t>，属于</w:t>
      </w:r>
      <w:r>
        <w:rPr>
          <w:rFonts w:ascii="宋体" w:hAnsi="宋体" w:hint="eastAsia"/>
          <w:b/>
          <w:szCs w:val="21"/>
        </w:rPr>
        <w:t>（</w:t>
      </w:r>
      <w:r>
        <w:rPr>
          <w:rFonts w:ascii="宋体" w:hAnsi="宋体" w:hint="eastAsia"/>
          <w:b/>
          <w:szCs w:val="21"/>
          <w:u w:val="single"/>
        </w:rPr>
        <w:t>招标文件列明的所属行业：</w:t>
      </w:r>
      <w:r>
        <w:rPr>
          <w:rFonts w:ascii="宋体" w:hAnsi="宋体" w:cs="仿宋"/>
          <w:b/>
          <w:u w:val="single"/>
        </w:rPr>
        <w:t>工业</w:t>
      </w:r>
      <w:r>
        <w:rPr>
          <w:rFonts w:ascii="宋体" w:hAnsi="宋体" w:hint="eastAsia"/>
          <w:b/>
          <w:szCs w:val="21"/>
        </w:rPr>
        <w:t>）</w:t>
      </w:r>
      <w:r>
        <w:rPr>
          <w:rFonts w:ascii="宋体" w:hAnsi="宋体" w:hint="eastAsia"/>
          <w:szCs w:val="21"/>
        </w:rPr>
        <w:t>行业；</w:t>
      </w:r>
      <w:r>
        <w:rPr>
          <w:rFonts w:ascii="宋体" w:hAnsi="宋体" w:hint="eastAsia"/>
          <w:b/>
          <w:szCs w:val="21"/>
        </w:rPr>
        <w:t>制造商为</w:t>
      </w:r>
      <w:r>
        <w:rPr>
          <w:rFonts w:ascii="宋体" w:hAnsi="宋体" w:hint="eastAsia"/>
          <w:szCs w:val="21"/>
          <w:u w:val="single"/>
        </w:rPr>
        <w:t>（企业名称）</w:t>
      </w:r>
      <w:r>
        <w:rPr>
          <w:rFonts w:ascii="宋体" w:hAnsi="宋体" w:hint="eastAsia"/>
          <w:szCs w:val="21"/>
        </w:rPr>
        <w:t>，从业人员____人，营业收入为____万元，资产总额为____万元</w:t>
      </w:r>
      <w:r>
        <w:rPr>
          <w:rFonts w:ascii="仿宋" w:eastAsia="仿宋" w:hAnsi="仿宋"/>
          <w:sz w:val="28"/>
          <w:szCs w:val="28"/>
          <w:vertAlign w:val="superscript"/>
        </w:rPr>
        <w:t>1</w:t>
      </w:r>
      <w:r>
        <w:rPr>
          <w:rFonts w:ascii="宋体" w:hAnsi="宋体" w:hint="eastAsia"/>
          <w:szCs w:val="21"/>
        </w:rPr>
        <w:t>，属于</w:t>
      </w:r>
      <w:r>
        <w:rPr>
          <w:rFonts w:ascii="宋体" w:hAnsi="宋体" w:hint="eastAsia"/>
          <w:szCs w:val="21"/>
          <w:u w:val="single"/>
        </w:rPr>
        <w:t>（</w:t>
      </w:r>
      <w:r>
        <w:rPr>
          <w:rFonts w:asciiTheme="minorEastAsia" w:hAnsiTheme="minorEastAsia" w:hint="eastAsia"/>
          <w:b/>
          <w:szCs w:val="21"/>
          <w:u w:val="single"/>
        </w:rPr>
        <w:t>□</w:t>
      </w:r>
      <w:r>
        <w:rPr>
          <w:rFonts w:ascii="宋体" w:hAnsi="宋体" w:hint="eastAsia"/>
          <w:szCs w:val="21"/>
          <w:u w:val="single"/>
        </w:rPr>
        <w:t>中型企业、</w:t>
      </w:r>
      <w:r>
        <w:rPr>
          <w:rFonts w:asciiTheme="minorEastAsia" w:hAnsiTheme="minorEastAsia" w:hint="eastAsia"/>
          <w:b/>
          <w:szCs w:val="21"/>
          <w:u w:val="single"/>
        </w:rPr>
        <w:t>□</w:t>
      </w:r>
      <w:r>
        <w:rPr>
          <w:rFonts w:ascii="宋体" w:hAnsi="宋体" w:hint="eastAsia"/>
          <w:szCs w:val="21"/>
          <w:u w:val="single"/>
        </w:rPr>
        <w:t>小型企业、</w:t>
      </w:r>
      <w:r>
        <w:rPr>
          <w:rFonts w:asciiTheme="minorEastAsia" w:hAnsiTheme="minorEastAsia" w:hint="eastAsia"/>
          <w:b/>
          <w:szCs w:val="21"/>
          <w:u w:val="single"/>
        </w:rPr>
        <w:t>□</w:t>
      </w:r>
      <w:r>
        <w:rPr>
          <w:rFonts w:ascii="宋体" w:hAnsi="宋体" w:hint="eastAsia"/>
          <w:szCs w:val="21"/>
          <w:u w:val="single"/>
        </w:rPr>
        <w:t>微型企业</w:t>
      </w:r>
      <w:r>
        <w:rPr>
          <w:rFonts w:asciiTheme="minorEastAsia" w:hAnsiTheme="minorEastAsia" w:hint="eastAsia"/>
          <w:b/>
          <w:szCs w:val="21"/>
          <w:u w:val="single"/>
        </w:rPr>
        <w:t>（承诺人在□处打√）</w:t>
      </w:r>
      <w:r>
        <w:rPr>
          <w:rFonts w:ascii="宋体" w:hAnsi="宋体" w:hint="eastAsia"/>
          <w:szCs w:val="21"/>
          <w:u w:val="single"/>
        </w:rPr>
        <w:t>）</w:t>
      </w:r>
      <w:r>
        <w:rPr>
          <w:rFonts w:ascii="宋体" w:hAnsi="宋体" w:hint="eastAsia"/>
          <w:szCs w:val="21"/>
        </w:rPr>
        <w:t>；</w:t>
      </w:r>
    </w:p>
    <w:p w14:paraId="17B69A9A" w14:textId="77777777" w:rsidR="00622689" w:rsidRDefault="00000000">
      <w:pPr>
        <w:spacing w:after="60" w:line="360" w:lineRule="auto"/>
        <w:ind w:firstLineChars="200" w:firstLine="422"/>
        <w:rPr>
          <w:rFonts w:ascii="宋体" w:hAnsi="宋体" w:hint="eastAsia"/>
          <w:b/>
          <w:szCs w:val="21"/>
        </w:rPr>
      </w:pPr>
      <w:r>
        <w:rPr>
          <w:rFonts w:ascii="宋体" w:hAnsi="宋体"/>
          <w:b/>
          <w:szCs w:val="21"/>
        </w:rPr>
        <w:t>…</w:t>
      </w:r>
    </w:p>
    <w:p w14:paraId="5355B201" w14:textId="77777777" w:rsidR="00622689" w:rsidRDefault="00000000">
      <w:pPr>
        <w:spacing w:after="60" w:line="360" w:lineRule="auto"/>
        <w:ind w:firstLineChars="200" w:firstLine="422"/>
        <w:rPr>
          <w:rFonts w:ascii="宋体" w:hAnsi="宋体" w:hint="eastAsia"/>
          <w:b/>
          <w:szCs w:val="21"/>
        </w:rPr>
      </w:pPr>
      <w:r>
        <w:rPr>
          <w:rFonts w:ascii="宋体" w:hAnsi="宋体"/>
          <w:b/>
          <w:szCs w:val="21"/>
        </w:rPr>
        <w:t>…</w:t>
      </w:r>
    </w:p>
    <w:p w14:paraId="199AA2B6" w14:textId="77777777" w:rsidR="00622689" w:rsidRDefault="00000000">
      <w:pPr>
        <w:spacing w:after="60" w:line="360" w:lineRule="auto"/>
        <w:ind w:firstLineChars="200" w:firstLine="422"/>
        <w:rPr>
          <w:rFonts w:ascii="宋体" w:hAnsi="宋体" w:hint="eastAsia"/>
          <w:b/>
          <w:szCs w:val="21"/>
        </w:rPr>
      </w:pPr>
      <w:r>
        <w:rPr>
          <w:rFonts w:ascii="宋体" w:hAnsi="宋体"/>
          <w:b/>
          <w:szCs w:val="21"/>
        </w:rPr>
        <w:t>…</w:t>
      </w:r>
    </w:p>
    <w:p w14:paraId="5C60EB7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0D3736A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本企业已知悉《政府采购促进中小企业发展管理办法》（财库〔2020〕46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号）第二十条规定，本公司按照本办法规定提供声明函内容不实的，属于提供虚假材料谋取中标、成交，依照《政府采购法》等政府采购有关法律法规规定追究相应责任。</w:t>
      </w:r>
    </w:p>
    <w:p w14:paraId="1A37DA57"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企业名称：</w:t>
      </w:r>
    </w:p>
    <w:p w14:paraId="6BC00E40"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日期：</w:t>
      </w:r>
    </w:p>
    <w:p w14:paraId="41EF9480" w14:textId="77777777" w:rsidR="00622689" w:rsidRDefault="00622689">
      <w:pPr>
        <w:spacing w:after="60" w:line="360" w:lineRule="auto"/>
        <w:ind w:firstLineChars="200" w:firstLine="420"/>
        <w:rPr>
          <w:rFonts w:ascii="宋体" w:hAnsi="宋体" w:hint="eastAsia"/>
          <w:szCs w:val="21"/>
        </w:rPr>
      </w:pPr>
    </w:p>
    <w:p w14:paraId="1F20D808" w14:textId="77777777" w:rsidR="00622689" w:rsidRDefault="00622689">
      <w:pPr>
        <w:spacing w:after="60" w:line="360" w:lineRule="auto"/>
        <w:ind w:firstLineChars="200" w:firstLine="420"/>
        <w:rPr>
          <w:rFonts w:ascii="宋体" w:hAnsi="宋体" w:hint="eastAsia"/>
          <w:szCs w:val="21"/>
        </w:rPr>
      </w:pPr>
    </w:p>
    <w:p w14:paraId="4A0C631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注：从业人员、营业收入、资产总额填报上一年度数据，无上一年度数据的新成立企业可不填报。</w:t>
      </w:r>
    </w:p>
    <w:p w14:paraId="5842BF20" w14:textId="77777777" w:rsidR="00622689" w:rsidRDefault="00000000">
      <w:pPr>
        <w:spacing w:after="60" w:line="360" w:lineRule="auto"/>
        <w:ind w:firstLineChars="200" w:firstLine="420"/>
        <w:rPr>
          <w:rFonts w:ascii="宋体" w:hAnsi="宋体" w:hint="eastAsia"/>
          <w:szCs w:val="21"/>
        </w:rPr>
      </w:pPr>
      <w:r>
        <w:rPr>
          <w:rFonts w:ascii="宋体" w:hAnsi="宋体"/>
          <w:szCs w:val="21"/>
        </w:rPr>
        <w:br w:type="page"/>
      </w:r>
    </w:p>
    <w:p w14:paraId="13AB10EF" w14:textId="77777777" w:rsidR="00622689" w:rsidRDefault="00000000">
      <w:pPr>
        <w:spacing w:after="60"/>
        <w:jc w:val="center"/>
        <w:rPr>
          <w:b/>
        </w:rPr>
      </w:pPr>
      <w:r>
        <w:rPr>
          <w:rFonts w:hint="eastAsia"/>
          <w:b/>
        </w:rPr>
        <w:lastRenderedPageBreak/>
        <w:t>残疾人福利性单位声明函</w:t>
      </w:r>
    </w:p>
    <w:p w14:paraId="24B5604A" w14:textId="77777777" w:rsidR="00622689" w:rsidRDefault="00622689">
      <w:pPr>
        <w:spacing w:after="60" w:line="360" w:lineRule="auto"/>
        <w:ind w:firstLineChars="200" w:firstLine="420"/>
        <w:rPr>
          <w:rFonts w:ascii="宋体" w:hAnsi="宋体" w:hint="eastAsia"/>
          <w:szCs w:val="21"/>
        </w:rPr>
      </w:pPr>
    </w:p>
    <w:p w14:paraId="5D3BCAF3"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本单位郑重声明，根据《财政部民政部中国残疾人联合会关于促进残疾人就业政府采购政策的通知》（财库〔2017〕 141号）的规定，本单位为符合条件的残疾人福利性单位，且本单位参加</w:t>
      </w:r>
      <w:r>
        <w:rPr>
          <w:rFonts w:ascii="宋体" w:hAnsi="宋体" w:hint="eastAsia"/>
          <w:b/>
          <w:szCs w:val="21"/>
          <w:u w:val="single"/>
        </w:rPr>
        <w:t>（采购单位名称）</w:t>
      </w:r>
      <w:r>
        <w:rPr>
          <w:rFonts w:ascii="宋体" w:hAnsi="宋体" w:hint="eastAsia"/>
          <w:b/>
          <w:szCs w:val="21"/>
        </w:rPr>
        <w:t>单位的</w:t>
      </w:r>
      <w:r>
        <w:rPr>
          <w:rFonts w:ascii="宋体" w:hAnsi="宋体" w:hint="eastAsia"/>
          <w:b/>
          <w:szCs w:val="21"/>
          <w:u w:val="single"/>
        </w:rPr>
        <w:t>（采购项目名称）</w:t>
      </w:r>
      <w:r>
        <w:rPr>
          <w:rFonts w:ascii="宋体" w:hAnsi="宋体" w:hint="eastAsia"/>
          <w:b/>
          <w:szCs w:val="21"/>
        </w:rPr>
        <w:t>项目</w:t>
      </w:r>
      <w:r>
        <w:rPr>
          <w:rFonts w:ascii="宋体" w:hAnsi="宋体" w:hint="eastAsia"/>
          <w:szCs w:val="21"/>
        </w:rPr>
        <w:t>采购活动提供本单位制造的货物（由本单位承担工程/提供服务），或者提供其他残疾人福利性单位制造的货物（不包括使用非残疾人福利性单位注册商标的货物）。</w:t>
      </w:r>
    </w:p>
    <w:p w14:paraId="59E5C4D6"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本单位知悉《关于促进残疾人就业政府采购政策的通知》（财库〔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号）的规定，承诺提供的声明函内容是真实的，如提供声明函内容不实，则依法追究相关法律责任</w:t>
      </w:r>
      <w:r>
        <w:rPr>
          <w:rFonts w:ascii="宋体" w:hAnsi="宋体" w:cs="仿宋_GB2312" w:hint="eastAsia"/>
          <w:szCs w:val="21"/>
        </w:rPr>
        <w:t>。</w:t>
      </w:r>
    </w:p>
    <w:p w14:paraId="5EBD298C"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本单位对上述声明的真实性负责。如有虚假，将依法承担相应责任。</w:t>
      </w:r>
    </w:p>
    <w:p w14:paraId="19EFB79A" w14:textId="77777777" w:rsidR="00622689" w:rsidRDefault="00622689">
      <w:pPr>
        <w:spacing w:after="60" w:line="360" w:lineRule="auto"/>
        <w:ind w:firstLineChars="200" w:firstLine="420"/>
        <w:rPr>
          <w:rFonts w:ascii="宋体" w:hAnsi="宋体" w:hint="eastAsia"/>
          <w:szCs w:val="21"/>
        </w:rPr>
      </w:pPr>
    </w:p>
    <w:p w14:paraId="1C635D53" w14:textId="77777777" w:rsidR="00622689" w:rsidRDefault="00622689">
      <w:pPr>
        <w:spacing w:after="60" w:line="360" w:lineRule="auto"/>
        <w:ind w:firstLineChars="200" w:firstLine="420"/>
        <w:rPr>
          <w:rFonts w:ascii="宋体" w:hAnsi="宋体" w:hint="eastAsia"/>
          <w:szCs w:val="21"/>
        </w:rPr>
      </w:pPr>
    </w:p>
    <w:p w14:paraId="2AFFEC7B"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单位名称：</w:t>
      </w:r>
    </w:p>
    <w:p w14:paraId="371FEE6B"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日期：</w:t>
      </w:r>
    </w:p>
    <w:p w14:paraId="5F0A6080" w14:textId="77777777" w:rsidR="00622689" w:rsidRDefault="00000000">
      <w:pPr>
        <w:spacing w:after="60" w:line="360" w:lineRule="auto"/>
        <w:ind w:firstLineChars="200" w:firstLine="420"/>
        <w:rPr>
          <w:rFonts w:ascii="宋体" w:hAnsi="宋体" w:hint="eastAsia"/>
          <w:szCs w:val="21"/>
        </w:rPr>
      </w:pPr>
      <w:r>
        <w:rPr>
          <w:rFonts w:ascii="宋体" w:hAnsi="宋体"/>
          <w:szCs w:val="21"/>
        </w:rPr>
        <w:br w:type="page"/>
      </w:r>
    </w:p>
    <w:p w14:paraId="2C250257" w14:textId="77777777" w:rsidR="00622689" w:rsidRDefault="00000000">
      <w:pPr>
        <w:spacing w:after="60"/>
        <w:jc w:val="center"/>
        <w:rPr>
          <w:b/>
        </w:rPr>
      </w:pPr>
      <w:r>
        <w:rPr>
          <w:rFonts w:hint="eastAsia"/>
          <w:b/>
        </w:rPr>
        <w:lastRenderedPageBreak/>
        <w:t>监狱企业声明函</w:t>
      </w:r>
    </w:p>
    <w:p w14:paraId="22D79667" w14:textId="77777777" w:rsidR="00622689" w:rsidRDefault="00622689">
      <w:pPr>
        <w:spacing w:after="60"/>
        <w:jc w:val="center"/>
        <w:rPr>
          <w:b/>
        </w:rPr>
      </w:pPr>
    </w:p>
    <w:p w14:paraId="43B1BC3E"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本单位郑重声明，根据《财政部司法部关于政府采购支持监狱企业发展有关问题的通知》（财库〔2014〕68号）的规定，本单位为符合条件的监狱企业，且本单位参加</w:t>
      </w:r>
      <w:r>
        <w:rPr>
          <w:rFonts w:ascii="宋体" w:hAnsi="宋体" w:hint="eastAsia"/>
          <w:b/>
          <w:szCs w:val="21"/>
          <w:u w:val="single"/>
        </w:rPr>
        <w:t>（采购单位名称）</w:t>
      </w:r>
      <w:r>
        <w:rPr>
          <w:rFonts w:ascii="宋体" w:hAnsi="宋体" w:hint="eastAsia"/>
          <w:szCs w:val="21"/>
        </w:rPr>
        <w:t>单位的</w:t>
      </w:r>
      <w:r>
        <w:rPr>
          <w:rFonts w:ascii="宋体" w:hAnsi="宋体" w:hint="eastAsia"/>
          <w:b/>
          <w:szCs w:val="21"/>
        </w:rPr>
        <w:t>（采购项目名称）</w:t>
      </w:r>
      <w:r>
        <w:rPr>
          <w:rFonts w:ascii="宋体" w:hAnsi="宋体" w:hint="eastAsia"/>
          <w:szCs w:val="21"/>
        </w:rPr>
        <w:t>项目采购活动，并提供:</w:t>
      </w:r>
      <w:r>
        <w:rPr>
          <w:rFonts w:ascii="宋体" w:hAnsi="宋体" w:hint="eastAsia"/>
          <w:b/>
          <w:szCs w:val="21"/>
        </w:rPr>
        <w:t>□本单位制造的货物；□由本单位承担的工程、提供服务；□提供其他监狱企业制造的货物（承诺人在□处打√）</w:t>
      </w:r>
      <w:r>
        <w:rPr>
          <w:rFonts w:ascii="宋体" w:hAnsi="宋体" w:hint="eastAsia"/>
          <w:szCs w:val="21"/>
        </w:rPr>
        <w:t>。本条所称货物是指单一产品采购项目中的货物，或者非单一产品采购项目中的核心产品（货物）。</w:t>
      </w:r>
    </w:p>
    <w:p w14:paraId="148F73AA"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本单位对上述声明的真实性负责。如有虚假，将依法承担相应责任。</w:t>
      </w:r>
    </w:p>
    <w:p w14:paraId="5E54EBC4" w14:textId="77777777" w:rsidR="00622689" w:rsidRDefault="00000000">
      <w:pPr>
        <w:spacing w:after="60" w:line="360" w:lineRule="auto"/>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7AE5A214" w14:textId="77777777" w:rsidR="00622689" w:rsidRDefault="00622689">
      <w:pPr>
        <w:spacing w:after="60" w:line="360" w:lineRule="auto"/>
        <w:ind w:firstLineChars="200" w:firstLine="420"/>
        <w:rPr>
          <w:rFonts w:ascii="宋体" w:hAnsi="宋体" w:hint="eastAsia"/>
          <w:szCs w:val="21"/>
        </w:rPr>
      </w:pPr>
    </w:p>
    <w:p w14:paraId="5687DE56" w14:textId="77777777" w:rsidR="00622689" w:rsidRDefault="00622689">
      <w:pPr>
        <w:spacing w:after="60" w:line="360" w:lineRule="auto"/>
        <w:ind w:firstLineChars="200" w:firstLine="420"/>
        <w:rPr>
          <w:rFonts w:ascii="宋体" w:hAnsi="宋体" w:hint="eastAsia"/>
          <w:szCs w:val="21"/>
        </w:rPr>
      </w:pPr>
    </w:p>
    <w:p w14:paraId="356979DC" w14:textId="77777777" w:rsidR="00622689" w:rsidRDefault="00000000">
      <w:pPr>
        <w:spacing w:after="60" w:line="360" w:lineRule="auto"/>
        <w:ind w:firstLineChars="200" w:firstLine="420"/>
        <w:jc w:val="right"/>
        <w:rPr>
          <w:rFonts w:ascii="宋体" w:hAnsi="宋体" w:hint="eastAsia"/>
          <w:szCs w:val="21"/>
        </w:rPr>
      </w:pPr>
      <w:r>
        <w:rPr>
          <w:rFonts w:ascii="宋体" w:hAnsi="宋体" w:hint="eastAsia"/>
          <w:szCs w:val="21"/>
        </w:rPr>
        <w:t>单位名称：</w:t>
      </w:r>
    </w:p>
    <w:p w14:paraId="2A74C6FD" w14:textId="77777777" w:rsidR="00622689" w:rsidRDefault="00000000">
      <w:pPr>
        <w:spacing w:after="60" w:line="360" w:lineRule="auto"/>
        <w:ind w:firstLineChars="200" w:firstLine="420"/>
        <w:jc w:val="right"/>
        <w:rPr>
          <w:szCs w:val="21"/>
        </w:rPr>
      </w:pPr>
      <w:r>
        <w:rPr>
          <w:rFonts w:ascii="宋体" w:hAnsi="宋体" w:hint="eastAsia"/>
          <w:szCs w:val="21"/>
        </w:rPr>
        <w:t>日期</w:t>
      </w:r>
      <w:r>
        <w:rPr>
          <w:rFonts w:hint="eastAsia"/>
          <w:szCs w:val="21"/>
        </w:rPr>
        <w:t>：</w:t>
      </w:r>
    </w:p>
    <w:p w14:paraId="5D02981F" w14:textId="77777777" w:rsidR="00622689" w:rsidRDefault="00622689">
      <w:pPr>
        <w:spacing w:line="360" w:lineRule="exact"/>
        <w:ind w:firstLineChars="200" w:firstLine="420"/>
        <w:jc w:val="center"/>
        <w:rPr>
          <w:rFonts w:ascii="宋体" w:hAnsi="宋体" w:cs="宋体" w:hint="eastAsia"/>
          <w:szCs w:val="21"/>
        </w:rPr>
      </w:pPr>
    </w:p>
    <w:p w14:paraId="4792D0A7" w14:textId="77777777" w:rsidR="00622689" w:rsidRDefault="00622689">
      <w:pPr>
        <w:spacing w:line="360" w:lineRule="exact"/>
        <w:ind w:firstLineChars="200" w:firstLine="420"/>
        <w:jc w:val="center"/>
        <w:rPr>
          <w:rFonts w:ascii="宋体" w:hAnsi="宋体" w:cs="宋体" w:hint="eastAsia"/>
          <w:szCs w:val="21"/>
        </w:rPr>
      </w:pPr>
    </w:p>
    <w:p w14:paraId="665B6604" w14:textId="77777777" w:rsidR="00622689" w:rsidRDefault="00000000">
      <w:pPr>
        <w:spacing w:line="360" w:lineRule="exact"/>
        <w:ind w:firstLineChars="200" w:firstLine="420"/>
        <w:jc w:val="center"/>
        <w:rPr>
          <w:rFonts w:ascii="宋体" w:hAnsi="宋体" w:cs="宋体" w:hint="eastAsia"/>
          <w:szCs w:val="21"/>
        </w:rPr>
      </w:pPr>
      <w:r>
        <w:rPr>
          <w:rFonts w:ascii="宋体" w:hAnsi="宋体" w:cs="宋体"/>
          <w:szCs w:val="21"/>
        </w:rPr>
        <w:br w:type="page"/>
      </w:r>
    </w:p>
    <w:p w14:paraId="5B658F01" w14:textId="77777777" w:rsidR="00622689" w:rsidRDefault="00622689">
      <w:pPr>
        <w:rPr>
          <w:rFonts w:ascii="宋体" w:hAnsi="宋体" w:hint="eastAsia"/>
          <w:szCs w:val="21"/>
        </w:rPr>
      </w:pPr>
    </w:p>
    <w:p w14:paraId="622BF440" w14:textId="77777777" w:rsidR="00622689" w:rsidRDefault="00000000">
      <w:pPr>
        <w:pStyle w:val="1"/>
        <w:numPr>
          <w:ilvl w:val="0"/>
          <w:numId w:val="69"/>
        </w:numPr>
        <w:spacing w:before="0" w:after="0" w:line="400" w:lineRule="exact"/>
        <w:ind w:left="0" w:firstLine="0"/>
        <w:rPr>
          <w:rFonts w:ascii="宋体" w:hAnsi="宋体" w:hint="eastAsia"/>
          <w:sz w:val="28"/>
          <w:szCs w:val="28"/>
        </w:rPr>
      </w:pPr>
      <w:bookmarkStart w:id="329" w:name="_Toc21620086"/>
      <w:bookmarkStart w:id="330" w:name="_Toc181111406"/>
      <w:r>
        <w:rPr>
          <w:rFonts w:ascii="宋体" w:hAnsi="宋体" w:hint="eastAsia"/>
          <w:sz w:val="28"/>
          <w:szCs w:val="28"/>
        </w:rPr>
        <w:t>招标文件要求的其他内容及投标人认为需要加以说明其他内容</w:t>
      </w:r>
      <w:bookmarkEnd w:id="329"/>
      <w:bookmarkEnd w:id="330"/>
    </w:p>
    <w:p w14:paraId="4B4621C0" w14:textId="77777777" w:rsidR="00622689" w:rsidRDefault="00622689">
      <w:pPr>
        <w:spacing w:line="360" w:lineRule="auto"/>
        <w:rPr>
          <w:rFonts w:ascii="宋体" w:hAnsi="宋体" w:hint="eastAsia"/>
          <w:b/>
        </w:rPr>
      </w:pPr>
    </w:p>
    <w:p w14:paraId="5C89AF2B" w14:textId="77777777" w:rsidR="00622689" w:rsidRDefault="00000000">
      <w:pPr>
        <w:widowControl/>
        <w:jc w:val="left"/>
        <w:rPr>
          <w:rFonts w:ascii="宋体" w:hAnsi="宋体" w:hint="eastAsia"/>
        </w:rPr>
      </w:pPr>
      <w:r>
        <w:rPr>
          <w:rFonts w:ascii="宋体" w:hAnsi="宋体"/>
        </w:rPr>
        <w:br w:type="page"/>
      </w:r>
    </w:p>
    <w:p w14:paraId="2911FE75" w14:textId="77777777" w:rsidR="00622689" w:rsidRDefault="00000000">
      <w:pPr>
        <w:pStyle w:val="1"/>
        <w:spacing w:before="0" w:after="0" w:line="360" w:lineRule="auto"/>
        <w:rPr>
          <w:rFonts w:ascii="宋体" w:hAnsi="宋体" w:hint="eastAsia"/>
          <w:sz w:val="72"/>
          <w:szCs w:val="72"/>
        </w:rPr>
      </w:pPr>
      <w:bookmarkStart w:id="331" w:name="_Toc181111407"/>
      <w:r>
        <w:rPr>
          <w:rFonts w:ascii="宋体" w:hAnsi="宋体" w:hint="eastAsia"/>
          <w:sz w:val="72"/>
          <w:szCs w:val="72"/>
        </w:rPr>
        <w:lastRenderedPageBreak/>
        <w:t>第二册专用条款</w:t>
      </w:r>
      <w:bookmarkEnd w:id="331"/>
    </w:p>
    <w:p w14:paraId="325B8F51" w14:textId="77777777" w:rsidR="00622689" w:rsidRDefault="00000000">
      <w:pPr>
        <w:pStyle w:val="20"/>
        <w:spacing w:line="360" w:lineRule="auto"/>
        <w:jc w:val="center"/>
        <w:rPr>
          <w:rFonts w:cs="Arial"/>
          <w:sz w:val="28"/>
          <w:szCs w:val="28"/>
        </w:rPr>
      </w:pPr>
      <w:bookmarkStart w:id="332" w:name="_Toc440183407"/>
      <w:r>
        <w:rPr>
          <w:sz w:val="21"/>
          <w:szCs w:val="24"/>
        </w:rPr>
        <w:br w:type="page"/>
      </w:r>
      <w:bookmarkStart w:id="333" w:name="_Toc181111408"/>
      <w:r>
        <w:rPr>
          <w:rFonts w:cs="Arial"/>
          <w:sz w:val="28"/>
          <w:szCs w:val="28"/>
        </w:rPr>
        <w:lastRenderedPageBreak/>
        <w:t>投标人须知前附表</w:t>
      </w:r>
      <w:bookmarkEnd w:id="332"/>
      <w:bookmarkEnd w:id="33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1919"/>
        <w:gridCol w:w="5880"/>
      </w:tblGrid>
      <w:tr w:rsidR="00622689" w14:paraId="6F0E093D" w14:textId="77777777">
        <w:trPr>
          <w:trHeight w:val="20"/>
          <w:jc w:val="center"/>
        </w:trPr>
        <w:tc>
          <w:tcPr>
            <w:tcW w:w="529" w:type="pct"/>
            <w:vAlign w:val="center"/>
          </w:tcPr>
          <w:p w14:paraId="7D95F4D5" w14:textId="77777777" w:rsidR="00622689" w:rsidRDefault="00000000">
            <w:pPr>
              <w:autoSpaceDE w:val="0"/>
              <w:autoSpaceDN w:val="0"/>
              <w:adjustRightInd w:val="0"/>
              <w:spacing w:line="360" w:lineRule="auto"/>
              <w:jc w:val="center"/>
              <w:rPr>
                <w:rFonts w:ascii="宋体" w:hAnsi="宋体" w:cs="宋体" w:hint="eastAsia"/>
                <w:spacing w:val="1"/>
                <w:kern w:val="0"/>
                <w:szCs w:val="21"/>
              </w:rPr>
            </w:pPr>
            <w:r>
              <w:rPr>
                <w:rFonts w:ascii="宋体" w:hAnsi="宋体" w:cs="宋体" w:hint="eastAsia"/>
                <w:spacing w:val="1"/>
                <w:kern w:val="0"/>
                <w:szCs w:val="21"/>
              </w:rPr>
              <w:t>条款号</w:t>
            </w:r>
          </w:p>
        </w:tc>
        <w:tc>
          <w:tcPr>
            <w:tcW w:w="1100" w:type="pct"/>
            <w:vAlign w:val="center"/>
          </w:tcPr>
          <w:p w14:paraId="7CDE8A7C" w14:textId="77777777" w:rsidR="00622689" w:rsidRDefault="00000000">
            <w:pPr>
              <w:autoSpaceDE w:val="0"/>
              <w:autoSpaceDN w:val="0"/>
              <w:adjustRightInd w:val="0"/>
              <w:spacing w:line="360" w:lineRule="auto"/>
              <w:jc w:val="center"/>
              <w:rPr>
                <w:rFonts w:ascii="宋体" w:hAnsi="宋体" w:cs="宋体" w:hint="eastAsia"/>
                <w:spacing w:val="1"/>
                <w:kern w:val="0"/>
                <w:szCs w:val="21"/>
              </w:rPr>
            </w:pPr>
            <w:r>
              <w:rPr>
                <w:rFonts w:ascii="宋体" w:hAnsi="宋体" w:cs="宋体" w:hint="eastAsia"/>
                <w:spacing w:val="1"/>
                <w:kern w:val="0"/>
                <w:szCs w:val="21"/>
              </w:rPr>
              <w:t>条款名称</w:t>
            </w:r>
          </w:p>
        </w:tc>
        <w:tc>
          <w:tcPr>
            <w:tcW w:w="3371" w:type="pct"/>
            <w:vAlign w:val="center"/>
          </w:tcPr>
          <w:p w14:paraId="0073A1AD" w14:textId="77777777" w:rsidR="00622689" w:rsidRDefault="00000000">
            <w:pPr>
              <w:autoSpaceDE w:val="0"/>
              <w:autoSpaceDN w:val="0"/>
              <w:adjustRightInd w:val="0"/>
              <w:spacing w:line="360" w:lineRule="auto"/>
              <w:jc w:val="center"/>
              <w:rPr>
                <w:rFonts w:ascii="宋体" w:hAnsi="宋体" w:cs="宋体" w:hint="eastAsia"/>
                <w:spacing w:val="1"/>
                <w:kern w:val="0"/>
                <w:szCs w:val="21"/>
              </w:rPr>
            </w:pPr>
            <w:r>
              <w:rPr>
                <w:rFonts w:ascii="宋体" w:hAnsi="宋体" w:cs="宋体" w:hint="eastAsia"/>
                <w:spacing w:val="1"/>
                <w:kern w:val="0"/>
                <w:szCs w:val="21"/>
              </w:rPr>
              <w:t>编列内容</w:t>
            </w:r>
          </w:p>
        </w:tc>
      </w:tr>
      <w:tr w:rsidR="00622689" w14:paraId="7D3446B7" w14:textId="77777777">
        <w:trPr>
          <w:trHeight w:val="20"/>
          <w:jc w:val="center"/>
        </w:trPr>
        <w:tc>
          <w:tcPr>
            <w:tcW w:w="529" w:type="pct"/>
            <w:vAlign w:val="center"/>
          </w:tcPr>
          <w:p w14:paraId="08856D7D"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01C60AE3"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招标人</w:t>
            </w:r>
          </w:p>
        </w:tc>
        <w:tc>
          <w:tcPr>
            <w:tcW w:w="3371" w:type="pct"/>
            <w:vAlign w:val="center"/>
          </w:tcPr>
          <w:p w14:paraId="259C5BF7"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名称：中华人民共和国文锦渡出入境边防检查站</w:t>
            </w:r>
          </w:p>
          <w:p w14:paraId="7A80E0BB"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地址：深圳市罗湖区沿河路南路文锦渡口岸边检站办公楼</w:t>
            </w:r>
          </w:p>
          <w:p w14:paraId="3D3A5A26" w14:textId="77777777" w:rsidR="00622689" w:rsidRDefault="00000000">
            <w:pPr>
              <w:widowControl/>
              <w:spacing w:line="360" w:lineRule="auto"/>
              <w:jc w:val="left"/>
              <w:rPr>
                <w:rFonts w:ascii="宋体" w:hAnsi="宋体" w:cs="仿宋" w:hint="eastAsia"/>
              </w:rPr>
            </w:pPr>
            <w:r>
              <w:rPr>
                <w:rFonts w:ascii="宋体" w:hAnsi="宋体" w:cs="宋体" w:hint="eastAsia"/>
                <w:spacing w:val="1"/>
                <w:kern w:val="0"/>
                <w:szCs w:val="21"/>
              </w:rPr>
              <w:t>联系人：</w:t>
            </w:r>
            <w:r>
              <w:rPr>
                <w:rFonts w:ascii="宋体" w:hAnsi="宋体" w:cs="仿宋" w:hint="eastAsia"/>
              </w:rPr>
              <w:t>苏警官</w:t>
            </w:r>
          </w:p>
          <w:p w14:paraId="02A13328"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仿宋" w:hint="eastAsia"/>
              </w:rPr>
              <w:t>联系方式：</w:t>
            </w:r>
            <w:r>
              <w:rPr>
                <w:rFonts w:ascii="宋体" w:hAnsi="宋体" w:cs="仿宋"/>
              </w:rPr>
              <w:t>0755-84498265</w:t>
            </w:r>
          </w:p>
        </w:tc>
      </w:tr>
      <w:tr w:rsidR="00622689" w14:paraId="0AA751C7" w14:textId="77777777">
        <w:trPr>
          <w:trHeight w:val="20"/>
          <w:jc w:val="center"/>
        </w:trPr>
        <w:tc>
          <w:tcPr>
            <w:tcW w:w="529" w:type="pct"/>
            <w:vAlign w:val="center"/>
          </w:tcPr>
          <w:p w14:paraId="5989DBBC"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18BF9271"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招标代理机构</w:t>
            </w:r>
          </w:p>
        </w:tc>
        <w:tc>
          <w:tcPr>
            <w:tcW w:w="3371" w:type="pct"/>
            <w:vAlign w:val="center"/>
          </w:tcPr>
          <w:p w14:paraId="0861B60C" w14:textId="77777777" w:rsidR="00622689" w:rsidRDefault="00000000">
            <w:pPr>
              <w:autoSpaceDE w:val="0"/>
              <w:autoSpaceDN w:val="0"/>
              <w:adjustRightInd w:val="0"/>
              <w:spacing w:line="360" w:lineRule="auto"/>
              <w:rPr>
                <w:rFonts w:ascii="宋体" w:hAnsi="宋体" w:hint="eastAsia"/>
                <w:bCs/>
                <w:szCs w:val="21"/>
              </w:rPr>
            </w:pPr>
            <w:r>
              <w:rPr>
                <w:rFonts w:ascii="宋体" w:hAnsi="宋体" w:hint="eastAsia"/>
                <w:bCs/>
                <w:szCs w:val="21"/>
              </w:rPr>
              <w:t>名称：深圳高星项目管理有限公司</w:t>
            </w:r>
          </w:p>
          <w:p w14:paraId="2791984B"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联系地址：深圳市福田区泰然九路天地源盛唐大厦东座1403</w:t>
            </w:r>
          </w:p>
          <w:p w14:paraId="178C35FD"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联系人：郑工</w:t>
            </w:r>
          </w:p>
          <w:p w14:paraId="78FFDBFC"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电话：</w:t>
            </w:r>
            <w:r>
              <w:rPr>
                <w:rFonts w:ascii="宋体" w:hAnsi="宋体" w:cs="宋体"/>
                <w:spacing w:val="1"/>
                <w:kern w:val="0"/>
                <w:szCs w:val="21"/>
              </w:rPr>
              <w:t>0755-88918226</w:t>
            </w:r>
          </w:p>
        </w:tc>
      </w:tr>
      <w:tr w:rsidR="00622689" w14:paraId="0DA7CE0F" w14:textId="77777777">
        <w:trPr>
          <w:trHeight w:val="20"/>
          <w:jc w:val="center"/>
        </w:trPr>
        <w:tc>
          <w:tcPr>
            <w:tcW w:w="529" w:type="pct"/>
            <w:vAlign w:val="center"/>
          </w:tcPr>
          <w:p w14:paraId="4FF90341"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1EFEA4CA"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项目名称</w:t>
            </w:r>
          </w:p>
        </w:tc>
        <w:tc>
          <w:tcPr>
            <w:tcW w:w="3371" w:type="pct"/>
            <w:vAlign w:val="center"/>
          </w:tcPr>
          <w:p w14:paraId="2A049A7F" w14:textId="77777777" w:rsidR="00622689" w:rsidRDefault="00000000">
            <w:pPr>
              <w:autoSpaceDE w:val="0"/>
              <w:autoSpaceDN w:val="0"/>
              <w:adjustRightInd w:val="0"/>
              <w:spacing w:line="360" w:lineRule="auto"/>
              <w:rPr>
                <w:rFonts w:ascii="宋体" w:hAnsi="宋体" w:hint="eastAsia"/>
                <w:szCs w:val="21"/>
              </w:rPr>
            </w:pPr>
            <w:r>
              <w:rPr>
                <w:rFonts w:ascii="宋体" w:hAnsi="宋体" w:hint="eastAsia"/>
                <w:szCs w:val="21"/>
              </w:rPr>
              <w:t>中华人民共和国文锦渡出入境边防检查站快捷通道改造项目</w:t>
            </w:r>
          </w:p>
        </w:tc>
      </w:tr>
      <w:tr w:rsidR="00622689" w14:paraId="2D453D77" w14:textId="77777777">
        <w:trPr>
          <w:trHeight w:val="20"/>
          <w:jc w:val="center"/>
        </w:trPr>
        <w:tc>
          <w:tcPr>
            <w:tcW w:w="529" w:type="pct"/>
            <w:vAlign w:val="center"/>
          </w:tcPr>
          <w:p w14:paraId="7998D9B5"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77E4E0CC"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项目地点</w:t>
            </w:r>
          </w:p>
        </w:tc>
        <w:tc>
          <w:tcPr>
            <w:tcW w:w="3371" w:type="pct"/>
            <w:vAlign w:val="center"/>
          </w:tcPr>
          <w:p w14:paraId="2290EF9E"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深圳市</w:t>
            </w:r>
          </w:p>
        </w:tc>
      </w:tr>
      <w:tr w:rsidR="00622689" w14:paraId="2A1E77CE" w14:textId="77777777">
        <w:trPr>
          <w:trHeight w:val="20"/>
          <w:jc w:val="center"/>
        </w:trPr>
        <w:tc>
          <w:tcPr>
            <w:tcW w:w="529" w:type="pct"/>
            <w:vAlign w:val="center"/>
          </w:tcPr>
          <w:p w14:paraId="5453D97E"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2FCB99C1"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资金来源</w:t>
            </w:r>
          </w:p>
        </w:tc>
        <w:tc>
          <w:tcPr>
            <w:tcW w:w="3371" w:type="pct"/>
            <w:vAlign w:val="center"/>
          </w:tcPr>
          <w:p w14:paraId="30D658EE"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自有资金</w:t>
            </w:r>
          </w:p>
        </w:tc>
      </w:tr>
      <w:tr w:rsidR="00622689" w14:paraId="21AB2A4B" w14:textId="77777777">
        <w:trPr>
          <w:trHeight w:val="20"/>
          <w:jc w:val="center"/>
        </w:trPr>
        <w:tc>
          <w:tcPr>
            <w:tcW w:w="529" w:type="pct"/>
            <w:vAlign w:val="center"/>
          </w:tcPr>
          <w:p w14:paraId="6DE6EF67"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4F7B2CE4"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Arial"/>
                <w:bCs/>
                <w:kern w:val="0"/>
                <w:szCs w:val="21"/>
              </w:rPr>
              <w:t>审查方式</w:t>
            </w:r>
          </w:p>
        </w:tc>
        <w:tc>
          <w:tcPr>
            <w:tcW w:w="3371" w:type="pct"/>
            <w:vAlign w:val="center"/>
          </w:tcPr>
          <w:p w14:paraId="43760503"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Arial"/>
                <w:bCs/>
                <w:kern w:val="0"/>
                <w:szCs w:val="21"/>
              </w:rPr>
              <w:t>资格</w:t>
            </w:r>
            <w:r>
              <w:rPr>
                <w:rFonts w:ascii="宋体" w:hAnsi="宋体" w:cs="Arial" w:hint="eastAsia"/>
                <w:bCs/>
                <w:kern w:val="0"/>
                <w:szCs w:val="21"/>
              </w:rPr>
              <w:t>后</w:t>
            </w:r>
            <w:r>
              <w:rPr>
                <w:rFonts w:ascii="宋体" w:hAnsi="宋体" w:cs="Arial"/>
                <w:bCs/>
                <w:kern w:val="0"/>
                <w:szCs w:val="21"/>
              </w:rPr>
              <w:t>审</w:t>
            </w:r>
          </w:p>
        </w:tc>
      </w:tr>
      <w:tr w:rsidR="00622689" w14:paraId="407D4FE3" w14:textId="77777777">
        <w:trPr>
          <w:trHeight w:val="20"/>
          <w:jc w:val="center"/>
        </w:trPr>
        <w:tc>
          <w:tcPr>
            <w:tcW w:w="529" w:type="pct"/>
            <w:vAlign w:val="center"/>
          </w:tcPr>
          <w:p w14:paraId="3E824FCB"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283C02B4"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投标人资格条件</w:t>
            </w:r>
          </w:p>
        </w:tc>
        <w:tc>
          <w:tcPr>
            <w:tcW w:w="3371" w:type="pct"/>
            <w:vAlign w:val="center"/>
          </w:tcPr>
          <w:p w14:paraId="214072B5" w14:textId="77777777" w:rsidR="00622689" w:rsidRDefault="00000000">
            <w:pPr>
              <w:pStyle w:val="ac"/>
              <w:spacing w:line="360" w:lineRule="auto"/>
              <w:ind w:left="0"/>
              <w:rPr>
                <w:rFonts w:ascii="宋体" w:hAnsi="宋体" w:hint="eastAsia"/>
                <w:color w:val="auto"/>
                <w:sz w:val="21"/>
                <w:szCs w:val="21"/>
              </w:rPr>
            </w:pPr>
            <w:r>
              <w:rPr>
                <w:rFonts w:ascii="宋体" w:hAnsi="宋体" w:hint="eastAsia"/>
                <w:color w:val="auto"/>
                <w:sz w:val="21"/>
                <w:szCs w:val="21"/>
              </w:rPr>
              <w:t>见招标公告</w:t>
            </w:r>
          </w:p>
        </w:tc>
      </w:tr>
      <w:tr w:rsidR="00622689" w14:paraId="0ED60C55" w14:textId="77777777">
        <w:trPr>
          <w:trHeight w:val="20"/>
          <w:jc w:val="center"/>
        </w:trPr>
        <w:tc>
          <w:tcPr>
            <w:tcW w:w="529" w:type="pct"/>
            <w:vAlign w:val="center"/>
          </w:tcPr>
          <w:p w14:paraId="226E91E8"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06E02DFA"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是否接受联合体资格预审申请</w:t>
            </w:r>
          </w:p>
        </w:tc>
        <w:tc>
          <w:tcPr>
            <w:tcW w:w="3371" w:type="pct"/>
            <w:vAlign w:val="center"/>
          </w:tcPr>
          <w:p w14:paraId="6150883D" w14:textId="77777777" w:rsidR="00622689" w:rsidRDefault="00000000">
            <w:pPr>
              <w:autoSpaceDE w:val="0"/>
              <w:autoSpaceDN w:val="0"/>
              <w:adjustRightInd w:val="0"/>
              <w:spacing w:line="360" w:lineRule="auto"/>
              <w:jc w:val="left"/>
              <w:rPr>
                <w:rFonts w:ascii="宋体" w:hAnsi="宋体" w:cs="宋体" w:hint="eastAsia"/>
                <w:kern w:val="0"/>
                <w:szCs w:val="21"/>
              </w:rPr>
            </w:pPr>
            <w:r>
              <w:rPr>
                <w:rFonts w:ascii="宋体" w:hAnsi="宋体"/>
                <w:kern w:val="0"/>
                <w:szCs w:val="21"/>
              </w:rPr>
              <w:t>■</w:t>
            </w:r>
            <w:r>
              <w:rPr>
                <w:rFonts w:ascii="宋体" w:hAnsi="宋体" w:cs="宋体" w:hint="eastAsia"/>
                <w:kern w:val="0"/>
                <w:szCs w:val="21"/>
              </w:rPr>
              <w:t>不接受</w:t>
            </w:r>
          </w:p>
          <w:p w14:paraId="698783BE"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kern w:val="0"/>
                <w:szCs w:val="21"/>
              </w:rPr>
              <w:t>□</w:t>
            </w:r>
            <w:r>
              <w:rPr>
                <w:rFonts w:ascii="宋体" w:hAnsi="宋体" w:cs="宋体" w:hint="eastAsia"/>
                <w:kern w:val="0"/>
                <w:szCs w:val="21"/>
              </w:rPr>
              <w:t>接受</w:t>
            </w:r>
          </w:p>
        </w:tc>
      </w:tr>
      <w:tr w:rsidR="00622689" w14:paraId="193324DD" w14:textId="77777777">
        <w:trPr>
          <w:trHeight w:val="20"/>
          <w:jc w:val="center"/>
        </w:trPr>
        <w:tc>
          <w:tcPr>
            <w:tcW w:w="529" w:type="pct"/>
            <w:vAlign w:val="center"/>
          </w:tcPr>
          <w:p w14:paraId="44A3D978"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5CDA9A19"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交货期/服务期限</w:t>
            </w:r>
          </w:p>
        </w:tc>
        <w:tc>
          <w:tcPr>
            <w:tcW w:w="3371" w:type="pct"/>
            <w:vAlign w:val="center"/>
          </w:tcPr>
          <w:p w14:paraId="49569230"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见招标文件</w:t>
            </w:r>
          </w:p>
        </w:tc>
      </w:tr>
      <w:tr w:rsidR="00622689" w14:paraId="17A73B6B" w14:textId="77777777">
        <w:trPr>
          <w:trHeight w:val="463"/>
          <w:jc w:val="center"/>
        </w:trPr>
        <w:tc>
          <w:tcPr>
            <w:tcW w:w="529" w:type="pct"/>
            <w:vAlign w:val="center"/>
          </w:tcPr>
          <w:p w14:paraId="5A19FB90"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vAlign w:val="center"/>
          </w:tcPr>
          <w:p w14:paraId="31D4B5E1" w14:textId="77777777" w:rsidR="00622689" w:rsidRDefault="00000000">
            <w:pPr>
              <w:spacing w:line="360" w:lineRule="auto"/>
              <w:jc w:val="left"/>
              <w:rPr>
                <w:rFonts w:ascii="宋体" w:hAnsi="宋体" w:cs="Arial" w:hint="eastAsia"/>
                <w:bCs/>
                <w:kern w:val="0"/>
                <w:szCs w:val="21"/>
              </w:rPr>
            </w:pPr>
            <w:r>
              <w:rPr>
                <w:rFonts w:ascii="宋体" w:hAnsi="宋体" w:cs="宋体" w:hint="eastAsia"/>
                <w:spacing w:val="1"/>
                <w:kern w:val="0"/>
                <w:szCs w:val="21"/>
              </w:rPr>
              <w:t>投标人要求澄清招标文件的截止时间</w:t>
            </w:r>
          </w:p>
        </w:tc>
        <w:tc>
          <w:tcPr>
            <w:tcW w:w="3371" w:type="pct"/>
            <w:vAlign w:val="center"/>
          </w:tcPr>
          <w:p w14:paraId="48524829" w14:textId="77777777" w:rsidR="00622689" w:rsidRDefault="00000000">
            <w:pPr>
              <w:spacing w:line="360" w:lineRule="auto"/>
              <w:rPr>
                <w:rFonts w:ascii="宋体" w:hAnsi="宋体" w:hint="eastAsia"/>
                <w:szCs w:val="21"/>
              </w:rPr>
            </w:pPr>
            <w:r>
              <w:rPr>
                <w:rFonts w:ascii="宋体" w:hAnsi="宋体" w:hint="eastAsia"/>
                <w:szCs w:val="21"/>
              </w:rPr>
              <w:t>见招标公告</w:t>
            </w:r>
          </w:p>
        </w:tc>
      </w:tr>
      <w:tr w:rsidR="00622689" w14:paraId="2B48C407" w14:textId="77777777">
        <w:trPr>
          <w:trHeight w:val="20"/>
          <w:jc w:val="center"/>
        </w:trPr>
        <w:tc>
          <w:tcPr>
            <w:tcW w:w="529" w:type="pct"/>
            <w:tcBorders>
              <w:top w:val="single" w:sz="4" w:space="0" w:color="auto"/>
              <w:bottom w:val="single" w:sz="4" w:space="0" w:color="auto"/>
            </w:tcBorders>
            <w:vAlign w:val="center"/>
          </w:tcPr>
          <w:p w14:paraId="059F2847"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5D8EC4E" w14:textId="77777777" w:rsidR="00622689" w:rsidRDefault="00000000">
            <w:pPr>
              <w:spacing w:line="360" w:lineRule="auto"/>
              <w:jc w:val="left"/>
              <w:rPr>
                <w:rFonts w:ascii="宋体" w:hAnsi="宋体" w:cs="Arial" w:hint="eastAsia"/>
                <w:bCs/>
                <w:kern w:val="0"/>
                <w:szCs w:val="21"/>
              </w:rPr>
            </w:pPr>
            <w:r>
              <w:rPr>
                <w:rFonts w:ascii="宋体" w:hAnsi="宋体" w:hint="eastAsia"/>
                <w:szCs w:val="21"/>
              </w:rPr>
              <w:t>财政预算限额</w:t>
            </w:r>
          </w:p>
        </w:tc>
        <w:tc>
          <w:tcPr>
            <w:tcW w:w="3371" w:type="pct"/>
            <w:tcBorders>
              <w:top w:val="single" w:sz="4" w:space="0" w:color="auto"/>
              <w:bottom w:val="single" w:sz="4" w:space="0" w:color="auto"/>
            </w:tcBorders>
            <w:vAlign w:val="center"/>
          </w:tcPr>
          <w:p w14:paraId="2DEE553D" w14:textId="77777777" w:rsidR="00622689" w:rsidRDefault="00000000">
            <w:pPr>
              <w:spacing w:line="360" w:lineRule="auto"/>
              <w:rPr>
                <w:rFonts w:ascii="宋体" w:hAnsi="宋体" w:hint="eastAsia"/>
                <w:szCs w:val="21"/>
              </w:rPr>
            </w:pPr>
            <w:r>
              <w:rPr>
                <w:rFonts w:ascii="宋体" w:hAnsi="宋体" w:hint="eastAsia"/>
                <w:szCs w:val="21"/>
              </w:rPr>
              <w:t>见招标公告</w:t>
            </w:r>
          </w:p>
        </w:tc>
      </w:tr>
      <w:tr w:rsidR="00622689" w14:paraId="565C80DC" w14:textId="77777777">
        <w:trPr>
          <w:trHeight w:val="529"/>
          <w:jc w:val="center"/>
        </w:trPr>
        <w:tc>
          <w:tcPr>
            <w:tcW w:w="529" w:type="pct"/>
            <w:tcBorders>
              <w:top w:val="single" w:sz="4" w:space="0" w:color="auto"/>
              <w:bottom w:val="single" w:sz="4" w:space="0" w:color="auto"/>
            </w:tcBorders>
            <w:vAlign w:val="center"/>
          </w:tcPr>
          <w:p w14:paraId="2195033B"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CA9BB3C"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投标报价</w:t>
            </w:r>
          </w:p>
        </w:tc>
        <w:tc>
          <w:tcPr>
            <w:tcW w:w="3371" w:type="pct"/>
            <w:tcBorders>
              <w:top w:val="single" w:sz="4" w:space="0" w:color="auto"/>
              <w:bottom w:val="single" w:sz="4" w:space="0" w:color="auto"/>
            </w:tcBorders>
            <w:vAlign w:val="center"/>
          </w:tcPr>
          <w:p w14:paraId="4680CD9B" w14:textId="77777777" w:rsidR="00622689" w:rsidRDefault="00000000">
            <w:pPr>
              <w:tabs>
                <w:tab w:val="left" w:pos="72"/>
              </w:tabs>
              <w:spacing w:line="360" w:lineRule="auto"/>
              <w:jc w:val="left"/>
              <w:rPr>
                <w:rFonts w:ascii="宋体" w:hAnsi="宋体" w:cs="Arial" w:hint="eastAsia"/>
                <w:bCs/>
                <w:kern w:val="0"/>
                <w:szCs w:val="21"/>
              </w:rPr>
            </w:pPr>
            <w:r>
              <w:rPr>
                <w:rFonts w:ascii="宋体" w:hAnsi="宋体" w:cs="Arial" w:hint="eastAsia"/>
                <w:bCs/>
                <w:kern w:val="0"/>
                <w:szCs w:val="21"/>
              </w:rPr>
              <w:t>见招标文件</w:t>
            </w:r>
          </w:p>
        </w:tc>
      </w:tr>
      <w:tr w:rsidR="00622689" w14:paraId="6763DC34" w14:textId="77777777">
        <w:trPr>
          <w:trHeight w:val="20"/>
          <w:jc w:val="center"/>
        </w:trPr>
        <w:tc>
          <w:tcPr>
            <w:tcW w:w="529" w:type="pct"/>
            <w:tcBorders>
              <w:top w:val="single" w:sz="4" w:space="0" w:color="auto"/>
              <w:bottom w:val="single" w:sz="4" w:space="0" w:color="auto"/>
            </w:tcBorders>
            <w:vAlign w:val="center"/>
          </w:tcPr>
          <w:p w14:paraId="35C851B0"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0F297A4"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报价采用的币种</w:t>
            </w:r>
          </w:p>
        </w:tc>
        <w:tc>
          <w:tcPr>
            <w:tcW w:w="3371" w:type="pct"/>
            <w:tcBorders>
              <w:top w:val="single" w:sz="4" w:space="0" w:color="auto"/>
              <w:bottom w:val="single" w:sz="4" w:space="0" w:color="auto"/>
            </w:tcBorders>
            <w:vAlign w:val="center"/>
          </w:tcPr>
          <w:p w14:paraId="55B04C16"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Arial" w:hint="eastAsia"/>
                <w:bCs/>
                <w:kern w:val="0"/>
                <w:szCs w:val="21"/>
              </w:rPr>
              <w:t>人民币</w:t>
            </w:r>
          </w:p>
        </w:tc>
      </w:tr>
      <w:tr w:rsidR="00622689" w14:paraId="660D4259" w14:textId="77777777">
        <w:trPr>
          <w:trHeight w:val="20"/>
          <w:jc w:val="center"/>
        </w:trPr>
        <w:tc>
          <w:tcPr>
            <w:tcW w:w="529" w:type="pct"/>
            <w:tcBorders>
              <w:top w:val="single" w:sz="4" w:space="0" w:color="auto"/>
              <w:bottom w:val="single" w:sz="4" w:space="0" w:color="auto"/>
            </w:tcBorders>
            <w:vAlign w:val="center"/>
          </w:tcPr>
          <w:p w14:paraId="7D03AC86"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10FE97A1"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投标有效期</w:t>
            </w:r>
          </w:p>
        </w:tc>
        <w:tc>
          <w:tcPr>
            <w:tcW w:w="3371" w:type="pct"/>
            <w:tcBorders>
              <w:top w:val="single" w:sz="4" w:space="0" w:color="auto"/>
              <w:bottom w:val="single" w:sz="4" w:space="0" w:color="auto"/>
            </w:tcBorders>
            <w:vAlign w:val="center"/>
          </w:tcPr>
          <w:p w14:paraId="120BB436"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Arial"/>
                <w:bCs/>
                <w:kern w:val="0"/>
                <w:szCs w:val="21"/>
              </w:rPr>
              <w:t>从投标截止之日起 90 日历天</w:t>
            </w:r>
          </w:p>
        </w:tc>
      </w:tr>
      <w:tr w:rsidR="00622689" w14:paraId="15829F21" w14:textId="77777777">
        <w:trPr>
          <w:trHeight w:val="20"/>
          <w:jc w:val="center"/>
        </w:trPr>
        <w:tc>
          <w:tcPr>
            <w:tcW w:w="529" w:type="pct"/>
            <w:tcBorders>
              <w:top w:val="single" w:sz="4" w:space="0" w:color="auto"/>
              <w:bottom w:val="single" w:sz="4" w:space="0" w:color="auto"/>
            </w:tcBorders>
            <w:vAlign w:val="center"/>
          </w:tcPr>
          <w:p w14:paraId="25B73C28"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018B8C9F"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投标保证金</w:t>
            </w:r>
          </w:p>
        </w:tc>
        <w:tc>
          <w:tcPr>
            <w:tcW w:w="3371" w:type="pct"/>
            <w:tcBorders>
              <w:top w:val="single" w:sz="4" w:space="0" w:color="auto"/>
              <w:bottom w:val="single" w:sz="4" w:space="0" w:color="auto"/>
            </w:tcBorders>
            <w:vAlign w:val="center"/>
          </w:tcPr>
          <w:p w14:paraId="619E6B2E" w14:textId="77777777" w:rsidR="00622689" w:rsidRDefault="00000000">
            <w:pPr>
              <w:tabs>
                <w:tab w:val="left" w:pos="498"/>
              </w:tabs>
              <w:spacing w:line="360" w:lineRule="auto"/>
              <w:rPr>
                <w:rFonts w:ascii="宋体" w:hAnsi="宋体" w:hint="eastAsia"/>
                <w:szCs w:val="21"/>
              </w:rPr>
            </w:pPr>
            <w:r>
              <w:rPr>
                <w:rFonts w:ascii="宋体" w:hAnsi="宋体" w:hint="eastAsia"/>
                <w:szCs w:val="21"/>
              </w:rPr>
              <w:t>本项目无需交纳投标保证金。</w:t>
            </w:r>
          </w:p>
        </w:tc>
      </w:tr>
      <w:tr w:rsidR="00622689" w14:paraId="71484395" w14:textId="77777777">
        <w:trPr>
          <w:trHeight w:val="20"/>
          <w:jc w:val="center"/>
        </w:trPr>
        <w:tc>
          <w:tcPr>
            <w:tcW w:w="529" w:type="pct"/>
            <w:tcBorders>
              <w:top w:val="single" w:sz="4" w:space="0" w:color="auto"/>
              <w:bottom w:val="single" w:sz="4" w:space="0" w:color="auto"/>
            </w:tcBorders>
            <w:vAlign w:val="center"/>
          </w:tcPr>
          <w:p w14:paraId="4F1F64A4"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0264D581" w14:textId="77777777" w:rsidR="00622689" w:rsidRDefault="00000000">
            <w:pPr>
              <w:spacing w:line="360" w:lineRule="auto"/>
              <w:jc w:val="left"/>
              <w:rPr>
                <w:rFonts w:ascii="宋体" w:hAnsi="宋体" w:hint="eastAsia"/>
                <w:szCs w:val="21"/>
              </w:rPr>
            </w:pPr>
            <w:r>
              <w:rPr>
                <w:rFonts w:ascii="宋体" w:hAnsi="宋体" w:hint="eastAsia"/>
                <w:szCs w:val="21"/>
              </w:rPr>
              <w:t>付款方法和条件</w:t>
            </w:r>
          </w:p>
        </w:tc>
        <w:tc>
          <w:tcPr>
            <w:tcW w:w="3371" w:type="pct"/>
            <w:tcBorders>
              <w:top w:val="single" w:sz="4" w:space="0" w:color="auto"/>
              <w:bottom w:val="single" w:sz="4" w:space="0" w:color="auto"/>
            </w:tcBorders>
            <w:vAlign w:val="center"/>
          </w:tcPr>
          <w:p w14:paraId="715F54E2" w14:textId="77777777" w:rsidR="00622689" w:rsidRDefault="00000000">
            <w:pPr>
              <w:spacing w:line="360" w:lineRule="auto"/>
              <w:rPr>
                <w:rFonts w:ascii="宋体" w:hAnsi="宋体" w:cs="Arial" w:hint="eastAsia"/>
                <w:bCs/>
                <w:kern w:val="0"/>
                <w:szCs w:val="21"/>
              </w:rPr>
            </w:pPr>
            <w:r>
              <w:rPr>
                <w:rFonts w:ascii="宋体" w:hAnsi="宋体" w:cs="Arial" w:hint="eastAsia"/>
                <w:bCs/>
                <w:kern w:val="0"/>
                <w:szCs w:val="21"/>
              </w:rPr>
              <w:t>见招标文件</w:t>
            </w:r>
          </w:p>
        </w:tc>
      </w:tr>
      <w:tr w:rsidR="00622689" w14:paraId="41EE7D2D" w14:textId="77777777">
        <w:trPr>
          <w:trHeight w:val="20"/>
          <w:jc w:val="center"/>
        </w:trPr>
        <w:tc>
          <w:tcPr>
            <w:tcW w:w="529" w:type="pct"/>
            <w:tcBorders>
              <w:top w:val="single" w:sz="4" w:space="0" w:color="auto"/>
              <w:bottom w:val="single" w:sz="4" w:space="0" w:color="auto"/>
            </w:tcBorders>
            <w:vAlign w:val="center"/>
          </w:tcPr>
          <w:p w14:paraId="7C55A808"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7D1C3350"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是否允许提交备选方案</w:t>
            </w:r>
          </w:p>
        </w:tc>
        <w:tc>
          <w:tcPr>
            <w:tcW w:w="3371" w:type="pct"/>
            <w:tcBorders>
              <w:top w:val="single" w:sz="4" w:space="0" w:color="auto"/>
              <w:bottom w:val="single" w:sz="4" w:space="0" w:color="auto"/>
            </w:tcBorders>
            <w:vAlign w:val="center"/>
          </w:tcPr>
          <w:p w14:paraId="3DE9805E" w14:textId="77777777" w:rsidR="00622689" w:rsidRDefault="00000000">
            <w:pPr>
              <w:spacing w:line="360" w:lineRule="auto"/>
              <w:jc w:val="left"/>
              <w:rPr>
                <w:rFonts w:ascii="宋体" w:hAnsi="宋体" w:cs="Arial" w:hint="eastAsia"/>
                <w:bCs/>
                <w:kern w:val="0"/>
                <w:szCs w:val="21"/>
              </w:rPr>
            </w:pPr>
            <w:r>
              <w:rPr>
                <w:rFonts w:ascii="宋体" w:hAnsi="宋体" w:hint="eastAsia"/>
                <w:szCs w:val="21"/>
              </w:rPr>
              <w:t>■</w:t>
            </w:r>
            <w:r>
              <w:rPr>
                <w:rFonts w:ascii="宋体" w:hAnsi="宋体" w:cs="Arial"/>
                <w:bCs/>
                <w:kern w:val="0"/>
                <w:szCs w:val="21"/>
              </w:rPr>
              <w:t>不允许</w:t>
            </w:r>
          </w:p>
        </w:tc>
      </w:tr>
      <w:tr w:rsidR="00622689" w14:paraId="27C37824" w14:textId="77777777">
        <w:trPr>
          <w:trHeight w:val="20"/>
          <w:jc w:val="center"/>
        </w:trPr>
        <w:tc>
          <w:tcPr>
            <w:tcW w:w="529" w:type="pct"/>
            <w:tcBorders>
              <w:top w:val="single" w:sz="4" w:space="0" w:color="auto"/>
              <w:bottom w:val="single" w:sz="4" w:space="0" w:color="auto"/>
            </w:tcBorders>
            <w:vAlign w:val="center"/>
          </w:tcPr>
          <w:p w14:paraId="7544F7D1"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71E41046" w14:textId="77777777" w:rsidR="00622689" w:rsidRDefault="00000000">
            <w:pPr>
              <w:autoSpaceDE w:val="0"/>
              <w:autoSpaceDN w:val="0"/>
              <w:adjustRightInd w:val="0"/>
              <w:spacing w:line="360" w:lineRule="auto"/>
              <w:jc w:val="left"/>
              <w:rPr>
                <w:rFonts w:ascii="宋体" w:hAnsi="宋体" w:cs="Arial" w:hint="eastAsia"/>
                <w:bCs/>
                <w:kern w:val="0"/>
                <w:szCs w:val="21"/>
              </w:rPr>
            </w:pPr>
            <w:r>
              <w:rPr>
                <w:rFonts w:ascii="宋体" w:hAnsi="宋体" w:cs="Arial"/>
                <w:bCs/>
                <w:kern w:val="0"/>
                <w:szCs w:val="21"/>
              </w:rPr>
              <w:t>投标文件份数</w:t>
            </w:r>
          </w:p>
        </w:tc>
        <w:tc>
          <w:tcPr>
            <w:tcW w:w="3371" w:type="pct"/>
            <w:tcBorders>
              <w:top w:val="single" w:sz="4" w:space="0" w:color="auto"/>
              <w:bottom w:val="single" w:sz="4" w:space="0" w:color="auto"/>
            </w:tcBorders>
            <w:vAlign w:val="center"/>
          </w:tcPr>
          <w:p w14:paraId="5551374D" w14:textId="77777777" w:rsidR="00622689" w:rsidRDefault="00000000">
            <w:pPr>
              <w:spacing w:line="360" w:lineRule="auto"/>
              <w:rPr>
                <w:rFonts w:ascii="宋体" w:hAnsi="宋体" w:cs="Arial" w:hint="eastAsia"/>
                <w:bCs/>
                <w:kern w:val="0"/>
                <w:szCs w:val="21"/>
              </w:rPr>
            </w:pPr>
            <w:r>
              <w:rPr>
                <w:rFonts w:ascii="宋体" w:hAnsi="宋体" w:hint="eastAsia"/>
                <w:szCs w:val="21"/>
              </w:rPr>
              <w:t>正本1份、副本5份（附电子光盘，内容采用PDF格式）</w:t>
            </w:r>
          </w:p>
        </w:tc>
      </w:tr>
      <w:tr w:rsidR="00622689" w14:paraId="3456C13B" w14:textId="77777777">
        <w:trPr>
          <w:trHeight w:val="20"/>
          <w:jc w:val="center"/>
        </w:trPr>
        <w:tc>
          <w:tcPr>
            <w:tcW w:w="529" w:type="pct"/>
            <w:tcBorders>
              <w:top w:val="single" w:sz="4" w:space="0" w:color="auto"/>
              <w:bottom w:val="single" w:sz="4" w:space="0" w:color="auto"/>
            </w:tcBorders>
            <w:vAlign w:val="center"/>
          </w:tcPr>
          <w:p w14:paraId="10E4B787"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31615D3B" w14:textId="77777777" w:rsidR="00622689" w:rsidRDefault="00000000">
            <w:pPr>
              <w:autoSpaceDE w:val="0"/>
              <w:autoSpaceDN w:val="0"/>
              <w:adjustRightInd w:val="0"/>
              <w:spacing w:line="360" w:lineRule="auto"/>
              <w:jc w:val="left"/>
              <w:rPr>
                <w:rFonts w:ascii="宋体" w:hAnsi="宋体" w:cs="Arial" w:hint="eastAsia"/>
                <w:bCs/>
                <w:kern w:val="0"/>
                <w:szCs w:val="21"/>
              </w:rPr>
            </w:pPr>
            <w:r>
              <w:rPr>
                <w:rFonts w:ascii="宋体" w:hAnsi="宋体" w:cs="Arial"/>
                <w:bCs/>
                <w:kern w:val="0"/>
                <w:szCs w:val="21"/>
              </w:rPr>
              <w:t>装订及密封要求</w:t>
            </w:r>
          </w:p>
        </w:tc>
        <w:tc>
          <w:tcPr>
            <w:tcW w:w="3371" w:type="pct"/>
            <w:tcBorders>
              <w:top w:val="single" w:sz="4" w:space="0" w:color="auto"/>
              <w:bottom w:val="single" w:sz="4" w:space="0" w:color="auto"/>
            </w:tcBorders>
            <w:vAlign w:val="center"/>
          </w:tcPr>
          <w:p w14:paraId="7F427A32"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见通用条款22条规定</w:t>
            </w:r>
          </w:p>
        </w:tc>
      </w:tr>
      <w:tr w:rsidR="00622689" w14:paraId="1C2C9D1C" w14:textId="77777777">
        <w:trPr>
          <w:trHeight w:val="20"/>
          <w:jc w:val="center"/>
        </w:trPr>
        <w:tc>
          <w:tcPr>
            <w:tcW w:w="529" w:type="pct"/>
            <w:tcBorders>
              <w:top w:val="single" w:sz="4" w:space="0" w:color="auto"/>
              <w:bottom w:val="single" w:sz="4" w:space="0" w:color="auto"/>
            </w:tcBorders>
            <w:vAlign w:val="center"/>
          </w:tcPr>
          <w:p w14:paraId="7F3FD204"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E68DEA2" w14:textId="77777777" w:rsidR="00622689" w:rsidRDefault="00000000">
            <w:pPr>
              <w:autoSpaceDE w:val="0"/>
              <w:autoSpaceDN w:val="0"/>
              <w:adjustRightInd w:val="0"/>
              <w:spacing w:line="360" w:lineRule="auto"/>
              <w:jc w:val="left"/>
              <w:rPr>
                <w:rFonts w:ascii="宋体" w:hAnsi="宋体" w:cs="Arial" w:hint="eastAsia"/>
                <w:bCs/>
                <w:kern w:val="0"/>
                <w:szCs w:val="21"/>
              </w:rPr>
            </w:pPr>
            <w:r>
              <w:rPr>
                <w:rFonts w:ascii="宋体" w:hAnsi="宋体" w:hint="eastAsia"/>
                <w:szCs w:val="21"/>
              </w:rPr>
              <w:t>递交的投标文件时</w:t>
            </w:r>
            <w:r>
              <w:rPr>
                <w:rFonts w:ascii="宋体" w:hAnsi="宋体" w:hint="eastAsia"/>
                <w:szCs w:val="21"/>
              </w:rPr>
              <w:lastRenderedPageBreak/>
              <w:t>间</w:t>
            </w:r>
          </w:p>
        </w:tc>
        <w:tc>
          <w:tcPr>
            <w:tcW w:w="3371" w:type="pct"/>
            <w:tcBorders>
              <w:top w:val="single" w:sz="4" w:space="0" w:color="auto"/>
              <w:bottom w:val="single" w:sz="4" w:space="0" w:color="auto"/>
            </w:tcBorders>
            <w:vAlign w:val="center"/>
          </w:tcPr>
          <w:p w14:paraId="2831DE5F"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hint="eastAsia"/>
                <w:szCs w:val="21"/>
              </w:rPr>
              <w:lastRenderedPageBreak/>
              <w:t>见招标公告</w:t>
            </w:r>
          </w:p>
        </w:tc>
      </w:tr>
      <w:tr w:rsidR="00622689" w14:paraId="7CE3794D" w14:textId="77777777">
        <w:trPr>
          <w:trHeight w:val="20"/>
          <w:jc w:val="center"/>
        </w:trPr>
        <w:tc>
          <w:tcPr>
            <w:tcW w:w="529" w:type="pct"/>
            <w:tcBorders>
              <w:top w:val="single" w:sz="4" w:space="0" w:color="auto"/>
              <w:bottom w:val="single" w:sz="4" w:space="0" w:color="auto"/>
            </w:tcBorders>
            <w:vAlign w:val="center"/>
          </w:tcPr>
          <w:p w14:paraId="7693F04B"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24766522" w14:textId="77777777" w:rsidR="00622689" w:rsidRDefault="00000000">
            <w:pPr>
              <w:autoSpaceDE w:val="0"/>
              <w:autoSpaceDN w:val="0"/>
              <w:adjustRightInd w:val="0"/>
              <w:spacing w:line="360" w:lineRule="auto"/>
              <w:jc w:val="left"/>
              <w:rPr>
                <w:rFonts w:ascii="宋体" w:hAnsi="宋体" w:hint="eastAsia"/>
                <w:szCs w:val="21"/>
              </w:rPr>
            </w:pPr>
            <w:r>
              <w:rPr>
                <w:rFonts w:ascii="宋体" w:hAnsi="宋体" w:hint="eastAsia"/>
                <w:szCs w:val="21"/>
              </w:rPr>
              <w:t>投标截止时间</w:t>
            </w:r>
          </w:p>
        </w:tc>
        <w:tc>
          <w:tcPr>
            <w:tcW w:w="3371" w:type="pct"/>
            <w:tcBorders>
              <w:top w:val="single" w:sz="4" w:space="0" w:color="auto"/>
              <w:bottom w:val="single" w:sz="4" w:space="0" w:color="auto"/>
            </w:tcBorders>
            <w:vAlign w:val="center"/>
          </w:tcPr>
          <w:p w14:paraId="6D1294CD" w14:textId="77777777" w:rsidR="00622689" w:rsidRDefault="00000000">
            <w:pPr>
              <w:autoSpaceDE w:val="0"/>
              <w:autoSpaceDN w:val="0"/>
              <w:adjustRightInd w:val="0"/>
              <w:spacing w:line="360" w:lineRule="auto"/>
              <w:rPr>
                <w:rFonts w:ascii="宋体" w:hAnsi="宋体" w:hint="eastAsia"/>
                <w:szCs w:val="21"/>
              </w:rPr>
            </w:pPr>
            <w:r>
              <w:rPr>
                <w:rFonts w:ascii="宋体" w:hAnsi="宋体" w:hint="eastAsia"/>
                <w:szCs w:val="21"/>
              </w:rPr>
              <w:t>见招标公告</w:t>
            </w:r>
          </w:p>
        </w:tc>
      </w:tr>
      <w:tr w:rsidR="00622689" w14:paraId="0BEFE1A2" w14:textId="77777777">
        <w:trPr>
          <w:trHeight w:val="20"/>
          <w:jc w:val="center"/>
        </w:trPr>
        <w:tc>
          <w:tcPr>
            <w:tcW w:w="529" w:type="pct"/>
            <w:tcBorders>
              <w:top w:val="single" w:sz="4" w:space="0" w:color="auto"/>
              <w:bottom w:val="single" w:sz="4" w:space="0" w:color="auto"/>
            </w:tcBorders>
            <w:vAlign w:val="center"/>
          </w:tcPr>
          <w:p w14:paraId="3DB1707D"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5B354C71" w14:textId="77777777" w:rsidR="00622689" w:rsidRDefault="00000000">
            <w:pPr>
              <w:autoSpaceDE w:val="0"/>
              <w:autoSpaceDN w:val="0"/>
              <w:adjustRightInd w:val="0"/>
              <w:spacing w:line="360" w:lineRule="auto"/>
              <w:jc w:val="left"/>
              <w:rPr>
                <w:rFonts w:ascii="宋体" w:hAnsi="宋体" w:cs="Arial" w:hint="eastAsia"/>
                <w:bCs/>
                <w:kern w:val="0"/>
                <w:szCs w:val="21"/>
              </w:rPr>
            </w:pPr>
            <w:r>
              <w:rPr>
                <w:rFonts w:ascii="宋体" w:hAnsi="宋体" w:cs="宋体" w:hint="eastAsia"/>
                <w:spacing w:val="1"/>
                <w:kern w:val="0"/>
                <w:szCs w:val="21"/>
              </w:rPr>
              <w:t>递交</w:t>
            </w:r>
            <w:r>
              <w:rPr>
                <w:rFonts w:ascii="宋体" w:hAnsi="宋体" w:hint="eastAsia"/>
                <w:szCs w:val="21"/>
              </w:rPr>
              <w:t>投标文件</w:t>
            </w:r>
            <w:r>
              <w:rPr>
                <w:rFonts w:ascii="宋体" w:hAnsi="宋体" w:cs="宋体" w:hint="eastAsia"/>
                <w:spacing w:val="1"/>
                <w:kern w:val="0"/>
                <w:szCs w:val="21"/>
              </w:rPr>
              <w:t>地点</w:t>
            </w:r>
          </w:p>
        </w:tc>
        <w:tc>
          <w:tcPr>
            <w:tcW w:w="3371" w:type="pct"/>
            <w:tcBorders>
              <w:top w:val="single" w:sz="4" w:space="0" w:color="auto"/>
              <w:bottom w:val="single" w:sz="4" w:space="0" w:color="auto"/>
            </w:tcBorders>
            <w:vAlign w:val="center"/>
          </w:tcPr>
          <w:p w14:paraId="26C26D82"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cs="宋体" w:hint="eastAsia"/>
                <w:spacing w:val="1"/>
                <w:kern w:val="0"/>
                <w:szCs w:val="21"/>
              </w:rPr>
              <w:t>深圳市福田区泰然九路天地源盛唐大厦东座1403开标室</w:t>
            </w:r>
          </w:p>
        </w:tc>
      </w:tr>
      <w:tr w:rsidR="00622689" w14:paraId="7E52DA52" w14:textId="77777777">
        <w:trPr>
          <w:trHeight w:val="20"/>
          <w:jc w:val="center"/>
        </w:trPr>
        <w:tc>
          <w:tcPr>
            <w:tcW w:w="529" w:type="pct"/>
            <w:tcBorders>
              <w:top w:val="single" w:sz="4" w:space="0" w:color="auto"/>
              <w:bottom w:val="single" w:sz="4" w:space="0" w:color="auto"/>
            </w:tcBorders>
            <w:vAlign w:val="center"/>
          </w:tcPr>
          <w:p w14:paraId="0CAFA952"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9FF5B5F"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开标时间</w:t>
            </w:r>
          </w:p>
        </w:tc>
        <w:tc>
          <w:tcPr>
            <w:tcW w:w="3371" w:type="pct"/>
            <w:tcBorders>
              <w:top w:val="single" w:sz="4" w:space="0" w:color="auto"/>
              <w:bottom w:val="single" w:sz="4" w:space="0" w:color="auto"/>
            </w:tcBorders>
            <w:vAlign w:val="center"/>
          </w:tcPr>
          <w:p w14:paraId="64612845"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hint="eastAsia"/>
                <w:szCs w:val="21"/>
              </w:rPr>
              <w:t>见招标公告</w:t>
            </w:r>
          </w:p>
        </w:tc>
      </w:tr>
      <w:tr w:rsidR="00622689" w14:paraId="6779D2AD" w14:textId="77777777">
        <w:trPr>
          <w:trHeight w:val="20"/>
          <w:jc w:val="center"/>
        </w:trPr>
        <w:tc>
          <w:tcPr>
            <w:tcW w:w="529" w:type="pct"/>
            <w:tcBorders>
              <w:top w:val="single" w:sz="4" w:space="0" w:color="auto"/>
              <w:bottom w:val="single" w:sz="4" w:space="0" w:color="auto"/>
            </w:tcBorders>
            <w:vAlign w:val="center"/>
          </w:tcPr>
          <w:p w14:paraId="4B8E7446"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330F7E44" w14:textId="77777777" w:rsidR="00622689" w:rsidRDefault="00000000">
            <w:pPr>
              <w:autoSpaceDE w:val="0"/>
              <w:autoSpaceDN w:val="0"/>
              <w:adjustRightInd w:val="0"/>
              <w:spacing w:line="360" w:lineRule="auto"/>
              <w:jc w:val="left"/>
              <w:rPr>
                <w:rFonts w:ascii="宋体" w:hAnsi="宋体" w:cs="宋体" w:hint="eastAsia"/>
                <w:spacing w:val="1"/>
                <w:kern w:val="0"/>
                <w:szCs w:val="21"/>
              </w:rPr>
            </w:pPr>
            <w:r>
              <w:rPr>
                <w:rFonts w:ascii="宋体" w:hAnsi="宋体" w:cs="宋体" w:hint="eastAsia"/>
                <w:spacing w:val="1"/>
                <w:kern w:val="0"/>
                <w:szCs w:val="21"/>
              </w:rPr>
              <w:t>开标地点</w:t>
            </w:r>
          </w:p>
        </w:tc>
        <w:tc>
          <w:tcPr>
            <w:tcW w:w="3371" w:type="pct"/>
            <w:tcBorders>
              <w:top w:val="single" w:sz="4" w:space="0" w:color="auto"/>
              <w:bottom w:val="single" w:sz="4" w:space="0" w:color="auto"/>
            </w:tcBorders>
            <w:vAlign w:val="center"/>
          </w:tcPr>
          <w:p w14:paraId="746BD290" w14:textId="77777777" w:rsidR="00622689" w:rsidRDefault="00000000">
            <w:pPr>
              <w:autoSpaceDE w:val="0"/>
              <w:autoSpaceDN w:val="0"/>
              <w:adjustRightInd w:val="0"/>
              <w:spacing w:line="360" w:lineRule="auto"/>
              <w:rPr>
                <w:rFonts w:ascii="宋体" w:hAnsi="宋体" w:cs="宋体" w:hint="eastAsia"/>
                <w:spacing w:val="1"/>
                <w:kern w:val="0"/>
                <w:szCs w:val="21"/>
              </w:rPr>
            </w:pPr>
            <w:r>
              <w:rPr>
                <w:rFonts w:ascii="宋体" w:hAnsi="宋体" w:hint="eastAsia"/>
                <w:szCs w:val="21"/>
              </w:rPr>
              <w:t>见招标公告</w:t>
            </w:r>
          </w:p>
        </w:tc>
      </w:tr>
      <w:tr w:rsidR="00622689" w14:paraId="01E1785E" w14:textId="77777777">
        <w:trPr>
          <w:trHeight w:val="20"/>
          <w:jc w:val="center"/>
        </w:trPr>
        <w:tc>
          <w:tcPr>
            <w:tcW w:w="529" w:type="pct"/>
            <w:tcBorders>
              <w:top w:val="single" w:sz="4" w:space="0" w:color="auto"/>
              <w:bottom w:val="single" w:sz="4" w:space="0" w:color="auto"/>
            </w:tcBorders>
            <w:vAlign w:val="center"/>
          </w:tcPr>
          <w:p w14:paraId="47941422"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16D53BAA" w14:textId="77777777" w:rsidR="00622689" w:rsidRDefault="00000000">
            <w:pPr>
              <w:spacing w:line="360" w:lineRule="auto"/>
              <w:rPr>
                <w:rFonts w:ascii="宋体" w:hAnsi="宋体" w:hint="eastAsia"/>
                <w:bCs/>
                <w:szCs w:val="21"/>
              </w:rPr>
            </w:pPr>
            <w:r>
              <w:rPr>
                <w:rFonts w:ascii="宋体" w:hAnsi="宋体" w:hint="eastAsia"/>
                <w:bCs/>
                <w:szCs w:val="21"/>
              </w:rPr>
              <w:t>评标方法</w:t>
            </w:r>
          </w:p>
        </w:tc>
        <w:tc>
          <w:tcPr>
            <w:tcW w:w="3371" w:type="pct"/>
            <w:tcBorders>
              <w:top w:val="single" w:sz="4" w:space="0" w:color="auto"/>
              <w:bottom w:val="single" w:sz="4" w:space="0" w:color="auto"/>
            </w:tcBorders>
            <w:vAlign w:val="center"/>
          </w:tcPr>
          <w:p w14:paraId="0D5E9E09" w14:textId="77777777" w:rsidR="00622689" w:rsidRDefault="00000000">
            <w:pPr>
              <w:spacing w:line="360" w:lineRule="auto"/>
              <w:rPr>
                <w:rFonts w:ascii="宋体" w:hAnsi="宋体" w:hint="eastAsia"/>
                <w:szCs w:val="21"/>
              </w:rPr>
            </w:pPr>
            <w:r>
              <w:rPr>
                <w:rFonts w:ascii="宋体" w:hAnsi="宋体" w:hint="eastAsia"/>
                <w:szCs w:val="21"/>
              </w:rPr>
              <w:t>■综合评分法；口最低价法；口定性评审法；</w:t>
            </w:r>
          </w:p>
        </w:tc>
      </w:tr>
      <w:tr w:rsidR="00622689" w14:paraId="727F669A" w14:textId="77777777">
        <w:trPr>
          <w:trHeight w:val="20"/>
          <w:jc w:val="center"/>
        </w:trPr>
        <w:tc>
          <w:tcPr>
            <w:tcW w:w="529" w:type="pct"/>
            <w:tcBorders>
              <w:top w:val="single" w:sz="4" w:space="0" w:color="auto"/>
              <w:bottom w:val="single" w:sz="4" w:space="0" w:color="auto"/>
            </w:tcBorders>
            <w:vAlign w:val="center"/>
          </w:tcPr>
          <w:p w14:paraId="41D3715C"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67B0ADA3"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中标公示和通知</w:t>
            </w:r>
          </w:p>
        </w:tc>
        <w:tc>
          <w:tcPr>
            <w:tcW w:w="3371" w:type="pct"/>
            <w:tcBorders>
              <w:top w:val="single" w:sz="4" w:space="0" w:color="auto"/>
              <w:bottom w:val="single" w:sz="4" w:space="0" w:color="auto"/>
            </w:tcBorders>
            <w:vAlign w:val="center"/>
          </w:tcPr>
          <w:p w14:paraId="0002478C" w14:textId="77777777" w:rsidR="00622689" w:rsidRDefault="00000000">
            <w:pPr>
              <w:spacing w:line="360" w:lineRule="auto"/>
              <w:rPr>
                <w:rFonts w:ascii="宋体" w:hAnsi="宋体" w:cs="Arial" w:hint="eastAsia"/>
                <w:bCs/>
                <w:kern w:val="0"/>
                <w:szCs w:val="21"/>
              </w:rPr>
            </w:pPr>
            <w:r>
              <w:rPr>
                <w:rFonts w:ascii="宋体" w:hAnsi="宋体" w:cs="Arial"/>
                <w:bCs/>
                <w:kern w:val="0"/>
                <w:szCs w:val="21"/>
              </w:rPr>
              <w:t>评标工作结束后，招标代理机构将在发布招标公告的媒体公示评标结果，公示期为</w:t>
            </w:r>
            <w:r>
              <w:rPr>
                <w:rFonts w:ascii="宋体" w:hAnsi="宋体" w:cs="Arial" w:hint="eastAsia"/>
                <w:bCs/>
                <w:kern w:val="0"/>
                <w:szCs w:val="21"/>
              </w:rPr>
              <w:t>1天</w:t>
            </w:r>
            <w:r>
              <w:rPr>
                <w:rFonts w:ascii="宋体" w:hAnsi="宋体" w:cs="Arial"/>
                <w:bCs/>
                <w:kern w:val="0"/>
                <w:szCs w:val="21"/>
              </w:rPr>
              <w:t>。</w:t>
            </w:r>
          </w:p>
        </w:tc>
      </w:tr>
      <w:tr w:rsidR="00622689" w14:paraId="2B6D70BF" w14:textId="77777777">
        <w:trPr>
          <w:trHeight w:val="20"/>
          <w:jc w:val="center"/>
        </w:trPr>
        <w:tc>
          <w:tcPr>
            <w:tcW w:w="529" w:type="pct"/>
            <w:tcBorders>
              <w:top w:val="single" w:sz="4" w:space="0" w:color="auto"/>
            </w:tcBorders>
            <w:vAlign w:val="center"/>
          </w:tcPr>
          <w:p w14:paraId="1C900A40"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5CE5F4AB" w14:textId="77777777" w:rsidR="00622689" w:rsidRDefault="00000000">
            <w:pPr>
              <w:spacing w:line="360" w:lineRule="auto"/>
              <w:rPr>
                <w:rFonts w:ascii="宋体" w:hAnsi="宋体" w:hint="eastAsia"/>
                <w:szCs w:val="21"/>
              </w:rPr>
            </w:pPr>
            <w:r>
              <w:rPr>
                <w:rFonts w:ascii="宋体" w:hAnsi="宋体" w:hint="eastAsia"/>
                <w:szCs w:val="21"/>
              </w:rPr>
              <w:t>招标代理</w:t>
            </w:r>
            <w:r>
              <w:rPr>
                <w:rFonts w:ascii="宋体" w:hAnsi="宋体"/>
                <w:szCs w:val="21"/>
              </w:rPr>
              <w:t>服务费</w:t>
            </w:r>
          </w:p>
        </w:tc>
        <w:tc>
          <w:tcPr>
            <w:tcW w:w="3371" w:type="pct"/>
            <w:tcBorders>
              <w:top w:val="single" w:sz="4" w:space="0" w:color="auto"/>
              <w:bottom w:val="single" w:sz="4" w:space="0" w:color="auto"/>
            </w:tcBorders>
            <w:vAlign w:val="center"/>
          </w:tcPr>
          <w:p w14:paraId="7CE81F88" w14:textId="77777777" w:rsidR="00622689" w:rsidRDefault="00000000">
            <w:pPr>
              <w:spacing w:line="360" w:lineRule="auto"/>
              <w:rPr>
                <w:rFonts w:ascii="宋体" w:hAnsi="宋体" w:hint="eastAsia"/>
                <w:szCs w:val="21"/>
              </w:rPr>
            </w:pPr>
            <w:r>
              <w:rPr>
                <w:rFonts w:ascii="宋体" w:hAnsi="宋体" w:hint="eastAsia"/>
                <w:szCs w:val="21"/>
              </w:rPr>
              <w:t>由中标人支付。</w:t>
            </w:r>
            <w:r>
              <w:rPr>
                <w:rFonts w:ascii="宋体" w:hAnsi="宋体"/>
                <w:szCs w:val="21"/>
              </w:rPr>
              <w:t>招标代理</w:t>
            </w:r>
            <w:r>
              <w:rPr>
                <w:rFonts w:ascii="宋体" w:hAnsi="宋体" w:hint="eastAsia"/>
                <w:szCs w:val="21"/>
              </w:rPr>
              <w:t>服务费以</w:t>
            </w:r>
            <w:r>
              <w:rPr>
                <w:rFonts w:ascii="宋体" w:hAnsi="宋体"/>
                <w:szCs w:val="21"/>
              </w:rPr>
              <w:t>中标金额</w:t>
            </w:r>
            <w:r>
              <w:rPr>
                <w:rFonts w:ascii="宋体" w:hAnsi="宋体" w:hint="eastAsia"/>
                <w:szCs w:val="21"/>
              </w:rPr>
              <w:t>为计算基数，按</w:t>
            </w:r>
            <w:r>
              <w:rPr>
                <w:rFonts w:ascii="宋体" w:hAnsi="宋体"/>
                <w:szCs w:val="21"/>
              </w:rPr>
              <w:t>国家计委计价格〔2002〕1980号文规定</w:t>
            </w:r>
            <w:r>
              <w:rPr>
                <w:rFonts w:ascii="宋体" w:hAnsi="宋体" w:hint="eastAsia"/>
                <w:szCs w:val="21"/>
              </w:rPr>
              <w:t>的</w:t>
            </w:r>
            <w:r>
              <w:rPr>
                <w:rFonts w:ascii="宋体" w:hAnsi="宋体"/>
                <w:szCs w:val="21"/>
              </w:rPr>
              <w:t>招标代理服务收费</w:t>
            </w:r>
            <w:r>
              <w:rPr>
                <w:rFonts w:ascii="宋体" w:hAnsi="宋体" w:hint="eastAsia"/>
                <w:szCs w:val="21"/>
              </w:rPr>
              <w:t>标准，</w:t>
            </w:r>
            <w:r>
              <w:rPr>
                <w:rFonts w:ascii="宋体" w:hAnsi="宋体"/>
              </w:rPr>
              <w:t>中标金额</w:t>
            </w:r>
            <w:r>
              <w:rPr>
                <w:rFonts w:ascii="宋体" w:hAnsi="宋体" w:hint="eastAsia"/>
              </w:rPr>
              <w:t>为基数、按</w:t>
            </w:r>
            <w:r>
              <w:rPr>
                <w:rFonts w:ascii="宋体" w:hAnsi="宋体"/>
              </w:rPr>
              <w:t>差额定率累进法</w:t>
            </w:r>
            <w:r>
              <w:rPr>
                <w:rFonts w:ascii="宋体" w:hAnsi="宋体" w:hint="eastAsia"/>
              </w:rPr>
              <w:t>计算后按</w:t>
            </w:r>
            <w:r>
              <w:rPr>
                <w:rFonts w:ascii="宋体" w:hAnsi="宋体"/>
              </w:rPr>
              <w:t>80</w:t>
            </w:r>
            <w:r>
              <w:rPr>
                <w:rFonts w:ascii="宋体" w:hAnsi="宋体" w:hint="eastAsia"/>
              </w:rPr>
              <w:t>%收取</w:t>
            </w:r>
            <w:r>
              <w:rPr>
                <w:rFonts w:ascii="宋体" w:hAnsi="宋体" w:hint="eastAsia"/>
                <w:szCs w:val="21"/>
              </w:rPr>
              <w:t>，招标代理服务费最低按人民币伍仟元整收取。</w:t>
            </w:r>
          </w:p>
          <w:p w14:paraId="700E9552" w14:textId="77777777" w:rsidR="00622689" w:rsidRDefault="00000000">
            <w:pPr>
              <w:spacing w:line="360" w:lineRule="auto"/>
              <w:rPr>
                <w:rFonts w:ascii="宋体" w:hAnsi="宋体" w:hint="eastAsia"/>
                <w:szCs w:val="21"/>
              </w:rPr>
            </w:pPr>
            <w:r>
              <w:rPr>
                <w:rFonts w:ascii="宋体" w:hAnsi="宋体" w:hint="eastAsia"/>
                <w:szCs w:val="21"/>
              </w:rPr>
              <w:t>招标代理服务费采用转账的方式，账户信息如下：</w:t>
            </w:r>
          </w:p>
          <w:p w14:paraId="7A8360CC" w14:textId="77777777" w:rsidR="00622689" w:rsidRDefault="00000000">
            <w:pPr>
              <w:spacing w:line="360" w:lineRule="auto"/>
              <w:rPr>
                <w:rFonts w:ascii="宋体" w:hAnsi="宋体" w:hint="eastAsia"/>
                <w:szCs w:val="21"/>
              </w:rPr>
            </w:pPr>
            <w:r>
              <w:rPr>
                <w:rFonts w:ascii="宋体" w:hAnsi="宋体" w:hint="eastAsia"/>
                <w:szCs w:val="21"/>
              </w:rPr>
              <w:t xml:space="preserve">户名：深圳高星项目管理有限公司 </w:t>
            </w:r>
          </w:p>
          <w:p w14:paraId="1D25759C" w14:textId="77777777" w:rsidR="00622689" w:rsidRDefault="00000000">
            <w:pPr>
              <w:spacing w:line="360" w:lineRule="auto"/>
              <w:rPr>
                <w:rFonts w:ascii="宋体" w:hAnsi="宋体" w:hint="eastAsia"/>
                <w:szCs w:val="21"/>
              </w:rPr>
            </w:pPr>
            <w:r>
              <w:rPr>
                <w:rFonts w:ascii="宋体" w:hAnsi="宋体" w:hint="eastAsia"/>
                <w:szCs w:val="21"/>
              </w:rPr>
              <w:t>账号：755943550310901</w:t>
            </w:r>
          </w:p>
          <w:p w14:paraId="411DB31F" w14:textId="77777777" w:rsidR="00622689" w:rsidRDefault="00000000">
            <w:pPr>
              <w:spacing w:line="360" w:lineRule="auto"/>
              <w:rPr>
                <w:rFonts w:ascii="宋体" w:hAnsi="宋体" w:hint="eastAsia"/>
                <w:szCs w:val="21"/>
              </w:rPr>
            </w:pPr>
            <w:r>
              <w:rPr>
                <w:rFonts w:ascii="宋体" w:hAnsi="宋体" w:hint="eastAsia"/>
                <w:szCs w:val="21"/>
              </w:rPr>
              <w:t>开户行：招商银行股份有限公司深圳车公庙支行</w:t>
            </w:r>
          </w:p>
        </w:tc>
      </w:tr>
      <w:tr w:rsidR="00622689" w14:paraId="04E37BC4" w14:textId="77777777">
        <w:trPr>
          <w:trHeight w:val="20"/>
          <w:jc w:val="center"/>
        </w:trPr>
        <w:tc>
          <w:tcPr>
            <w:tcW w:w="529" w:type="pct"/>
            <w:tcBorders>
              <w:top w:val="single" w:sz="4" w:space="0" w:color="auto"/>
              <w:bottom w:val="single" w:sz="4" w:space="0" w:color="auto"/>
            </w:tcBorders>
            <w:vAlign w:val="center"/>
          </w:tcPr>
          <w:p w14:paraId="208B29FA"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15D62674" w14:textId="77777777" w:rsidR="00622689" w:rsidRDefault="00000000">
            <w:pPr>
              <w:spacing w:line="360" w:lineRule="auto"/>
              <w:jc w:val="left"/>
              <w:rPr>
                <w:rFonts w:ascii="宋体" w:hAnsi="宋体" w:hint="eastAsia"/>
                <w:snapToGrid w:val="0"/>
                <w:kern w:val="0"/>
                <w:szCs w:val="21"/>
              </w:rPr>
            </w:pPr>
            <w:r>
              <w:rPr>
                <w:rFonts w:ascii="宋体" w:hAnsi="宋体" w:hint="eastAsia"/>
                <w:snapToGrid w:val="0"/>
                <w:kern w:val="0"/>
                <w:szCs w:val="21"/>
              </w:rPr>
              <w:t>履约担保</w:t>
            </w:r>
          </w:p>
        </w:tc>
        <w:tc>
          <w:tcPr>
            <w:tcW w:w="3371" w:type="pct"/>
            <w:tcBorders>
              <w:top w:val="single" w:sz="4" w:space="0" w:color="auto"/>
              <w:bottom w:val="single" w:sz="4" w:space="0" w:color="auto"/>
            </w:tcBorders>
            <w:vAlign w:val="center"/>
          </w:tcPr>
          <w:p w14:paraId="538DE052" w14:textId="77777777" w:rsidR="00622689" w:rsidRDefault="00000000">
            <w:pPr>
              <w:spacing w:line="360" w:lineRule="auto"/>
              <w:rPr>
                <w:rFonts w:ascii="宋体" w:hAnsi="宋体" w:hint="eastAsia"/>
                <w:snapToGrid w:val="0"/>
                <w:kern w:val="0"/>
                <w:szCs w:val="21"/>
              </w:rPr>
            </w:pPr>
            <w:r>
              <w:rPr>
                <w:rFonts w:ascii="宋体" w:hAnsi="宋体" w:hint="eastAsia"/>
                <w:szCs w:val="21"/>
              </w:rPr>
              <w:t>本项目无需交纳履约保证金。</w:t>
            </w:r>
          </w:p>
        </w:tc>
      </w:tr>
      <w:tr w:rsidR="00622689" w14:paraId="4CB03665" w14:textId="77777777">
        <w:trPr>
          <w:trHeight w:val="20"/>
          <w:jc w:val="center"/>
        </w:trPr>
        <w:tc>
          <w:tcPr>
            <w:tcW w:w="529" w:type="pct"/>
            <w:tcBorders>
              <w:top w:val="single" w:sz="4" w:space="0" w:color="auto"/>
              <w:bottom w:val="single" w:sz="4" w:space="0" w:color="auto"/>
            </w:tcBorders>
            <w:vAlign w:val="center"/>
          </w:tcPr>
          <w:p w14:paraId="260FB6BE"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3E254C4" w14:textId="77777777" w:rsidR="00622689" w:rsidRDefault="00000000">
            <w:pPr>
              <w:spacing w:line="360" w:lineRule="auto"/>
              <w:jc w:val="left"/>
              <w:rPr>
                <w:rFonts w:ascii="宋体" w:hAnsi="宋体" w:cs="Arial" w:hint="eastAsia"/>
                <w:bCs/>
                <w:kern w:val="0"/>
                <w:szCs w:val="21"/>
              </w:rPr>
            </w:pPr>
            <w:r>
              <w:rPr>
                <w:rFonts w:ascii="宋体" w:hAnsi="宋体" w:cs="Arial"/>
                <w:bCs/>
                <w:kern w:val="0"/>
                <w:szCs w:val="21"/>
              </w:rPr>
              <w:t>是否退还投标文件</w:t>
            </w:r>
          </w:p>
        </w:tc>
        <w:tc>
          <w:tcPr>
            <w:tcW w:w="3371" w:type="pct"/>
            <w:tcBorders>
              <w:top w:val="single" w:sz="4" w:space="0" w:color="auto"/>
              <w:bottom w:val="single" w:sz="4" w:space="0" w:color="auto"/>
            </w:tcBorders>
            <w:vAlign w:val="center"/>
          </w:tcPr>
          <w:p w14:paraId="5CDAB074" w14:textId="77777777" w:rsidR="00622689" w:rsidRDefault="00000000">
            <w:pPr>
              <w:spacing w:line="360" w:lineRule="auto"/>
              <w:rPr>
                <w:rFonts w:ascii="宋体" w:hAnsi="宋体" w:cs="Arial" w:hint="eastAsia"/>
                <w:bCs/>
                <w:kern w:val="0"/>
                <w:szCs w:val="21"/>
              </w:rPr>
            </w:pPr>
            <w:r>
              <w:rPr>
                <w:rFonts w:ascii="宋体" w:hAnsi="宋体" w:cs="Arial"/>
                <w:bCs/>
                <w:kern w:val="0"/>
                <w:szCs w:val="21"/>
              </w:rPr>
              <w:sym w:font="Wingdings 2" w:char="F052"/>
            </w:r>
            <w:r>
              <w:rPr>
                <w:rFonts w:ascii="宋体" w:hAnsi="宋体" w:cs="Arial"/>
                <w:bCs/>
                <w:kern w:val="0"/>
                <w:szCs w:val="21"/>
              </w:rPr>
              <w:t>否，所有响应招标文件要求合格投标人的投标文件包括随文件同时递交的图纸、</w:t>
            </w:r>
            <w:r>
              <w:rPr>
                <w:rFonts w:ascii="宋体" w:hAnsi="宋体" w:cs="Arial" w:hint="eastAsia"/>
                <w:bCs/>
                <w:kern w:val="0"/>
                <w:szCs w:val="21"/>
              </w:rPr>
              <w:t>电子文件</w:t>
            </w:r>
            <w:r>
              <w:rPr>
                <w:rFonts w:ascii="宋体" w:hAnsi="宋体" w:cs="Arial"/>
                <w:bCs/>
                <w:kern w:val="0"/>
                <w:szCs w:val="21"/>
              </w:rPr>
              <w:t>等附件均不予退回。</w:t>
            </w:r>
          </w:p>
        </w:tc>
      </w:tr>
      <w:tr w:rsidR="00622689" w14:paraId="3C0F23E8" w14:textId="77777777">
        <w:trPr>
          <w:trHeight w:val="20"/>
          <w:jc w:val="center"/>
        </w:trPr>
        <w:tc>
          <w:tcPr>
            <w:tcW w:w="529" w:type="pct"/>
            <w:tcBorders>
              <w:top w:val="single" w:sz="4" w:space="0" w:color="auto"/>
              <w:bottom w:val="single" w:sz="4" w:space="0" w:color="auto"/>
            </w:tcBorders>
            <w:vAlign w:val="center"/>
          </w:tcPr>
          <w:p w14:paraId="1F239BE2"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341FE2C0" w14:textId="77777777" w:rsidR="00622689" w:rsidRDefault="00000000">
            <w:pPr>
              <w:spacing w:line="360" w:lineRule="auto"/>
              <w:jc w:val="left"/>
              <w:rPr>
                <w:rFonts w:ascii="宋体" w:hAnsi="宋体" w:cs="Arial" w:hint="eastAsia"/>
                <w:bCs/>
                <w:kern w:val="0"/>
                <w:szCs w:val="21"/>
              </w:rPr>
            </w:pPr>
            <w:r>
              <w:rPr>
                <w:rFonts w:ascii="宋体" w:hAnsi="宋体" w:cs="Arial" w:hint="eastAsia"/>
                <w:bCs/>
                <w:kern w:val="0"/>
                <w:szCs w:val="21"/>
              </w:rPr>
              <w:t>现场踏勘</w:t>
            </w:r>
          </w:p>
        </w:tc>
        <w:tc>
          <w:tcPr>
            <w:tcW w:w="3371" w:type="pct"/>
            <w:tcBorders>
              <w:top w:val="single" w:sz="4" w:space="0" w:color="auto"/>
              <w:bottom w:val="single" w:sz="4" w:space="0" w:color="auto"/>
            </w:tcBorders>
            <w:vAlign w:val="center"/>
          </w:tcPr>
          <w:p w14:paraId="464ABBB0" w14:textId="77777777" w:rsidR="00622689" w:rsidRDefault="00000000">
            <w:pPr>
              <w:spacing w:line="360" w:lineRule="auto"/>
              <w:rPr>
                <w:rFonts w:ascii="宋体" w:hAnsi="宋体" w:cs="Arial" w:hint="eastAsia"/>
                <w:bCs/>
                <w:szCs w:val="21"/>
              </w:rPr>
            </w:pPr>
            <w:r>
              <w:rPr>
                <w:rFonts w:ascii="宋体" w:hAnsi="宋体" w:hint="eastAsia"/>
                <w:szCs w:val="21"/>
              </w:rPr>
              <w:t>本项目不安排现场踏勘</w:t>
            </w:r>
          </w:p>
        </w:tc>
      </w:tr>
      <w:tr w:rsidR="00622689" w14:paraId="37A5FB41" w14:textId="77777777">
        <w:trPr>
          <w:trHeight w:val="20"/>
          <w:jc w:val="center"/>
        </w:trPr>
        <w:tc>
          <w:tcPr>
            <w:tcW w:w="529" w:type="pct"/>
            <w:tcBorders>
              <w:top w:val="single" w:sz="4" w:space="0" w:color="auto"/>
              <w:bottom w:val="single" w:sz="4" w:space="0" w:color="auto"/>
            </w:tcBorders>
            <w:vAlign w:val="center"/>
          </w:tcPr>
          <w:p w14:paraId="2BE1545F"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7E6E9939" w14:textId="77777777" w:rsidR="00622689" w:rsidRDefault="00000000">
            <w:pPr>
              <w:spacing w:line="360" w:lineRule="auto"/>
              <w:jc w:val="left"/>
              <w:rPr>
                <w:rFonts w:ascii="宋体" w:hAnsi="宋体" w:cs="Arial" w:hint="eastAsia"/>
                <w:bCs/>
                <w:kern w:val="0"/>
                <w:szCs w:val="21"/>
              </w:rPr>
            </w:pPr>
            <w:r>
              <w:rPr>
                <w:rFonts w:ascii="宋体" w:hAnsi="宋体" w:cs="Arial" w:hint="eastAsia"/>
                <w:bCs/>
                <w:kern w:val="0"/>
                <w:szCs w:val="21"/>
              </w:rPr>
              <w:t>是否允许替代方案</w:t>
            </w:r>
          </w:p>
        </w:tc>
        <w:tc>
          <w:tcPr>
            <w:tcW w:w="3371" w:type="pct"/>
            <w:tcBorders>
              <w:top w:val="single" w:sz="4" w:space="0" w:color="auto"/>
              <w:bottom w:val="single" w:sz="4" w:space="0" w:color="auto"/>
            </w:tcBorders>
            <w:vAlign w:val="center"/>
          </w:tcPr>
          <w:p w14:paraId="73F9224E" w14:textId="77777777" w:rsidR="00622689" w:rsidRDefault="00000000">
            <w:pPr>
              <w:spacing w:line="360" w:lineRule="auto"/>
              <w:rPr>
                <w:rFonts w:ascii="宋体" w:hAnsi="宋体" w:cs="Arial" w:hint="eastAsia"/>
                <w:bCs/>
                <w:kern w:val="0"/>
                <w:szCs w:val="21"/>
              </w:rPr>
            </w:pPr>
            <w:r>
              <w:rPr>
                <w:rFonts w:ascii="宋体" w:hAnsi="宋体" w:cs="Arial" w:hint="eastAsia"/>
                <w:bCs/>
                <w:kern w:val="0"/>
                <w:szCs w:val="21"/>
              </w:rPr>
              <w:t>不允许</w:t>
            </w:r>
          </w:p>
        </w:tc>
      </w:tr>
      <w:tr w:rsidR="00622689" w14:paraId="1E86E009" w14:textId="77777777">
        <w:trPr>
          <w:trHeight w:val="20"/>
          <w:jc w:val="center"/>
        </w:trPr>
        <w:tc>
          <w:tcPr>
            <w:tcW w:w="529" w:type="pct"/>
            <w:tcBorders>
              <w:top w:val="single" w:sz="4" w:space="0" w:color="auto"/>
              <w:bottom w:val="single" w:sz="4" w:space="0" w:color="auto"/>
            </w:tcBorders>
            <w:vAlign w:val="center"/>
          </w:tcPr>
          <w:p w14:paraId="75A4BC42"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4BD73367" w14:textId="77777777" w:rsidR="00622689" w:rsidRDefault="00000000">
            <w:pPr>
              <w:spacing w:line="360" w:lineRule="auto"/>
              <w:jc w:val="left"/>
              <w:rPr>
                <w:rFonts w:ascii="宋体" w:hAnsi="宋体" w:cs="Arial" w:hint="eastAsia"/>
                <w:bCs/>
                <w:kern w:val="0"/>
                <w:szCs w:val="21"/>
              </w:rPr>
            </w:pPr>
            <w:r>
              <w:rPr>
                <w:rFonts w:ascii="宋体" w:hAnsi="宋体" w:hint="eastAsia"/>
                <w:szCs w:val="21"/>
              </w:rPr>
              <w:t>现场演示（答辩）</w:t>
            </w:r>
          </w:p>
        </w:tc>
        <w:tc>
          <w:tcPr>
            <w:tcW w:w="3371" w:type="pct"/>
            <w:tcBorders>
              <w:top w:val="single" w:sz="4" w:space="0" w:color="auto"/>
              <w:bottom w:val="single" w:sz="4" w:space="0" w:color="auto"/>
            </w:tcBorders>
            <w:vAlign w:val="center"/>
          </w:tcPr>
          <w:p w14:paraId="19DBC0F9" w14:textId="77777777" w:rsidR="00622689" w:rsidRDefault="00000000">
            <w:pPr>
              <w:spacing w:line="360" w:lineRule="auto"/>
              <w:rPr>
                <w:rFonts w:ascii="宋体" w:hAnsi="宋体" w:cs="Arial" w:hint="eastAsia"/>
                <w:bCs/>
                <w:kern w:val="0"/>
                <w:szCs w:val="21"/>
              </w:rPr>
            </w:pPr>
            <w:r>
              <w:rPr>
                <w:rFonts w:ascii="宋体" w:hAnsi="宋体" w:cs="Arial" w:hint="eastAsia"/>
                <w:bCs/>
                <w:kern w:val="0"/>
                <w:szCs w:val="21"/>
              </w:rPr>
              <w:t>本项目不安排现场演示</w:t>
            </w:r>
          </w:p>
        </w:tc>
      </w:tr>
      <w:tr w:rsidR="00622689" w14:paraId="582AE931" w14:textId="77777777">
        <w:trPr>
          <w:trHeight w:val="20"/>
          <w:jc w:val="center"/>
        </w:trPr>
        <w:tc>
          <w:tcPr>
            <w:tcW w:w="529" w:type="pct"/>
            <w:tcBorders>
              <w:top w:val="single" w:sz="4" w:space="0" w:color="auto"/>
              <w:bottom w:val="single" w:sz="4" w:space="0" w:color="auto"/>
            </w:tcBorders>
            <w:vAlign w:val="center"/>
          </w:tcPr>
          <w:p w14:paraId="374D6900"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1100" w:type="pct"/>
            <w:tcBorders>
              <w:top w:val="single" w:sz="4" w:space="0" w:color="auto"/>
              <w:bottom w:val="single" w:sz="4" w:space="0" w:color="auto"/>
            </w:tcBorders>
            <w:vAlign w:val="center"/>
          </w:tcPr>
          <w:p w14:paraId="2FC1F387" w14:textId="77777777" w:rsidR="00622689" w:rsidRDefault="00000000">
            <w:pPr>
              <w:spacing w:line="360" w:lineRule="auto"/>
              <w:jc w:val="left"/>
              <w:rPr>
                <w:rFonts w:ascii="宋体" w:hAnsi="宋体" w:hint="eastAsia"/>
                <w:szCs w:val="21"/>
              </w:rPr>
            </w:pPr>
            <w:r>
              <w:rPr>
                <w:rFonts w:ascii="宋体" w:hAnsi="宋体" w:hint="eastAsia"/>
                <w:szCs w:val="21"/>
              </w:rPr>
              <w:t>价格扣除比例</w:t>
            </w:r>
          </w:p>
        </w:tc>
        <w:tc>
          <w:tcPr>
            <w:tcW w:w="3371" w:type="pct"/>
            <w:tcBorders>
              <w:top w:val="single" w:sz="4" w:space="0" w:color="auto"/>
              <w:bottom w:val="single" w:sz="4" w:space="0" w:color="auto"/>
            </w:tcBorders>
            <w:vAlign w:val="center"/>
          </w:tcPr>
          <w:p w14:paraId="3EA8434E" w14:textId="77777777" w:rsidR="00622689" w:rsidRDefault="00000000">
            <w:pPr>
              <w:spacing w:line="360" w:lineRule="auto"/>
              <w:rPr>
                <w:rFonts w:ascii="宋体" w:hAnsi="宋体" w:hint="eastAsia"/>
                <w:szCs w:val="21"/>
              </w:rPr>
            </w:pPr>
            <w:r>
              <w:rPr>
                <w:rFonts w:ascii="宋体" w:hAnsi="宋体" w:hint="eastAsia"/>
                <w:szCs w:val="21"/>
              </w:rPr>
              <w:t>0%</w:t>
            </w:r>
          </w:p>
        </w:tc>
      </w:tr>
      <w:tr w:rsidR="00622689" w14:paraId="23EB4F2E" w14:textId="77777777">
        <w:trPr>
          <w:trHeight w:val="20"/>
          <w:jc w:val="center"/>
        </w:trPr>
        <w:tc>
          <w:tcPr>
            <w:tcW w:w="529" w:type="pct"/>
            <w:tcBorders>
              <w:top w:val="single" w:sz="4" w:space="0" w:color="auto"/>
              <w:bottom w:val="single" w:sz="4" w:space="0" w:color="auto"/>
            </w:tcBorders>
            <w:vAlign w:val="center"/>
          </w:tcPr>
          <w:p w14:paraId="0140DF30"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4471" w:type="pct"/>
            <w:gridSpan w:val="2"/>
            <w:tcBorders>
              <w:top w:val="single" w:sz="4" w:space="0" w:color="auto"/>
              <w:bottom w:val="single" w:sz="4" w:space="0" w:color="auto"/>
            </w:tcBorders>
            <w:vAlign w:val="center"/>
          </w:tcPr>
          <w:p w14:paraId="30BED482" w14:textId="77777777" w:rsidR="00622689"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解释权：本招标文件由招标代理机构负责解释，最终解释权归招标人所有。</w:t>
            </w:r>
          </w:p>
        </w:tc>
      </w:tr>
      <w:tr w:rsidR="00622689" w14:paraId="083D6463" w14:textId="77777777">
        <w:trPr>
          <w:trHeight w:val="20"/>
          <w:jc w:val="center"/>
        </w:trPr>
        <w:tc>
          <w:tcPr>
            <w:tcW w:w="529" w:type="pct"/>
            <w:tcBorders>
              <w:top w:val="single" w:sz="4" w:space="0" w:color="auto"/>
              <w:bottom w:val="single" w:sz="4" w:space="0" w:color="auto"/>
            </w:tcBorders>
            <w:vAlign w:val="center"/>
          </w:tcPr>
          <w:p w14:paraId="15494F6C" w14:textId="77777777" w:rsidR="00622689" w:rsidRDefault="00622689">
            <w:pPr>
              <w:numPr>
                <w:ilvl w:val="0"/>
                <w:numId w:val="72"/>
              </w:numPr>
              <w:autoSpaceDE w:val="0"/>
              <w:autoSpaceDN w:val="0"/>
              <w:adjustRightInd w:val="0"/>
              <w:spacing w:line="360" w:lineRule="auto"/>
              <w:ind w:left="0"/>
              <w:jc w:val="right"/>
              <w:rPr>
                <w:rFonts w:ascii="宋体" w:hAnsi="宋体" w:cs="宋体" w:hint="eastAsia"/>
                <w:spacing w:val="1"/>
                <w:kern w:val="0"/>
                <w:szCs w:val="21"/>
              </w:rPr>
            </w:pPr>
          </w:p>
        </w:tc>
        <w:tc>
          <w:tcPr>
            <w:tcW w:w="4471" w:type="pct"/>
            <w:gridSpan w:val="2"/>
            <w:tcBorders>
              <w:top w:val="single" w:sz="4" w:space="0" w:color="auto"/>
              <w:bottom w:val="single" w:sz="4" w:space="0" w:color="auto"/>
            </w:tcBorders>
            <w:vAlign w:val="center"/>
          </w:tcPr>
          <w:p w14:paraId="3878AACE" w14:textId="77777777" w:rsidR="00622689"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招标人补充的约定内容：无</w:t>
            </w:r>
          </w:p>
        </w:tc>
      </w:tr>
    </w:tbl>
    <w:p w14:paraId="3640E6F5" w14:textId="77777777" w:rsidR="00622689" w:rsidRDefault="00622689">
      <w:pPr>
        <w:spacing w:line="360" w:lineRule="auto"/>
        <w:rPr>
          <w:rFonts w:ascii="宋体" w:hAnsi="宋体" w:hint="eastAsia"/>
        </w:rPr>
      </w:pPr>
    </w:p>
    <w:p w14:paraId="72E9194C" w14:textId="77777777" w:rsidR="00622689" w:rsidRDefault="00000000">
      <w:pPr>
        <w:spacing w:line="360" w:lineRule="auto"/>
        <w:rPr>
          <w:rFonts w:ascii="宋体" w:hAnsi="宋体" w:hint="eastAsia"/>
        </w:rPr>
      </w:pPr>
      <w:r>
        <w:rPr>
          <w:rFonts w:ascii="宋体" w:hAnsi="宋体"/>
        </w:rPr>
        <w:br w:type="page"/>
      </w:r>
    </w:p>
    <w:p w14:paraId="737C5FB5" w14:textId="77777777" w:rsidR="00622689" w:rsidRDefault="00000000">
      <w:pPr>
        <w:pStyle w:val="1"/>
        <w:spacing w:before="0" w:after="0" w:line="360" w:lineRule="auto"/>
        <w:rPr>
          <w:rFonts w:ascii="宋体" w:hAnsi="宋体" w:hint="eastAsia"/>
        </w:rPr>
      </w:pPr>
      <w:bookmarkStart w:id="334" w:name="_Toc181111409"/>
      <w:r>
        <w:rPr>
          <w:rFonts w:ascii="宋体" w:hAnsi="宋体" w:hint="eastAsia"/>
        </w:rPr>
        <w:lastRenderedPageBreak/>
        <w:t>第四部分  招标公告</w:t>
      </w:r>
      <w:bookmarkEnd w:id="334"/>
    </w:p>
    <w:p w14:paraId="0570A090" w14:textId="77777777" w:rsidR="00622689" w:rsidRDefault="00000000">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hint="eastAsia"/>
          <w:b/>
          <w:szCs w:val="21"/>
        </w:rPr>
      </w:pPr>
      <w:r>
        <w:rPr>
          <w:rFonts w:ascii="宋体" w:hAnsi="宋体" w:hint="eastAsia"/>
          <w:b/>
          <w:szCs w:val="21"/>
        </w:rPr>
        <w:t>项目概况</w:t>
      </w:r>
    </w:p>
    <w:p w14:paraId="4CCC66E3" w14:textId="77777777" w:rsidR="00622689"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u w:val="single"/>
        </w:rPr>
        <w:t>中华人民共和国文锦渡出入境边防检查站快捷通道改造项目</w:t>
      </w:r>
      <w:r>
        <w:rPr>
          <w:rFonts w:ascii="宋体" w:hAnsi="宋体" w:hint="eastAsia"/>
          <w:szCs w:val="21"/>
        </w:rPr>
        <w:t>的潜在投标人应在</w:t>
      </w:r>
      <w:r>
        <w:rPr>
          <w:rFonts w:ascii="宋体" w:hAnsi="宋体" w:hint="eastAsia"/>
          <w:szCs w:val="21"/>
          <w:u w:val="single"/>
        </w:rPr>
        <w:t>深圳市福田区泰然九路天地源盛唐大厦东座1403</w:t>
      </w:r>
      <w:r>
        <w:rPr>
          <w:rFonts w:ascii="宋体" w:hAnsi="宋体" w:hint="eastAsia"/>
          <w:szCs w:val="21"/>
        </w:rPr>
        <w:t>获取招标文件，并于</w:t>
      </w:r>
      <w:r>
        <w:rPr>
          <w:rFonts w:ascii="宋体" w:hAnsi="宋体" w:hint="eastAsia"/>
          <w:b/>
          <w:szCs w:val="21"/>
          <w:u w:val="single"/>
        </w:rPr>
        <w:t>2025年 月 日14:30</w:t>
      </w:r>
      <w:r>
        <w:rPr>
          <w:rFonts w:ascii="宋体" w:hAnsi="宋体" w:hint="eastAsia"/>
          <w:b/>
          <w:bCs/>
          <w:szCs w:val="21"/>
          <w:u w:val="single"/>
        </w:rPr>
        <w:t>（</w:t>
      </w:r>
      <w:r>
        <w:rPr>
          <w:rFonts w:ascii="宋体" w:hAnsi="宋体" w:hint="eastAsia"/>
          <w:b/>
          <w:bCs/>
          <w:szCs w:val="21"/>
        </w:rPr>
        <w:t>北京时间）</w:t>
      </w:r>
      <w:r>
        <w:rPr>
          <w:rFonts w:ascii="宋体" w:hAnsi="宋体" w:hint="eastAsia"/>
          <w:bCs/>
          <w:szCs w:val="21"/>
        </w:rPr>
        <w:t>前递交投标</w:t>
      </w:r>
      <w:r>
        <w:rPr>
          <w:rFonts w:ascii="宋体" w:hAnsi="宋体"/>
          <w:bCs/>
          <w:szCs w:val="21"/>
        </w:rPr>
        <w:t>文件</w:t>
      </w:r>
      <w:r>
        <w:rPr>
          <w:rFonts w:ascii="宋体" w:hAnsi="宋体" w:hint="eastAsia"/>
          <w:szCs w:val="21"/>
        </w:rPr>
        <w:t>。</w:t>
      </w:r>
    </w:p>
    <w:p w14:paraId="5894039B"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一、项目基本情况</w:t>
      </w:r>
    </w:p>
    <w:p w14:paraId="415B35CA"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1、项目编号：GXSZ-20250312SZGK</w:t>
      </w:r>
    </w:p>
    <w:p w14:paraId="632B501C"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2、项目名称：中华人民共和国文锦渡出入境边防检查站快捷通道改造项目</w:t>
      </w:r>
    </w:p>
    <w:p w14:paraId="0FAD3830"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3、预算金额：人民币</w:t>
      </w:r>
      <w:bookmarkStart w:id="335" w:name="OLE_LINK1"/>
      <w:r>
        <w:rPr>
          <w:rFonts w:ascii="宋体" w:hAnsi="宋体" w:cs="仿宋"/>
        </w:rPr>
        <w:t>705</w:t>
      </w:r>
      <w:r>
        <w:rPr>
          <w:rFonts w:ascii="宋体" w:hAnsi="宋体" w:cs="仿宋" w:hint="eastAsia"/>
        </w:rPr>
        <w:t>,</w:t>
      </w:r>
      <w:r>
        <w:rPr>
          <w:rFonts w:ascii="宋体" w:hAnsi="宋体" w:cs="仿宋"/>
        </w:rPr>
        <w:t>184</w:t>
      </w:r>
      <w:r>
        <w:rPr>
          <w:rFonts w:ascii="宋体" w:hAnsi="宋体" w:cs="仿宋" w:hint="eastAsia"/>
        </w:rPr>
        <w:t>.00元</w:t>
      </w:r>
      <w:bookmarkEnd w:id="335"/>
    </w:p>
    <w:p w14:paraId="03514024"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4、最高限价：人民币</w:t>
      </w:r>
      <w:r>
        <w:rPr>
          <w:rFonts w:ascii="宋体" w:hAnsi="宋体" w:cs="仿宋"/>
        </w:rPr>
        <w:t>705</w:t>
      </w:r>
      <w:r>
        <w:rPr>
          <w:rFonts w:ascii="宋体" w:hAnsi="宋体" w:cs="仿宋" w:hint="eastAsia"/>
        </w:rPr>
        <w:t>,</w:t>
      </w:r>
      <w:r>
        <w:rPr>
          <w:rFonts w:ascii="宋体" w:hAnsi="宋体" w:cs="仿宋"/>
        </w:rPr>
        <w:t>184</w:t>
      </w:r>
      <w:r>
        <w:rPr>
          <w:rFonts w:ascii="宋体" w:hAnsi="宋体" w:cs="仿宋" w:hint="eastAsia"/>
        </w:rPr>
        <w:t>.00元</w:t>
      </w:r>
    </w:p>
    <w:p w14:paraId="5F16491E"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5、采购需求：</w:t>
      </w:r>
    </w:p>
    <w:tbl>
      <w:tblPr>
        <w:tblStyle w:val="aff1"/>
        <w:tblW w:w="0" w:type="auto"/>
        <w:jc w:val="center"/>
        <w:tblLayout w:type="fixed"/>
        <w:tblLook w:val="04A0" w:firstRow="1" w:lastRow="0" w:firstColumn="1" w:lastColumn="0" w:noHBand="0" w:noVBand="1"/>
      </w:tblPr>
      <w:tblGrid>
        <w:gridCol w:w="856"/>
        <w:gridCol w:w="3828"/>
        <w:gridCol w:w="795"/>
        <w:gridCol w:w="1338"/>
        <w:gridCol w:w="843"/>
      </w:tblGrid>
      <w:tr w:rsidR="00622689" w14:paraId="358354FC" w14:textId="77777777">
        <w:trPr>
          <w:trHeight w:val="335"/>
          <w:jc w:val="center"/>
        </w:trPr>
        <w:tc>
          <w:tcPr>
            <w:tcW w:w="856" w:type="dxa"/>
          </w:tcPr>
          <w:p w14:paraId="74FFEBE6"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3828" w:type="dxa"/>
          </w:tcPr>
          <w:p w14:paraId="1909CBE5"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名称</w:t>
            </w:r>
          </w:p>
        </w:tc>
        <w:tc>
          <w:tcPr>
            <w:tcW w:w="795" w:type="dxa"/>
          </w:tcPr>
          <w:p w14:paraId="27DFD50D"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数量</w:t>
            </w:r>
          </w:p>
        </w:tc>
        <w:tc>
          <w:tcPr>
            <w:tcW w:w="1338" w:type="dxa"/>
          </w:tcPr>
          <w:p w14:paraId="50FD2ACA"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进口/国产</w:t>
            </w:r>
          </w:p>
        </w:tc>
        <w:tc>
          <w:tcPr>
            <w:tcW w:w="843" w:type="dxa"/>
          </w:tcPr>
          <w:p w14:paraId="1B5F63C6"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tc>
      </w:tr>
      <w:tr w:rsidR="00622689" w14:paraId="3D58B58B" w14:textId="77777777">
        <w:trPr>
          <w:jc w:val="center"/>
        </w:trPr>
        <w:tc>
          <w:tcPr>
            <w:tcW w:w="856" w:type="dxa"/>
          </w:tcPr>
          <w:p w14:paraId="0A6007EA"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3828" w:type="dxa"/>
          </w:tcPr>
          <w:p w14:paraId="211C509C" w14:textId="77777777" w:rsidR="00622689"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员工快捷通道</w:t>
            </w:r>
          </w:p>
        </w:tc>
        <w:tc>
          <w:tcPr>
            <w:tcW w:w="795" w:type="dxa"/>
          </w:tcPr>
          <w:p w14:paraId="564D37C7"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2条</w:t>
            </w:r>
          </w:p>
        </w:tc>
        <w:tc>
          <w:tcPr>
            <w:tcW w:w="1338" w:type="dxa"/>
          </w:tcPr>
          <w:p w14:paraId="6B61B597"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国产</w:t>
            </w:r>
          </w:p>
        </w:tc>
        <w:tc>
          <w:tcPr>
            <w:tcW w:w="843" w:type="dxa"/>
          </w:tcPr>
          <w:p w14:paraId="1E805C11" w14:textId="77777777" w:rsidR="00622689" w:rsidRDefault="00622689">
            <w:pPr>
              <w:spacing w:line="360" w:lineRule="auto"/>
              <w:rPr>
                <w:rFonts w:asciiTheme="minorEastAsia" w:eastAsiaTheme="minorEastAsia" w:hAnsiTheme="minorEastAsia" w:cstheme="minorEastAsia" w:hint="eastAsia"/>
                <w:szCs w:val="21"/>
              </w:rPr>
            </w:pPr>
          </w:p>
        </w:tc>
      </w:tr>
      <w:tr w:rsidR="00622689" w14:paraId="6D698FF1" w14:textId="77777777">
        <w:trPr>
          <w:jc w:val="center"/>
        </w:trPr>
        <w:tc>
          <w:tcPr>
            <w:tcW w:w="856" w:type="dxa"/>
          </w:tcPr>
          <w:p w14:paraId="0F396646"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3828" w:type="dxa"/>
          </w:tcPr>
          <w:p w14:paraId="28153790" w14:textId="77777777" w:rsidR="00622689"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车辆快捷查验通道</w:t>
            </w:r>
          </w:p>
        </w:tc>
        <w:tc>
          <w:tcPr>
            <w:tcW w:w="795" w:type="dxa"/>
          </w:tcPr>
          <w:p w14:paraId="510168A0"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1条</w:t>
            </w:r>
          </w:p>
        </w:tc>
        <w:tc>
          <w:tcPr>
            <w:tcW w:w="1338" w:type="dxa"/>
          </w:tcPr>
          <w:p w14:paraId="3E17AFBF"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国产</w:t>
            </w:r>
          </w:p>
        </w:tc>
        <w:tc>
          <w:tcPr>
            <w:tcW w:w="843" w:type="dxa"/>
          </w:tcPr>
          <w:p w14:paraId="2DBE0243" w14:textId="77777777" w:rsidR="00622689" w:rsidRDefault="00622689">
            <w:pPr>
              <w:spacing w:line="360" w:lineRule="auto"/>
              <w:jc w:val="center"/>
              <w:rPr>
                <w:rFonts w:asciiTheme="minorEastAsia" w:eastAsiaTheme="minorEastAsia" w:hAnsiTheme="minorEastAsia" w:cstheme="minorEastAsia" w:hint="eastAsia"/>
                <w:szCs w:val="21"/>
              </w:rPr>
            </w:pPr>
          </w:p>
        </w:tc>
      </w:tr>
    </w:tbl>
    <w:p w14:paraId="05C3F4F5" w14:textId="77777777" w:rsidR="00622689" w:rsidRDefault="00000000">
      <w:pPr>
        <w:widowControl/>
        <w:spacing w:line="440" w:lineRule="exact"/>
        <w:ind w:firstLineChars="200" w:firstLine="420"/>
        <w:jc w:val="left"/>
        <w:rPr>
          <w:rFonts w:ascii="宋体" w:hAnsi="宋体" w:cs="仿宋" w:hint="eastAsia"/>
          <w:color w:val="EE0000"/>
        </w:rPr>
      </w:pPr>
      <w:r>
        <w:rPr>
          <w:rFonts w:ascii="宋体" w:hAnsi="宋体" w:cs="仿宋" w:hint="eastAsia"/>
        </w:rPr>
        <w:t>6、</w:t>
      </w:r>
      <w:r>
        <w:rPr>
          <w:rFonts w:asciiTheme="minorEastAsia" w:eastAsiaTheme="minorEastAsia" w:hAnsiTheme="minorEastAsia"/>
          <w:szCs w:val="21"/>
        </w:rPr>
        <w:t>采购项目交付或者实施的时间要求。项目交付时间：合同签订后</w:t>
      </w:r>
      <w:r>
        <w:rPr>
          <w:rFonts w:asciiTheme="minorEastAsia" w:eastAsiaTheme="minorEastAsia" w:hAnsiTheme="minorEastAsia" w:hint="eastAsia"/>
          <w:szCs w:val="21"/>
          <w:u w:val="single"/>
        </w:rPr>
        <w:t>30</w:t>
      </w:r>
      <w:r>
        <w:rPr>
          <w:rFonts w:asciiTheme="minorEastAsia" w:eastAsiaTheme="minorEastAsia" w:hAnsiTheme="minorEastAsia"/>
          <w:szCs w:val="21"/>
        </w:rPr>
        <w:t>日内。供应商应保证在要求时间内完成全部货物的供货、安装、调试和培训工作,符合国家标准、行业规范和合同等相关文件的要求。</w:t>
      </w:r>
    </w:p>
    <w:p w14:paraId="49991DC4"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7、本项目不接受联合体投标。</w:t>
      </w:r>
    </w:p>
    <w:p w14:paraId="1217BBFA"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二、申请人的资格要求：</w:t>
      </w:r>
    </w:p>
    <w:p w14:paraId="33931C25"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1、符合《中华人民共和国政府采购法》第二十二条的规定。</w:t>
      </w:r>
    </w:p>
    <w:p w14:paraId="2DAB855E" w14:textId="77777777" w:rsidR="00622689" w:rsidRDefault="00000000">
      <w:pPr>
        <w:widowControl/>
        <w:spacing w:line="440" w:lineRule="exact"/>
        <w:ind w:firstLineChars="200" w:firstLine="420"/>
        <w:jc w:val="left"/>
        <w:rPr>
          <w:rFonts w:ascii="宋体" w:hAnsi="宋体" w:cs="仿宋" w:hint="eastAsia"/>
          <w:color w:val="EE0000"/>
        </w:rPr>
      </w:pPr>
      <w:r>
        <w:rPr>
          <w:rFonts w:ascii="宋体" w:hAnsi="宋体" w:cs="仿宋" w:hint="eastAsia"/>
          <w:color w:val="EE0000"/>
        </w:rPr>
        <w:t>3、本项目的特定资格要求：</w:t>
      </w:r>
    </w:p>
    <w:p w14:paraId="28283D65"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投标人必须为在中华人民共和国境内注册的具有独立法人资格或独立承担民事责任能力的其他组织（提供营业执照或事业单位法人证等法人证明复印件加盖投标人公章，原件备查）；本项目允许分支机构参与投标，以分支机构名义参与投标的，须提供总公司或具有独立法人资格的上级公司出具的愿为其参与本项目投标及履约等行为承担民事责任的加盖授权法人公章的授权函扫描件，以及授权法人和投标分支机构的营业执照扫描件。总公司（或具有独立法人资格的上级公司）与分支机构只允许一家投标，不允许同时参与本项目投标，否则均按无效投标处理。</w:t>
      </w:r>
    </w:p>
    <w:p w14:paraId="2AC801CB"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（2）本项目不接受联合体投标，不允许分包、转包。</w:t>
      </w:r>
    </w:p>
    <w:p w14:paraId="55F981C4"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lastRenderedPageBreak/>
        <w:t>（3）本项目不接受进口产品投标（进口产品是指通过中国海关报关验放进入中国境内且产自关境外的产品，相关内容以“财库【2007】119号文”和“财办库【2008】248号文”的相关规定为准）。</w:t>
      </w:r>
    </w:p>
    <w:p w14:paraId="5FF41ECF"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（4）参与本项目投标前三年内，在经营活动中没有重大违法记录（由供应商在《投标及履约承诺函》中作出承诺）。</w:t>
      </w:r>
    </w:p>
    <w:p w14:paraId="334EC68A"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（5）参与本项目政府采购活动时不存在被有关部门禁止参与政府采购活动且在有效期内的情况（由供应商在《投标及履约承诺函》中作出承诺）。</w:t>
      </w:r>
    </w:p>
    <w:p w14:paraId="70235FB7"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（6）参与本项目政府采购活动时未被列入失信被执行人、重大税收违法案件当事人名单、政府采购严重违法失信行为记录名单（由供应商在《投标及履约承诺函》中作出承诺）。</w:t>
      </w:r>
    </w:p>
    <w:p w14:paraId="181BE98B"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（7）</w:t>
      </w:r>
      <w:r>
        <w:rPr>
          <w:rFonts w:ascii="宋体" w:hAnsi="宋体" w:hint="eastAsia"/>
        </w:rPr>
        <w:t>单位负责人为同一人或者存在控股、管理关系的不同单位，不得参加同一标段投标或者未划分标段的同一招标项目投标。</w:t>
      </w:r>
      <w:r>
        <w:rPr>
          <w:rFonts w:ascii="宋体" w:hAnsi="宋体" w:hint="eastAsia"/>
          <w:szCs w:val="21"/>
        </w:rPr>
        <w:t>为采购项目提供整体设计、规范编制或者项目管理、监理、检测等服务的供应商，不得再参加该采购项目的其他采购活动</w:t>
      </w:r>
      <w:r>
        <w:rPr>
          <w:rFonts w:ascii="宋体" w:hAnsi="宋体" w:cs="仿宋" w:hint="eastAsia"/>
        </w:rPr>
        <w:t>（由供应商在《投标及履约承诺函》中作出承诺）。</w:t>
      </w:r>
    </w:p>
    <w:p w14:paraId="01DB28EE"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三、获取招标文件</w:t>
      </w:r>
    </w:p>
    <w:p w14:paraId="4FBDE51D"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1、时间：</w:t>
      </w:r>
      <w:r>
        <w:rPr>
          <w:rFonts w:ascii="宋体" w:hAnsi="宋体" w:cs="仿宋" w:hint="eastAsia"/>
          <w:b/>
        </w:rPr>
        <w:t>2025年 月 日至2025年 月 日</w:t>
      </w:r>
      <w:r>
        <w:rPr>
          <w:rFonts w:ascii="宋体" w:hAnsi="宋体" w:cs="仿宋" w:hint="eastAsia"/>
        </w:rPr>
        <w:t>，每天上午9:00至12：00，下午14：00至17：00（北京时间，法定节假日除外）。</w:t>
      </w:r>
    </w:p>
    <w:p w14:paraId="430B5B49"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2、地点：深圳市福田区泰然九路天地源盛唐大厦东座1403。</w:t>
      </w:r>
    </w:p>
    <w:p w14:paraId="25B9D085"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3、方式：现场购买或线上邮件获取（外地单位如需线上获取招标文件，请联系招标代理机构办理。招标代理机构邮箱：gx@gxsz.com）。</w:t>
      </w:r>
    </w:p>
    <w:p w14:paraId="64813F5A"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4、售价：人民币200元/份，可接收现金、微信、支付宝支付。招标文件售后不退。招标人同时提供WORD版与PDF版的电子招标文件，如WORD版与PDF版有差异，以PDF版招标文件为准。</w:t>
      </w:r>
    </w:p>
    <w:p w14:paraId="4D685302"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四、提交投标文件截止时间、开标时间和地点</w:t>
      </w:r>
    </w:p>
    <w:p w14:paraId="36456279"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1、提交投标文件截止时间：</w:t>
      </w:r>
      <w:r>
        <w:rPr>
          <w:rFonts w:ascii="宋体" w:hAnsi="宋体" w:cs="仿宋" w:hint="eastAsia"/>
          <w:b/>
        </w:rPr>
        <w:t>2025年 月 日14:30（北京时间）</w:t>
      </w:r>
      <w:r>
        <w:rPr>
          <w:rFonts w:ascii="宋体" w:hAnsi="宋体" w:cs="仿宋" w:hint="eastAsia"/>
        </w:rPr>
        <w:t>，所有投标文件应于提交投标文件截止时间前现场递交至深圳市福田区泰然九路天地源盛唐大厦东座1403开标室，迟交的投标文件将拒绝接收。</w:t>
      </w:r>
    </w:p>
    <w:p w14:paraId="1EDF8145"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2、开标时间和地点：</w:t>
      </w:r>
      <w:r>
        <w:rPr>
          <w:rFonts w:ascii="宋体" w:hAnsi="宋体" w:cs="仿宋" w:hint="eastAsia"/>
          <w:b/>
        </w:rPr>
        <w:t>2025年 月 日14:30（北京时间）</w:t>
      </w:r>
      <w:r>
        <w:rPr>
          <w:rFonts w:ascii="宋体" w:hAnsi="宋体" w:cs="仿宋" w:hint="eastAsia"/>
        </w:rPr>
        <w:t>，在深圳市福田区泰然九路天地源盛唐大厦东座1403开标室公开开标。</w:t>
      </w:r>
    </w:p>
    <w:p w14:paraId="7F6EE837"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3、其他说明：投标人须在</w:t>
      </w:r>
      <w:r>
        <w:rPr>
          <w:rFonts w:ascii="宋体" w:hAnsi="宋体" w:cs="仿宋" w:hint="eastAsia"/>
          <w:b/>
        </w:rPr>
        <w:t>开标当日14:00至14:30</w:t>
      </w:r>
      <w:r>
        <w:rPr>
          <w:rFonts w:ascii="宋体" w:hAnsi="宋体" w:cs="仿宋" w:hint="eastAsia"/>
        </w:rPr>
        <w:t>（北京时间）到深圳市福田区泰然九路天地源盛唐大厦东座1403开标室现场递交投标文件。</w:t>
      </w:r>
    </w:p>
    <w:p w14:paraId="5CCF7001"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五、公告期限</w:t>
      </w:r>
    </w:p>
    <w:p w14:paraId="1D08B11B"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lastRenderedPageBreak/>
        <w:t>自本公告发布之日起5个工作日。</w:t>
      </w:r>
    </w:p>
    <w:p w14:paraId="717F0B02"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六、其他补充事宜</w:t>
      </w:r>
    </w:p>
    <w:p w14:paraId="31D64064"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1、已办理报名并成功购买招标文件的供应商参加投标的，不代表通过资格性、符合性审查。</w:t>
      </w:r>
    </w:p>
    <w:p w14:paraId="03710F21"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2、答疑事项：投标人若有疑问（包括对招标文件的异议），请于</w:t>
      </w:r>
      <w:r>
        <w:rPr>
          <w:rFonts w:ascii="宋体" w:hAnsi="宋体" w:cs="仿宋" w:hint="eastAsia"/>
          <w:u w:val="single"/>
        </w:rPr>
        <w:t>2025年 月 日17:00</w:t>
      </w:r>
      <w:r>
        <w:rPr>
          <w:rFonts w:ascii="宋体" w:hAnsi="宋体" w:cs="仿宋" w:hint="eastAsia"/>
        </w:rPr>
        <w:t>（北京时间）前将对《招标文件》的疑问以书面方式（加盖公章）送达我司或扫描发至我公司邮箱，逾期不予受理。</w:t>
      </w:r>
    </w:p>
    <w:p w14:paraId="235E0D74"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3、凡购买《招标文件》后决定不参加投标的投标人，请在开标前3日以书面形式通知招标代理机构。</w:t>
      </w:r>
    </w:p>
    <w:p w14:paraId="6A36D1E9"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4、投标人有义务在招标活动期间浏览招标代理机构网站（www.gxsz.com），招标人在以上网站上公布的与本次招标项目有关的信息视为已送达各投标人。招标人恕不再行电话通知各投标人。</w:t>
      </w:r>
    </w:p>
    <w:p w14:paraId="541FCF61"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5、招标信息发布网站：中国政府采购网（www.ccgp.gov.cn）、深圳高星项目管理有限公司（www.gxsz.com）。</w:t>
      </w:r>
    </w:p>
    <w:p w14:paraId="6363A01E" w14:textId="77777777" w:rsidR="00622689" w:rsidRDefault="00000000">
      <w:pPr>
        <w:widowControl/>
        <w:spacing w:line="440" w:lineRule="exact"/>
        <w:ind w:firstLineChars="200" w:firstLine="422"/>
        <w:jc w:val="left"/>
        <w:rPr>
          <w:rFonts w:ascii="宋体" w:hAnsi="宋体" w:cs="仿宋" w:hint="eastAsia"/>
          <w:b/>
        </w:rPr>
      </w:pPr>
      <w:r>
        <w:rPr>
          <w:rFonts w:ascii="宋体" w:hAnsi="宋体" w:cs="仿宋" w:hint="eastAsia"/>
          <w:b/>
        </w:rPr>
        <w:t>七、对本次招标提出询问，请按以下方式联系。</w:t>
      </w:r>
    </w:p>
    <w:p w14:paraId="00027D9D"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1、采购人信息</w:t>
      </w:r>
    </w:p>
    <w:p w14:paraId="7A9993EC"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名称：中华人民共和国文锦渡出入境边防检查站</w:t>
      </w:r>
    </w:p>
    <w:p w14:paraId="70CCC529"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地址：深圳市罗湖区沿河路南路文锦渡口岸边检站办公楼</w:t>
      </w:r>
    </w:p>
    <w:p w14:paraId="7AB4AA68"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联系人：苏警官</w:t>
      </w:r>
    </w:p>
    <w:p w14:paraId="7FFA4300"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联系方式：0755-84498265</w:t>
      </w:r>
    </w:p>
    <w:p w14:paraId="3EE95481"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2、采购代理机构信息</w:t>
      </w:r>
    </w:p>
    <w:p w14:paraId="185BBC4C"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名  称：深圳高星项目管理有限公司</w:t>
      </w:r>
    </w:p>
    <w:p w14:paraId="12536483"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地  址：深圳市福田区泰然九路天地源盛唐大厦东座 1403</w:t>
      </w:r>
    </w:p>
    <w:p w14:paraId="2443B235"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联系方式：0755-88918226</w:t>
      </w:r>
    </w:p>
    <w:p w14:paraId="54187312"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3、项目联系方式</w:t>
      </w:r>
    </w:p>
    <w:p w14:paraId="49034EE2"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项目联系人：郑工</w:t>
      </w:r>
    </w:p>
    <w:p w14:paraId="1EF609AC" w14:textId="77777777" w:rsidR="00622689" w:rsidRDefault="00000000">
      <w:pPr>
        <w:widowControl/>
        <w:spacing w:line="440" w:lineRule="exact"/>
        <w:ind w:firstLineChars="200" w:firstLine="420"/>
        <w:jc w:val="left"/>
        <w:rPr>
          <w:rFonts w:ascii="宋体" w:hAnsi="宋体" w:cs="仿宋" w:hint="eastAsia"/>
        </w:rPr>
      </w:pPr>
      <w:r>
        <w:rPr>
          <w:rFonts w:ascii="宋体" w:hAnsi="宋体" w:cs="仿宋" w:hint="eastAsia"/>
        </w:rPr>
        <w:t>电　话：0755-88918226</w:t>
      </w:r>
    </w:p>
    <w:p w14:paraId="5FDDCF98" w14:textId="77777777" w:rsidR="00622689" w:rsidRDefault="00622689">
      <w:pPr>
        <w:spacing w:line="440" w:lineRule="exact"/>
        <w:ind w:firstLineChars="250" w:firstLine="525"/>
        <w:rPr>
          <w:rFonts w:ascii="宋体" w:hAnsi="宋体" w:hint="eastAsia"/>
        </w:rPr>
      </w:pPr>
    </w:p>
    <w:p w14:paraId="5B71D854" w14:textId="77777777" w:rsidR="00622689" w:rsidRDefault="00000000">
      <w:pPr>
        <w:adjustRightInd w:val="0"/>
        <w:spacing w:line="440" w:lineRule="exact"/>
        <w:ind w:firstLineChars="200" w:firstLine="420"/>
        <w:jc w:val="right"/>
        <w:rPr>
          <w:rFonts w:ascii="宋体" w:hAnsi="宋体" w:hint="eastAsia"/>
        </w:rPr>
      </w:pPr>
      <w:r>
        <w:rPr>
          <w:rFonts w:ascii="宋体" w:hAnsi="宋体" w:hint="eastAsia"/>
          <w:szCs w:val="21"/>
        </w:rPr>
        <w:t>深圳高星项目管理有限公司</w:t>
      </w:r>
    </w:p>
    <w:p w14:paraId="3984EDC0" w14:textId="77777777" w:rsidR="00622689" w:rsidRDefault="00000000">
      <w:pPr>
        <w:adjustRightInd w:val="0"/>
        <w:spacing w:line="440" w:lineRule="exact"/>
        <w:jc w:val="right"/>
        <w:rPr>
          <w:rFonts w:ascii="宋体" w:hAnsi="宋体" w:hint="eastAsia"/>
        </w:rPr>
      </w:pPr>
      <w:r>
        <w:rPr>
          <w:rFonts w:ascii="宋体" w:hAnsi="宋体" w:hint="eastAsia"/>
        </w:rPr>
        <w:t>2025年 月 日</w:t>
      </w:r>
      <w:bookmarkStart w:id="336" w:name="_Toc308613868"/>
      <w:bookmarkStart w:id="337" w:name="_Toc336262104"/>
    </w:p>
    <w:p w14:paraId="3BA1B36B" w14:textId="77777777" w:rsidR="00622689" w:rsidRDefault="00622689">
      <w:pPr>
        <w:pStyle w:val="BodyText"/>
      </w:pPr>
    </w:p>
    <w:p w14:paraId="456CF373" w14:textId="77777777" w:rsidR="00622689" w:rsidRDefault="00000000">
      <w:pPr>
        <w:pStyle w:val="1"/>
        <w:spacing w:before="0" w:after="0" w:line="360" w:lineRule="auto"/>
        <w:rPr>
          <w:rFonts w:ascii="宋体" w:hAnsi="宋体" w:hint="eastAsia"/>
        </w:rPr>
      </w:pPr>
      <w:r>
        <w:rPr>
          <w:rFonts w:ascii="宋体" w:hAnsi="宋体"/>
          <w:b w:val="0"/>
        </w:rPr>
        <w:br w:type="page"/>
      </w:r>
      <w:bookmarkStart w:id="338" w:name="_Toc181111410"/>
      <w:r>
        <w:rPr>
          <w:rFonts w:ascii="宋体" w:hAnsi="宋体" w:hint="eastAsia"/>
        </w:rPr>
        <w:lastRenderedPageBreak/>
        <w:t xml:space="preserve">第五部分  </w:t>
      </w:r>
      <w:hyperlink w:anchor="_Toc488762883" w:history="1">
        <w:r>
          <w:rPr>
            <w:rFonts w:ascii="宋体" w:hAnsi="宋体" w:hint="eastAsia"/>
          </w:rPr>
          <w:t>招标项目需求</w:t>
        </w:r>
        <w:bookmarkEnd w:id="338"/>
      </w:hyperlink>
    </w:p>
    <w:p w14:paraId="7FC46BF9" w14:textId="77777777" w:rsidR="00622689" w:rsidRDefault="00000000">
      <w:pPr>
        <w:spacing w:line="360" w:lineRule="auto"/>
        <w:ind w:firstLineChars="200" w:firstLine="422"/>
        <w:rPr>
          <w:rFonts w:asciiTheme="minorEastAsia" w:eastAsiaTheme="minorEastAsia" w:hAnsiTheme="minorEastAsia" w:hint="eastAsia"/>
          <w:b/>
          <w:bCs/>
        </w:rPr>
      </w:pPr>
      <w:bookmarkStart w:id="339" w:name="_Toc266949377"/>
      <w:r>
        <w:rPr>
          <w:rFonts w:asciiTheme="minorEastAsia" w:eastAsiaTheme="minorEastAsia" w:hAnsiTheme="minorEastAsia" w:hint="eastAsia"/>
          <w:b/>
          <w:bCs/>
        </w:rPr>
        <w:t>一、</w:t>
      </w:r>
      <w:r>
        <w:rPr>
          <w:rFonts w:asciiTheme="minorEastAsia" w:eastAsiaTheme="minorEastAsia" w:hAnsiTheme="minorEastAsia"/>
          <w:b/>
          <w:bCs/>
        </w:rPr>
        <w:t>项目概况</w:t>
      </w:r>
    </w:p>
    <w:p w14:paraId="2D6F308F" w14:textId="77777777" w:rsidR="00622689" w:rsidRDefault="00000000">
      <w:pPr>
        <w:pStyle w:val="affe"/>
        <w:ind w:firstLineChars="200" w:firstLine="420"/>
        <w:rPr>
          <w:rFonts w:asciiTheme="minorEastAsia" w:eastAsiaTheme="minorEastAsia" w:hAnsiTheme="minorEastAsia" w:cs="宋体" w:hint="eastAsia"/>
          <w:bCs w:val="0"/>
          <w:szCs w:val="20"/>
        </w:rPr>
      </w:pPr>
      <w:r>
        <w:rPr>
          <w:rFonts w:asciiTheme="minorEastAsia" w:eastAsiaTheme="minorEastAsia" w:hAnsiTheme="minorEastAsia" w:cs="宋体" w:hint="eastAsia"/>
          <w:bCs w:val="0"/>
          <w:szCs w:val="20"/>
        </w:rPr>
        <w:t>文锦渡出入境边防检查站快捷通道改造项目是结合口岸客流需求及口岸设施设备现状，在文锦渡口岸旅检场地建设2条员工快捷通道以及南区场地建设1条车辆快捷查验通道。涉及项目的设备采购、现场设备安装调试、原有设备拆除及施工完毕后地面美化处理、平整抛光以及满足业务部门需要的隔离封堵、现场施工环境成本、人员交通食宿、系统维护等内容。</w:t>
      </w:r>
    </w:p>
    <w:p w14:paraId="1DA6B698" w14:textId="77777777" w:rsidR="00622689"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（二）、</w:t>
      </w:r>
      <w:r>
        <w:rPr>
          <w:rFonts w:asciiTheme="minorEastAsia" w:eastAsiaTheme="minorEastAsia" w:hAnsiTheme="minorEastAsia"/>
          <w:b/>
          <w:bCs/>
        </w:rPr>
        <w:t>采购标的需实现的功能或者目标</w:t>
      </w:r>
    </w:p>
    <w:p w14:paraId="1FB79420" w14:textId="77777777" w:rsidR="00622689"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（1）</w:t>
      </w:r>
      <w:r>
        <w:rPr>
          <w:rFonts w:asciiTheme="minorEastAsia" w:eastAsiaTheme="minorEastAsia" w:hAnsiTheme="minorEastAsia"/>
          <w:b/>
          <w:bCs/>
        </w:rPr>
        <w:t>采购标的需实现的功能</w:t>
      </w:r>
    </w:p>
    <w:p w14:paraId="60BA5E39" w14:textId="77777777" w:rsidR="00622689" w:rsidRDefault="00000000">
      <w:pPr>
        <w:spacing w:line="360" w:lineRule="auto"/>
        <w:ind w:firstLineChars="200" w:firstLine="420"/>
        <w:jc w:val="left"/>
        <w:rPr>
          <w:rFonts w:ascii="仿宋_GB2312" w:hAnsi="仿宋_GB2312" w:cs="仿宋_GB2312" w:hint="eastAsia"/>
          <w:szCs w:val="32"/>
        </w:rPr>
      </w:pPr>
      <w:r>
        <w:rPr>
          <w:rFonts w:ascii="仿宋_GB2312" w:hAnsi="仿宋_GB2312" w:cs="仿宋_GB2312" w:hint="eastAsia"/>
          <w:szCs w:val="32"/>
        </w:rPr>
        <w:t>员工快捷通道根据用户实际要求配置功能，应支持口岸工作人员工作证</w:t>
      </w:r>
      <w:r>
        <w:rPr>
          <w:rFonts w:ascii="仿宋_GB2312" w:hAnsi="仿宋_GB2312" w:cs="仿宋_GB2312" w:hint="eastAsia"/>
          <w:szCs w:val="32"/>
        </w:rPr>
        <w:t>/</w:t>
      </w:r>
      <w:r>
        <w:rPr>
          <w:rFonts w:ascii="仿宋_GB2312" w:hAnsi="仿宋_GB2312" w:cs="仿宋_GB2312" w:hint="eastAsia"/>
          <w:szCs w:val="32"/>
        </w:rPr>
        <w:t>身份证</w:t>
      </w:r>
      <w:r>
        <w:rPr>
          <w:rFonts w:ascii="仿宋_GB2312" w:hAnsi="仿宋_GB2312" w:cs="仿宋_GB2312" w:hint="eastAsia"/>
          <w:szCs w:val="32"/>
        </w:rPr>
        <w:t>/</w:t>
      </w:r>
      <w:r>
        <w:rPr>
          <w:rFonts w:ascii="仿宋_GB2312" w:hAnsi="仿宋_GB2312" w:cs="仿宋_GB2312" w:hint="eastAsia"/>
          <w:szCs w:val="32"/>
        </w:rPr>
        <w:t>出入境证件等多类证件核验、指纹识别、人脸识别、</w:t>
      </w:r>
      <w:r>
        <w:rPr>
          <w:rFonts w:ascii="仿宋_GB2312" w:hAnsi="仿宋_GB2312" w:cs="仿宋_GB2312" w:hint="eastAsia"/>
          <w:szCs w:val="32"/>
        </w:rPr>
        <w:t>RFID</w:t>
      </w:r>
      <w:r>
        <w:rPr>
          <w:rFonts w:ascii="仿宋_GB2312" w:hAnsi="仿宋_GB2312" w:cs="仿宋_GB2312" w:hint="eastAsia"/>
          <w:szCs w:val="32"/>
        </w:rPr>
        <w:t>卡识别等识别功能，以及其他必要生物特征识别功能；应支持智能卡技术、</w:t>
      </w:r>
      <w:r>
        <w:rPr>
          <w:rFonts w:ascii="仿宋_GB2312" w:hAnsi="仿宋_GB2312" w:cs="仿宋_GB2312" w:hint="eastAsia"/>
          <w:szCs w:val="32"/>
        </w:rPr>
        <w:t>OCR</w:t>
      </w:r>
      <w:r>
        <w:rPr>
          <w:rFonts w:ascii="仿宋_GB2312" w:hAnsi="仿宋_GB2312" w:cs="仿宋_GB2312" w:hint="eastAsia"/>
          <w:szCs w:val="32"/>
        </w:rPr>
        <w:t>技术、防尾随技术；应支持计算机智能控制、通道安全管理、状态检测、运行状态集中监控等功能，并应快速读取、对比、识别人员证件信息、生物特征信息、自动完成工作人员出入验放；应支持双门双向通行方式，并配套管理软件系统及管理电脑；宜支持生物特征识别，以及通道双向使用、非接触无感通关等功能。</w:t>
      </w:r>
    </w:p>
    <w:p w14:paraId="68BD9F4D" w14:textId="77777777" w:rsidR="00622689" w:rsidRDefault="00000000">
      <w:pPr>
        <w:spacing w:line="360" w:lineRule="auto"/>
        <w:ind w:firstLineChars="200" w:firstLine="420"/>
        <w:rPr>
          <w:rFonts w:asciiTheme="minorEastAsia" w:eastAsiaTheme="minorEastAsia" w:hAnsiTheme="minorEastAsia" w:cs="宋体" w:hint="eastAsia"/>
        </w:rPr>
      </w:pPr>
      <w:r>
        <w:rPr>
          <w:rFonts w:ascii="仿宋_GB2312" w:hAnsi="仿宋_GB2312" w:cs="仿宋_GB2312" w:hint="eastAsia"/>
          <w:szCs w:val="32"/>
        </w:rPr>
        <w:t>车辆快捷查验通道根据用户实际要求配置功能，应支持自动识别车牌、自动侦测车辆高度、自动调节操作面板高度、证件识别、生物特征识别（生物特征识别包含人脸识别、指纹识别及其他必要生物特征识别）等功能。</w:t>
      </w:r>
    </w:p>
    <w:p w14:paraId="4D952AB5" w14:textId="77777777" w:rsidR="00622689"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（2）采购标的需实现的目标</w:t>
      </w:r>
    </w:p>
    <w:p w14:paraId="6E944482" w14:textId="77777777" w:rsidR="00622689" w:rsidRDefault="00000000">
      <w:pPr>
        <w:spacing w:line="360" w:lineRule="auto"/>
        <w:ind w:firstLineChars="200" w:firstLine="420"/>
        <w:rPr>
          <w:rFonts w:ascii="仿宋_GB2312" w:hAnsi="仿宋_GB2312" w:cs="仿宋_GB2312" w:hint="eastAsia"/>
          <w:szCs w:val="32"/>
        </w:rPr>
      </w:pPr>
      <w:r>
        <w:rPr>
          <w:rFonts w:ascii="仿宋_GB2312" w:hAnsi="仿宋_GB2312" w:cs="仿宋_GB2312" w:hint="eastAsia"/>
          <w:szCs w:val="32"/>
        </w:rPr>
        <w:t>快捷通道是实施自助边检查验的集成化、智能化系统，系统集成了计算机、网络、数据库、生物特征识别、自动控制等技术。</w:t>
      </w:r>
    </w:p>
    <w:p w14:paraId="49151880" w14:textId="77777777" w:rsidR="00622689" w:rsidRDefault="00000000">
      <w:pPr>
        <w:spacing w:line="360" w:lineRule="auto"/>
        <w:ind w:firstLineChars="200" w:firstLine="420"/>
        <w:rPr>
          <w:rFonts w:ascii="仿宋_GB2312" w:hAnsi="仿宋_GB2312" w:cs="仿宋_GB2312" w:hint="eastAsia"/>
          <w:szCs w:val="32"/>
        </w:rPr>
      </w:pPr>
      <w:r>
        <w:rPr>
          <w:rFonts w:ascii="仿宋_GB2312" w:hAnsi="仿宋_GB2312" w:cs="仿宋_GB2312" w:hint="eastAsia"/>
          <w:szCs w:val="32"/>
        </w:rPr>
        <w:t>员工快捷通道可兼容旅客快捷查验模式，实现员工或旅客快速身份核验与通关，可读取证件资料、查验、生物特征采集比对、旅客放行、出入境信息存储及查控报警。员工快捷通道由员工或旅客自助完成出入境证件资料和生物特征采集、计算机系统自动进行员工或旅客和证件资料的比对识别，实现员工或旅客查验工作的自动化。</w:t>
      </w:r>
    </w:p>
    <w:p w14:paraId="4959C848" w14:textId="77777777" w:rsidR="00622689" w:rsidRDefault="00000000">
      <w:pPr>
        <w:spacing w:line="360" w:lineRule="auto"/>
        <w:ind w:firstLineChars="200" w:firstLine="420"/>
        <w:rPr>
          <w:rFonts w:ascii="仿宋_GB2312" w:hAnsi="仿宋_GB2312" w:cs="仿宋_GB2312" w:hint="eastAsia"/>
          <w:szCs w:val="32"/>
        </w:rPr>
      </w:pPr>
      <w:r>
        <w:rPr>
          <w:rFonts w:ascii="仿宋_GB2312" w:hAnsi="仿宋_GB2312" w:cs="仿宋_GB2312" w:hint="eastAsia"/>
          <w:szCs w:val="32"/>
        </w:rPr>
        <w:t>车辆快捷查验通道实现车辆及司机快速身份核验与通关，可自动识别车辆信息、读取司机证件信息、查验、生物特征采集比对、车辆及司机放行、出入境信息存储及查控报警。车辆快捷通道自动识别车辆信息，对司机人脸、指纹和证件信息进行识别采集并完成人证比对，系统后台根据业务规则完成相关校验，实现车辆查验工作的自动化。</w:t>
      </w:r>
    </w:p>
    <w:p w14:paraId="14654D92" w14:textId="77777777" w:rsidR="00622689"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（3）</w:t>
      </w:r>
      <w:r>
        <w:rPr>
          <w:rFonts w:asciiTheme="minorEastAsia" w:eastAsiaTheme="minorEastAsia" w:hAnsiTheme="minorEastAsia"/>
          <w:b/>
          <w:bCs/>
        </w:rPr>
        <w:t>采购标的需执行的国家相关标准、行业标准、地方标准或者其他标准、规范</w:t>
      </w:r>
    </w:p>
    <w:p w14:paraId="0D5DA499" w14:textId="77777777" w:rsidR="00622689" w:rsidRDefault="00000000">
      <w:pPr>
        <w:spacing w:line="360" w:lineRule="auto"/>
        <w:ind w:firstLineChars="200" w:firstLine="420"/>
        <w:jc w:val="left"/>
        <w:rPr>
          <w:rFonts w:asciiTheme="minorEastAsia" w:eastAsiaTheme="minorEastAsia" w:hAnsiTheme="minorEastAsia" w:hint="eastAsia"/>
          <w:szCs w:val="32"/>
        </w:rPr>
      </w:pPr>
      <w:r>
        <w:rPr>
          <w:rFonts w:asciiTheme="minorEastAsia" w:eastAsiaTheme="minorEastAsia" w:hAnsiTheme="minorEastAsia"/>
          <w:szCs w:val="32"/>
        </w:rPr>
        <w:t>说明：采购需求可以直接引用相关国家标准、行业标准、地方标准等标准、规范，也可以根据项目目标提出更高的技术要求。执行的有关标准应当在相关专业领域内具有权威性、通用性和对等性，应当为实现标的功能或者目标的基本条件，不得设置带有歧视性、倾向性或者排他性标准的要求。</w:t>
      </w:r>
    </w:p>
    <w:p w14:paraId="5C802ACB" w14:textId="77777777" w:rsidR="00622689" w:rsidRDefault="00000000">
      <w:pPr>
        <w:spacing w:line="360" w:lineRule="auto"/>
        <w:ind w:firstLineChars="200" w:firstLine="420"/>
        <w:rPr>
          <w:rFonts w:asciiTheme="minorEastAsia" w:eastAsiaTheme="minorEastAsia" w:hAnsiTheme="minorEastAsia" w:hint="eastAsia"/>
          <w:szCs w:val="32"/>
        </w:rPr>
      </w:pPr>
      <w:r>
        <w:rPr>
          <w:rFonts w:asciiTheme="minorEastAsia" w:eastAsiaTheme="minorEastAsia" w:hAnsiTheme="minorEastAsia" w:hint="eastAsia"/>
          <w:szCs w:val="32"/>
        </w:rPr>
        <w:lastRenderedPageBreak/>
        <w:t>1.公安部出入境管理局二零一四年一月《出入境边防检查自助通道查验系统技术规范（V1.0版）》；</w:t>
      </w:r>
    </w:p>
    <w:p w14:paraId="3BF683D7" w14:textId="77777777" w:rsidR="00622689" w:rsidRDefault="00000000">
      <w:pPr>
        <w:spacing w:line="360" w:lineRule="auto"/>
        <w:ind w:firstLineChars="200" w:firstLine="420"/>
        <w:rPr>
          <w:rFonts w:asciiTheme="minorEastAsia" w:eastAsiaTheme="minorEastAsia" w:hAnsiTheme="minorEastAsia" w:hint="eastAsia"/>
          <w:szCs w:val="32"/>
        </w:rPr>
      </w:pPr>
      <w:r>
        <w:rPr>
          <w:rFonts w:asciiTheme="minorEastAsia" w:eastAsiaTheme="minorEastAsia" w:hAnsiTheme="minorEastAsia" w:hint="eastAsia"/>
          <w:szCs w:val="32"/>
        </w:rPr>
        <w:t>2.《口岸边检信息化建设规范》(DB4403/T 418-2023)；</w:t>
      </w:r>
      <w:r>
        <w:rPr>
          <w:rFonts w:asciiTheme="minorEastAsia" w:eastAsiaTheme="minorEastAsia" w:hAnsiTheme="minorEastAsia"/>
          <w:szCs w:val="32"/>
        </w:rPr>
        <w:t xml:space="preserve">   </w:t>
      </w:r>
    </w:p>
    <w:p w14:paraId="7B2C9DA1" w14:textId="77777777" w:rsidR="00622689" w:rsidRDefault="00000000">
      <w:pPr>
        <w:spacing w:line="360" w:lineRule="auto"/>
        <w:ind w:firstLineChars="200" w:firstLine="420"/>
        <w:rPr>
          <w:rFonts w:asciiTheme="minorEastAsia" w:eastAsiaTheme="minorEastAsia" w:hAnsiTheme="minorEastAsia" w:cs="仿宋_GB2312" w:hint="eastAsia"/>
          <w:szCs w:val="32"/>
        </w:rPr>
      </w:pPr>
      <w:r>
        <w:rPr>
          <w:rFonts w:asciiTheme="minorEastAsia" w:eastAsiaTheme="minorEastAsia" w:hAnsiTheme="minorEastAsia" w:hint="eastAsia"/>
          <w:szCs w:val="32"/>
        </w:rPr>
        <w:t>3.《国家移民管理局陆路口岸旅客快捷通道政府采购需求标准》。</w:t>
      </w:r>
    </w:p>
    <w:p w14:paraId="79A8111C" w14:textId="77777777" w:rsidR="00622689" w:rsidRDefault="00000000">
      <w:pPr>
        <w:spacing w:line="360" w:lineRule="auto"/>
        <w:ind w:firstLineChars="200" w:firstLine="422"/>
        <w:rPr>
          <w:rFonts w:asciiTheme="minorEastAsia" w:eastAsiaTheme="minorEastAsia" w:hAnsiTheme="minorEastAsia" w:hint="eastAsia"/>
          <w:b/>
          <w:bCs/>
        </w:rPr>
      </w:pPr>
      <w:r>
        <w:rPr>
          <w:rFonts w:asciiTheme="minorEastAsia" w:eastAsiaTheme="minorEastAsia" w:hAnsiTheme="minorEastAsia" w:hint="eastAsia"/>
          <w:b/>
          <w:bCs/>
        </w:rPr>
        <w:t>（三）、</w:t>
      </w:r>
      <w:r>
        <w:rPr>
          <w:rFonts w:asciiTheme="minorEastAsia" w:eastAsiaTheme="minorEastAsia" w:hAnsiTheme="minorEastAsia"/>
          <w:b/>
          <w:bCs/>
        </w:rPr>
        <w:t>采购标的的数量、采购项目交付或者实施的时间和地点</w:t>
      </w:r>
      <w:r>
        <w:rPr>
          <w:rFonts w:asciiTheme="minorEastAsia" w:eastAsiaTheme="minorEastAsia" w:hAnsiTheme="minorEastAsia" w:hint="eastAsia"/>
          <w:b/>
          <w:bCs/>
        </w:rPr>
        <w:t>、付款方式</w:t>
      </w:r>
    </w:p>
    <w:p w14:paraId="3FA56777"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1.采购标的名称及数量</w:t>
      </w:r>
    </w:p>
    <w:tbl>
      <w:tblPr>
        <w:tblStyle w:val="aff1"/>
        <w:tblW w:w="0" w:type="auto"/>
        <w:jc w:val="center"/>
        <w:tblLayout w:type="fixed"/>
        <w:tblLook w:val="04A0" w:firstRow="1" w:lastRow="0" w:firstColumn="1" w:lastColumn="0" w:noHBand="0" w:noVBand="1"/>
      </w:tblPr>
      <w:tblGrid>
        <w:gridCol w:w="856"/>
        <w:gridCol w:w="3828"/>
        <w:gridCol w:w="795"/>
        <w:gridCol w:w="1338"/>
        <w:gridCol w:w="843"/>
      </w:tblGrid>
      <w:tr w:rsidR="00622689" w14:paraId="70C51619" w14:textId="77777777">
        <w:trPr>
          <w:trHeight w:val="335"/>
          <w:jc w:val="center"/>
        </w:trPr>
        <w:tc>
          <w:tcPr>
            <w:tcW w:w="856" w:type="dxa"/>
          </w:tcPr>
          <w:p w14:paraId="477F29A8"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3828" w:type="dxa"/>
          </w:tcPr>
          <w:p w14:paraId="746DDB4F"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名称</w:t>
            </w:r>
          </w:p>
        </w:tc>
        <w:tc>
          <w:tcPr>
            <w:tcW w:w="795" w:type="dxa"/>
          </w:tcPr>
          <w:p w14:paraId="35835844"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数量</w:t>
            </w:r>
          </w:p>
        </w:tc>
        <w:tc>
          <w:tcPr>
            <w:tcW w:w="1338" w:type="dxa"/>
          </w:tcPr>
          <w:p w14:paraId="0ADDF835"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进口/国产</w:t>
            </w:r>
          </w:p>
        </w:tc>
        <w:tc>
          <w:tcPr>
            <w:tcW w:w="843" w:type="dxa"/>
          </w:tcPr>
          <w:p w14:paraId="0087B205"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tc>
      </w:tr>
      <w:tr w:rsidR="00622689" w14:paraId="27D33471" w14:textId="77777777">
        <w:trPr>
          <w:jc w:val="center"/>
        </w:trPr>
        <w:tc>
          <w:tcPr>
            <w:tcW w:w="856" w:type="dxa"/>
          </w:tcPr>
          <w:p w14:paraId="53EDA455"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3828" w:type="dxa"/>
          </w:tcPr>
          <w:p w14:paraId="5EC641CB" w14:textId="77777777" w:rsidR="00622689"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员工快捷通道</w:t>
            </w:r>
          </w:p>
        </w:tc>
        <w:tc>
          <w:tcPr>
            <w:tcW w:w="795" w:type="dxa"/>
          </w:tcPr>
          <w:p w14:paraId="76D6FEAE"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2条</w:t>
            </w:r>
          </w:p>
        </w:tc>
        <w:tc>
          <w:tcPr>
            <w:tcW w:w="1338" w:type="dxa"/>
          </w:tcPr>
          <w:p w14:paraId="30F555AB"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国产</w:t>
            </w:r>
          </w:p>
        </w:tc>
        <w:tc>
          <w:tcPr>
            <w:tcW w:w="843" w:type="dxa"/>
          </w:tcPr>
          <w:p w14:paraId="4EE44FB8" w14:textId="77777777" w:rsidR="00622689" w:rsidRDefault="00622689">
            <w:pPr>
              <w:spacing w:line="360" w:lineRule="auto"/>
              <w:rPr>
                <w:rFonts w:asciiTheme="minorEastAsia" w:eastAsiaTheme="minorEastAsia" w:hAnsiTheme="minorEastAsia" w:cstheme="minorEastAsia" w:hint="eastAsia"/>
                <w:szCs w:val="21"/>
              </w:rPr>
            </w:pPr>
          </w:p>
        </w:tc>
      </w:tr>
      <w:tr w:rsidR="00622689" w14:paraId="372C9B58" w14:textId="77777777">
        <w:trPr>
          <w:jc w:val="center"/>
        </w:trPr>
        <w:tc>
          <w:tcPr>
            <w:tcW w:w="856" w:type="dxa"/>
          </w:tcPr>
          <w:p w14:paraId="6C8F8A6C"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3828" w:type="dxa"/>
          </w:tcPr>
          <w:p w14:paraId="59BE33FD" w14:textId="77777777" w:rsidR="00622689" w:rsidRDefault="00000000">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车辆快捷查验通道</w:t>
            </w:r>
          </w:p>
        </w:tc>
        <w:tc>
          <w:tcPr>
            <w:tcW w:w="795" w:type="dxa"/>
          </w:tcPr>
          <w:p w14:paraId="70DD5A55"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1条</w:t>
            </w:r>
          </w:p>
        </w:tc>
        <w:tc>
          <w:tcPr>
            <w:tcW w:w="1338" w:type="dxa"/>
          </w:tcPr>
          <w:p w14:paraId="76DF5E85" w14:textId="77777777" w:rsidR="00622689" w:rsidRDefault="00000000">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国产</w:t>
            </w:r>
          </w:p>
        </w:tc>
        <w:tc>
          <w:tcPr>
            <w:tcW w:w="843" w:type="dxa"/>
          </w:tcPr>
          <w:p w14:paraId="723A0707" w14:textId="77777777" w:rsidR="00622689" w:rsidRDefault="00622689">
            <w:pPr>
              <w:spacing w:line="360" w:lineRule="auto"/>
              <w:jc w:val="center"/>
              <w:rPr>
                <w:rFonts w:asciiTheme="minorEastAsia" w:eastAsiaTheme="minorEastAsia" w:hAnsiTheme="minorEastAsia" w:cstheme="minorEastAsia" w:hint="eastAsia"/>
                <w:szCs w:val="21"/>
              </w:rPr>
            </w:pPr>
          </w:p>
        </w:tc>
      </w:tr>
    </w:tbl>
    <w:p w14:paraId="455045ED" w14:textId="77777777" w:rsidR="00622689" w:rsidRDefault="00000000">
      <w:pPr>
        <w:spacing w:line="360" w:lineRule="auto"/>
        <w:ind w:firstLineChars="200" w:firstLine="420"/>
        <w:rPr>
          <w:rFonts w:asciiTheme="minorEastAsia" w:eastAsiaTheme="minorEastAsia" w:hAnsiTheme="minorEastAsia" w:hint="eastAsia"/>
          <w:szCs w:val="21"/>
        </w:rPr>
      </w:pPr>
      <w:bookmarkStart w:id="340" w:name="OLE_LINK6"/>
      <w:r>
        <w:rPr>
          <w:rFonts w:asciiTheme="minorEastAsia" w:eastAsiaTheme="minorEastAsia" w:hAnsiTheme="minorEastAsia"/>
          <w:szCs w:val="21"/>
        </w:rPr>
        <w:t>2.核心产品。非单一产品采购项目，采购人根据采购项目技术构成、产品价格比重等合理确定核心产品，本项目核心产品为</w:t>
      </w:r>
      <w:r>
        <w:rPr>
          <w:rFonts w:asciiTheme="minorEastAsia" w:eastAsiaTheme="minorEastAsia" w:hAnsiTheme="minorEastAsia" w:hint="eastAsia"/>
          <w:szCs w:val="21"/>
          <w:u w:val="single"/>
        </w:rPr>
        <w:t>：员工快捷通道和车辆快捷查验通道</w:t>
      </w:r>
      <w:r>
        <w:rPr>
          <w:rFonts w:asciiTheme="minorEastAsia" w:eastAsiaTheme="minorEastAsia" w:hAnsiTheme="minorEastAsia"/>
          <w:szCs w:val="21"/>
          <w:u w:val="single"/>
        </w:rPr>
        <w:t xml:space="preserve"> </w:t>
      </w:r>
    </w:p>
    <w:bookmarkEnd w:id="340"/>
    <w:p w14:paraId="33976F76"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3.项目实施的地点：</w:t>
      </w:r>
      <w:r>
        <w:rPr>
          <w:rFonts w:asciiTheme="minorEastAsia" w:eastAsiaTheme="minorEastAsia" w:hAnsiTheme="minorEastAsia" w:hint="eastAsia"/>
          <w:szCs w:val="21"/>
          <w:u w:val="single"/>
        </w:rPr>
        <w:t>深圳市文锦渡口岸</w:t>
      </w:r>
    </w:p>
    <w:p w14:paraId="539BDDF4"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4.</w:t>
      </w:r>
      <w:bookmarkStart w:id="341" w:name="OLE_LINK3"/>
      <w:r>
        <w:rPr>
          <w:rFonts w:asciiTheme="minorEastAsia" w:eastAsiaTheme="minorEastAsia" w:hAnsiTheme="minorEastAsia"/>
          <w:szCs w:val="21"/>
        </w:rPr>
        <w:t>采购项目交付或者实施的时间要求。项目交付时间：合同签订后</w:t>
      </w:r>
      <w:r>
        <w:rPr>
          <w:rFonts w:asciiTheme="minorEastAsia" w:eastAsiaTheme="minorEastAsia" w:hAnsiTheme="minorEastAsia" w:hint="eastAsia"/>
          <w:szCs w:val="21"/>
          <w:u w:val="single"/>
        </w:rPr>
        <w:t>30</w:t>
      </w:r>
      <w:r>
        <w:rPr>
          <w:rFonts w:asciiTheme="minorEastAsia" w:eastAsiaTheme="minorEastAsia" w:hAnsiTheme="minorEastAsia"/>
          <w:szCs w:val="21"/>
        </w:rPr>
        <w:t>日内。供应商应保证在要求时间内完成全部货物的供货、安装、调试和培训工作,符合国家标准、行业规范和合同等相关文件的要求。</w:t>
      </w:r>
      <w:bookmarkEnd w:id="341"/>
    </w:p>
    <w:p w14:paraId="1D9EBC8C" w14:textId="77777777" w:rsidR="00622689" w:rsidRDefault="00000000">
      <w:pPr>
        <w:pStyle w:val="BodyText"/>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5. 付款条件（进度和方式）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37"/>
        <w:gridCol w:w="3044"/>
        <w:gridCol w:w="2648"/>
        <w:gridCol w:w="740"/>
      </w:tblGrid>
      <w:tr w:rsidR="00622689" w14:paraId="7874F25A" w14:textId="77777777">
        <w:trPr>
          <w:trHeight w:val="23"/>
          <w:jc w:val="center"/>
        </w:trPr>
        <w:tc>
          <w:tcPr>
            <w:tcW w:w="489" w:type="pct"/>
            <w:tcBorders>
              <w:top w:val="single" w:sz="4" w:space="0" w:color="auto"/>
              <w:left w:val="single" w:sz="4" w:space="0" w:color="auto"/>
              <w:bottom w:val="single" w:sz="4" w:space="0" w:color="auto"/>
              <w:right w:val="single" w:sz="4" w:space="0" w:color="auto"/>
              <w:tl2br w:val="nil"/>
              <w:tr2bl w:val="nil"/>
            </w:tcBorders>
            <w:vAlign w:val="center"/>
          </w:tcPr>
          <w:p w14:paraId="6DB417B4"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序号</w:t>
            </w:r>
          </w:p>
        </w:tc>
        <w:tc>
          <w:tcPr>
            <w:tcW w:w="824" w:type="pct"/>
            <w:tcBorders>
              <w:top w:val="single" w:sz="4" w:space="0" w:color="auto"/>
              <w:left w:val="single" w:sz="4" w:space="0" w:color="auto"/>
              <w:bottom w:val="single" w:sz="4" w:space="0" w:color="auto"/>
              <w:right w:val="single" w:sz="4" w:space="0" w:color="auto"/>
              <w:tl2br w:val="nil"/>
              <w:tr2bl w:val="nil"/>
            </w:tcBorders>
            <w:vAlign w:val="center"/>
          </w:tcPr>
          <w:p w14:paraId="30FE5438"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付款节点</w:t>
            </w:r>
          </w:p>
        </w:tc>
        <w:tc>
          <w:tcPr>
            <w:tcW w:w="1745" w:type="pct"/>
            <w:tcBorders>
              <w:top w:val="single" w:sz="4" w:space="0" w:color="auto"/>
              <w:left w:val="single" w:sz="4" w:space="0" w:color="auto"/>
              <w:bottom w:val="single" w:sz="4" w:space="0" w:color="auto"/>
              <w:right w:val="single" w:sz="4" w:space="0" w:color="auto"/>
              <w:tl2br w:val="nil"/>
              <w:tr2bl w:val="nil"/>
            </w:tcBorders>
            <w:vAlign w:val="center"/>
          </w:tcPr>
          <w:p w14:paraId="27F1BDB0"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付款条件</w:t>
            </w:r>
          </w:p>
        </w:tc>
        <w:tc>
          <w:tcPr>
            <w:tcW w:w="1518" w:type="pct"/>
            <w:tcBorders>
              <w:top w:val="single" w:sz="4" w:space="0" w:color="auto"/>
              <w:left w:val="single" w:sz="4" w:space="0" w:color="auto"/>
              <w:bottom w:val="single" w:sz="4" w:space="0" w:color="auto"/>
              <w:right w:val="single" w:sz="4" w:space="0" w:color="auto"/>
              <w:tl2br w:val="nil"/>
              <w:tr2bl w:val="nil"/>
            </w:tcBorders>
            <w:vAlign w:val="center"/>
          </w:tcPr>
          <w:p w14:paraId="0006DE83"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付款比例（或金额）</w:t>
            </w:r>
          </w:p>
        </w:tc>
        <w:tc>
          <w:tcPr>
            <w:tcW w:w="424" w:type="pct"/>
            <w:tcBorders>
              <w:top w:val="single" w:sz="4" w:space="0" w:color="auto"/>
              <w:left w:val="single" w:sz="4" w:space="0" w:color="auto"/>
              <w:bottom w:val="single" w:sz="4" w:space="0" w:color="auto"/>
              <w:right w:val="single" w:sz="4" w:space="0" w:color="auto"/>
              <w:tl2br w:val="nil"/>
              <w:tr2bl w:val="nil"/>
            </w:tcBorders>
            <w:vAlign w:val="center"/>
          </w:tcPr>
          <w:p w14:paraId="2292E557"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备注</w:t>
            </w:r>
          </w:p>
        </w:tc>
      </w:tr>
      <w:tr w:rsidR="00622689" w14:paraId="448B8971" w14:textId="77777777">
        <w:trPr>
          <w:trHeight w:val="23"/>
          <w:jc w:val="center"/>
        </w:trPr>
        <w:tc>
          <w:tcPr>
            <w:tcW w:w="489" w:type="pct"/>
            <w:tcBorders>
              <w:top w:val="single" w:sz="4" w:space="0" w:color="auto"/>
              <w:left w:val="single" w:sz="4" w:space="0" w:color="auto"/>
              <w:bottom w:val="single" w:sz="4" w:space="0" w:color="auto"/>
              <w:right w:val="single" w:sz="4" w:space="0" w:color="auto"/>
              <w:tl2br w:val="nil"/>
              <w:tr2bl w:val="nil"/>
            </w:tcBorders>
            <w:vAlign w:val="center"/>
          </w:tcPr>
          <w:p w14:paraId="39825391"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p>
        </w:tc>
        <w:tc>
          <w:tcPr>
            <w:tcW w:w="824" w:type="pct"/>
            <w:tcBorders>
              <w:top w:val="single" w:sz="4" w:space="0" w:color="auto"/>
              <w:left w:val="single" w:sz="4" w:space="0" w:color="auto"/>
              <w:bottom w:val="single" w:sz="4" w:space="0" w:color="auto"/>
              <w:right w:val="single" w:sz="4" w:space="0" w:color="auto"/>
              <w:tl2br w:val="nil"/>
              <w:tr2bl w:val="nil"/>
            </w:tcBorders>
            <w:vAlign w:val="center"/>
          </w:tcPr>
          <w:p w14:paraId="57CCB8AB"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首付款</w:t>
            </w:r>
          </w:p>
        </w:tc>
        <w:tc>
          <w:tcPr>
            <w:tcW w:w="1745" w:type="pct"/>
            <w:tcBorders>
              <w:top w:val="single" w:sz="4" w:space="0" w:color="auto"/>
              <w:left w:val="single" w:sz="4" w:space="0" w:color="auto"/>
              <w:bottom w:val="single" w:sz="4" w:space="0" w:color="auto"/>
              <w:right w:val="single" w:sz="4" w:space="0" w:color="auto"/>
              <w:tl2br w:val="nil"/>
              <w:tr2bl w:val="nil"/>
            </w:tcBorders>
            <w:vAlign w:val="center"/>
          </w:tcPr>
          <w:p w14:paraId="63D54D8A"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签订合同并履行付款手续后15日内</w:t>
            </w:r>
          </w:p>
        </w:tc>
        <w:tc>
          <w:tcPr>
            <w:tcW w:w="1518" w:type="pct"/>
            <w:tcBorders>
              <w:top w:val="single" w:sz="4" w:space="0" w:color="auto"/>
              <w:left w:val="single" w:sz="4" w:space="0" w:color="auto"/>
              <w:bottom w:val="single" w:sz="4" w:space="0" w:color="auto"/>
              <w:right w:val="single" w:sz="4" w:space="0" w:color="auto"/>
              <w:tl2br w:val="nil"/>
              <w:tr2bl w:val="nil"/>
            </w:tcBorders>
            <w:vAlign w:val="center"/>
          </w:tcPr>
          <w:p w14:paraId="090C83AC"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合同金额的</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szCs w:val="21"/>
              </w:rPr>
              <w:t>%</w:t>
            </w:r>
          </w:p>
        </w:tc>
        <w:tc>
          <w:tcPr>
            <w:tcW w:w="424" w:type="pct"/>
            <w:tcBorders>
              <w:top w:val="single" w:sz="4" w:space="0" w:color="auto"/>
              <w:left w:val="single" w:sz="4" w:space="0" w:color="auto"/>
              <w:bottom w:val="single" w:sz="4" w:space="0" w:color="auto"/>
              <w:right w:val="single" w:sz="4" w:space="0" w:color="auto"/>
              <w:tl2br w:val="nil"/>
              <w:tr2bl w:val="nil"/>
            </w:tcBorders>
            <w:vAlign w:val="center"/>
          </w:tcPr>
          <w:p w14:paraId="40241D79"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r>
      <w:tr w:rsidR="00622689" w14:paraId="72EAFD78" w14:textId="77777777">
        <w:trPr>
          <w:trHeight w:val="23"/>
          <w:jc w:val="center"/>
        </w:trPr>
        <w:tc>
          <w:tcPr>
            <w:tcW w:w="489" w:type="pct"/>
            <w:tcBorders>
              <w:top w:val="single" w:sz="4" w:space="0" w:color="auto"/>
              <w:left w:val="single" w:sz="4" w:space="0" w:color="auto"/>
              <w:bottom w:val="single" w:sz="4" w:space="0" w:color="auto"/>
              <w:right w:val="single" w:sz="4" w:space="0" w:color="auto"/>
              <w:tl2br w:val="nil"/>
              <w:tr2bl w:val="nil"/>
            </w:tcBorders>
            <w:vAlign w:val="center"/>
          </w:tcPr>
          <w:p w14:paraId="38248FC4"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p>
        </w:tc>
        <w:tc>
          <w:tcPr>
            <w:tcW w:w="824" w:type="pct"/>
            <w:tcBorders>
              <w:top w:val="single" w:sz="4" w:space="0" w:color="auto"/>
              <w:left w:val="single" w:sz="4" w:space="0" w:color="auto"/>
              <w:bottom w:val="single" w:sz="4" w:space="0" w:color="auto"/>
              <w:right w:val="single" w:sz="4" w:space="0" w:color="auto"/>
              <w:tl2br w:val="nil"/>
              <w:tr2bl w:val="nil"/>
            </w:tcBorders>
            <w:vAlign w:val="center"/>
          </w:tcPr>
          <w:p w14:paraId="6DAC1244"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尾款</w:t>
            </w:r>
          </w:p>
        </w:tc>
        <w:tc>
          <w:tcPr>
            <w:tcW w:w="1745" w:type="pct"/>
            <w:tcBorders>
              <w:top w:val="single" w:sz="4" w:space="0" w:color="auto"/>
              <w:left w:val="single" w:sz="4" w:space="0" w:color="auto"/>
              <w:bottom w:val="single" w:sz="4" w:space="0" w:color="auto"/>
              <w:right w:val="single" w:sz="4" w:space="0" w:color="auto"/>
              <w:tl2br w:val="nil"/>
              <w:tr2bl w:val="nil"/>
            </w:tcBorders>
            <w:vAlign w:val="center"/>
          </w:tcPr>
          <w:p w14:paraId="7D45A027"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项目完成总进度100%并履行付款手续后</w:t>
            </w:r>
          </w:p>
        </w:tc>
        <w:tc>
          <w:tcPr>
            <w:tcW w:w="1518" w:type="pct"/>
            <w:tcBorders>
              <w:top w:val="single" w:sz="4" w:space="0" w:color="auto"/>
              <w:left w:val="single" w:sz="4" w:space="0" w:color="auto"/>
              <w:bottom w:val="single" w:sz="4" w:space="0" w:color="auto"/>
              <w:right w:val="single" w:sz="4" w:space="0" w:color="auto"/>
              <w:tl2br w:val="nil"/>
              <w:tr2bl w:val="nil"/>
            </w:tcBorders>
            <w:vAlign w:val="center"/>
          </w:tcPr>
          <w:p w14:paraId="731DF645"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合同金额的</w:t>
            </w:r>
            <w:r>
              <w:rPr>
                <w:rFonts w:asciiTheme="minorEastAsia" w:eastAsiaTheme="minorEastAsia" w:hAnsiTheme="minorEastAsia" w:cstheme="minorEastAsia" w:hint="eastAsia"/>
                <w:szCs w:val="21"/>
              </w:rPr>
              <w:t>70</w:t>
            </w:r>
            <w:r>
              <w:rPr>
                <w:rFonts w:asciiTheme="minorEastAsia" w:eastAsiaTheme="minorEastAsia" w:hAnsiTheme="minorEastAsia" w:cstheme="minorEastAsia"/>
                <w:szCs w:val="21"/>
              </w:rPr>
              <w:t>%</w:t>
            </w:r>
          </w:p>
        </w:tc>
        <w:tc>
          <w:tcPr>
            <w:tcW w:w="424" w:type="pct"/>
            <w:tcBorders>
              <w:top w:val="single" w:sz="4" w:space="0" w:color="auto"/>
              <w:left w:val="single" w:sz="4" w:space="0" w:color="auto"/>
              <w:bottom w:val="single" w:sz="4" w:space="0" w:color="auto"/>
              <w:right w:val="single" w:sz="4" w:space="0" w:color="auto"/>
              <w:tl2br w:val="nil"/>
              <w:tr2bl w:val="nil"/>
            </w:tcBorders>
            <w:vAlign w:val="center"/>
          </w:tcPr>
          <w:p w14:paraId="5F7DA9E1" w14:textId="77777777" w:rsidR="00622689" w:rsidRDefault="00000000">
            <w:pPr>
              <w:spacing w:line="360" w:lineRule="auto"/>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tc>
      </w:tr>
    </w:tbl>
    <w:p w14:paraId="3C0AD18A" w14:textId="77777777" w:rsidR="00622689" w:rsidRDefault="00622689">
      <w:pPr>
        <w:spacing w:line="360" w:lineRule="auto"/>
        <w:ind w:firstLineChars="200" w:firstLine="422"/>
        <w:rPr>
          <w:rFonts w:asciiTheme="minorEastAsia" w:eastAsiaTheme="minorEastAsia" w:hAnsiTheme="minorEastAsia" w:hint="eastAsia"/>
          <w:b/>
          <w:bCs/>
        </w:rPr>
      </w:pPr>
    </w:p>
    <w:p w14:paraId="0615792C" w14:textId="77777777" w:rsidR="00622689" w:rsidRDefault="00622689">
      <w:pPr>
        <w:spacing w:line="360" w:lineRule="auto"/>
        <w:ind w:firstLineChars="200" w:firstLine="422"/>
        <w:rPr>
          <w:rFonts w:asciiTheme="minorEastAsia" w:eastAsiaTheme="minorEastAsia" w:hAnsiTheme="minorEastAsia" w:hint="eastAsia"/>
          <w:b/>
          <w:bCs/>
        </w:rPr>
      </w:pPr>
    </w:p>
    <w:p w14:paraId="00D63EE4" w14:textId="77777777" w:rsidR="00622689" w:rsidRDefault="00622689">
      <w:pPr>
        <w:spacing w:line="360" w:lineRule="auto"/>
        <w:ind w:firstLineChars="200" w:firstLine="422"/>
        <w:rPr>
          <w:rFonts w:asciiTheme="minorEastAsia" w:eastAsiaTheme="minorEastAsia" w:hAnsiTheme="minorEastAsia" w:hint="eastAsia"/>
          <w:b/>
          <w:bCs/>
        </w:rPr>
      </w:pPr>
    </w:p>
    <w:p w14:paraId="36376341" w14:textId="77777777" w:rsidR="00622689" w:rsidRDefault="00622689">
      <w:pPr>
        <w:spacing w:line="360" w:lineRule="auto"/>
        <w:ind w:firstLineChars="200" w:firstLine="422"/>
        <w:rPr>
          <w:rFonts w:asciiTheme="minorEastAsia" w:eastAsiaTheme="minorEastAsia" w:hAnsiTheme="minorEastAsia" w:hint="eastAsia"/>
          <w:b/>
          <w:bCs/>
        </w:rPr>
      </w:pPr>
    </w:p>
    <w:p w14:paraId="05E797D3" w14:textId="77777777" w:rsidR="00622689" w:rsidRDefault="00622689">
      <w:pPr>
        <w:spacing w:line="360" w:lineRule="auto"/>
        <w:ind w:firstLineChars="200" w:firstLine="422"/>
        <w:rPr>
          <w:rFonts w:asciiTheme="minorEastAsia" w:eastAsiaTheme="minorEastAsia" w:hAnsiTheme="minorEastAsia" w:hint="eastAsia"/>
          <w:b/>
          <w:bCs/>
        </w:rPr>
      </w:pPr>
    </w:p>
    <w:p w14:paraId="20B8251D" w14:textId="77777777" w:rsidR="00622689" w:rsidRDefault="00622689">
      <w:pPr>
        <w:spacing w:line="360" w:lineRule="auto"/>
        <w:ind w:firstLineChars="200" w:firstLine="422"/>
        <w:rPr>
          <w:rFonts w:asciiTheme="minorEastAsia" w:eastAsiaTheme="minorEastAsia" w:hAnsiTheme="minorEastAsia" w:hint="eastAsia"/>
          <w:b/>
          <w:bCs/>
        </w:rPr>
      </w:pPr>
    </w:p>
    <w:p w14:paraId="53748A7F" w14:textId="77777777" w:rsidR="00622689" w:rsidRDefault="00622689">
      <w:pPr>
        <w:spacing w:line="360" w:lineRule="auto"/>
        <w:ind w:firstLineChars="200" w:firstLine="422"/>
        <w:rPr>
          <w:rFonts w:asciiTheme="minorEastAsia" w:eastAsiaTheme="minorEastAsia" w:hAnsiTheme="minorEastAsia" w:hint="eastAsia"/>
          <w:b/>
          <w:bCs/>
        </w:rPr>
      </w:pPr>
    </w:p>
    <w:p w14:paraId="38F2167C" w14:textId="77777777" w:rsidR="00622689" w:rsidRDefault="00622689">
      <w:pPr>
        <w:spacing w:line="360" w:lineRule="auto"/>
        <w:ind w:firstLineChars="200" w:firstLine="422"/>
        <w:rPr>
          <w:rFonts w:asciiTheme="minorEastAsia" w:eastAsiaTheme="minorEastAsia" w:hAnsiTheme="minorEastAsia" w:hint="eastAsia"/>
          <w:b/>
          <w:bCs/>
        </w:rPr>
      </w:pPr>
    </w:p>
    <w:p w14:paraId="3A555F8D" w14:textId="77777777" w:rsidR="00622689" w:rsidRDefault="00622689">
      <w:pPr>
        <w:spacing w:line="360" w:lineRule="auto"/>
        <w:ind w:firstLineChars="200" w:firstLine="422"/>
        <w:rPr>
          <w:rFonts w:asciiTheme="minorEastAsia" w:eastAsiaTheme="minorEastAsia" w:hAnsiTheme="minorEastAsia" w:hint="eastAsia"/>
          <w:b/>
          <w:bCs/>
        </w:rPr>
      </w:pPr>
    </w:p>
    <w:p w14:paraId="783F6927" w14:textId="77777777" w:rsidR="00622689" w:rsidRDefault="00622689">
      <w:pPr>
        <w:spacing w:line="360" w:lineRule="auto"/>
        <w:ind w:firstLineChars="200" w:firstLine="422"/>
        <w:rPr>
          <w:rFonts w:asciiTheme="minorEastAsia" w:eastAsiaTheme="minorEastAsia" w:hAnsiTheme="minorEastAsia" w:hint="eastAsia"/>
          <w:b/>
          <w:bCs/>
        </w:rPr>
      </w:pPr>
    </w:p>
    <w:p w14:paraId="33B20191" w14:textId="77777777" w:rsidR="00622689" w:rsidRDefault="00622689">
      <w:pPr>
        <w:spacing w:line="360" w:lineRule="auto"/>
        <w:ind w:firstLineChars="200" w:firstLine="422"/>
        <w:rPr>
          <w:rFonts w:asciiTheme="minorEastAsia" w:eastAsiaTheme="minorEastAsia" w:hAnsiTheme="minorEastAsia" w:hint="eastAsia"/>
          <w:b/>
          <w:bCs/>
        </w:rPr>
      </w:pPr>
    </w:p>
    <w:p w14:paraId="4EF2F004" w14:textId="77777777" w:rsidR="00622689" w:rsidRDefault="00622689">
      <w:pPr>
        <w:spacing w:line="360" w:lineRule="auto"/>
        <w:ind w:firstLineChars="200" w:firstLine="422"/>
        <w:rPr>
          <w:rFonts w:asciiTheme="minorEastAsia" w:eastAsiaTheme="minorEastAsia" w:hAnsiTheme="minorEastAsia" w:hint="eastAsia"/>
          <w:b/>
          <w:bCs/>
        </w:rPr>
      </w:pPr>
    </w:p>
    <w:p w14:paraId="58EEA936" w14:textId="77777777" w:rsidR="00622689" w:rsidRDefault="00622689">
      <w:pPr>
        <w:spacing w:line="360" w:lineRule="auto"/>
        <w:ind w:firstLineChars="200" w:firstLine="422"/>
        <w:rPr>
          <w:rFonts w:asciiTheme="minorEastAsia" w:eastAsiaTheme="minorEastAsia" w:hAnsiTheme="minorEastAsia" w:hint="eastAsia"/>
          <w:b/>
          <w:bCs/>
        </w:rPr>
      </w:pPr>
    </w:p>
    <w:p w14:paraId="56DE5BB3" w14:textId="77777777" w:rsidR="00622689" w:rsidRDefault="00000000">
      <w:pPr>
        <w:spacing w:line="360" w:lineRule="auto"/>
        <w:ind w:firstLineChars="200" w:firstLine="422"/>
        <w:rPr>
          <w:rFonts w:asciiTheme="minorEastAsia" w:eastAsiaTheme="minorEastAsia" w:hAnsiTheme="minorEastAsia" w:hint="eastAsia"/>
          <w:szCs w:val="21"/>
        </w:rPr>
      </w:pPr>
      <w:r>
        <w:rPr>
          <w:rFonts w:asciiTheme="minorEastAsia" w:eastAsiaTheme="minorEastAsia" w:hAnsiTheme="minorEastAsia" w:hint="eastAsia"/>
          <w:b/>
          <w:bCs/>
        </w:rPr>
        <w:lastRenderedPageBreak/>
        <w:t>二、技术要求</w:t>
      </w:r>
    </w:p>
    <w:p w14:paraId="2B70CF20" w14:textId="77777777" w:rsidR="00622689" w:rsidRDefault="00000000">
      <w:pPr>
        <w:pStyle w:val="20"/>
        <w:spacing w:line="360" w:lineRule="auto"/>
        <w:rPr>
          <w:rFonts w:asciiTheme="minorEastAsia" w:eastAsiaTheme="minorEastAsia" w:hAnsiTheme="minorEastAsia" w:hint="eastAsia"/>
          <w:sz w:val="21"/>
          <w:szCs w:val="21"/>
          <w:u w:val="single"/>
        </w:rPr>
      </w:pPr>
      <w:bookmarkStart w:id="342" w:name="OLE_LINK2"/>
      <w:r>
        <w:rPr>
          <w:rFonts w:asciiTheme="minorEastAsia" w:eastAsiaTheme="minorEastAsia" w:hAnsiTheme="minorEastAsia"/>
          <w:b w:val="0"/>
          <w:sz w:val="21"/>
          <w:szCs w:val="21"/>
        </w:rPr>
        <w:t>序号1</w:t>
      </w:r>
      <w:r>
        <w:rPr>
          <w:rFonts w:asciiTheme="minorEastAsia" w:eastAsiaTheme="minorEastAsia" w:hAnsiTheme="minorEastAsia"/>
          <w:sz w:val="21"/>
          <w:szCs w:val="21"/>
        </w:rPr>
        <w:t>：</w:t>
      </w:r>
      <w:r>
        <w:rPr>
          <w:rFonts w:asciiTheme="minorEastAsia" w:eastAsiaTheme="minorEastAsia" w:hAnsiTheme="minorEastAsia" w:hint="eastAsia"/>
          <w:sz w:val="21"/>
          <w:szCs w:val="21"/>
          <w:u w:val="single"/>
        </w:rPr>
        <w:t>员工快捷通道规格需求（1条）</w:t>
      </w:r>
    </w:p>
    <w:tbl>
      <w:tblPr>
        <w:tblW w:w="5000" w:type="pct"/>
        <w:tblLayout w:type="fixed"/>
        <w:tblLook w:val="04A0" w:firstRow="1" w:lastRow="0" w:firstColumn="1" w:lastColumn="0" w:noHBand="0" w:noVBand="1"/>
      </w:tblPr>
      <w:tblGrid>
        <w:gridCol w:w="458"/>
        <w:gridCol w:w="1176"/>
        <w:gridCol w:w="6180"/>
        <w:gridCol w:w="448"/>
        <w:gridCol w:w="459"/>
      </w:tblGrid>
      <w:tr w:rsidR="00622689" w14:paraId="14A4A8A0" w14:textId="77777777">
        <w:trPr>
          <w:trHeight w:val="280"/>
        </w:trPr>
        <w:tc>
          <w:tcPr>
            <w:tcW w:w="263" w:type="pct"/>
            <w:tcBorders>
              <w:top w:val="single" w:sz="4" w:space="0" w:color="auto"/>
              <w:left w:val="single" w:sz="4" w:space="0" w:color="auto"/>
              <w:bottom w:val="single" w:sz="4" w:space="0" w:color="auto"/>
              <w:right w:val="single" w:sz="4" w:space="0" w:color="auto"/>
            </w:tcBorders>
            <w:shd w:val="clear" w:color="000000" w:fill="FFFFFF"/>
            <w:vAlign w:val="center"/>
          </w:tcPr>
          <w:p w14:paraId="21C6C416"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序号</w:t>
            </w:r>
          </w:p>
        </w:tc>
        <w:tc>
          <w:tcPr>
            <w:tcW w:w="674" w:type="pct"/>
            <w:tcBorders>
              <w:top w:val="single" w:sz="4" w:space="0" w:color="auto"/>
              <w:left w:val="nil"/>
              <w:bottom w:val="single" w:sz="4" w:space="0" w:color="auto"/>
              <w:right w:val="single" w:sz="4" w:space="0" w:color="auto"/>
            </w:tcBorders>
            <w:shd w:val="clear" w:color="000000" w:fill="FFFFFF"/>
            <w:vAlign w:val="center"/>
          </w:tcPr>
          <w:p w14:paraId="615D4214"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设备部件名称</w:t>
            </w:r>
          </w:p>
        </w:tc>
        <w:tc>
          <w:tcPr>
            <w:tcW w:w="3543" w:type="pct"/>
            <w:tcBorders>
              <w:top w:val="single" w:sz="4" w:space="0" w:color="auto"/>
              <w:left w:val="nil"/>
              <w:bottom w:val="single" w:sz="4" w:space="0" w:color="auto"/>
              <w:right w:val="single" w:sz="4" w:space="0" w:color="auto"/>
            </w:tcBorders>
            <w:shd w:val="clear" w:color="000000" w:fill="FFFFFF"/>
            <w:vAlign w:val="center"/>
          </w:tcPr>
          <w:p w14:paraId="51BCDB0C"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技术参数要求</w:t>
            </w:r>
          </w:p>
        </w:tc>
        <w:tc>
          <w:tcPr>
            <w:tcW w:w="257" w:type="pct"/>
            <w:tcBorders>
              <w:top w:val="single" w:sz="4" w:space="0" w:color="auto"/>
              <w:left w:val="nil"/>
              <w:bottom w:val="single" w:sz="4" w:space="0" w:color="auto"/>
              <w:right w:val="single" w:sz="4" w:space="0" w:color="auto"/>
            </w:tcBorders>
            <w:shd w:val="clear" w:color="000000" w:fill="FFFFFF"/>
            <w:vAlign w:val="center"/>
          </w:tcPr>
          <w:p w14:paraId="552C36C5"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数量</w:t>
            </w:r>
          </w:p>
        </w:tc>
        <w:tc>
          <w:tcPr>
            <w:tcW w:w="263" w:type="pct"/>
            <w:tcBorders>
              <w:top w:val="single" w:sz="4" w:space="0" w:color="auto"/>
              <w:left w:val="nil"/>
              <w:bottom w:val="single" w:sz="4" w:space="0" w:color="auto"/>
              <w:right w:val="single" w:sz="4" w:space="0" w:color="auto"/>
            </w:tcBorders>
            <w:shd w:val="clear" w:color="000000" w:fill="FFFFFF"/>
            <w:vAlign w:val="center"/>
          </w:tcPr>
          <w:p w14:paraId="1C3E147C" w14:textId="77777777" w:rsidR="00622689" w:rsidRDefault="00000000">
            <w:pPr>
              <w:widowControl/>
              <w:spacing w:line="360" w:lineRule="auto"/>
              <w:jc w:val="center"/>
              <w:rPr>
                <w:rFonts w:asciiTheme="minorEastAsia" w:eastAsiaTheme="minorEastAsia" w:hAnsiTheme="minorEastAsia" w:cs="宋体" w:hint="eastAsia"/>
                <w:b/>
                <w:bCs/>
                <w:szCs w:val="21"/>
              </w:rPr>
            </w:pPr>
            <w:r>
              <w:rPr>
                <w:rFonts w:asciiTheme="minorEastAsia" w:eastAsiaTheme="minorEastAsia" w:hAnsiTheme="minorEastAsia" w:cs="宋体" w:hint="eastAsia"/>
                <w:b/>
                <w:bCs/>
                <w:szCs w:val="21"/>
              </w:rPr>
              <w:t>单位</w:t>
            </w:r>
          </w:p>
        </w:tc>
      </w:tr>
      <w:tr w:rsidR="00622689" w14:paraId="77151B40" w14:textId="77777777">
        <w:trPr>
          <w:trHeight w:val="191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0BE5B1DC"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05E4ED1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自助通道整机外观定制结构（满足旅客通关及工作人员查验）</w:t>
            </w:r>
          </w:p>
        </w:tc>
        <w:tc>
          <w:tcPr>
            <w:tcW w:w="3543" w:type="pct"/>
            <w:tcBorders>
              <w:top w:val="nil"/>
              <w:left w:val="nil"/>
              <w:bottom w:val="single" w:sz="4" w:space="0" w:color="auto"/>
              <w:right w:val="single" w:sz="4" w:space="0" w:color="auto"/>
            </w:tcBorders>
            <w:shd w:val="clear" w:color="000000" w:fill="FFFFFF"/>
            <w:vAlign w:val="center"/>
          </w:tcPr>
          <w:p w14:paraId="3A68264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设备需为模块化计，主体外观及尺寸与现场在用的其他快捷通道外观及尺寸保持一致。项目的快捷通道以用户方最终确认的效果图（款式配色须与现场已有的通道一致）进行建设。（投标人须提供产品外观效果图（正视图、俯视图、左视图、右视图）、详细设计图。）</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48906D78"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67C476F9"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7089A650"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7FC35C8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4C2D2F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123E85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外壳应采用圆角设计，材料表面光滑，避免划伤旅客及维护人员；遇撞击时，闸门停止运行，避免伤人；强电接口处需有明显标识</w:t>
            </w:r>
            <w:r>
              <w:rPr>
                <w:rFonts w:asciiTheme="minorEastAsia" w:eastAsiaTheme="minorEastAsia" w:hAnsiTheme="minorEastAsia"/>
                <w:szCs w:val="21"/>
              </w:rPr>
              <w:t>,</w:t>
            </w:r>
            <w:r>
              <w:rPr>
                <w:rFonts w:asciiTheme="minorEastAsia" w:eastAsiaTheme="minorEastAsia" w:hAnsiTheme="minorEastAsia" w:hint="eastAsia"/>
                <w:szCs w:val="21"/>
              </w:rPr>
              <w:t>防止触电</w:t>
            </w:r>
            <w:r>
              <w:rPr>
                <w:rFonts w:asciiTheme="minorEastAsia" w:eastAsiaTheme="minorEastAsia" w:hAnsiTheme="minorEastAsia"/>
                <w:szCs w:val="21"/>
              </w:rPr>
              <w:t>;</w:t>
            </w:r>
          </w:p>
        </w:tc>
        <w:tc>
          <w:tcPr>
            <w:tcW w:w="257" w:type="pct"/>
            <w:vMerge/>
            <w:tcBorders>
              <w:top w:val="nil"/>
              <w:left w:val="single" w:sz="4" w:space="0" w:color="auto"/>
              <w:bottom w:val="single" w:sz="4" w:space="0" w:color="auto"/>
              <w:right w:val="single" w:sz="4" w:space="0" w:color="auto"/>
            </w:tcBorders>
            <w:vAlign w:val="center"/>
          </w:tcPr>
          <w:p w14:paraId="1994CAD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C374CC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697C755" w14:textId="77777777">
        <w:trPr>
          <w:trHeight w:val="320"/>
        </w:trPr>
        <w:tc>
          <w:tcPr>
            <w:tcW w:w="263" w:type="pct"/>
            <w:vMerge/>
            <w:tcBorders>
              <w:top w:val="nil"/>
              <w:left w:val="single" w:sz="4" w:space="0" w:color="auto"/>
              <w:bottom w:val="single" w:sz="4" w:space="0" w:color="auto"/>
              <w:right w:val="single" w:sz="4" w:space="0" w:color="auto"/>
            </w:tcBorders>
            <w:vAlign w:val="center"/>
          </w:tcPr>
          <w:p w14:paraId="6BBE4F7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EFB3A3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6F4E31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表面处理方式</w:t>
            </w:r>
            <w:r>
              <w:rPr>
                <w:rFonts w:asciiTheme="minorEastAsia" w:eastAsiaTheme="minorEastAsia" w:hAnsiTheme="minorEastAsia"/>
                <w:szCs w:val="21"/>
              </w:rPr>
              <w:t xml:space="preserve"> 304</w:t>
            </w:r>
            <w:r>
              <w:rPr>
                <w:rFonts w:asciiTheme="minorEastAsia" w:eastAsiaTheme="minorEastAsia" w:hAnsiTheme="minorEastAsia" w:hint="eastAsia"/>
                <w:szCs w:val="21"/>
              </w:rPr>
              <w:t>不锈钢表面拉丝处理</w:t>
            </w:r>
          </w:p>
        </w:tc>
        <w:tc>
          <w:tcPr>
            <w:tcW w:w="257" w:type="pct"/>
            <w:vMerge/>
            <w:tcBorders>
              <w:top w:val="nil"/>
              <w:left w:val="single" w:sz="4" w:space="0" w:color="auto"/>
              <w:bottom w:val="single" w:sz="4" w:space="0" w:color="auto"/>
              <w:right w:val="single" w:sz="4" w:space="0" w:color="auto"/>
            </w:tcBorders>
            <w:vAlign w:val="center"/>
          </w:tcPr>
          <w:p w14:paraId="7BB8A91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63CD3D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00E709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7C6D4D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1DFB7C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E99792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外观材质：</w:t>
            </w:r>
          </w:p>
        </w:tc>
        <w:tc>
          <w:tcPr>
            <w:tcW w:w="257" w:type="pct"/>
            <w:vMerge/>
            <w:tcBorders>
              <w:top w:val="nil"/>
              <w:left w:val="single" w:sz="4" w:space="0" w:color="auto"/>
              <w:bottom w:val="single" w:sz="4" w:space="0" w:color="auto"/>
              <w:right w:val="single" w:sz="4" w:space="0" w:color="auto"/>
            </w:tcBorders>
            <w:vAlign w:val="center"/>
          </w:tcPr>
          <w:p w14:paraId="60C9815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D73018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FCD04B1"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3502DEF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A30C92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CA2B19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机身外壳板材及材质选用不锈钢</w:t>
            </w:r>
            <w:r>
              <w:rPr>
                <w:rFonts w:asciiTheme="minorEastAsia" w:eastAsiaTheme="minorEastAsia" w:hAnsiTheme="minorEastAsia"/>
                <w:szCs w:val="21"/>
              </w:rPr>
              <w:t>304</w:t>
            </w:r>
            <w:r>
              <w:rPr>
                <w:rFonts w:asciiTheme="minorEastAsia" w:eastAsiaTheme="minorEastAsia" w:hAnsiTheme="minorEastAsia" w:hint="eastAsia"/>
                <w:szCs w:val="21"/>
              </w:rPr>
              <w:t>材料，</w:t>
            </w:r>
          </w:p>
        </w:tc>
        <w:tc>
          <w:tcPr>
            <w:tcW w:w="257" w:type="pct"/>
            <w:vMerge/>
            <w:tcBorders>
              <w:top w:val="nil"/>
              <w:left w:val="single" w:sz="4" w:space="0" w:color="auto"/>
              <w:bottom w:val="single" w:sz="4" w:space="0" w:color="auto"/>
              <w:right w:val="single" w:sz="4" w:space="0" w:color="auto"/>
            </w:tcBorders>
            <w:vAlign w:val="center"/>
          </w:tcPr>
          <w:p w14:paraId="1882E8E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12EE9D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572D66E"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6739C74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E9DD0F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7678BF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钢制板材厚度：≥</w:t>
            </w:r>
            <w:r>
              <w:rPr>
                <w:rFonts w:asciiTheme="minorEastAsia" w:eastAsiaTheme="minorEastAsia" w:hAnsiTheme="minorEastAsia"/>
                <w:szCs w:val="21"/>
              </w:rPr>
              <w:t>2. 00mm</w:t>
            </w:r>
          </w:p>
        </w:tc>
        <w:tc>
          <w:tcPr>
            <w:tcW w:w="257" w:type="pct"/>
            <w:vMerge/>
            <w:tcBorders>
              <w:top w:val="nil"/>
              <w:left w:val="single" w:sz="4" w:space="0" w:color="auto"/>
              <w:bottom w:val="single" w:sz="4" w:space="0" w:color="auto"/>
              <w:right w:val="single" w:sz="4" w:space="0" w:color="auto"/>
            </w:tcBorders>
            <w:vAlign w:val="center"/>
          </w:tcPr>
          <w:p w14:paraId="5A709D6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D54489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C7D45FD" w14:textId="77777777">
        <w:trPr>
          <w:trHeight w:val="54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198E531"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2</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119D819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通道主控</w:t>
            </w:r>
          </w:p>
        </w:tc>
        <w:tc>
          <w:tcPr>
            <w:tcW w:w="3543" w:type="pct"/>
            <w:tcBorders>
              <w:top w:val="nil"/>
              <w:left w:val="nil"/>
              <w:bottom w:val="single" w:sz="4" w:space="0" w:color="auto"/>
              <w:right w:val="single" w:sz="4" w:space="0" w:color="auto"/>
            </w:tcBorders>
            <w:shd w:val="clear" w:color="000000" w:fill="FFFFFF"/>
            <w:vAlign w:val="center"/>
          </w:tcPr>
          <w:p w14:paraId="628129D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★运行稳定、发热量少、功耗低的无风扇工业计算机。</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102EE87D"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299AC8B"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台</w:t>
            </w:r>
          </w:p>
        </w:tc>
      </w:tr>
      <w:tr w:rsidR="00622689" w14:paraId="060903A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CF2A73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404EA0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B93DA1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#CPU</w:t>
            </w:r>
            <w:r>
              <w:rPr>
                <w:rFonts w:asciiTheme="minorEastAsia" w:eastAsiaTheme="minorEastAsia" w:hAnsiTheme="minorEastAsia" w:hint="eastAsia"/>
                <w:szCs w:val="21"/>
              </w:rPr>
              <w:t>处理能力：≥</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0GHz</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4222E81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02DBF1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658C09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2DD711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4482FE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062CC1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内存：</w:t>
            </w:r>
            <w:r>
              <w:rPr>
                <w:rFonts w:asciiTheme="minorEastAsia" w:eastAsiaTheme="minorEastAsia" w:hAnsiTheme="minorEastAsia"/>
                <w:szCs w:val="21"/>
              </w:rPr>
              <w:t xml:space="preserve">DDR3 </w:t>
            </w:r>
            <w:r>
              <w:rPr>
                <w:rFonts w:asciiTheme="minorEastAsia" w:eastAsiaTheme="minorEastAsia" w:hAnsiTheme="minorEastAsia" w:cs="宋体" w:hint="eastAsia"/>
                <w:szCs w:val="21"/>
              </w:rPr>
              <w:t>，</w:t>
            </w:r>
            <w:r>
              <w:rPr>
                <w:rFonts w:asciiTheme="minorEastAsia" w:eastAsiaTheme="minorEastAsia" w:hAnsiTheme="minorEastAsia"/>
                <w:szCs w:val="21"/>
              </w:rPr>
              <w:t>4G</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693C956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43B69D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CFC4B8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5E1260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97C340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CE4E2C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硬盘：固态硬盘</w:t>
            </w:r>
            <w:r>
              <w:rPr>
                <w:rFonts w:asciiTheme="minorEastAsia" w:eastAsiaTheme="minorEastAsia" w:hAnsiTheme="minorEastAsia"/>
                <w:szCs w:val="21"/>
              </w:rPr>
              <w:t>256G</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63DDF93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5AD860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2869E5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5E9893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B4154C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45D20E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★显示：支持三屏显示；</w:t>
            </w:r>
          </w:p>
        </w:tc>
        <w:tc>
          <w:tcPr>
            <w:tcW w:w="257" w:type="pct"/>
            <w:vMerge/>
            <w:tcBorders>
              <w:top w:val="nil"/>
              <w:left w:val="single" w:sz="4" w:space="0" w:color="auto"/>
              <w:bottom w:val="single" w:sz="4" w:space="0" w:color="auto"/>
              <w:right w:val="single" w:sz="4" w:space="0" w:color="auto"/>
            </w:tcBorders>
            <w:vAlign w:val="center"/>
          </w:tcPr>
          <w:p w14:paraId="73C3AE2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4FE155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4A63C51"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5174B49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53FCD0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BAA7CA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#USB</w:t>
            </w:r>
            <w:r>
              <w:rPr>
                <w:rFonts w:asciiTheme="minorEastAsia" w:eastAsiaTheme="minorEastAsia" w:hAnsiTheme="minorEastAsia" w:hint="eastAsia"/>
                <w:szCs w:val="21"/>
              </w:rPr>
              <w:t>接口：USB接口：USB3.0，要求加固且供电稳定，数量≥6个。</w:t>
            </w:r>
          </w:p>
        </w:tc>
        <w:tc>
          <w:tcPr>
            <w:tcW w:w="257" w:type="pct"/>
            <w:vMerge/>
            <w:tcBorders>
              <w:top w:val="nil"/>
              <w:left w:val="single" w:sz="4" w:space="0" w:color="auto"/>
              <w:bottom w:val="single" w:sz="4" w:space="0" w:color="auto"/>
              <w:right w:val="single" w:sz="4" w:space="0" w:color="auto"/>
            </w:tcBorders>
            <w:vAlign w:val="center"/>
          </w:tcPr>
          <w:p w14:paraId="567C37E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67A80A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1DF8A57"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0864CB5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DDA83C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2FD5C3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串行接口：</w:t>
            </w:r>
            <w:r>
              <w:rPr>
                <w:rFonts w:asciiTheme="minorEastAsia" w:eastAsiaTheme="minorEastAsia" w:hAnsiTheme="minorEastAsia" w:hint="eastAsia"/>
                <w:szCs w:val="21"/>
              </w:rPr>
              <w:t>RS232/485（数量各8个）</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CC70F9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BAE898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6B820E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7CAF45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00D559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A98AE4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扩展接口：</w:t>
            </w:r>
            <w:r>
              <w:rPr>
                <w:rFonts w:asciiTheme="minorEastAsia" w:eastAsiaTheme="minorEastAsia" w:hAnsiTheme="minorEastAsia"/>
                <w:szCs w:val="21"/>
              </w:rPr>
              <w:t>PCI</w:t>
            </w:r>
            <w:r>
              <w:rPr>
                <w:rFonts w:asciiTheme="minorEastAsia" w:eastAsiaTheme="minorEastAsia" w:hAnsiTheme="minorEastAsia" w:cs="宋体" w:hint="eastAsia"/>
                <w:szCs w:val="21"/>
              </w:rPr>
              <w:t>插槽</w:t>
            </w:r>
            <w:r>
              <w:rPr>
                <w:rFonts w:asciiTheme="minorEastAsia" w:eastAsiaTheme="minorEastAsia" w:hAnsiTheme="minorEastAsia"/>
                <w:szCs w:val="21"/>
              </w:rPr>
              <w:t>2</w:t>
            </w:r>
            <w:r>
              <w:rPr>
                <w:rFonts w:asciiTheme="minorEastAsia" w:eastAsiaTheme="minorEastAsia" w:hAnsiTheme="minorEastAsia" w:cs="宋体" w:hint="eastAsia"/>
                <w:szCs w:val="21"/>
              </w:rPr>
              <w:t>个；</w:t>
            </w:r>
          </w:p>
        </w:tc>
        <w:tc>
          <w:tcPr>
            <w:tcW w:w="257" w:type="pct"/>
            <w:vMerge/>
            <w:tcBorders>
              <w:top w:val="nil"/>
              <w:left w:val="single" w:sz="4" w:space="0" w:color="auto"/>
              <w:bottom w:val="single" w:sz="4" w:space="0" w:color="auto"/>
              <w:right w:val="single" w:sz="4" w:space="0" w:color="auto"/>
            </w:tcBorders>
            <w:vAlign w:val="center"/>
          </w:tcPr>
          <w:p w14:paraId="4E63F89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C44CEA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0D68A86"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0D20D5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5558B0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DC38B0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#LAN</w:t>
            </w:r>
            <w:r>
              <w:rPr>
                <w:rFonts w:asciiTheme="minorEastAsia" w:eastAsiaTheme="minorEastAsia" w:hAnsiTheme="minorEastAsia" w:hint="eastAsia"/>
                <w:szCs w:val="21"/>
              </w:rPr>
              <w:t>：</w:t>
            </w:r>
            <w:r>
              <w:rPr>
                <w:rFonts w:asciiTheme="minorEastAsia" w:eastAsiaTheme="minorEastAsia" w:hAnsiTheme="minorEastAsia"/>
                <w:szCs w:val="21"/>
              </w:rPr>
              <w:t xml:space="preserve">1000Mbps </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1B83CD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403621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867DD4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18CEC1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6491EE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E3385F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★唤醒功能：</w:t>
            </w:r>
            <w:r>
              <w:rPr>
                <w:rFonts w:asciiTheme="minorEastAsia" w:eastAsiaTheme="minorEastAsia" w:hAnsiTheme="minorEastAsia"/>
                <w:szCs w:val="21"/>
              </w:rPr>
              <w:t>RJ-45×2</w:t>
            </w:r>
            <w:r>
              <w:rPr>
                <w:rFonts w:asciiTheme="minorEastAsia" w:eastAsiaTheme="minorEastAsia" w:hAnsiTheme="minorEastAsia" w:hint="eastAsia"/>
                <w:szCs w:val="21"/>
              </w:rPr>
              <w:t>支持远程唤醒功能；</w:t>
            </w:r>
          </w:p>
        </w:tc>
        <w:tc>
          <w:tcPr>
            <w:tcW w:w="257" w:type="pct"/>
            <w:vMerge/>
            <w:tcBorders>
              <w:top w:val="nil"/>
              <w:left w:val="single" w:sz="4" w:space="0" w:color="auto"/>
              <w:bottom w:val="single" w:sz="4" w:space="0" w:color="auto"/>
              <w:right w:val="single" w:sz="4" w:space="0" w:color="auto"/>
            </w:tcBorders>
            <w:vAlign w:val="center"/>
          </w:tcPr>
          <w:p w14:paraId="29A847B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7D3837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FC437B3"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3A0AD3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622925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755E32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Watchdog</w:t>
            </w:r>
            <w:r>
              <w:rPr>
                <w:rFonts w:asciiTheme="minorEastAsia" w:eastAsiaTheme="minorEastAsia" w:hAnsiTheme="minorEastAsia" w:hint="eastAsia"/>
                <w:szCs w:val="21"/>
              </w:rPr>
              <w:t>：</w:t>
            </w:r>
            <w:r>
              <w:rPr>
                <w:rFonts w:asciiTheme="minorEastAsia" w:eastAsiaTheme="minorEastAsia" w:hAnsiTheme="minorEastAsia"/>
                <w:szCs w:val="21"/>
              </w:rPr>
              <w:t>1-255</w:t>
            </w:r>
            <w:r>
              <w:rPr>
                <w:rFonts w:asciiTheme="minorEastAsia" w:eastAsiaTheme="minorEastAsia" w:hAnsiTheme="minorEastAsia" w:hint="eastAsia"/>
                <w:szCs w:val="21"/>
              </w:rPr>
              <w:t>秒系统复位可控制可编程；</w:t>
            </w:r>
          </w:p>
        </w:tc>
        <w:tc>
          <w:tcPr>
            <w:tcW w:w="257" w:type="pct"/>
            <w:vMerge/>
            <w:tcBorders>
              <w:top w:val="nil"/>
              <w:left w:val="single" w:sz="4" w:space="0" w:color="auto"/>
              <w:bottom w:val="single" w:sz="4" w:space="0" w:color="auto"/>
              <w:right w:val="single" w:sz="4" w:space="0" w:color="auto"/>
            </w:tcBorders>
            <w:vAlign w:val="center"/>
          </w:tcPr>
          <w:p w14:paraId="04F7780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4C474D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7480036"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459999B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0AA79C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70E12D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★尺寸要求：长≤</w:t>
            </w:r>
            <w:r>
              <w:rPr>
                <w:rFonts w:asciiTheme="minorEastAsia" w:eastAsiaTheme="minorEastAsia" w:hAnsiTheme="minorEastAsia"/>
                <w:szCs w:val="21"/>
              </w:rPr>
              <w:t>300mm</w:t>
            </w:r>
            <w:r>
              <w:rPr>
                <w:rFonts w:asciiTheme="minorEastAsia" w:eastAsiaTheme="minorEastAsia" w:hAnsiTheme="minorEastAsia" w:cs="宋体" w:hint="eastAsia"/>
                <w:szCs w:val="21"/>
              </w:rPr>
              <w:t>、宽≤</w:t>
            </w:r>
            <w:r>
              <w:rPr>
                <w:rFonts w:asciiTheme="minorEastAsia" w:eastAsiaTheme="minorEastAsia" w:hAnsiTheme="minorEastAsia"/>
                <w:szCs w:val="21"/>
              </w:rPr>
              <w:t>170mm</w:t>
            </w:r>
            <w:r>
              <w:rPr>
                <w:rFonts w:asciiTheme="minorEastAsia" w:eastAsiaTheme="minorEastAsia" w:hAnsiTheme="minorEastAsia" w:cs="宋体" w:hint="eastAsia"/>
                <w:szCs w:val="21"/>
              </w:rPr>
              <w:t>、高≤</w:t>
            </w:r>
            <w:r>
              <w:rPr>
                <w:rFonts w:asciiTheme="minorEastAsia" w:eastAsiaTheme="minorEastAsia" w:hAnsiTheme="minorEastAsia"/>
                <w:szCs w:val="21"/>
              </w:rPr>
              <w:t>300mm</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11F5BC9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B51AC3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86F6778"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103CEFBC"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3</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0CC5CA2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通道控制</w:t>
            </w:r>
            <w:r>
              <w:rPr>
                <w:rFonts w:asciiTheme="minorEastAsia" w:eastAsiaTheme="minorEastAsia" w:hAnsiTheme="minorEastAsia" w:cs="宋体" w:hint="eastAsia"/>
                <w:szCs w:val="21"/>
              </w:rPr>
              <w:lastRenderedPageBreak/>
              <w:t>模块</w:t>
            </w:r>
          </w:p>
        </w:tc>
        <w:tc>
          <w:tcPr>
            <w:tcW w:w="3543" w:type="pct"/>
            <w:tcBorders>
              <w:top w:val="nil"/>
              <w:left w:val="nil"/>
              <w:bottom w:val="single" w:sz="4" w:space="0" w:color="auto"/>
              <w:right w:val="single" w:sz="4" w:space="0" w:color="auto"/>
            </w:tcBorders>
            <w:shd w:val="clear" w:color="000000" w:fill="FFFFFF"/>
            <w:vAlign w:val="center"/>
          </w:tcPr>
          <w:p w14:paraId="1AE8FF4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lastRenderedPageBreak/>
              <w:t>△</w:t>
            </w:r>
            <w:r>
              <w:rPr>
                <w:rFonts w:asciiTheme="minorEastAsia" w:eastAsiaTheme="minorEastAsia" w:hAnsiTheme="minorEastAsia"/>
                <w:szCs w:val="21"/>
              </w:rPr>
              <w:t>PC</w:t>
            </w:r>
            <w:r>
              <w:rPr>
                <w:rFonts w:asciiTheme="minorEastAsia" w:eastAsiaTheme="minorEastAsia" w:hAnsiTheme="minorEastAsia" w:hint="eastAsia"/>
                <w:szCs w:val="21"/>
              </w:rPr>
              <w:t>总线的可编程控制器；</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77952638"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FE828BB"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45D498A6"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64E1691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68A8DE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C73716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△适用于</w:t>
            </w:r>
            <w:r>
              <w:rPr>
                <w:rFonts w:asciiTheme="minorEastAsia" w:eastAsiaTheme="minorEastAsia" w:hAnsiTheme="minorEastAsia"/>
                <w:szCs w:val="21"/>
              </w:rPr>
              <w:t>C</w:t>
            </w:r>
            <w:r>
              <w:rPr>
                <w:rFonts w:asciiTheme="minorEastAsia" w:eastAsiaTheme="minorEastAsia" w:hAnsiTheme="minorEastAsia" w:cs="宋体" w:hint="eastAsia"/>
                <w:szCs w:val="21"/>
              </w:rPr>
              <w:t>语言编程控制，所有的</w:t>
            </w:r>
            <w:r>
              <w:rPr>
                <w:rFonts w:asciiTheme="minorEastAsia" w:eastAsiaTheme="minorEastAsia" w:hAnsiTheme="minorEastAsia"/>
                <w:szCs w:val="21"/>
              </w:rPr>
              <w:t>I/O</w:t>
            </w:r>
            <w:r>
              <w:rPr>
                <w:rFonts w:asciiTheme="minorEastAsia" w:eastAsiaTheme="minorEastAsia" w:hAnsiTheme="minorEastAsia" w:cs="宋体" w:hint="eastAsia"/>
                <w:szCs w:val="21"/>
              </w:rPr>
              <w:t>都可以完整地</w:t>
            </w:r>
            <w:r>
              <w:rPr>
                <w:rFonts w:asciiTheme="minorEastAsia" w:eastAsiaTheme="minorEastAsia" w:hAnsiTheme="minorEastAsia"/>
                <w:szCs w:val="21"/>
              </w:rPr>
              <w:t>I/O</w:t>
            </w:r>
            <w:r>
              <w:rPr>
                <w:rFonts w:asciiTheme="minorEastAsia" w:eastAsiaTheme="minorEastAsia" w:hAnsiTheme="minorEastAsia" w:cs="宋体" w:hint="eastAsia"/>
                <w:szCs w:val="21"/>
              </w:rPr>
              <w:t>设置；</w:t>
            </w:r>
          </w:p>
        </w:tc>
        <w:tc>
          <w:tcPr>
            <w:tcW w:w="257" w:type="pct"/>
            <w:vMerge/>
            <w:tcBorders>
              <w:top w:val="nil"/>
              <w:left w:val="single" w:sz="4" w:space="0" w:color="auto"/>
              <w:bottom w:val="single" w:sz="4" w:space="0" w:color="auto"/>
              <w:right w:val="single" w:sz="4" w:space="0" w:color="auto"/>
            </w:tcBorders>
            <w:vAlign w:val="center"/>
          </w:tcPr>
          <w:p w14:paraId="73D227A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048042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D7ACAC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7F0E68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FC8BB2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2C0DFE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LINUX4.1</w:t>
            </w:r>
            <w:r>
              <w:rPr>
                <w:rFonts w:asciiTheme="minorEastAsia" w:eastAsiaTheme="minorEastAsia" w:hAnsiTheme="minorEastAsia" w:hint="eastAsia"/>
                <w:szCs w:val="21"/>
              </w:rPr>
              <w:t>内核操作系统；</w:t>
            </w:r>
          </w:p>
        </w:tc>
        <w:tc>
          <w:tcPr>
            <w:tcW w:w="257" w:type="pct"/>
            <w:vMerge/>
            <w:tcBorders>
              <w:top w:val="nil"/>
              <w:left w:val="single" w:sz="4" w:space="0" w:color="auto"/>
              <w:bottom w:val="single" w:sz="4" w:space="0" w:color="auto"/>
              <w:right w:val="single" w:sz="4" w:space="0" w:color="auto"/>
            </w:tcBorders>
            <w:vAlign w:val="center"/>
          </w:tcPr>
          <w:p w14:paraId="0C594EE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9347BB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0395B9"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7AC165E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86FC25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280231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MPU 800MHz</w:t>
            </w:r>
            <w:r>
              <w:rPr>
                <w:rFonts w:asciiTheme="minorEastAsia" w:eastAsiaTheme="minorEastAsia" w:hAnsiTheme="minorEastAsia" w:hint="eastAsia"/>
                <w:szCs w:val="21"/>
              </w:rPr>
              <w:t>主频，</w:t>
            </w:r>
            <w:r>
              <w:rPr>
                <w:rFonts w:asciiTheme="minorEastAsia" w:eastAsiaTheme="minorEastAsia" w:hAnsiTheme="minorEastAsia"/>
                <w:szCs w:val="21"/>
              </w:rPr>
              <w:t>512MB DDR3L</w:t>
            </w:r>
            <w:r>
              <w:rPr>
                <w:rFonts w:asciiTheme="minorEastAsia" w:eastAsiaTheme="minorEastAsia" w:hAnsiTheme="minorEastAsia" w:hint="eastAsia"/>
                <w:szCs w:val="21"/>
              </w:rPr>
              <w:t>内存，</w:t>
            </w:r>
            <w:r>
              <w:rPr>
                <w:rFonts w:asciiTheme="minorEastAsia" w:eastAsiaTheme="minorEastAsia" w:hAnsiTheme="minorEastAsia"/>
                <w:szCs w:val="21"/>
              </w:rPr>
              <w:t>512MB Flash</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8CF9AE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F7740F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425B38D"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6D93C62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926A2B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A3DDFD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△板载输入输出：</w:t>
            </w:r>
            <w:r>
              <w:rPr>
                <w:rFonts w:asciiTheme="minorEastAsia" w:eastAsiaTheme="minorEastAsia" w:hAnsiTheme="minorEastAsia"/>
                <w:szCs w:val="21"/>
              </w:rPr>
              <w:t>8</w:t>
            </w:r>
            <w:r>
              <w:rPr>
                <w:rFonts w:asciiTheme="minorEastAsia" w:eastAsiaTheme="minorEastAsia" w:hAnsiTheme="minorEastAsia" w:cs="宋体" w:hint="eastAsia"/>
                <w:szCs w:val="21"/>
              </w:rPr>
              <w:t>路输入和</w:t>
            </w:r>
            <w:r>
              <w:rPr>
                <w:rFonts w:asciiTheme="minorEastAsia" w:eastAsiaTheme="minorEastAsia" w:hAnsiTheme="minorEastAsia"/>
                <w:szCs w:val="21"/>
              </w:rPr>
              <w:t>8</w:t>
            </w:r>
            <w:r>
              <w:rPr>
                <w:rFonts w:asciiTheme="minorEastAsia" w:eastAsiaTheme="minorEastAsia" w:hAnsiTheme="minorEastAsia" w:cs="宋体" w:hint="eastAsia"/>
                <w:szCs w:val="21"/>
              </w:rPr>
              <w:t>路输出（均可配置），另外可扩展</w:t>
            </w:r>
            <w:r>
              <w:rPr>
                <w:rFonts w:asciiTheme="minorEastAsia" w:eastAsiaTheme="minorEastAsia" w:hAnsiTheme="minorEastAsia"/>
                <w:szCs w:val="21"/>
              </w:rPr>
              <w:t>8</w:t>
            </w:r>
            <w:r>
              <w:rPr>
                <w:rFonts w:asciiTheme="minorEastAsia" w:eastAsiaTheme="minorEastAsia" w:hAnsiTheme="minorEastAsia" w:cs="宋体" w:hint="eastAsia"/>
                <w:szCs w:val="21"/>
              </w:rPr>
              <w:t>路输入和</w:t>
            </w:r>
            <w:r>
              <w:rPr>
                <w:rFonts w:asciiTheme="minorEastAsia" w:eastAsiaTheme="minorEastAsia" w:hAnsiTheme="minorEastAsia"/>
                <w:szCs w:val="21"/>
              </w:rPr>
              <w:t>8</w:t>
            </w:r>
            <w:r>
              <w:rPr>
                <w:rFonts w:asciiTheme="minorEastAsia" w:eastAsiaTheme="minorEastAsia" w:hAnsiTheme="minorEastAsia" w:cs="宋体" w:hint="eastAsia"/>
                <w:szCs w:val="21"/>
              </w:rPr>
              <w:t>路输出；</w:t>
            </w:r>
          </w:p>
        </w:tc>
        <w:tc>
          <w:tcPr>
            <w:tcW w:w="257" w:type="pct"/>
            <w:vMerge/>
            <w:tcBorders>
              <w:top w:val="nil"/>
              <w:left w:val="single" w:sz="4" w:space="0" w:color="auto"/>
              <w:bottom w:val="single" w:sz="4" w:space="0" w:color="auto"/>
              <w:right w:val="single" w:sz="4" w:space="0" w:color="auto"/>
            </w:tcBorders>
            <w:vAlign w:val="center"/>
          </w:tcPr>
          <w:p w14:paraId="72C0F0E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EE6B7C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63C1EAB"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5565E2B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0B8678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D69152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△内置实时时钟，看门狗定时器及外部硬件看门狗；</w:t>
            </w:r>
          </w:p>
        </w:tc>
        <w:tc>
          <w:tcPr>
            <w:tcW w:w="257" w:type="pct"/>
            <w:vMerge/>
            <w:tcBorders>
              <w:top w:val="nil"/>
              <w:left w:val="single" w:sz="4" w:space="0" w:color="auto"/>
              <w:bottom w:val="single" w:sz="4" w:space="0" w:color="auto"/>
              <w:right w:val="single" w:sz="4" w:space="0" w:color="auto"/>
            </w:tcBorders>
            <w:vAlign w:val="center"/>
          </w:tcPr>
          <w:p w14:paraId="435CD12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AD0C5A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CB762E4"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1B714F0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4F18F4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21207B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cs="宋体"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个</w:t>
            </w:r>
            <w:r>
              <w:rPr>
                <w:rFonts w:asciiTheme="minorEastAsia" w:eastAsiaTheme="minorEastAsia" w:hAnsiTheme="minorEastAsia"/>
                <w:szCs w:val="21"/>
              </w:rPr>
              <w:t>RS-232</w:t>
            </w:r>
            <w:r>
              <w:rPr>
                <w:rFonts w:asciiTheme="minorEastAsia" w:eastAsiaTheme="minorEastAsia" w:hAnsiTheme="minorEastAsia" w:hint="eastAsia"/>
                <w:szCs w:val="21"/>
              </w:rPr>
              <w:t>，一个</w:t>
            </w:r>
            <w:r>
              <w:rPr>
                <w:rFonts w:asciiTheme="minorEastAsia" w:eastAsiaTheme="minorEastAsia" w:hAnsiTheme="minorEastAsia"/>
                <w:szCs w:val="21"/>
              </w:rPr>
              <w:t>RS-485</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CAN</w:t>
            </w:r>
            <w:r>
              <w:rPr>
                <w:rFonts w:asciiTheme="minorEastAsia" w:eastAsiaTheme="minorEastAsia" w:hAnsiTheme="minorEastAsia" w:hint="eastAsia"/>
                <w:szCs w:val="21"/>
              </w:rPr>
              <w:t>总线，</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USB</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个</w:t>
            </w:r>
            <w:r>
              <w:rPr>
                <w:rFonts w:asciiTheme="minorEastAsia" w:eastAsiaTheme="minorEastAsia" w:hAnsiTheme="minorEastAsia"/>
                <w:szCs w:val="21"/>
              </w:rPr>
              <w:t>10/100Mdps</w:t>
            </w:r>
            <w:r>
              <w:rPr>
                <w:rFonts w:asciiTheme="minorEastAsia" w:eastAsiaTheme="minorEastAsia" w:hAnsiTheme="minorEastAsia" w:hint="eastAsia"/>
                <w:szCs w:val="21"/>
              </w:rPr>
              <w:t>以太网。</w:t>
            </w:r>
          </w:p>
        </w:tc>
        <w:tc>
          <w:tcPr>
            <w:tcW w:w="257" w:type="pct"/>
            <w:vMerge/>
            <w:tcBorders>
              <w:top w:val="nil"/>
              <w:left w:val="single" w:sz="4" w:space="0" w:color="auto"/>
              <w:bottom w:val="single" w:sz="4" w:space="0" w:color="auto"/>
              <w:right w:val="single" w:sz="4" w:space="0" w:color="auto"/>
            </w:tcBorders>
            <w:vAlign w:val="center"/>
          </w:tcPr>
          <w:p w14:paraId="28BF7D9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5417F2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C6F4A35"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3259A45D"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4</w:t>
            </w:r>
          </w:p>
        </w:tc>
        <w:tc>
          <w:tcPr>
            <w:tcW w:w="674" w:type="pct"/>
            <w:vMerge w:val="restart"/>
            <w:tcBorders>
              <w:top w:val="nil"/>
              <w:left w:val="single" w:sz="4" w:space="0" w:color="auto"/>
              <w:bottom w:val="single" w:sz="4" w:space="0" w:color="000000"/>
              <w:right w:val="single" w:sz="4" w:space="0" w:color="auto"/>
            </w:tcBorders>
            <w:shd w:val="clear" w:color="000000" w:fill="FFFFFF"/>
            <w:vAlign w:val="center"/>
          </w:tcPr>
          <w:p w14:paraId="34034DF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显示屏（中）</w:t>
            </w:r>
          </w:p>
        </w:tc>
        <w:tc>
          <w:tcPr>
            <w:tcW w:w="3543" w:type="pct"/>
            <w:tcBorders>
              <w:top w:val="nil"/>
              <w:left w:val="nil"/>
              <w:bottom w:val="single" w:sz="4" w:space="0" w:color="auto"/>
              <w:right w:val="single" w:sz="4" w:space="0" w:color="auto"/>
            </w:tcBorders>
            <w:shd w:val="clear" w:color="000000" w:fill="FFFFFF"/>
            <w:vAlign w:val="center"/>
          </w:tcPr>
          <w:p w14:paraId="7DD2CFD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△显示屏大小：≥8寸；</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1B7BBC5A"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4F59558"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块</w:t>
            </w:r>
          </w:p>
        </w:tc>
      </w:tr>
      <w:tr w:rsidR="00622689" w14:paraId="6AC46CF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47E82D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246E0C5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CDBE26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△对比度：≥</w:t>
            </w:r>
            <w:r>
              <w:rPr>
                <w:rFonts w:asciiTheme="minorEastAsia" w:eastAsiaTheme="minorEastAsia" w:hAnsiTheme="minorEastAsia" w:cs="宋体"/>
                <w:szCs w:val="21"/>
              </w:rPr>
              <w:t>8</w:t>
            </w:r>
            <w:r>
              <w:rPr>
                <w:rFonts w:asciiTheme="minorEastAsia" w:eastAsiaTheme="minorEastAsia" w:hAnsiTheme="minorEastAsia"/>
                <w:szCs w:val="21"/>
              </w:rPr>
              <w:t>00</w:t>
            </w:r>
            <w:r>
              <w:rPr>
                <w:rFonts w:asciiTheme="minorEastAsia" w:eastAsiaTheme="minorEastAsia" w:hAnsiTheme="minorEastAsia" w:cs="宋体" w:hint="eastAsia"/>
                <w:szCs w:val="21"/>
              </w:rPr>
              <w:t>：</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0A88AAB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809CB2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AFDD04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C96187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7535CFD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C727A6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△亮度：≥</w:t>
            </w:r>
            <w:r>
              <w:rPr>
                <w:rFonts w:asciiTheme="minorEastAsia" w:eastAsiaTheme="minorEastAsia" w:hAnsiTheme="minorEastAsia" w:cs="宋体"/>
                <w:szCs w:val="21"/>
              </w:rPr>
              <w:t>5</w:t>
            </w:r>
            <w:r>
              <w:rPr>
                <w:rFonts w:asciiTheme="minorEastAsia" w:eastAsiaTheme="minorEastAsia" w:hAnsiTheme="minorEastAsia"/>
                <w:szCs w:val="21"/>
              </w:rPr>
              <w:t>50cd/m2</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ECF072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7524A6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378B5C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62AF7E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097410F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4BA826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△标准分辨率：≥1280</w:t>
            </w:r>
            <w:r>
              <w:rPr>
                <w:rFonts w:asciiTheme="minorEastAsia" w:eastAsiaTheme="minorEastAsia" w:hAnsiTheme="minorEastAsia"/>
                <w:szCs w:val="21"/>
              </w:rPr>
              <w:t>×</w:t>
            </w:r>
            <w:r>
              <w:rPr>
                <w:rFonts w:asciiTheme="minorEastAsia" w:eastAsiaTheme="minorEastAsia" w:hAnsiTheme="minorEastAsia" w:cs="宋体" w:hint="eastAsia"/>
                <w:szCs w:val="21"/>
              </w:rPr>
              <w:t>800；</w:t>
            </w:r>
          </w:p>
        </w:tc>
        <w:tc>
          <w:tcPr>
            <w:tcW w:w="257" w:type="pct"/>
            <w:vMerge/>
            <w:tcBorders>
              <w:top w:val="nil"/>
              <w:left w:val="single" w:sz="4" w:space="0" w:color="auto"/>
              <w:bottom w:val="single" w:sz="4" w:space="0" w:color="auto"/>
              <w:right w:val="single" w:sz="4" w:space="0" w:color="auto"/>
            </w:tcBorders>
            <w:vAlign w:val="center"/>
          </w:tcPr>
          <w:p w14:paraId="4228B01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DF8F91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23E6EA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8E3807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1AC547C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D5E72C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△响应时间：≤</w:t>
            </w:r>
            <w:r>
              <w:rPr>
                <w:rFonts w:asciiTheme="minorEastAsia" w:eastAsiaTheme="minorEastAsia" w:hAnsiTheme="minorEastAsia"/>
                <w:szCs w:val="21"/>
              </w:rPr>
              <w:t>5ms</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4B65466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74BCE8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41112B0" w14:textId="77777777">
        <w:trPr>
          <w:trHeight w:val="460"/>
        </w:trPr>
        <w:tc>
          <w:tcPr>
            <w:tcW w:w="263" w:type="pct"/>
            <w:vMerge/>
            <w:tcBorders>
              <w:top w:val="nil"/>
              <w:left w:val="single" w:sz="4" w:space="0" w:color="auto"/>
              <w:bottom w:val="single" w:sz="4" w:space="0" w:color="auto"/>
              <w:right w:val="single" w:sz="4" w:space="0" w:color="auto"/>
            </w:tcBorders>
            <w:vAlign w:val="center"/>
          </w:tcPr>
          <w:p w14:paraId="3027C83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0138039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CEF08D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△可视角度：≥120</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59329DB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5D9154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C98003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E06CCF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75F30B3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801CF6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△显示接口：</w:t>
            </w:r>
            <w:r>
              <w:rPr>
                <w:rFonts w:asciiTheme="minorEastAsia" w:eastAsiaTheme="minorEastAsia" w:hAnsiTheme="minorEastAsia"/>
                <w:szCs w:val="21"/>
              </w:rPr>
              <w:t>HDMI+VGA</w:t>
            </w:r>
          </w:p>
        </w:tc>
        <w:tc>
          <w:tcPr>
            <w:tcW w:w="257" w:type="pct"/>
            <w:vMerge/>
            <w:tcBorders>
              <w:top w:val="nil"/>
              <w:left w:val="single" w:sz="4" w:space="0" w:color="auto"/>
              <w:bottom w:val="single" w:sz="4" w:space="0" w:color="auto"/>
              <w:right w:val="single" w:sz="4" w:space="0" w:color="auto"/>
            </w:tcBorders>
            <w:vAlign w:val="center"/>
          </w:tcPr>
          <w:p w14:paraId="487EE35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6E50FB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2B3C3B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E4E4FE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000000"/>
              <w:right w:val="single" w:sz="4" w:space="0" w:color="auto"/>
            </w:tcBorders>
            <w:vAlign w:val="center"/>
          </w:tcPr>
          <w:p w14:paraId="2D5BEA5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A39155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△电源：</w:t>
            </w:r>
            <w:r>
              <w:rPr>
                <w:rFonts w:asciiTheme="minorEastAsia" w:eastAsiaTheme="minorEastAsia" w:hAnsiTheme="minorEastAsia"/>
                <w:szCs w:val="21"/>
              </w:rPr>
              <w:t>DC12V</w:t>
            </w:r>
          </w:p>
        </w:tc>
        <w:tc>
          <w:tcPr>
            <w:tcW w:w="257" w:type="pct"/>
            <w:vMerge/>
            <w:tcBorders>
              <w:top w:val="nil"/>
              <w:left w:val="single" w:sz="4" w:space="0" w:color="auto"/>
              <w:bottom w:val="single" w:sz="4" w:space="0" w:color="auto"/>
              <w:right w:val="single" w:sz="4" w:space="0" w:color="auto"/>
            </w:tcBorders>
            <w:vAlign w:val="center"/>
          </w:tcPr>
          <w:p w14:paraId="3AF59F3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BEA330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D1E3C09"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5693F25"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5</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51A8303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触摸显示屏（后）</w:t>
            </w:r>
          </w:p>
        </w:tc>
        <w:tc>
          <w:tcPr>
            <w:tcW w:w="3543" w:type="pct"/>
            <w:tcBorders>
              <w:top w:val="nil"/>
              <w:left w:val="nil"/>
              <w:bottom w:val="single" w:sz="4" w:space="0" w:color="auto"/>
              <w:right w:val="single" w:sz="4" w:space="0" w:color="auto"/>
            </w:tcBorders>
            <w:shd w:val="clear" w:color="000000" w:fill="FFFFFF"/>
            <w:vAlign w:val="center"/>
          </w:tcPr>
          <w:p w14:paraId="3C4F0D5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△透光率：＞</w:t>
            </w:r>
            <w:r>
              <w:rPr>
                <w:rFonts w:asciiTheme="minorEastAsia" w:eastAsiaTheme="minorEastAsia" w:hAnsiTheme="minorEastAsia" w:cs="宋体"/>
                <w:szCs w:val="21"/>
              </w:rPr>
              <w:t>90</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3FBFAE81"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379653EB"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块</w:t>
            </w:r>
          </w:p>
        </w:tc>
      </w:tr>
      <w:tr w:rsidR="00622689" w14:paraId="40E9174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BF1DAB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85FA5B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8647F0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△亮度：</w:t>
            </w:r>
            <w:r>
              <w:rPr>
                <w:rFonts w:asciiTheme="minorEastAsia" w:eastAsiaTheme="minorEastAsia" w:hAnsiTheme="minorEastAsia"/>
                <w:szCs w:val="21"/>
              </w:rPr>
              <w:t>550</w:t>
            </w:r>
            <w:r>
              <w:rPr>
                <w:rFonts w:asciiTheme="minorEastAsia" w:eastAsiaTheme="minorEastAsia" w:hAnsiTheme="minorEastAsia" w:cs="宋体" w:hint="eastAsia"/>
                <w:szCs w:val="21"/>
              </w:rPr>
              <w:t>（</w:t>
            </w:r>
            <w:r>
              <w:rPr>
                <w:rFonts w:asciiTheme="minorEastAsia" w:eastAsiaTheme="minorEastAsia" w:hAnsiTheme="minorEastAsia"/>
                <w:szCs w:val="21"/>
              </w:rPr>
              <w:t>cd/m2</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1268D4A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AB3DB1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4A50C0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92F371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3624D7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D41D63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△对比度：</w:t>
            </w:r>
            <w:r>
              <w:rPr>
                <w:rFonts w:asciiTheme="minorEastAsia" w:eastAsiaTheme="minorEastAsia" w:hAnsiTheme="minorEastAsia"/>
                <w:szCs w:val="21"/>
              </w:rPr>
              <w:t>500</w:t>
            </w:r>
            <w:r>
              <w:rPr>
                <w:rFonts w:asciiTheme="minorEastAsia" w:eastAsiaTheme="minorEastAsia" w:hAnsiTheme="minorEastAsia" w:cs="宋体" w:hint="eastAsia"/>
                <w:szCs w:val="21"/>
              </w:rPr>
              <w:t>：</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41C3167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441354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43918C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ACA52E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EDB989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97A0B4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△感应力度：</w:t>
            </w:r>
            <w:r>
              <w:rPr>
                <w:rFonts w:asciiTheme="minorEastAsia" w:eastAsiaTheme="minorEastAsia" w:hAnsiTheme="minorEastAsia"/>
                <w:szCs w:val="21"/>
              </w:rPr>
              <w:t>20-250</w:t>
            </w:r>
            <w:r>
              <w:rPr>
                <w:rFonts w:asciiTheme="minorEastAsia" w:eastAsiaTheme="minorEastAsia" w:hAnsiTheme="minorEastAsia" w:cs="宋体" w:hint="eastAsia"/>
                <w:szCs w:val="21"/>
              </w:rPr>
              <w:t>（</w:t>
            </w:r>
            <w:r>
              <w:rPr>
                <w:rFonts w:asciiTheme="minorEastAsia" w:eastAsiaTheme="minorEastAsia" w:hAnsiTheme="minorEastAsia"/>
                <w:szCs w:val="21"/>
              </w:rPr>
              <w:t>g</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A0ECF7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53A2F6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85C2BB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D77362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166073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22F523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△响应时间：≤5</w:t>
            </w:r>
            <w:r>
              <w:rPr>
                <w:rFonts w:asciiTheme="minorEastAsia" w:eastAsiaTheme="minorEastAsia" w:hAnsiTheme="minorEastAsia"/>
                <w:szCs w:val="21"/>
              </w:rPr>
              <w:t>ms</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C712F1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D2966D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B1A6EE8"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306CA6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68EA11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8C7A00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△触摸屏寿命：点击次数</w:t>
            </w:r>
            <w:r>
              <w:rPr>
                <w:rFonts w:asciiTheme="minorEastAsia" w:eastAsiaTheme="minorEastAsia" w:hAnsiTheme="minorEastAsia"/>
                <w:szCs w:val="21"/>
              </w:rPr>
              <w:t>2000</w:t>
            </w:r>
            <w:r>
              <w:rPr>
                <w:rFonts w:asciiTheme="minorEastAsia" w:eastAsiaTheme="minorEastAsia" w:hAnsiTheme="minorEastAsia" w:cs="宋体" w:hint="eastAsia"/>
                <w:szCs w:val="21"/>
              </w:rPr>
              <w:t>万次；</w:t>
            </w:r>
          </w:p>
        </w:tc>
        <w:tc>
          <w:tcPr>
            <w:tcW w:w="257" w:type="pct"/>
            <w:vMerge/>
            <w:tcBorders>
              <w:top w:val="nil"/>
              <w:left w:val="single" w:sz="4" w:space="0" w:color="auto"/>
              <w:bottom w:val="single" w:sz="4" w:space="0" w:color="auto"/>
              <w:right w:val="single" w:sz="4" w:space="0" w:color="auto"/>
            </w:tcBorders>
            <w:vAlign w:val="center"/>
          </w:tcPr>
          <w:p w14:paraId="4D52820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15453A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A437BF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01DA58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C631CE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159B2D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△接口：</w:t>
            </w:r>
            <w:r>
              <w:rPr>
                <w:rFonts w:asciiTheme="minorEastAsia" w:eastAsiaTheme="minorEastAsia" w:hAnsiTheme="minorEastAsia"/>
                <w:szCs w:val="21"/>
              </w:rPr>
              <w:t>USB</w:t>
            </w:r>
            <w:r>
              <w:rPr>
                <w:rFonts w:asciiTheme="minorEastAsia" w:eastAsiaTheme="minorEastAsia" w:hAnsiTheme="minorEastAsia" w:cs="宋体" w:hint="eastAsia"/>
                <w:szCs w:val="21"/>
              </w:rPr>
              <w:t>或串口；</w:t>
            </w:r>
          </w:p>
        </w:tc>
        <w:tc>
          <w:tcPr>
            <w:tcW w:w="257" w:type="pct"/>
            <w:vMerge/>
            <w:tcBorders>
              <w:top w:val="nil"/>
              <w:left w:val="single" w:sz="4" w:space="0" w:color="auto"/>
              <w:bottom w:val="single" w:sz="4" w:space="0" w:color="auto"/>
              <w:right w:val="single" w:sz="4" w:space="0" w:color="auto"/>
            </w:tcBorders>
            <w:vAlign w:val="center"/>
          </w:tcPr>
          <w:p w14:paraId="092F074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C35E29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DA3D03F"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39F8D342"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6</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19CD5AD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串口显示屏（显示屏前屏）</w:t>
            </w:r>
          </w:p>
        </w:tc>
        <w:tc>
          <w:tcPr>
            <w:tcW w:w="3543" w:type="pct"/>
            <w:tcBorders>
              <w:top w:val="nil"/>
              <w:left w:val="nil"/>
              <w:bottom w:val="single" w:sz="4" w:space="0" w:color="auto"/>
              <w:right w:val="single" w:sz="4" w:space="0" w:color="auto"/>
            </w:tcBorders>
            <w:shd w:val="clear" w:color="000000" w:fill="FFFFFF"/>
            <w:vAlign w:val="center"/>
          </w:tcPr>
          <w:p w14:paraId="762328C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★显示屏大小：≥</w:t>
            </w:r>
            <w:r>
              <w:rPr>
                <w:rFonts w:asciiTheme="minorEastAsia" w:eastAsiaTheme="minorEastAsia" w:hAnsiTheme="minorEastAsia" w:cs="宋体"/>
                <w:szCs w:val="21"/>
              </w:rPr>
              <w:t>8</w:t>
            </w:r>
            <w:r>
              <w:rPr>
                <w:rFonts w:asciiTheme="minorEastAsia" w:eastAsiaTheme="minorEastAsia" w:hAnsiTheme="minorEastAsia" w:cs="宋体" w:hint="eastAsia"/>
                <w:szCs w:val="21"/>
              </w:rPr>
              <w:t>寸；（根据现场实际情况定制）</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3DE0FE84"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B90D0B6"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块</w:t>
            </w:r>
          </w:p>
        </w:tc>
      </w:tr>
      <w:tr w:rsidR="00622689" w14:paraId="656C26E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079041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D9E9BE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8D0CE6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★对比度：≥</w:t>
            </w:r>
            <w:r>
              <w:rPr>
                <w:rFonts w:asciiTheme="minorEastAsia" w:eastAsiaTheme="minorEastAsia" w:hAnsiTheme="minorEastAsia"/>
                <w:szCs w:val="21"/>
              </w:rPr>
              <w:t>800</w:t>
            </w:r>
            <w:r>
              <w:rPr>
                <w:rFonts w:asciiTheme="minorEastAsia" w:eastAsiaTheme="minorEastAsia" w:hAnsiTheme="minorEastAsia" w:cs="宋体" w:hint="eastAsia"/>
                <w:szCs w:val="21"/>
              </w:rPr>
              <w:t>：</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1D8C2B0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55C6A7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827018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11E1C9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B3B225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6A270B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★亮度：≥</w:t>
            </w:r>
            <w:r>
              <w:rPr>
                <w:rFonts w:asciiTheme="minorEastAsia" w:eastAsiaTheme="minorEastAsia" w:hAnsiTheme="minorEastAsia" w:cs="宋体"/>
                <w:szCs w:val="21"/>
              </w:rPr>
              <w:t>5</w:t>
            </w:r>
            <w:r>
              <w:rPr>
                <w:rFonts w:asciiTheme="minorEastAsia" w:eastAsiaTheme="minorEastAsia" w:hAnsiTheme="minorEastAsia"/>
                <w:szCs w:val="21"/>
              </w:rPr>
              <w:t>50cd/m2</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40CB694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691F31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AB2BBB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B72B23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A2CEDB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8A7216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★标准分辨率：≥</w:t>
            </w:r>
            <w:r>
              <w:rPr>
                <w:rFonts w:asciiTheme="minorEastAsia" w:eastAsiaTheme="minorEastAsia" w:hAnsiTheme="minorEastAsia" w:cs="宋体"/>
                <w:szCs w:val="21"/>
              </w:rPr>
              <w:t>1024</w:t>
            </w:r>
            <w:r>
              <w:rPr>
                <w:rFonts w:asciiTheme="minorEastAsia" w:eastAsiaTheme="minorEastAsia" w:hAnsiTheme="minorEastAsia"/>
                <w:szCs w:val="21"/>
              </w:rPr>
              <w:t>×</w:t>
            </w:r>
            <w:r>
              <w:rPr>
                <w:rFonts w:asciiTheme="minorEastAsia" w:eastAsiaTheme="minorEastAsia" w:hAnsiTheme="minorEastAsia" w:cs="宋体"/>
                <w:szCs w:val="21"/>
              </w:rPr>
              <w:t>768</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EB9233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F87E03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6A60ED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5D8F5E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F5DD02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D07DF2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△响应时间：≤</w:t>
            </w:r>
            <w:r>
              <w:rPr>
                <w:rFonts w:asciiTheme="minorEastAsia" w:eastAsiaTheme="minorEastAsia" w:hAnsiTheme="minorEastAsia"/>
                <w:szCs w:val="21"/>
              </w:rPr>
              <w:t>5ms</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207E93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48A3F2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EE6B096"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0B942D1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E9397A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F2E1E5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△可视角度：不低于水平170°/垂直160°；</w:t>
            </w:r>
          </w:p>
        </w:tc>
        <w:tc>
          <w:tcPr>
            <w:tcW w:w="257" w:type="pct"/>
            <w:vMerge/>
            <w:tcBorders>
              <w:top w:val="nil"/>
              <w:left w:val="single" w:sz="4" w:space="0" w:color="auto"/>
              <w:bottom w:val="single" w:sz="4" w:space="0" w:color="auto"/>
              <w:right w:val="single" w:sz="4" w:space="0" w:color="auto"/>
            </w:tcBorders>
            <w:vAlign w:val="center"/>
          </w:tcPr>
          <w:p w14:paraId="774EB15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0F555B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12FE2E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311598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BA4BE1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A1DC37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★显示接口：</w:t>
            </w:r>
            <w:r>
              <w:rPr>
                <w:rFonts w:asciiTheme="minorEastAsia" w:eastAsiaTheme="minorEastAsia" w:hAnsiTheme="minorEastAsia"/>
                <w:szCs w:val="21"/>
              </w:rPr>
              <w:t>HDMI+VGA</w:t>
            </w:r>
          </w:p>
        </w:tc>
        <w:tc>
          <w:tcPr>
            <w:tcW w:w="257" w:type="pct"/>
            <w:vMerge/>
            <w:tcBorders>
              <w:top w:val="nil"/>
              <w:left w:val="single" w:sz="4" w:space="0" w:color="auto"/>
              <w:bottom w:val="single" w:sz="4" w:space="0" w:color="auto"/>
              <w:right w:val="single" w:sz="4" w:space="0" w:color="auto"/>
            </w:tcBorders>
            <w:vAlign w:val="center"/>
          </w:tcPr>
          <w:p w14:paraId="62E1565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9BB4AC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54BEE7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52147A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8C7D72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59586B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△电源：</w:t>
            </w:r>
            <w:r>
              <w:rPr>
                <w:rFonts w:asciiTheme="minorEastAsia" w:eastAsiaTheme="minorEastAsia" w:hAnsiTheme="minorEastAsia"/>
                <w:szCs w:val="21"/>
              </w:rPr>
              <w:t>DC12V</w:t>
            </w:r>
          </w:p>
        </w:tc>
        <w:tc>
          <w:tcPr>
            <w:tcW w:w="257" w:type="pct"/>
            <w:vMerge/>
            <w:tcBorders>
              <w:top w:val="nil"/>
              <w:left w:val="single" w:sz="4" w:space="0" w:color="auto"/>
              <w:bottom w:val="single" w:sz="4" w:space="0" w:color="auto"/>
              <w:right w:val="single" w:sz="4" w:space="0" w:color="auto"/>
            </w:tcBorders>
            <w:vAlign w:val="center"/>
          </w:tcPr>
          <w:p w14:paraId="245E50B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14B000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77DD29C" w14:textId="77777777">
        <w:trPr>
          <w:trHeight w:val="42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0D075B37"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7</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6E43119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伺服闸机系统</w:t>
            </w:r>
          </w:p>
        </w:tc>
        <w:tc>
          <w:tcPr>
            <w:tcW w:w="3543" w:type="pct"/>
            <w:tcBorders>
              <w:top w:val="nil"/>
              <w:left w:val="nil"/>
              <w:bottom w:val="single" w:sz="4" w:space="0" w:color="auto"/>
              <w:right w:val="single" w:sz="4" w:space="0" w:color="auto"/>
            </w:tcBorders>
            <w:shd w:val="clear" w:color="000000" w:fill="FFFFFF"/>
            <w:vAlign w:val="center"/>
          </w:tcPr>
          <w:p w14:paraId="1E079C9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★通信接口：</w:t>
            </w:r>
            <w:r>
              <w:rPr>
                <w:rFonts w:asciiTheme="minorEastAsia" w:eastAsiaTheme="minorEastAsia" w:hAnsiTheme="minorEastAsia" w:cs="宋体"/>
                <w:szCs w:val="21"/>
              </w:rPr>
              <w:t>CAN/</w:t>
            </w:r>
            <w:r>
              <w:rPr>
                <w:rFonts w:asciiTheme="minorEastAsia" w:eastAsiaTheme="minorEastAsia" w:hAnsiTheme="minorEastAsia"/>
                <w:szCs w:val="21"/>
              </w:rPr>
              <w:t>RS232/RS422/RS485</w:t>
            </w:r>
            <w:r>
              <w:rPr>
                <w:rFonts w:asciiTheme="minorEastAsia" w:eastAsiaTheme="minorEastAsia" w:hAnsiTheme="minorEastAsia" w:cs="宋体" w:hint="eastAsia"/>
                <w:szCs w:val="21"/>
              </w:rPr>
              <w:t>；</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250E02C7"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4</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58D4431"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32E6A7FF" w14:textId="77777777">
        <w:trPr>
          <w:trHeight w:val="450"/>
        </w:trPr>
        <w:tc>
          <w:tcPr>
            <w:tcW w:w="263" w:type="pct"/>
            <w:vMerge/>
            <w:tcBorders>
              <w:top w:val="nil"/>
              <w:left w:val="single" w:sz="4" w:space="0" w:color="auto"/>
              <w:bottom w:val="single" w:sz="4" w:space="0" w:color="auto"/>
              <w:right w:val="single" w:sz="4" w:space="0" w:color="auto"/>
            </w:tcBorders>
            <w:vAlign w:val="center"/>
          </w:tcPr>
          <w:p w14:paraId="7105771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9B6DE6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77F445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★工作方式：自动找零位、开门、关门、锁定抱闸、释放抱闸、防夹、防碰撞、防闯关功能；</w:t>
            </w:r>
          </w:p>
        </w:tc>
        <w:tc>
          <w:tcPr>
            <w:tcW w:w="257" w:type="pct"/>
            <w:vMerge/>
            <w:tcBorders>
              <w:top w:val="nil"/>
              <w:left w:val="single" w:sz="4" w:space="0" w:color="auto"/>
              <w:bottom w:val="single" w:sz="4" w:space="0" w:color="auto"/>
              <w:right w:val="single" w:sz="4" w:space="0" w:color="auto"/>
            </w:tcBorders>
            <w:vAlign w:val="center"/>
          </w:tcPr>
          <w:p w14:paraId="686EF5C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3D8E57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34646B0" w14:textId="77777777">
        <w:trPr>
          <w:trHeight w:val="480"/>
        </w:trPr>
        <w:tc>
          <w:tcPr>
            <w:tcW w:w="263" w:type="pct"/>
            <w:vMerge/>
            <w:tcBorders>
              <w:top w:val="nil"/>
              <w:left w:val="single" w:sz="4" w:space="0" w:color="auto"/>
              <w:bottom w:val="single" w:sz="4" w:space="0" w:color="auto"/>
              <w:right w:val="single" w:sz="4" w:space="0" w:color="auto"/>
            </w:tcBorders>
            <w:vAlign w:val="center"/>
          </w:tcPr>
          <w:p w14:paraId="55C79ED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625FA6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A03CF6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★保护功能：具有过压、欠压、缺相、超速、过流、过载、编码器异常、位置超差等保护；</w:t>
            </w:r>
          </w:p>
        </w:tc>
        <w:tc>
          <w:tcPr>
            <w:tcW w:w="257" w:type="pct"/>
            <w:vMerge/>
            <w:tcBorders>
              <w:top w:val="nil"/>
              <w:left w:val="single" w:sz="4" w:space="0" w:color="auto"/>
              <w:bottom w:val="single" w:sz="4" w:space="0" w:color="auto"/>
              <w:right w:val="single" w:sz="4" w:space="0" w:color="auto"/>
            </w:tcBorders>
            <w:vAlign w:val="center"/>
          </w:tcPr>
          <w:p w14:paraId="5F39878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D11145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0C082DD" w14:textId="77777777">
        <w:trPr>
          <w:trHeight w:val="350"/>
        </w:trPr>
        <w:tc>
          <w:tcPr>
            <w:tcW w:w="263" w:type="pct"/>
            <w:vMerge/>
            <w:tcBorders>
              <w:top w:val="nil"/>
              <w:left w:val="single" w:sz="4" w:space="0" w:color="auto"/>
              <w:bottom w:val="single" w:sz="4" w:space="0" w:color="auto"/>
              <w:right w:val="single" w:sz="4" w:space="0" w:color="auto"/>
            </w:tcBorders>
            <w:vAlign w:val="center"/>
          </w:tcPr>
          <w:p w14:paraId="4A12BC2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BC92BC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FA1B56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★驱动方式：采用直流无刷伺服电机；</w:t>
            </w:r>
          </w:p>
        </w:tc>
        <w:tc>
          <w:tcPr>
            <w:tcW w:w="257" w:type="pct"/>
            <w:vMerge/>
            <w:tcBorders>
              <w:top w:val="nil"/>
              <w:left w:val="single" w:sz="4" w:space="0" w:color="auto"/>
              <w:bottom w:val="single" w:sz="4" w:space="0" w:color="auto"/>
              <w:right w:val="single" w:sz="4" w:space="0" w:color="auto"/>
            </w:tcBorders>
            <w:vAlign w:val="center"/>
          </w:tcPr>
          <w:p w14:paraId="79B831A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A552D8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5018E9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469249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0AC7EB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485A9C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★开门方式：双摆式；</w:t>
            </w:r>
          </w:p>
        </w:tc>
        <w:tc>
          <w:tcPr>
            <w:tcW w:w="257" w:type="pct"/>
            <w:vMerge/>
            <w:tcBorders>
              <w:top w:val="nil"/>
              <w:left w:val="single" w:sz="4" w:space="0" w:color="auto"/>
              <w:bottom w:val="single" w:sz="4" w:space="0" w:color="auto"/>
              <w:right w:val="single" w:sz="4" w:space="0" w:color="auto"/>
            </w:tcBorders>
            <w:vAlign w:val="center"/>
          </w:tcPr>
          <w:p w14:paraId="66CF818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1A8D50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FDDB38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7C7116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AF3E6F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9EFD12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★工作制：连续工作制；</w:t>
            </w:r>
          </w:p>
        </w:tc>
        <w:tc>
          <w:tcPr>
            <w:tcW w:w="257" w:type="pct"/>
            <w:vMerge/>
            <w:tcBorders>
              <w:top w:val="nil"/>
              <w:left w:val="single" w:sz="4" w:space="0" w:color="auto"/>
              <w:bottom w:val="single" w:sz="4" w:space="0" w:color="auto"/>
              <w:right w:val="single" w:sz="4" w:space="0" w:color="auto"/>
            </w:tcBorders>
            <w:vAlign w:val="center"/>
          </w:tcPr>
          <w:p w14:paraId="20373C4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20F4BD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97CA16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73DFB6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FE233F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3F1A37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☆闸机使用寿命（平均无故障运行次数）：≥1000万次；</w:t>
            </w:r>
            <w:r>
              <w:rPr>
                <w:rFonts w:asciiTheme="minorEastAsia" w:eastAsiaTheme="minorEastAsia" w:hAnsiTheme="minorEastAsia" w:hint="eastAsia"/>
                <w:szCs w:val="21"/>
                <w:highlight w:val="yellow"/>
              </w:rPr>
              <w:t>（提供封面具有CNAS或CMA标识的检测报告复印件证明）</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4818E04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D61BC2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C69F135"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2D49AA5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E1899F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0D80BE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#闸机系统疲劳度性能：通过72小时疲劳度测试，不低于50万次；</w:t>
            </w:r>
            <w:r>
              <w:rPr>
                <w:rFonts w:asciiTheme="minorEastAsia" w:eastAsiaTheme="minorEastAsia" w:hAnsiTheme="minorEastAsia" w:cs="宋体" w:hint="eastAsia"/>
                <w:szCs w:val="21"/>
                <w:highlight w:val="yellow"/>
              </w:rPr>
              <w:t>（提供封面具有CNAS或CMA标识的检测报告复印件证明）</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4B4C542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A4677A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E27107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7572B0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61BD01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40BD76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安全功能：</w:t>
            </w:r>
          </w:p>
        </w:tc>
        <w:tc>
          <w:tcPr>
            <w:tcW w:w="257" w:type="pct"/>
            <w:vMerge/>
            <w:tcBorders>
              <w:top w:val="nil"/>
              <w:left w:val="single" w:sz="4" w:space="0" w:color="auto"/>
              <w:bottom w:val="single" w:sz="4" w:space="0" w:color="auto"/>
              <w:right w:val="single" w:sz="4" w:space="0" w:color="auto"/>
            </w:tcBorders>
            <w:vAlign w:val="center"/>
          </w:tcPr>
          <w:p w14:paraId="45546A3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27B458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1A8AF23"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1BAF05C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47CD89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48DEF0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★转动力矩恒定且小于</w:t>
            </w:r>
            <w:r>
              <w:rPr>
                <w:rFonts w:asciiTheme="minorEastAsia" w:eastAsiaTheme="minorEastAsia" w:hAnsiTheme="minorEastAsia"/>
                <w:szCs w:val="21"/>
              </w:rPr>
              <w:t xml:space="preserve">10 </w:t>
            </w:r>
            <w:proofErr w:type="spellStart"/>
            <w:r>
              <w:rPr>
                <w:rFonts w:asciiTheme="minorEastAsia" w:eastAsiaTheme="minorEastAsia" w:hAnsiTheme="minorEastAsia"/>
                <w:szCs w:val="21"/>
              </w:rPr>
              <w:t>N·m</w:t>
            </w:r>
            <w:proofErr w:type="spellEnd"/>
            <w:r>
              <w:rPr>
                <w:rFonts w:asciiTheme="minorEastAsia" w:eastAsiaTheme="minorEastAsia" w:hAnsiTheme="minorEastAsia" w:cs="宋体" w:hint="eastAsia"/>
                <w:szCs w:val="21"/>
              </w:rPr>
              <w:t>，确保冲击力不会对人体造成伤害；</w:t>
            </w:r>
          </w:p>
        </w:tc>
        <w:tc>
          <w:tcPr>
            <w:tcW w:w="257" w:type="pct"/>
            <w:vMerge/>
            <w:tcBorders>
              <w:top w:val="nil"/>
              <w:left w:val="single" w:sz="4" w:space="0" w:color="auto"/>
              <w:bottom w:val="single" w:sz="4" w:space="0" w:color="auto"/>
              <w:right w:val="single" w:sz="4" w:space="0" w:color="auto"/>
            </w:tcBorders>
            <w:vAlign w:val="center"/>
          </w:tcPr>
          <w:p w14:paraId="34178EA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6C93FF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66FCB20" w14:textId="77777777">
        <w:trPr>
          <w:trHeight w:val="490"/>
        </w:trPr>
        <w:tc>
          <w:tcPr>
            <w:tcW w:w="263" w:type="pct"/>
            <w:vMerge/>
            <w:tcBorders>
              <w:top w:val="nil"/>
              <w:left w:val="single" w:sz="4" w:space="0" w:color="auto"/>
              <w:bottom w:val="single" w:sz="4" w:space="0" w:color="auto"/>
              <w:right w:val="single" w:sz="4" w:space="0" w:color="auto"/>
            </w:tcBorders>
            <w:vAlign w:val="center"/>
          </w:tcPr>
          <w:p w14:paraId="6F53D6E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E698D8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26753E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★锁定力矩不小于</w:t>
            </w:r>
            <w:r>
              <w:rPr>
                <w:rFonts w:asciiTheme="minorEastAsia" w:eastAsiaTheme="minorEastAsia" w:hAnsiTheme="minorEastAsia"/>
                <w:szCs w:val="21"/>
              </w:rPr>
              <w:t xml:space="preserve">100 </w:t>
            </w:r>
            <w:proofErr w:type="spellStart"/>
            <w:r>
              <w:rPr>
                <w:rFonts w:asciiTheme="minorEastAsia" w:eastAsiaTheme="minorEastAsia" w:hAnsiTheme="minorEastAsia"/>
                <w:szCs w:val="21"/>
              </w:rPr>
              <w:t>N·m</w:t>
            </w:r>
            <w:proofErr w:type="spellEnd"/>
            <w:r>
              <w:rPr>
                <w:rFonts w:asciiTheme="minorEastAsia" w:eastAsiaTheme="minorEastAsia" w:hAnsiTheme="minorEastAsia" w:cs="宋体" w:hint="eastAsia"/>
                <w:szCs w:val="21"/>
              </w:rPr>
              <w:t>，受外力冲击时确保门翼处于锁定状态；</w:t>
            </w:r>
          </w:p>
        </w:tc>
        <w:tc>
          <w:tcPr>
            <w:tcW w:w="257" w:type="pct"/>
            <w:vMerge/>
            <w:tcBorders>
              <w:top w:val="nil"/>
              <w:left w:val="single" w:sz="4" w:space="0" w:color="auto"/>
              <w:bottom w:val="single" w:sz="4" w:space="0" w:color="auto"/>
              <w:right w:val="single" w:sz="4" w:space="0" w:color="auto"/>
            </w:tcBorders>
            <w:vAlign w:val="center"/>
          </w:tcPr>
          <w:p w14:paraId="41099E8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912847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21057DD" w14:textId="77777777">
        <w:trPr>
          <w:trHeight w:val="700"/>
        </w:trPr>
        <w:tc>
          <w:tcPr>
            <w:tcW w:w="263" w:type="pct"/>
            <w:vMerge/>
            <w:tcBorders>
              <w:top w:val="nil"/>
              <w:left w:val="single" w:sz="4" w:space="0" w:color="auto"/>
              <w:bottom w:val="single" w:sz="4" w:space="0" w:color="auto"/>
              <w:right w:val="single" w:sz="4" w:space="0" w:color="auto"/>
            </w:tcBorders>
            <w:vAlign w:val="center"/>
          </w:tcPr>
          <w:p w14:paraId="49D06FE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C62C71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47D929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★驱动控制电路有力矩反馈设计，当门扇关闭过程中门扇将瞬间停止，避免意外伤害；</w:t>
            </w:r>
          </w:p>
        </w:tc>
        <w:tc>
          <w:tcPr>
            <w:tcW w:w="257" w:type="pct"/>
            <w:vMerge/>
            <w:tcBorders>
              <w:top w:val="nil"/>
              <w:left w:val="single" w:sz="4" w:space="0" w:color="auto"/>
              <w:bottom w:val="single" w:sz="4" w:space="0" w:color="auto"/>
              <w:right w:val="single" w:sz="4" w:space="0" w:color="auto"/>
            </w:tcBorders>
            <w:vAlign w:val="center"/>
          </w:tcPr>
          <w:p w14:paraId="706D18F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462EC4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574C557"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48075F8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DE77D6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4C2C95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★当停电或紧急状况发生时，扇门可自由摆动，让旅客快速进出。</w:t>
            </w:r>
          </w:p>
        </w:tc>
        <w:tc>
          <w:tcPr>
            <w:tcW w:w="257" w:type="pct"/>
            <w:vMerge/>
            <w:tcBorders>
              <w:top w:val="nil"/>
              <w:left w:val="single" w:sz="4" w:space="0" w:color="auto"/>
              <w:bottom w:val="single" w:sz="4" w:space="0" w:color="auto"/>
              <w:right w:val="single" w:sz="4" w:space="0" w:color="auto"/>
            </w:tcBorders>
            <w:vAlign w:val="center"/>
          </w:tcPr>
          <w:p w14:paraId="0FB2B7D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642A30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26731BD"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BC3823A"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8</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1667F34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证件阅读设备</w:t>
            </w:r>
          </w:p>
        </w:tc>
        <w:tc>
          <w:tcPr>
            <w:tcW w:w="3543" w:type="pct"/>
            <w:tcBorders>
              <w:top w:val="nil"/>
              <w:left w:val="nil"/>
              <w:bottom w:val="single" w:sz="4" w:space="0" w:color="auto"/>
              <w:right w:val="single" w:sz="4" w:space="0" w:color="auto"/>
            </w:tcBorders>
            <w:shd w:val="clear" w:color="000000" w:fill="FFFFFF"/>
            <w:vAlign w:val="center"/>
          </w:tcPr>
          <w:p w14:paraId="2CED406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接口：</w:t>
            </w:r>
            <w:r>
              <w:rPr>
                <w:rFonts w:asciiTheme="minorEastAsia" w:eastAsiaTheme="minorEastAsia" w:hAnsiTheme="minorEastAsia"/>
                <w:szCs w:val="21"/>
              </w:rPr>
              <w:t>USB2.0</w:t>
            </w:r>
            <w:r>
              <w:rPr>
                <w:rFonts w:asciiTheme="minorEastAsia" w:eastAsiaTheme="minorEastAsia" w:hAnsiTheme="minorEastAsia" w:cs="宋体" w:hint="eastAsia"/>
                <w:szCs w:val="21"/>
              </w:rPr>
              <w:t>及以上；</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24CCF6E1"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6627DD71"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台</w:t>
            </w:r>
          </w:p>
        </w:tc>
      </w:tr>
      <w:tr w:rsidR="00622689" w14:paraId="1DF2694E"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BEBD28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0F8B86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0C7DB6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★工作模式：支持标准护照全页式和标准卡式证件阅读；</w:t>
            </w:r>
          </w:p>
        </w:tc>
        <w:tc>
          <w:tcPr>
            <w:tcW w:w="257" w:type="pct"/>
            <w:vMerge/>
            <w:tcBorders>
              <w:top w:val="nil"/>
              <w:left w:val="single" w:sz="4" w:space="0" w:color="auto"/>
              <w:bottom w:val="single" w:sz="4" w:space="0" w:color="auto"/>
              <w:right w:val="single" w:sz="4" w:space="0" w:color="auto"/>
            </w:tcBorders>
            <w:vAlign w:val="center"/>
          </w:tcPr>
          <w:p w14:paraId="3E37F16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334DC4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978BF2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7BE97F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5D8221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FA18E7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OCR</w:t>
            </w:r>
            <w:r>
              <w:rPr>
                <w:rFonts w:asciiTheme="minorEastAsia" w:eastAsiaTheme="minorEastAsia" w:hAnsiTheme="minorEastAsia" w:hint="eastAsia"/>
                <w:szCs w:val="21"/>
              </w:rPr>
              <w:t>模块要求：</w:t>
            </w:r>
          </w:p>
        </w:tc>
        <w:tc>
          <w:tcPr>
            <w:tcW w:w="257" w:type="pct"/>
            <w:vMerge/>
            <w:tcBorders>
              <w:top w:val="nil"/>
              <w:left w:val="single" w:sz="4" w:space="0" w:color="auto"/>
              <w:bottom w:val="single" w:sz="4" w:space="0" w:color="auto"/>
              <w:right w:val="single" w:sz="4" w:space="0" w:color="auto"/>
            </w:tcBorders>
            <w:vAlign w:val="center"/>
          </w:tcPr>
          <w:p w14:paraId="63E38CE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BA2393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E219D01"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784A176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D70BB4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8CCC21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玻璃窗口尺寸：</w:t>
            </w:r>
            <w:r>
              <w:rPr>
                <w:rFonts w:asciiTheme="minorEastAsia" w:eastAsiaTheme="minorEastAsia" w:hAnsiTheme="minorEastAsia"/>
                <w:szCs w:val="21"/>
              </w:rPr>
              <w:t>125mm×90mm</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623EFAD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52B031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7FCD6F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A913CE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0DA486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118732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△窗口玻璃：厚度</w:t>
            </w:r>
            <w:r>
              <w:rPr>
                <w:rFonts w:asciiTheme="minorEastAsia" w:eastAsiaTheme="minorEastAsia" w:hAnsiTheme="minorEastAsia"/>
                <w:szCs w:val="21"/>
              </w:rPr>
              <w:t>4mm</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12059F6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CC18AF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4800CC4"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9CF5BE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304AFA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5D2E57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图像分辨率：≥</w:t>
            </w:r>
            <w:r>
              <w:rPr>
                <w:rFonts w:asciiTheme="minorEastAsia" w:eastAsiaTheme="minorEastAsia" w:hAnsiTheme="minorEastAsia"/>
                <w:szCs w:val="21"/>
              </w:rPr>
              <w:t>400DPI</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76B9091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39EF73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787962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F76B61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8343FA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77A1B5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△采集速度：</w:t>
            </w:r>
            <w:r>
              <w:rPr>
                <w:rFonts w:asciiTheme="minorEastAsia" w:eastAsiaTheme="minorEastAsia" w:hAnsiTheme="minorEastAsia"/>
                <w:szCs w:val="21"/>
              </w:rPr>
              <w:t>6</w:t>
            </w:r>
            <w:r>
              <w:rPr>
                <w:rFonts w:asciiTheme="minorEastAsia" w:eastAsiaTheme="minorEastAsia" w:hAnsiTheme="minorEastAsia" w:cs="宋体" w:hint="eastAsia"/>
                <w:szCs w:val="21"/>
              </w:rPr>
              <w:t>帧</w:t>
            </w:r>
            <w:r>
              <w:rPr>
                <w:rFonts w:asciiTheme="minorEastAsia" w:eastAsiaTheme="minorEastAsia" w:hAnsiTheme="minorEastAsia"/>
                <w:szCs w:val="21"/>
              </w:rPr>
              <w:t>/</w:t>
            </w:r>
            <w:r>
              <w:rPr>
                <w:rFonts w:asciiTheme="minorEastAsia" w:eastAsiaTheme="minorEastAsia" w:hAnsiTheme="minorEastAsia" w:cs="宋体" w:hint="eastAsia"/>
                <w:szCs w:val="21"/>
              </w:rPr>
              <w:t>秒；</w:t>
            </w:r>
          </w:p>
        </w:tc>
        <w:tc>
          <w:tcPr>
            <w:tcW w:w="257" w:type="pct"/>
            <w:vMerge/>
            <w:tcBorders>
              <w:top w:val="nil"/>
              <w:left w:val="single" w:sz="4" w:space="0" w:color="auto"/>
              <w:bottom w:val="single" w:sz="4" w:space="0" w:color="auto"/>
              <w:right w:val="single" w:sz="4" w:space="0" w:color="auto"/>
            </w:tcBorders>
            <w:vAlign w:val="center"/>
          </w:tcPr>
          <w:p w14:paraId="3278C61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E54D54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3BC4B7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79761C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58FF26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E52453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△识别时间：</w:t>
            </w:r>
            <w:r>
              <w:rPr>
                <w:rFonts w:asciiTheme="minorEastAsia" w:eastAsiaTheme="minorEastAsia" w:hAnsiTheme="minorEastAsia"/>
                <w:szCs w:val="21"/>
              </w:rPr>
              <w:t>7</w:t>
            </w:r>
            <w:r>
              <w:rPr>
                <w:rFonts w:asciiTheme="minorEastAsia" w:eastAsiaTheme="minorEastAsia" w:hAnsiTheme="minorEastAsia" w:cs="宋体" w:hint="eastAsia"/>
                <w:szCs w:val="21"/>
              </w:rPr>
              <w:t>秒</w:t>
            </w:r>
          </w:p>
        </w:tc>
        <w:tc>
          <w:tcPr>
            <w:tcW w:w="257" w:type="pct"/>
            <w:vMerge/>
            <w:tcBorders>
              <w:top w:val="nil"/>
              <w:left w:val="single" w:sz="4" w:space="0" w:color="auto"/>
              <w:bottom w:val="single" w:sz="4" w:space="0" w:color="auto"/>
              <w:right w:val="single" w:sz="4" w:space="0" w:color="auto"/>
            </w:tcBorders>
            <w:vAlign w:val="center"/>
          </w:tcPr>
          <w:p w14:paraId="2535F7A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26B26C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BF33D7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9A892A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3103E1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12A84C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#触发方式:支持自动和手动两种触发方式。证件插入时可自动触发图像采集和芯片信息读取功能，支持自动触发的证件包括出入</w:t>
            </w:r>
            <w:r>
              <w:rPr>
                <w:rFonts w:asciiTheme="minorEastAsia" w:eastAsiaTheme="minorEastAsia" w:hAnsiTheme="minorEastAsia" w:cs="宋体" w:hint="eastAsia"/>
                <w:szCs w:val="21"/>
              </w:rPr>
              <w:lastRenderedPageBreak/>
              <w:t>境证件、外国人入境记录卡、签证页、出入境验讫章页等。</w:t>
            </w:r>
            <w:r>
              <w:rPr>
                <w:rFonts w:asciiTheme="minorEastAsia" w:eastAsiaTheme="minorEastAsia" w:hAnsiTheme="minorEastAsia" w:cs="宋体" w:hint="eastAsia"/>
                <w:szCs w:val="21"/>
                <w:highlight w:val="yellow"/>
              </w:rPr>
              <w:t>（提供封面具有CNAS或CMA标识的检测报告复印件证明）</w:t>
            </w:r>
          </w:p>
        </w:tc>
        <w:tc>
          <w:tcPr>
            <w:tcW w:w="257" w:type="pct"/>
            <w:vMerge/>
            <w:tcBorders>
              <w:top w:val="nil"/>
              <w:left w:val="single" w:sz="4" w:space="0" w:color="auto"/>
              <w:bottom w:val="single" w:sz="4" w:space="0" w:color="auto"/>
              <w:right w:val="single" w:sz="4" w:space="0" w:color="auto"/>
            </w:tcBorders>
            <w:vAlign w:val="center"/>
          </w:tcPr>
          <w:p w14:paraId="77353F6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0CF4E1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CBBFFB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D8AD7A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27FE31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F37662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#证件鉴伪功能:可对证件进行光学鉴伪、芯片读取与内容校验、宇符识别与内容查验、个人信息交叉比对等校验，并可在软件中显示具体校验数据结果。</w:t>
            </w:r>
            <w:r>
              <w:rPr>
                <w:rFonts w:asciiTheme="minorEastAsia" w:eastAsiaTheme="minorEastAsia" w:hAnsiTheme="minorEastAsia" w:cs="宋体" w:hint="eastAsia"/>
                <w:szCs w:val="21"/>
                <w:highlight w:val="yellow"/>
              </w:rPr>
              <w:t>（提供封面具有CNAS或CMA标识的检测报告复印件证明）</w:t>
            </w:r>
          </w:p>
        </w:tc>
        <w:tc>
          <w:tcPr>
            <w:tcW w:w="257" w:type="pct"/>
            <w:vMerge/>
            <w:tcBorders>
              <w:top w:val="nil"/>
              <w:left w:val="single" w:sz="4" w:space="0" w:color="auto"/>
              <w:bottom w:val="single" w:sz="4" w:space="0" w:color="auto"/>
              <w:right w:val="single" w:sz="4" w:space="0" w:color="auto"/>
            </w:tcBorders>
            <w:vAlign w:val="center"/>
          </w:tcPr>
          <w:p w14:paraId="5B56077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E68FCE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1CFB02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34EE83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52FC89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52E582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色彩深度：</w:t>
            </w:r>
            <w:r>
              <w:rPr>
                <w:rFonts w:asciiTheme="minorEastAsia" w:eastAsiaTheme="minorEastAsia" w:hAnsiTheme="minorEastAsia"/>
                <w:szCs w:val="21"/>
              </w:rPr>
              <w:t>24</w:t>
            </w:r>
            <w:r>
              <w:rPr>
                <w:rFonts w:asciiTheme="minorEastAsia" w:eastAsiaTheme="minorEastAsia" w:hAnsiTheme="minorEastAsia" w:cs="宋体" w:hint="eastAsia"/>
                <w:szCs w:val="21"/>
              </w:rPr>
              <w:t>位真彩色；</w:t>
            </w:r>
          </w:p>
        </w:tc>
        <w:tc>
          <w:tcPr>
            <w:tcW w:w="257" w:type="pct"/>
            <w:vMerge/>
            <w:tcBorders>
              <w:top w:val="nil"/>
              <w:left w:val="single" w:sz="4" w:space="0" w:color="auto"/>
              <w:bottom w:val="single" w:sz="4" w:space="0" w:color="auto"/>
              <w:right w:val="single" w:sz="4" w:space="0" w:color="auto"/>
            </w:tcBorders>
            <w:vAlign w:val="center"/>
          </w:tcPr>
          <w:p w14:paraId="2DF92CE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B3C427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F5B5B09"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77A6B31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132810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98BEDF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图像格式：</w:t>
            </w:r>
            <w:r>
              <w:rPr>
                <w:rFonts w:asciiTheme="minorEastAsia" w:eastAsiaTheme="minorEastAsia" w:hAnsiTheme="minorEastAsia"/>
                <w:szCs w:val="21"/>
              </w:rPr>
              <w:t>BMP</w:t>
            </w:r>
            <w:r>
              <w:rPr>
                <w:rFonts w:asciiTheme="minorEastAsia" w:eastAsiaTheme="minorEastAsia" w:hAnsiTheme="minorEastAsia" w:cs="宋体" w:hint="eastAsia"/>
                <w:szCs w:val="21"/>
              </w:rPr>
              <w:t>、</w:t>
            </w:r>
            <w:r>
              <w:rPr>
                <w:rFonts w:asciiTheme="minorEastAsia" w:eastAsiaTheme="minorEastAsia" w:hAnsiTheme="minorEastAsia"/>
                <w:szCs w:val="21"/>
              </w:rPr>
              <w:t>JPEG</w:t>
            </w:r>
            <w:r>
              <w:rPr>
                <w:rFonts w:asciiTheme="minorEastAsia" w:eastAsiaTheme="minorEastAsia" w:hAnsiTheme="minorEastAsia" w:cs="宋体" w:hint="eastAsia"/>
                <w:szCs w:val="21"/>
              </w:rPr>
              <w:t>、</w:t>
            </w:r>
            <w:r>
              <w:rPr>
                <w:rFonts w:asciiTheme="minorEastAsia" w:eastAsiaTheme="minorEastAsia" w:hAnsiTheme="minorEastAsia"/>
                <w:szCs w:val="21"/>
              </w:rPr>
              <w:t>JPEG2000</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835C89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25D463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F4F2190"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2EC044C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11C793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C6204E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★光源：可见光，红外光（</w:t>
            </w:r>
            <w:r>
              <w:rPr>
                <w:rFonts w:asciiTheme="minorEastAsia" w:eastAsiaTheme="minorEastAsia" w:hAnsiTheme="minorEastAsia"/>
                <w:szCs w:val="21"/>
              </w:rPr>
              <w:t>B900</w:t>
            </w:r>
            <w:r>
              <w:rPr>
                <w:rFonts w:asciiTheme="minorEastAsia" w:eastAsiaTheme="minorEastAsia" w:hAnsiTheme="minorEastAsia" w:cs="宋体" w:hint="eastAsia"/>
                <w:szCs w:val="21"/>
              </w:rPr>
              <w:t>），紫外光（</w:t>
            </w:r>
            <w:r>
              <w:rPr>
                <w:rFonts w:asciiTheme="minorEastAsia" w:eastAsiaTheme="minorEastAsia" w:hAnsiTheme="minorEastAsia"/>
                <w:szCs w:val="21"/>
              </w:rPr>
              <w:t>UV</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763AD7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601D4D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0AB24D2" w14:textId="77777777">
        <w:trPr>
          <w:trHeight w:val="1100"/>
        </w:trPr>
        <w:tc>
          <w:tcPr>
            <w:tcW w:w="263" w:type="pct"/>
            <w:vMerge/>
            <w:tcBorders>
              <w:top w:val="nil"/>
              <w:left w:val="single" w:sz="4" w:space="0" w:color="auto"/>
              <w:bottom w:val="single" w:sz="4" w:space="0" w:color="auto"/>
              <w:right w:val="single" w:sz="4" w:space="0" w:color="auto"/>
            </w:tcBorders>
            <w:vAlign w:val="center"/>
          </w:tcPr>
          <w:p w14:paraId="69C7428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C508EF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98848C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OCR</w:t>
            </w:r>
            <w:r>
              <w:rPr>
                <w:rFonts w:asciiTheme="minorEastAsia" w:eastAsiaTheme="minorEastAsia" w:hAnsiTheme="minorEastAsia" w:hint="eastAsia"/>
                <w:szCs w:val="21"/>
              </w:rPr>
              <w:t>识别：可识别符合</w:t>
            </w:r>
            <w:r>
              <w:rPr>
                <w:rFonts w:asciiTheme="minorEastAsia" w:eastAsiaTheme="minorEastAsia" w:hAnsiTheme="minorEastAsia"/>
                <w:szCs w:val="21"/>
              </w:rPr>
              <w:t>ICAO9303</w:t>
            </w:r>
            <w:r>
              <w:rPr>
                <w:rFonts w:asciiTheme="minorEastAsia" w:eastAsiaTheme="minorEastAsia" w:hAnsiTheme="minorEastAsia" w:hint="eastAsia"/>
                <w:szCs w:val="21"/>
              </w:rPr>
              <w:t>文件规定的机读证件，包括：护照、签证、卡式证件；</w:t>
            </w:r>
          </w:p>
        </w:tc>
        <w:tc>
          <w:tcPr>
            <w:tcW w:w="257" w:type="pct"/>
            <w:vMerge/>
            <w:tcBorders>
              <w:top w:val="nil"/>
              <w:left w:val="single" w:sz="4" w:space="0" w:color="auto"/>
              <w:bottom w:val="single" w:sz="4" w:space="0" w:color="auto"/>
              <w:right w:val="single" w:sz="4" w:space="0" w:color="auto"/>
            </w:tcBorders>
            <w:vAlign w:val="center"/>
          </w:tcPr>
          <w:p w14:paraId="5C5BFD7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017808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BD984EA" w14:textId="77777777">
        <w:trPr>
          <w:trHeight w:val="1100"/>
        </w:trPr>
        <w:tc>
          <w:tcPr>
            <w:tcW w:w="263" w:type="pct"/>
            <w:vMerge/>
            <w:tcBorders>
              <w:top w:val="nil"/>
              <w:left w:val="single" w:sz="4" w:space="0" w:color="auto"/>
              <w:bottom w:val="single" w:sz="4" w:space="0" w:color="auto"/>
              <w:right w:val="single" w:sz="4" w:space="0" w:color="auto"/>
            </w:tcBorders>
            <w:vAlign w:val="center"/>
          </w:tcPr>
          <w:p w14:paraId="30B05B5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8ACE44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BBE898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☆居民身份证模块扩展功能：具有读取第二代居民身份证、外国人永久居留身份证、港澳台居民居住证芯片信息的功能，识读时间应＜2s。</w:t>
            </w:r>
            <w:r>
              <w:rPr>
                <w:rFonts w:asciiTheme="minorEastAsia" w:eastAsiaTheme="minorEastAsia" w:hAnsiTheme="minorEastAsia" w:hint="eastAsia"/>
                <w:szCs w:val="21"/>
                <w:highlight w:val="yellow"/>
              </w:rPr>
              <w:t>（提供封面具有CNAS或CMA标识的检测报告复印件证明）</w:t>
            </w:r>
          </w:p>
        </w:tc>
        <w:tc>
          <w:tcPr>
            <w:tcW w:w="257" w:type="pct"/>
            <w:vMerge/>
            <w:tcBorders>
              <w:top w:val="nil"/>
              <w:left w:val="single" w:sz="4" w:space="0" w:color="auto"/>
              <w:bottom w:val="single" w:sz="4" w:space="0" w:color="auto"/>
              <w:right w:val="single" w:sz="4" w:space="0" w:color="auto"/>
            </w:tcBorders>
            <w:vAlign w:val="center"/>
          </w:tcPr>
          <w:p w14:paraId="77AEE51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B98B16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8AA83A0" w14:textId="77777777">
        <w:trPr>
          <w:trHeight w:val="1100"/>
        </w:trPr>
        <w:tc>
          <w:tcPr>
            <w:tcW w:w="263" w:type="pct"/>
            <w:vMerge/>
            <w:tcBorders>
              <w:top w:val="nil"/>
              <w:left w:val="single" w:sz="4" w:space="0" w:color="auto"/>
              <w:bottom w:val="single" w:sz="4" w:space="0" w:color="auto"/>
              <w:right w:val="single" w:sz="4" w:space="0" w:color="auto"/>
            </w:tcBorders>
            <w:vAlign w:val="center"/>
          </w:tcPr>
          <w:p w14:paraId="62CD0B6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F3C4FB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7CA96F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☆识读准确率：可同时识别证件视读区和机读码信息，并将两识读结果进行比对验证，识读准确率应不小于98%。</w:t>
            </w:r>
            <w:r>
              <w:rPr>
                <w:rFonts w:asciiTheme="minorEastAsia" w:eastAsiaTheme="minorEastAsia" w:hAnsiTheme="minorEastAsia" w:hint="eastAsia"/>
                <w:szCs w:val="21"/>
                <w:highlight w:val="yellow"/>
              </w:rPr>
              <w:t>（提供封面具有CNAS或CMA标识的检测报告复印件证明）</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20D5A6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5527DA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7C43DC3"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1088477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729D4B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AD1D3A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★其它识别功能：一维、二维条码，参照标准</w:t>
            </w:r>
            <w:r>
              <w:rPr>
                <w:rFonts w:asciiTheme="minorEastAsia" w:eastAsiaTheme="minorEastAsia" w:hAnsiTheme="minorEastAsia"/>
                <w:szCs w:val="21"/>
              </w:rPr>
              <w:t>code39</w:t>
            </w:r>
            <w:r>
              <w:rPr>
                <w:rFonts w:asciiTheme="minorEastAsia" w:eastAsiaTheme="minorEastAsia" w:hAnsiTheme="minorEastAsia" w:cs="宋体" w:hint="eastAsia"/>
                <w:szCs w:val="21"/>
              </w:rPr>
              <w:t>、</w:t>
            </w:r>
            <w:r>
              <w:rPr>
                <w:rFonts w:asciiTheme="minorEastAsia" w:eastAsiaTheme="minorEastAsia" w:hAnsiTheme="minorEastAsia"/>
                <w:szCs w:val="21"/>
              </w:rPr>
              <w:t>code128</w:t>
            </w:r>
            <w:r>
              <w:rPr>
                <w:rFonts w:asciiTheme="minorEastAsia" w:eastAsiaTheme="minorEastAsia" w:hAnsiTheme="minorEastAsia" w:cs="宋体" w:hint="eastAsia"/>
                <w:szCs w:val="21"/>
              </w:rPr>
              <w:t>、</w:t>
            </w:r>
            <w:r>
              <w:rPr>
                <w:rFonts w:asciiTheme="minorEastAsia" w:eastAsiaTheme="minorEastAsia" w:hAnsiTheme="minorEastAsia"/>
                <w:szCs w:val="21"/>
              </w:rPr>
              <w:t>QR</w:t>
            </w:r>
            <w:r>
              <w:rPr>
                <w:rFonts w:asciiTheme="minorEastAsia" w:eastAsiaTheme="minorEastAsia" w:hAnsiTheme="minorEastAsia" w:cs="宋体" w:hint="eastAsia"/>
                <w:szCs w:val="21"/>
              </w:rPr>
              <w:t>、</w:t>
            </w:r>
            <w:r>
              <w:rPr>
                <w:rFonts w:asciiTheme="minorEastAsia" w:eastAsiaTheme="minorEastAsia" w:hAnsiTheme="minorEastAsia"/>
                <w:szCs w:val="21"/>
              </w:rPr>
              <w:t>pdf417</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5EB0CA5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F4E3E9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A173740"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7E8234E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4359F8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835A45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RFID</w:t>
            </w:r>
            <w:r>
              <w:rPr>
                <w:rFonts w:asciiTheme="minorEastAsia" w:eastAsiaTheme="minorEastAsia" w:hAnsiTheme="minorEastAsia" w:hint="eastAsia"/>
                <w:szCs w:val="21"/>
              </w:rPr>
              <w:t>读写模块要求：支持标准：</w:t>
            </w:r>
            <w:r>
              <w:rPr>
                <w:rFonts w:asciiTheme="minorEastAsia" w:eastAsiaTheme="minorEastAsia" w:hAnsiTheme="minorEastAsia"/>
                <w:szCs w:val="21"/>
              </w:rPr>
              <w:t>ISO/IEC14443-1/2/3/4</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CEE23C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6DE52B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236C0CB" w14:textId="77777777">
        <w:trPr>
          <w:trHeight w:val="840"/>
        </w:trPr>
        <w:tc>
          <w:tcPr>
            <w:tcW w:w="263" w:type="pct"/>
            <w:vMerge/>
            <w:tcBorders>
              <w:top w:val="nil"/>
              <w:left w:val="single" w:sz="4" w:space="0" w:color="auto"/>
              <w:bottom w:val="single" w:sz="4" w:space="0" w:color="auto"/>
              <w:right w:val="single" w:sz="4" w:space="0" w:color="auto"/>
            </w:tcBorders>
            <w:vAlign w:val="center"/>
          </w:tcPr>
          <w:p w14:paraId="17AF821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31F9A0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E6401C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#支持卡片：</w:t>
            </w:r>
            <w:proofErr w:type="spellStart"/>
            <w:r>
              <w:rPr>
                <w:rFonts w:asciiTheme="minorEastAsia" w:eastAsiaTheme="minorEastAsia" w:hAnsiTheme="minorEastAsia" w:cs="宋体" w:hint="eastAsia"/>
                <w:szCs w:val="21"/>
              </w:rPr>
              <w:t>Ultra Light</w:t>
            </w:r>
            <w:proofErr w:type="spellEnd"/>
            <w:r>
              <w:rPr>
                <w:rFonts w:asciiTheme="minorEastAsia" w:eastAsiaTheme="minorEastAsia" w:hAnsiTheme="minorEastAsia" w:cs="宋体" w:hint="eastAsia"/>
                <w:szCs w:val="21"/>
              </w:rPr>
              <w:t>、</w:t>
            </w:r>
            <w:proofErr w:type="spellStart"/>
            <w:r>
              <w:rPr>
                <w:rFonts w:asciiTheme="minorEastAsia" w:eastAsiaTheme="minorEastAsia" w:hAnsiTheme="minorEastAsia" w:cs="宋体" w:hint="eastAsia"/>
                <w:szCs w:val="21"/>
              </w:rPr>
              <w:t>Mifare</w:t>
            </w:r>
            <w:proofErr w:type="spellEnd"/>
            <w:r>
              <w:rPr>
                <w:rFonts w:asciiTheme="minorEastAsia" w:eastAsiaTheme="minorEastAsia" w:hAnsiTheme="minorEastAsia" w:cs="宋体" w:hint="eastAsia"/>
                <w:szCs w:val="21"/>
              </w:rPr>
              <w:t>（S50、S70）、</w:t>
            </w:r>
            <w:proofErr w:type="spellStart"/>
            <w:r>
              <w:rPr>
                <w:rFonts w:asciiTheme="minorEastAsia" w:eastAsiaTheme="minorEastAsia" w:hAnsiTheme="minorEastAsia" w:cs="宋体" w:hint="eastAsia"/>
                <w:szCs w:val="21"/>
              </w:rPr>
              <w:t>Desfare</w:t>
            </w:r>
            <w:proofErr w:type="spellEnd"/>
            <w:r>
              <w:rPr>
                <w:rFonts w:asciiTheme="minorEastAsia" w:eastAsiaTheme="minorEastAsia" w:hAnsiTheme="minorEastAsia" w:cs="宋体" w:hint="eastAsia"/>
                <w:szCs w:val="21"/>
              </w:rPr>
              <w:t>、CPU(Type A/B)；</w:t>
            </w:r>
          </w:p>
        </w:tc>
        <w:tc>
          <w:tcPr>
            <w:tcW w:w="257" w:type="pct"/>
            <w:vMerge/>
            <w:tcBorders>
              <w:top w:val="nil"/>
              <w:left w:val="single" w:sz="4" w:space="0" w:color="auto"/>
              <w:bottom w:val="single" w:sz="4" w:space="0" w:color="auto"/>
              <w:right w:val="single" w:sz="4" w:space="0" w:color="auto"/>
            </w:tcBorders>
            <w:vAlign w:val="center"/>
          </w:tcPr>
          <w:p w14:paraId="4DA56BAA"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E2024F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28C9AF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98EF3E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C2FBBA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E400F7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#通讯速率：</w:t>
            </w:r>
            <w:r>
              <w:rPr>
                <w:rFonts w:asciiTheme="minorEastAsia" w:eastAsiaTheme="minorEastAsia" w:hAnsiTheme="minorEastAsia" w:cs="宋体"/>
                <w:szCs w:val="21"/>
              </w:rPr>
              <w:t>848</w:t>
            </w:r>
            <w:r>
              <w:rPr>
                <w:rFonts w:asciiTheme="minorEastAsia" w:eastAsiaTheme="minorEastAsia" w:hAnsiTheme="minorEastAsia"/>
                <w:szCs w:val="21"/>
              </w:rPr>
              <w:t>Kbps</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6A9D97A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AD0AD1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EE24487"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7214F7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3F182E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338DF5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支持芯片类型：</w:t>
            </w:r>
            <w:r>
              <w:rPr>
                <w:rFonts w:asciiTheme="minorEastAsia" w:eastAsiaTheme="minorEastAsia" w:hAnsiTheme="minorEastAsia"/>
                <w:szCs w:val="21"/>
              </w:rPr>
              <w:t>Type A</w:t>
            </w:r>
            <w:r>
              <w:rPr>
                <w:rFonts w:asciiTheme="minorEastAsia" w:eastAsiaTheme="minorEastAsia" w:hAnsiTheme="minorEastAsia" w:cs="宋体" w:hint="eastAsia"/>
                <w:szCs w:val="21"/>
              </w:rPr>
              <w:t>、</w:t>
            </w:r>
            <w:r>
              <w:rPr>
                <w:rFonts w:asciiTheme="minorEastAsia" w:eastAsiaTheme="minorEastAsia" w:hAnsiTheme="minorEastAsia"/>
                <w:szCs w:val="21"/>
              </w:rPr>
              <w:t>Type B</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07DD089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5A03A1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01009B5"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396BA84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223F00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7BC31E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★抗金属干扰：天线具备抗金属干扰功能。</w:t>
            </w:r>
          </w:p>
        </w:tc>
        <w:tc>
          <w:tcPr>
            <w:tcW w:w="257" w:type="pct"/>
            <w:vMerge/>
            <w:tcBorders>
              <w:top w:val="nil"/>
              <w:left w:val="single" w:sz="4" w:space="0" w:color="auto"/>
              <w:bottom w:val="single" w:sz="4" w:space="0" w:color="auto"/>
              <w:right w:val="single" w:sz="4" w:space="0" w:color="auto"/>
            </w:tcBorders>
            <w:vAlign w:val="center"/>
          </w:tcPr>
          <w:p w14:paraId="39D26FF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91E076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9563462"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3251638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7643F2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BD6D65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★系统对接：支持边检业务系统接入，可提供接入试验，按照统一的接口API格式进行封装，满足采集软件调用需求</w:t>
            </w:r>
          </w:p>
        </w:tc>
        <w:tc>
          <w:tcPr>
            <w:tcW w:w="257" w:type="pct"/>
            <w:vMerge/>
            <w:tcBorders>
              <w:top w:val="nil"/>
              <w:left w:val="single" w:sz="4" w:space="0" w:color="auto"/>
              <w:bottom w:val="single" w:sz="4" w:space="0" w:color="auto"/>
              <w:right w:val="single" w:sz="4" w:space="0" w:color="auto"/>
            </w:tcBorders>
            <w:vAlign w:val="center"/>
          </w:tcPr>
          <w:p w14:paraId="5BE8A8A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79C117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60F4C54" w14:textId="77777777">
        <w:trPr>
          <w:trHeight w:val="280"/>
        </w:trPr>
        <w:tc>
          <w:tcPr>
            <w:tcW w:w="263" w:type="pct"/>
            <w:tcBorders>
              <w:top w:val="nil"/>
              <w:left w:val="single" w:sz="4" w:space="0" w:color="auto"/>
              <w:bottom w:val="single" w:sz="4" w:space="0" w:color="auto"/>
              <w:right w:val="single" w:sz="4" w:space="0" w:color="auto"/>
            </w:tcBorders>
            <w:shd w:val="clear" w:color="000000" w:fill="FFFFFF"/>
            <w:vAlign w:val="center"/>
          </w:tcPr>
          <w:p w14:paraId="4B2451A4"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9</w:t>
            </w:r>
          </w:p>
        </w:tc>
        <w:tc>
          <w:tcPr>
            <w:tcW w:w="674" w:type="pct"/>
            <w:tcBorders>
              <w:top w:val="nil"/>
              <w:left w:val="nil"/>
              <w:bottom w:val="single" w:sz="4" w:space="0" w:color="auto"/>
              <w:right w:val="single" w:sz="4" w:space="0" w:color="auto"/>
            </w:tcBorders>
            <w:shd w:val="clear" w:color="000000" w:fill="FFFFFF"/>
            <w:vAlign w:val="center"/>
          </w:tcPr>
          <w:p w14:paraId="4B5CE9B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身份证阅读器</w:t>
            </w:r>
          </w:p>
        </w:tc>
        <w:tc>
          <w:tcPr>
            <w:tcW w:w="3543" w:type="pct"/>
            <w:tcBorders>
              <w:top w:val="nil"/>
              <w:left w:val="nil"/>
              <w:bottom w:val="single" w:sz="4" w:space="0" w:color="auto"/>
              <w:right w:val="single" w:sz="4" w:space="0" w:color="auto"/>
            </w:tcBorders>
            <w:shd w:val="clear" w:color="000000" w:fill="FFFFFF"/>
            <w:vAlign w:val="center"/>
          </w:tcPr>
          <w:p w14:paraId="467E722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△定制</w:t>
            </w:r>
          </w:p>
        </w:tc>
        <w:tc>
          <w:tcPr>
            <w:tcW w:w="257" w:type="pct"/>
            <w:tcBorders>
              <w:top w:val="nil"/>
              <w:left w:val="nil"/>
              <w:bottom w:val="single" w:sz="4" w:space="0" w:color="auto"/>
              <w:right w:val="single" w:sz="4" w:space="0" w:color="auto"/>
            </w:tcBorders>
            <w:shd w:val="clear" w:color="000000" w:fill="FFFFFF"/>
            <w:vAlign w:val="center"/>
          </w:tcPr>
          <w:p w14:paraId="7BEE6B94"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2</w:t>
            </w:r>
          </w:p>
        </w:tc>
        <w:tc>
          <w:tcPr>
            <w:tcW w:w="263" w:type="pct"/>
            <w:tcBorders>
              <w:top w:val="nil"/>
              <w:left w:val="nil"/>
              <w:bottom w:val="single" w:sz="4" w:space="0" w:color="auto"/>
              <w:right w:val="single" w:sz="4" w:space="0" w:color="auto"/>
            </w:tcBorders>
            <w:shd w:val="clear" w:color="000000" w:fill="FFFFFF"/>
            <w:vAlign w:val="center"/>
          </w:tcPr>
          <w:p w14:paraId="04A2010F"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台</w:t>
            </w:r>
          </w:p>
        </w:tc>
      </w:tr>
      <w:tr w:rsidR="00622689" w14:paraId="527F5F20" w14:textId="77777777">
        <w:trPr>
          <w:trHeight w:val="56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3F00EFB"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lastRenderedPageBreak/>
              <w:t>10</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4B7B6C3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面相采集装置</w:t>
            </w:r>
          </w:p>
        </w:tc>
        <w:tc>
          <w:tcPr>
            <w:tcW w:w="3543" w:type="pct"/>
            <w:tcBorders>
              <w:top w:val="nil"/>
              <w:left w:val="nil"/>
              <w:bottom w:val="single" w:sz="4" w:space="0" w:color="auto"/>
              <w:right w:val="single" w:sz="4" w:space="0" w:color="auto"/>
            </w:tcBorders>
            <w:shd w:val="clear" w:color="000000" w:fill="FFFFFF"/>
            <w:vAlign w:val="center"/>
          </w:tcPr>
          <w:p w14:paraId="58F2E97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△工作环境光照度范围：300-500Lux；</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79F48879"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352473E8"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06585C1F" w14:textId="77777777">
        <w:trPr>
          <w:trHeight w:val="740"/>
        </w:trPr>
        <w:tc>
          <w:tcPr>
            <w:tcW w:w="263" w:type="pct"/>
            <w:vMerge/>
            <w:tcBorders>
              <w:top w:val="nil"/>
              <w:left w:val="single" w:sz="4" w:space="0" w:color="auto"/>
              <w:bottom w:val="single" w:sz="4" w:space="0" w:color="auto"/>
              <w:right w:val="single" w:sz="4" w:space="0" w:color="auto"/>
            </w:tcBorders>
            <w:vAlign w:val="center"/>
          </w:tcPr>
          <w:p w14:paraId="7B71324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0A2BDF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E5E5D0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△对于可见光人像采集，人脸对焦清晰、肤色自然而且脸部曝光合适，颜色正常，符合人的视觉特性。</w:t>
            </w:r>
          </w:p>
        </w:tc>
        <w:tc>
          <w:tcPr>
            <w:tcW w:w="257" w:type="pct"/>
            <w:vMerge/>
            <w:tcBorders>
              <w:top w:val="nil"/>
              <w:left w:val="single" w:sz="4" w:space="0" w:color="auto"/>
              <w:bottom w:val="single" w:sz="4" w:space="0" w:color="auto"/>
              <w:right w:val="single" w:sz="4" w:space="0" w:color="auto"/>
            </w:tcBorders>
            <w:vAlign w:val="center"/>
          </w:tcPr>
          <w:p w14:paraId="4524E85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3F2D81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04FFA54" w14:textId="77777777">
        <w:trPr>
          <w:trHeight w:val="920"/>
        </w:trPr>
        <w:tc>
          <w:tcPr>
            <w:tcW w:w="263" w:type="pct"/>
            <w:vMerge/>
            <w:tcBorders>
              <w:top w:val="nil"/>
              <w:left w:val="single" w:sz="4" w:space="0" w:color="auto"/>
              <w:bottom w:val="single" w:sz="4" w:space="0" w:color="auto"/>
              <w:right w:val="single" w:sz="4" w:space="0" w:color="auto"/>
            </w:tcBorders>
            <w:vAlign w:val="center"/>
          </w:tcPr>
          <w:p w14:paraId="06D2D77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1A0F80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756F6E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 xml:space="preserve">△采用双摄像头，且相应采集装置包含补光装置； </w:t>
            </w:r>
          </w:p>
        </w:tc>
        <w:tc>
          <w:tcPr>
            <w:tcW w:w="257" w:type="pct"/>
            <w:vMerge/>
            <w:tcBorders>
              <w:top w:val="nil"/>
              <w:left w:val="single" w:sz="4" w:space="0" w:color="auto"/>
              <w:bottom w:val="single" w:sz="4" w:space="0" w:color="auto"/>
              <w:right w:val="single" w:sz="4" w:space="0" w:color="auto"/>
            </w:tcBorders>
            <w:vAlign w:val="center"/>
          </w:tcPr>
          <w:p w14:paraId="5E4C0DF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6C14A6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26F26B9"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743491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B58231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F470F7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△图像传感器：</w:t>
            </w:r>
            <w:r>
              <w:rPr>
                <w:rFonts w:asciiTheme="minorEastAsia" w:eastAsiaTheme="minorEastAsia" w:hAnsiTheme="minorEastAsia"/>
                <w:szCs w:val="21"/>
              </w:rPr>
              <w:t>1/3"</w:t>
            </w:r>
            <w:r>
              <w:rPr>
                <w:rFonts w:asciiTheme="minorEastAsia" w:eastAsiaTheme="minorEastAsia" w:hAnsiTheme="minorEastAsia" w:cs="宋体" w:hint="eastAsia"/>
                <w:szCs w:val="21"/>
              </w:rPr>
              <w:t>工业级双目</w:t>
            </w:r>
            <w:r>
              <w:rPr>
                <w:rFonts w:asciiTheme="minorEastAsia" w:eastAsiaTheme="minorEastAsia" w:hAnsiTheme="minorEastAsia"/>
                <w:szCs w:val="21"/>
              </w:rPr>
              <w:t>130</w:t>
            </w:r>
            <w:r>
              <w:rPr>
                <w:rFonts w:asciiTheme="minorEastAsia" w:eastAsiaTheme="minorEastAsia" w:hAnsiTheme="minorEastAsia" w:cs="宋体" w:hint="eastAsia"/>
                <w:szCs w:val="21"/>
              </w:rPr>
              <w:t>万</w:t>
            </w:r>
            <w:r>
              <w:rPr>
                <w:rFonts w:asciiTheme="minorEastAsia" w:eastAsiaTheme="minorEastAsia" w:hAnsiTheme="minorEastAsia"/>
                <w:szCs w:val="21"/>
              </w:rPr>
              <w:t>/200</w:t>
            </w:r>
            <w:r>
              <w:rPr>
                <w:rFonts w:asciiTheme="minorEastAsia" w:eastAsiaTheme="minorEastAsia" w:hAnsiTheme="minorEastAsia" w:cs="宋体" w:hint="eastAsia"/>
                <w:szCs w:val="21"/>
              </w:rPr>
              <w:t>万高清宽动态；</w:t>
            </w:r>
          </w:p>
        </w:tc>
        <w:tc>
          <w:tcPr>
            <w:tcW w:w="257" w:type="pct"/>
            <w:vMerge/>
            <w:tcBorders>
              <w:top w:val="nil"/>
              <w:left w:val="single" w:sz="4" w:space="0" w:color="auto"/>
              <w:bottom w:val="single" w:sz="4" w:space="0" w:color="auto"/>
              <w:right w:val="single" w:sz="4" w:space="0" w:color="auto"/>
            </w:tcBorders>
            <w:vAlign w:val="center"/>
          </w:tcPr>
          <w:p w14:paraId="5429D1B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35EAF1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98277DB" w14:textId="77777777">
        <w:trPr>
          <w:trHeight w:val="360"/>
        </w:trPr>
        <w:tc>
          <w:tcPr>
            <w:tcW w:w="263" w:type="pct"/>
            <w:vMerge/>
            <w:tcBorders>
              <w:top w:val="nil"/>
              <w:left w:val="single" w:sz="4" w:space="0" w:color="auto"/>
              <w:bottom w:val="single" w:sz="4" w:space="0" w:color="auto"/>
              <w:right w:val="single" w:sz="4" w:space="0" w:color="auto"/>
            </w:tcBorders>
            <w:vAlign w:val="center"/>
          </w:tcPr>
          <w:p w14:paraId="3D2D513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E92565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F06545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△接口：USB2.0高速传输/USB3.0兼容USB2.0</w:t>
            </w:r>
          </w:p>
        </w:tc>
        <w:tc>
          <w:tcPr>
            <w:tcW w:w="257" w:type="pct"/>
            <w:vMerge/>
            <w:tcBorders>
              <w:top w:val="nil"/>
              <w:left w:val="single" w:sz="4" w:space="0" w:color="auto"/>
              <w:bottom w:val="single" w:sz="4" w:space="0" w:color="auto"/>
              <w:right w:val="single" w:sz="4" w:space="0" w:color="auto"/>
            </w:tcBorders>
            <w:vAlign w:val="center"/>
          </w:tcPr>
          <w:p w14:paraId="50DF660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55ADAA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6E63825"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0D3CE1D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3B0509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E1185A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△采集要求：具备强光抑制功能</w:t>
            </w:r>
          </w:p>
        </w:tc>
        <w:tc>
          <w:tcPr>
            <w:tcW w:w="257" w:type="pct"/>
            <w:vMerge/>
            <w:tcBorders>
              <w:top w:val="nil"/>
              <w:left w:val="single" w:sz="4" w:space="0" w:color="auto"/>
              <w:bottom w:val="single" w:sz="4" w:space="0" w:color="auto"/>
              <w:right w:val="single" w:sz="4" w:space="0" w:color="auto"/>
            </w:tcBorders>
            <w:vAlign w:val="center"/>
          </w:tcPr>
          <w:p w14:paraId="11404F3A"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B2C207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E81F4A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9049ED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14F395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75762C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△采集速度：</w:t>
            </w:r>
            <w:r>
              <w:rPr>
                <w:rFonts w:asciiTheme="minorEastAsia" w:eastAsiaTheme="minorEastAsia" w:hAnsiTheme="minorEastAsia"/>
                <w:szCs w:val="21"/>
              </w:rPr>
              <w:t>25</w:t>
            </w:r>
            <w:r>
              <w:rPr>
                <w:rFonts w:asciiTheme="minorEastAsia" w:eastAsiaTheme="minorEastAsia" w:hAnsiTheme="minorEastAsia" w:cs="宋体" w:hint="eastAsia"/>
                <w:szCs w:val="21"/>
              </w:rPr>
              <w:t>帧</w:t>
            </w:r>
            <w:r>
              <w:rPr>
                <w:rFonts w:asciiTheme="minorEastAsia" w:eastAsiaTheme="minorEastAsia" w:hAnsiTheme="minorEastAsia"/>
                <w:szCs w:val="21"/>
              </w:rPr>
              <w:t>/</w:t>
            </w:r>
            <w:r>
              <w:rPr>
                <w:rFonts w:asciiTheme="minorEastAsia" w:eastAsiaTheme="minorEastAsia" w:hAnsiTheme="minorEastAsia" w:cs="宋体" w:hint="eastAsia"/>
                <w:szCs w:val="21"/>
              </w:rPr>
              <w:t>秒</w:t>
            </w:r>
          </w:p>
        </w:tc>
        <w:tc>
          <w:tcPr>
            <w:tcW w:w="257" w:type="pct"/>
            <w:vMerge/>
            <w:tcBorders>
              <w:top w:val="nil"/>
              <w:left w:val="single" w:sz="4" w:space="0" w:color="auto"/>
              <w:bottom w:val="single" w:sz="4" w:space="0" w:color="auto"/>
              <w:right w:val="single" w:sz="4" w:space="0" w:color="auto"/>
            </w:tcBorders>
            <w:vAlign w:val="center"/>
          </w:tcPr>
          <w:p w14:paraId="2E75FBA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F453EA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4EC9A65" w14:textId="77777777">
        <w:trPr>
          <w:trHeight w:val="830"/>
        </w:trPr>
        <w:tc>
          <w:tcPr>
            <w:tcW w:w="263" w:type="pct"/>
            <w:vMerge/>
            <w:tcBorders>
              <w:top w:val="nil"/>
              <w:left w:val="single" w:sz="4" w:space="0" w:color="auto"/>
              <w:bottom w:val="single" w:sz="4" w:space="0" w:color="auto"/>
              <w:right w:val="single" w:sz="4" w:space="0" w:color="auto"/>
            </w:tcBorders>
            <w:vAlign w:val="center"/>
          </w:tcPr>
          <w:p w14:paraId="7A93459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EE0AD8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C6E1CF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★视频分析指标要求：由双摄像头及补光装置等组成</w:t>
            </w:r>
            <w:r>
              <w:rPr>
                <w:rFonts w:asciiTheme="minorEastAsia" w:eastAsiaTheme="minorEastAsia" w:hAnsiTheme="minorEastAsia"/>
                <w:szCs w:val="21"/>
              </w:rPr>
              <w:t>.</w:t>
            </w:r>
            <w:r>
              <w:rPr>
                <w:rFonts w:asciiTheme="minorEastAsia" w:eastAsiaTheme="minorEastAsia" w:hAnsiTheme="minorEastAsia" w:cs="宋体" w:hint="eastAsia"/>
                <w:szCs w:val="21"/>
              </w:rPr>
              <w:t>满足身高</w:t>
            </w:r>
            <w:r>
              <w:rPr>
                <w:rFonts w:asciiTheme="minorEastAsia" w:eastAsiaTheme="minorEastAsia" w:hAnsiTheme="minorEastAsia"/>
                <w:szCs w:val="21"/>
              </w:rPr>
              <w:t>1.2</w:t>
            </w:r>
            <w:r>
              <w:rPr>
                <w:rFonts w:asciiTheme="minorEastAsia" w:eastAsiaTheme="minorEastAsia" w:hAnsiTheme="minorEastAsia" w:cs="宋体" w:hint="eastAsia"/>
                <w:szCs w:val="21"/>
              </w:rPr>
              <w:t>至</w:t>
            </w:r>
            <w:r>
              <w:rPr>
                <w:rFonts w:asciiTheme="minorEastAsia" w:eastAsiaTheme="minorEastAsia" w:hAnsiTheme="minorEastAsia"/>
                <w:szCs w:val="21"/>
              </w:rPr>
              <w:t>1.9</w:t>
            </w:r>
            <w:r>
              <w:rPr>
                <w:rFonts w:asciiTheme="minorEastAsia" w:eastAsiaTheme="minorEastAsia" w:hAnsiTheme="minorEastAsia" w:cs="宋体" w:hint="eastAsia"/>
                <w:szCs w:val="21"/>
              </w:rPr>
              <w:t>米的旅客使用。旅客通过第一道门后，面向装置可立刻采集通道员工</w:t>
            </w:r>
            <w:r>
              <w:rPr>
                <w:rFonts w:asciiTheme="minorEastAsia" w:eastAsiaTheme="minorEastAsia" w:hAnsiTheme="minorEastAsia"/>
                <w:szCs w:val="21"/>
              </w:rPr>
              <w:t>/</w:t>
            </w:r>
            <w:r>
              <w:rPr>
                <w:rFonts w:asciiTheme="minorEastAsia" w:eastAsiaTheme="minorEastAsia" w:hAnsiTheme="minorEastAsia" w:cs="宋体" w:hint="eastAsia"/>
                <w:szCs w:val="21"/>
              </w:rPr>
              <w:t>旅客面相；</w:t>
            </w:r>
          </w:p>
        </w:tc>
        <w:tc>
          <w:tcPr>
            <w:tcW w:w="257" w:type="pct"/>
            <w:vMerge/>
            <w:tcBorders>
              <w:top w:val="nil"/>
              <w:left w:val="single" w:sz="4" w:space="0" w:color="auto"/>
              <w:bottom w:val="single" w:sz="4" w:space="0" w:color="auto"/>
              <w:right w:val="single" w:sz="4" w:space="0" w:color="auto"/>
            </w:tcBorders>
            <w:vAlign w:val="center"/>
          </w:tcPr>
          <w:p w14:paraId="7758F7A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B20D08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EF7ACB0"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23EBD5E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978F3A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02727A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★1.补光灯功能1 补光灯可随面相比对进程进行开启和关闭，采用LED光源，亮度可调；2.补光灯功能2 面相补光灯，配备高性能单片机编写程序实现动态多级补光，亮度等级可调。</w:t>
            </w:r>
          </w:p>
        </w:tc>
        <w:tc>
          <w:tcPr>
            <w:tcW w:w="257" w:type="pct"/>
            <w:vMerge/>
            <w:tcBorders>
              <w:top w:val="nil"/>
              <w:left w:val="single" w:sz="4" w:space="0" w:color="auto"/>
              <w:bottom w:val="single" w:sz="4" w:space="0" w:color="auto"/>
              <w:right w:val="single" w:sz="4" w:space="0" w:color="auto"/>
            </w:tcBorders>
            <w:vAlign w:val="center"/>
          </w:tcPr>
          <w:p w14:paraId="1928118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135FB5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97C73D5"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EA8E0B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FC17AD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C93348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△最高有效像素：</w:t>
            </w:r>
            <w:r>
              <w:rPr>
                <w:rFonts w:asciiTheme="minorEastAsia" w:eastAsiaTheme="minorEastAsia" w:hAnsiTheme="minorEastAsia"/>
                <w:szCs w:val="21"/>
              </w:rPr>
              <w:t xml:space="preserve"> 1920 (H) *1080 (V)</w:t>
            </w:r>
          </w:p>
        </w:tc>
        <w:tc>
          <w:tcPr>
            <w:tcW w:w="257" w:type="pct"/>
            <w:vMerge/>
            <w:tcBorders>
              <w:top w:val="nil"/>
              <w:left w:val="single" w:sz="4" w:space="0" w:color="auto"/>
              <w:bottom w:val="single" w:sz="4" w:space="0" w:color="auto"/>
              <w:right w:val="single" w:sz="4" w:space="0" w:color="auto"/>
            </w:tcBorders>
            <w:vAlign w:val="center"/>
          </w:tcPr>
          <w:p w14:paraId="2653A48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1DC3F7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6267D61"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674688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ADBCF9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DB718E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△灵敏度要求：≥82dB；</w:t>
            </w:r>
          </w:p>
        </w:tc>
        <w:tc>
          <w:tcPr>
            <w:tcW w:w="257" w:type="pct"/>
            <w:vMerge/>
            <w:tcBorders>
              <w:top w:val="nil"/>
              <w:left w:val="single" w:sz="4" w:space="0" w:color="auto"/>
              <w:bottom w:val="single" w:sz="4" w:space="0" w:color="auto"/>
              <w:right w:val="single" w:sz="4" w:space="0" w:color="auto"/>
            </w:tcBorders>
            <w:vAlign w:val="center"/>
          </w:tcPr>
          <w:p w14:paraId="3442982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9D4DCC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2E7BD64"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DA4F05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BA52E6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AF29F8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Pixel Size</w:t>
            </w:r>
            <w:r>
              <w:rPr>
                <w:rFonts w:asciiTheme="minorEastAsia" w:eastAsiaTheme="minorEastAsia" w:hAnsiTheme="minorEastAsia" w:hint="eastAsia"/>
                <w:szCs w:val="21"/>
              </w:rPr>
              <w:t>（像素尺寸）：</w:t>
            </w:r>
            <w:r>
              <w:rPr>
                <w:rFonts w:asciiTheme="minorEastAsia" w:eastAsiaTheme="minorEastAsia" w:hAnsiTheme="minorEastAsia"/>
                <w:szCs w:val="21"/>
              </w:rPr>
              <w:t xml:space="preserve"> 2.5µm×2.5µm</w:t>
            </w:r>
          </w:p>
        </w:tc>
        <w:tc>
          <w:tcPr>
            <w:tcW w:w="257" w:type="pct"/>
            <w:vMerge/>
            <w:tcBorders>
              <w:top w:val="nil"/>
              <w:left w:val="single" w:sz="4" w:space="0" w:color="auto"/>
              <w:bottom w:val="single" w:sz="4" w:space="0" w:color="auto"/>
              <w:right w:val="single" w:sz="4" w:space="0" w:color="auto"/>
            </w:tcBorders>
            <w:vAlign w:val="center"/>
          </w:tcPr>
          <w:p w14:paraId="18DEE42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9E4359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237088C"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0F59644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36874B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952BCE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Image area</w:t>
            </w:r>
            <w:r>
              <w:rPr>
                <w:rFonts w:asciiTheme="minorEastAsia" w:eastAsiaTheme="minorEastAsia" w:hAnsiTheme="minorEastAsia" w:hint="eastAsia"/>
                <w:szCs w:val="21"/>
              </w:rPr>
              <w:t>（影像区域）：</w:t>
            </w:r>
            <w:r>
              <w:rPr>
                <w:rFonts w:asciiTheme="minorEastAsia" w:eastAsiaTheme="minorEastAsia" w:hAnsiTheme="minorEastAsia"/>
                <w:szCs w:val="21"/>
              </w:rPr>
              <w:t xml:space="preserve"> 5784</w:t>
            </w:r>
            <w:r>
              <w:rPr>
                <w:rFonts w:asciiTheme="minorEastAsia" w:eastAsiaTheme="minorEastAsia" w:hAnsiTheme="minorEastAsia" w:hint="eastAsia"/>
                <w:szCs w:val="21"/>
              </w:rPr>
              <w:t>±</w:t>
            </w:r>
            <w:r>
              <w:rPr>
                <w:rFonts w:asciiTheme="minorEastAsia" w:eastAsiaTheme="minorEastAsia" w:hAnsiTheme="minorEastAsia"/>
                <w:szCs w:val="21"/>
              </w:rPr>
              <w:t>20µm×3264</w:t>
            </w:r>
            <w:r>
              <w:rPr>
                <w:rFonts w:asciiTheme="minorEastAsia" w:eastAsiaTheme="minorEastAsia" w:hAnsiTheme="minorEastAsia" w:hint="eastAsia"/>
                <w:szCs w:val="21"/>
              </w:rPr>
              <w:t>±</w:t>
            </w:r>
            <w:r>
              <w:rPr>
                <w:rFonts w:asciiTheme="minorEastAsia" w:eastAsiaTheme="minorEastAsia" w:hAnsiTheme="minorEastAsia"/>
                <w:szCs w:val="21"/>
              </w:rPr>
              <w:t>20µm</w:t>
            </w:r>
          </w:p>
        </w:tc>
        <w:tc>
          <w:tcPr>
            <w:tcW w:w="257" w:type="pct"/>
            <w:vMerge/>
            <w:tcBorders>
              <w:top w:val="nil"/>
              <w:left w:val="single" w:sz="4" w:space="0" w:color="auto"/>
              <w:bottom w:val="single" w:sz="4" w:space="0" w:color="auto"/>
              <w:right w:val="single" w:sz="4" w:space="0" w:color="auto"/>
            </w:tcBorders>
            <w:vAlign w:val="center"/>
          </w:tcPr>
          <w:p w14:paraId="46254F0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05544A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48E36BE"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44F827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94D753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B958E6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△输出图像格式：</w:t>
            </w:r>
            <w:r>
              <w:rPr>
                <w:rFonts w:asciiTheme="minorEastAsia" w:eastAsiaTheme="minorEastAsia" w:hAnsiTheme="minorEastAsia"/>
                <w:szCs w:val="21"/>
              </w:rPr>
              <w:t>MPJG/YUY2</w:t>
            </w:r>
          </w:p>
        </w:tc>
        <w:tc>
          <w:tcPr>
            <w:tcW w:w="257" w:type="pct"/>
            <w:vMerge/>
            <w:tcBorders>
              <w:top w:val="nil"/>
              <w:left w:val="single" w:sz="4" w:space="0" w:color="auto"/>
              <w:bottom w:val="single" w:sz="4" w:space="0" w:color="auto"/>
              <w:right w:val="single" w:sz="4" w:space="0" w:color="auto"/>
            </w:tcBorders>
            <w:vAlign w:val="center"/>
          </w:tcPr>
          <w:p w14:paraId="7383CDD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27CB09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72C28C2"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ED6D3D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28AB20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DDBBFC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△相机板装配技术</w:t>
            </w:r>
            <w:r>
              <w:rPr>
                <w:rFonts w:asciiTheme="minorEastAsia" w:eastAsiaTheme="minorEastAsia" w:hAnsiTheme="minorEastAsia"/>
                <w:szCs w:val="21"/>
              </w:rPr>
              <w:t xml:space="preserve"> SMT (ROSH)</w:t>
            </w:r>
          </w:p>
        </w:tc>
        <w:tc>
          <w:tcPr>
            <w:tcW w:w="257" w:type="pct"/>
            <w:vMerge/>
            <w:tcBorders>
              <w:top w:val="nil"/>
              <w:left w:val="single" w:sz="4" w:space="0" w:color="auto"/>
              <w:bottom w:val="single" w:sz="4" w:space="0" w:color="auto"/>
              <w:right w:val="single" w:sz="4" w:space="0" w:color="auto"/>
            </w:tcBorders>
            <w:vAlign w:val="center"/>
          </w:tcPr>
          <w:p w14:paraId="2259395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3F8B45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810B2D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4244D3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FB29C9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22EC28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△对焦：手动</w:t>
            </w:r>
          </w:p>
        </w:tc>
        <w:tc>
          <w:tcPr>
            <w:tcW w:w="257" w:type="pct"/>
            <w:vMerge/>
            <w:tcBorders>
              <w:top w:val="nil"/>
              <w:left w:val="single" w:sz="4" w:space="0" w:color="auto"/>
              <w:bottom w:val="single" w:sz="4" w:space="0" w:color="auto"/>
              <w:right w:val="single" w:sz="4" w:space="0" w:color="auto"/>
            </w:tcBorders>
            <w:vAlign w:val="center"/>
          </w:tcPr>
          <w:p w14:paraId="16EA3F5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38CB53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73CE6D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3A9638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45C1D3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CD8B10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△物距：</w:t>
            </w:r>
            <w:r>
              <w:rPr>
                <w:rFonts w:asciiTheme="minorEastAsia" w:eastAsiaTheme="minorEastAsia" w:hAnsiTheme="minorEastAsia"/>
                <w:szCs w:val="21"/>
              </w:rPr>
              <w:t>5cm-100cm</w:t>
            </w:r>
          </w:p>
        </w:tc>
        <w:tc>
          <w:tcPr>
            <w:tcW w:w="257" w:type="pct"/>
            <w:vMerge/>
            <w:tcBorders>
              <w:top w:val="nil"/>
              <w:left w:val="single" w:sz="4" w:space="0" w:color="auto"/>
              <w:bottom w:val="single" w:sz="4" w:space="0" w:color="auto"/>
              <w:right w:val="single" w:sz="4" w:space="0" w:color="auto"/>
            </w:tcBorders>
            <w:vAlign w:val="center"/>
          </w:tcPr>
          <w:p w14:paraId="400D07C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EF139A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8E899E8"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1670FB5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767BAD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1766E7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△镜头角度：水平</w:t>
            </w:r>
            <w:r>
              <w:rPr>
                <w:rFonts w:asciiTheme="minorEastAsia" w:eastAsiaTheme="minorEastAsia" w:hAnsiTheme="minorEastAsia"/>
                <w:szCs w:val="21"/>
              </w:rPr>
              <w:t>90</w:t>
            </w:r>
            <w:r>
              <w:rPr>
                <w:rFonts w:asciiTheme="minorEastAsia" w:eastAsiaTheme="minorEastAsia" w:hAnsiTheme="minorEastAsia" w:cs="宋体" w:hint="eastAsia"/>
                <w:szCs w:val="21"/>
              </w:rPr>
              <w:t>±</w:t>
            </w:r>
            <w:r>
              <w:rPr>
                <w:rFonts w:asciiTheme="minorEastAsia" w:eastAsiaTheme="minorEastAsia" w:hAnsiTheme="minorEastAsia"/>
                <w:szCs w:val="21"/>
              </w:rPr>
              <w:t>5</w:t>
            </w:r>
            <w:r>
              <w:rPr>
                <w:rFonts w:asciiTheme="minorEastAsia" w:eastAsiaTheme="minorEastAsia" w:hAnsiTheme="minorEastAsia" w:cs="宋体" w:hint="eastAsia"/>
                <w:szCs w:val="21"/>
              </w:rPr>
              <w:t>度，对角</w:t>
            </w:r>
            <w:r>
              <w:rPr>
                <w:rFonts w:asciiTheme="minorEastAsia" w:eastAsiaTheme="minorEastAsia" w:hAnsiTheme="minorEastAsia"/>
                <w:szCs w:val="21"/>
              </w:rPr>
              <w:t>120</w:t>
            </w:r>
            <w:r>
              <w:rPr>
                <w:rFonts w:asciiTheme="minorEastAsia" w:eastAsiaTheme="minorEastAsia" w:hAnsiTheme="minorEastAsia" w:cs="宋体" w:hint="eastAsia"/>
                <w:szCs w:val="21"/>
              </w:rPr>
              <w:t>±</w:t>
            </w:r>
            <w:r>
              <w:rPr>
                <w:rFonts w:asciiTheme="minorEastAsia" w:eastAsiaTheme="minorEastAsia" w:hAnsiTheme="minorEastAsia"/>
                <w:szCs w:val="21"/>
              </w:rPr>
              <w:t>5</w:t>
            </w:r>
            <w:r>
              <w:rPr>
                <w:rFonts w:asciiTheme="minorEastAsia" w:eastAsiaTheme="minorEastAsia" w:hAnsiTheme="minorEastAsia" w:cs="宋体" w:hint="eastAsia"/>
                <w:szCs w:val="21"/>
              </w:rPr>
              <w:t>度（角度可选）</w:t>
            </w:r>
          </w:p>
        </w:tc>
        <w:tc>
          <w:tcPr>
            <w:tcW w:w="257" w:type="pct"/>
            <w:vMerge/>
            <w:tcBorders>
              <w:top w:val="nil"/>
              <w:left w:val="single" w:sz="4" w:space="0" w:color="auto"/>
              <w:bottom w:val="single" w:sz="4" w:space="0" w:color="auto"/>
              <w:right w:val="single" w:sz="4" w:space="0" w:color="auto"/>
            </w:tcBorders>
            <w:vAlign w:val="center"/>
          </w:tcPr>
          <w:p w14:paraId="2779A2B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0639F7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85F1C3E"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5E65035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43D1ED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7D4382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△信噪比</w:t>
            </w:r>
            <w:r>
              <w:rPr>
                <w:rFonts w:asciiTheme="minorEastAsia" w:eastAsiaTheme="minorEastAsia" w:hAnsiTheme="minorEastAsia"/>
                <w:szCs w:val="21"/>
              </w:rPr>
              <w:t>(s/n  RATION)</w:t>
            </w:r>
            <w:r>
              <w:rPr>
                <w:rFonts w:asciiTheme="minorEastAsia" w:eastAsiaTheme="minorEastAsia" w:hAnsiTheme="minorEastAsia" w:cs="宋体" w:hint="eastAsia"/>
                <w:szCs w:val="21"/>
              </w:rPr>
              <w:t>：</w:t>
            </w:r>
            <w:r>
              <w:rPr>
                <w:rFonts w:asciiTheme="minorEastAsia" w:eastAsiaTheme="minorEastAsia" w:hAnsiTheme="minorEastAsia"/>
                <w:szCs w:val="21"/>
              </w:rPr>
              <w:t xml:space="preserve"> 48.9dB</w:t>
            </w:r>
          </w:p>
        </w:tc>
        <w:tc>
          <w:tcPr>
            <w:tcW w:w="257" w:type="pct"/>
            <w:vMerge/>
            <w:tcBorders>
              <w:top w:val="nil"/>
              <w:left w:val="single" w:sz="4" w:space="0" w:color="auto"/>
              <w:bottom w:val="single" w:sz="4" w:space="0" w:color="auto"/>
              <w:right w:val="single" w:sz="4" w:space="0" w:color="auto"/>
            </w:tcBorders>
            <w:vAlign w:val="center"/>
          </w:tcPr>
          <w:p w14:paraId="437A1BA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E83FBC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D3C54CA"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23CB68A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D7A278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24C537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△动态范围</w:t>
            </w:r>
            <w:r>
              <w:rPr>
                <w:rFonts w:asciiTheme="minorEastAsia" w:eastAsiaTheme="minorEastAsia" w:hAnsiTheme="minorEastAsia"/>
                <w:szCs w:val="21"/>
              </w:rPr>
              <w:t xml:space="preserve">(dynamic Range) </w:t>
            </w:r>
            <w:r>
              <w:rPr>
                <w:rFonts w:asciiTheme="minorEastAsia" w:eastAsiaTheme="minorEastAsia" w:hAnsiTheme="minorEastAsia" w:cs="宋体" w:hint="eastAsia"/>
                <w:szCs w:val="21"/>
              </w:rPr>
              <w:t>：</w:t>
            </w:r>
            <w:r>
              <w:rPr>
                <w:rFonts w:asciiTheme="minorEastAsia" w:eastAsiaTheme="minorEastAsia" w:hAnsiTheme="minorEastAsia"/>
                <w:szCs w:val="21"/>
              </w:rPr>
              <w:t>95</w:t>
            </w:r>
            <w:r>
              <w:rPr>
                <w:rFonts w:asciiTheme="minorEastAsia" w:eastAsiaTheme="minorEastAsia" w:hAnsiTheme="minorEastAsia" w:cs="宋体" w:hint="eastAsia"/>
                <w:szCs w:val="21"/>
              </w:rPr>
              <w:t>±</w:t>
            </w:r>
            <w:r>
              <w:rPr>
                <w:rFonts w:asciiTheme="minorEastAsia" w:eastAsiaTheme="minorEastAsia" w:hAnsiTheme="minorEastAsia"/>
                <w:szCs w:val="21"/>
              </w:rPr>
              <w:t>5dB</w:t>
            </w:r>
          </w:p>
        </w:tc>
        <w:tc>
          <w:tcPr>
            <w:tcW w:w="257" w:type="pct"/>
            <w:vMerge/>
            <w:tcBorders>
              <w:top w:val="nil"/>
              <w:left w:val="single" w:sz="4" w:space="0" w:color="auto"/>
              <w:bottom w:val="single" w:sz="4" w:space="0" w:color="auto"/>
              <w:right w:val="single" w:sz="4" w:space="0" w:color="auto"/>
            </w:tcBorders>
            <w:vAlign w:val="center"/>
          </w:tcPr>
          <w:p w14:paraId="252AF71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C56E92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C4998CF" w14:textId="77777777">
        <w:trPr>
          <w:trHeight w:val="1670"/>
        </w:trPr>
        <w:tc>
          <w:tcPr>
            <w:tcW w:w="263" w:type="pct"/>
            <w:vMerge/>
            <w:tcBorders>
              <w:top w:val="nil"/>
              <w:left w:val="single" w:sz="4" w:space="0" w:color="auto"/>
              <w:bottom w:val="single" w:sz="4" w:space="0" w:color="auto"/>
              <w:right w:val="single" w:sz="4" w:space="0" w:color="auto"/>
            </w:tcBorders>
            <w:vAlign w:val="center"/>
          </w:tcPr>
          <w:p w14:paraId="7E8DA38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AC712D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22B715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△支持的分辨率与帧速（</w:t>
            </w:r>
            <w:r>
              <w:rPr>
                <w:rFonts w:asciiTheme="minorEastAsia" w:eastAsiaTheme="minorEastAsia" w:hAnsiTheme="minorEastAsia"/>
                <w:szCs w:val="21"/>
              </w:rPr>
              <w:t>MJPEG</w:t>
            </w:r>
            <w:r>
              <w:rPr>
                <w:rFonts w:asciiTheme="minorEastAsia" w:eastAsiaTheme="minorEastAsia" w:hAnsiTheme="minorEastAsia" w:cs="宋体" w:hint="eastAsia"/>
                <w:szCs w:val="21"/>
              </w:rPr>
              <w:t>默认）：</w:t>
            </w:r>
            <w:r>
              <w:rPr>
                <w:rFonts w:asciiTheme="minorEastAsia" w:eastAsiaTheme="minorEastAsia" w:hAnsiTheme="minorEastAsia"/>
                <w:szCs w:val="21"/>
              </w:rPr>
              <w:t xml:space="preserve"> 1920*1080 </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r>
              <w:rPr>
                <w:rFonts w:asciiTheme="minorEastAsia" w:eastAsiaTheme="minorEastAsia" w:hAnsiTheme="minorEastAsia"/>
                <w:szCs w:val="21"/>
              </w:rPr>
              <w:t>1280*720</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r>
              <w:rPr>
                <w:rFonts w:asciiTheme="minorEastAsia" w:eastAsiaTheme="minorEastAsia" w:hAnsiTheme="minorEastAsia"/>
                <w:szCs w:val="21"/>
              </w:rPr>
              <w:t>800*600</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r>
              <w:rPr>
                <w:rFonts w:asciiTheme="minorEastAsia" w:eastAsiaTheme="minorEastAsia" w:hAnsiTheme="minorEastAsia"/>
                <w:szCs w:val="21"/>
              </w:rPr>
              <w:t>640*480</w:t>
            </w:r>
            <w:r>
              <w:rPr>
                <w:rFonts w:asciiTheme="minorEastAsia" w:eastAsiaTheme="minorEastAsia" w:hAnsiTheme="minorEastAsia" w:cs="宋体" w:hint="eastAsia"/>
                <w:szCs w:val="21"/>
              </w:rPr>
              <w:t>：</w:t>
            </w:r>
            <w:r>
              <w:rPr>
                <w:rFonts w:asciiTheme="minorEastAsia" w:eastAsiaTheme="minorEastAsia" w:hAnsiTheme="minorEastAsia"/>
                <w:szCs w:val="21"/>
              </w:rPr>
              <w:t>30</w:t>
            </w:r>
            <w:r>
              <w:rPr>
                <w:rFonts w:asciiTheme="minorEastAsia" w:eastAsiaTheme="minorEastAsia" w:hAnsiTheme="minorEastAsia" w:cs="宋体" w:hint="eastAsia"/>
                <w:szCs w:val="21"/>
              </w:rPr>
              <w:t>帧</w:t>
            </w:r>
          </w:p>
        </w:tc>
        <w:tc>
          <w:tcPr>
            <w:tcW w:w="257" w:type="pct"/>
            <w:vMerge/>
            <w:tcBorders>
              <w:top w:val="nil"/>
              <w:left w:val="single" w:sz="4" w:space="0" w:color="auto"/>
              <w:bottom w:val="single" w:sz="4" w:space="0" w:color="auto"/>
              <w:right w:val="single" w:sz="4" w:space="0" w:color="auto"/>
            </w:tcBorders>
            <w:vAlign w:val="center"/>
          </w:tcPr>
          <w:p w14:paraId="37A7F44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152B07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FF35DB3"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4E77F82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B78619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4449AC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△快门类型：</w:t>
            </w:r>
            <w:r>
              <w:rPr>
                <w:rFonts w:asciiTheme="minorEastAsia" w:eastAsiaTheme="minorEastAsia" w:hAnsiTheme="minorEastAsia"/>
                <w:szCs w:val="21"/>
              </w:rPr>
              <w:t>Electronic rolling shutter / Frame exposure</w:t>
            </w:r>
          </w:p>
        </w:tc>
        <w:tc>
          <w:tcPr>
            <w:tcW w:w="257" w:type="pct"/>
            <w:vMerge/>
            <w:tcBorders>
              <w:top w:val="nil"/>
              <w:left w:val="single" w:sz="4" w:space="0" w:color="auto"/>
              <w:bottom w:val="single" w:sz="4" w:space="0" w:color="auto"/>
              <w:right w:val="single" w:sz="4" w:space="0" w:color="auto"/>
            </w:tcBorders>
            <w:vAlign w:val="center"/>
          </w:tcPr>
          <w:p w14:paraId="56F26B5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D0C67B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3D64CE1"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465E78C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14CB24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6601FE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△接口类型：</w:t>
            </w:r>
            <w:r>
              <w:rPr>
                <w:rFonts w:asciiTheme="minorEastAsia" w:eastAsiaTheme="minorEastAsia" w:hAnsiTheme="minorEastAsia"/>
                <w:szCs w:val="21"/>
              </w:rPr>
              <w:t>USB2.0 High Speed</w:t>
            </w:r>
          </w:p>
        </w:tc>
        <w:tc>
          <w:tcPr>
            <w:tcW w:w="257" w:type="pct"/>
            <w:vMerge/>
            <w:tcBorders>
              <w:top w:val="nil"/>
              <w:left w:val="single" w:sz="4" w:space="0" w:color="auto"/>
              <w:bottom w:val="single" w:sz="4" w:space="0" w:color="auto"/>
              <w:right w:val="single" w:sz="4" w:space="0" w:color="auto"/>
            </w:tcBorders>
            <w:vAlign w:val="center"/>
          </w:tcPr>
          <w:p w14:paraId="10B530D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21FAA5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4A379C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F5030F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272B29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53B372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△自动曝光控制：</w:t>
            </w:r>
            <w:r>
              <w:rPr>
                <w:rFonts w:asciiTheme="minorEastAsia" w:eastAsiaTheme="minorEastAsia" w:hAnsiTheme="minorEastAsia"/>
                <w:szCs w:val="21"/>
              </w:rPr>
              <w:t xml:space="preserve">AEC </w:t>
            </w:r>
            <w:r>
              <w:rPr>
                <w:rFonts w:asciiTheme="minorEastAsia" w:eastAsiaTheme="minorEastAsia" w:hAnsiTheme="minorEastAsia" w:cs="宋体" w:hint="eastAsia"/>
                <w:szCs w:val="21"/>
              </w:rPr>
              <w:t>支持</w:t>
            </w:r>
          </w:p>
        </w:tc>
        <w:tc>
          <w:tcPr>
            <w:tcW w:w="257" w:type="pct"/>
            <w:vMerge/>
            <w:tcBorders>
              <w:top w:val="nil"/>
              <w:left w:val="single" w:sz="4" w:space="0" w:color="auto"/>
              <w:bottom w:val="single" w:sz="4" w:space="0" w:color="auto"/>
              <w:right w:val="single" w:sz="4" w:space="0" w:color="auto"/>
            </w:tcBorders>
            <w:vAlign w:val="center"/>
          </w:tcPr>
          <w:p w14:paraId="7BBFD89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9E5EC3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89BFDF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E82CC6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AE8B62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CA1DAF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△自动白平衡：</w:t>
            </w:r>
            <w:r>
              <w:rPr>
                <w:rFonts w:asciiTheme="minorEastAsia" w:eastAsiaTheme="minorEastAsia" w:hAnsiTheme="minorEastAsia"/>
                <w:szCs w:val="21"/>
              </w:rPr>
              <w:t xml:space="preserve">AEB </w:t>
            </w:r>
            <w:r>
              <w:rPr>
                <w:rFonts w:asciiTheme="minorEastAsia" w:eastAsiaTheme="minorEastAsia" w:hAnsiTheme="minorEastAsia" w:cs="宋体" w:hint="eastAsia"/>
                <w:szCs w:val="21"/>
              </w:rPr>
              <w:t>支持</w:t>
            </w:r>
          </w:p>
        </w:tc>
        <w:tc>
          <w:tcPr>
            <w:tcW w:w="257" w:type="pct"/>
            <w:vMerge/>
            <w:tcBorders>
              <w:top w:val="nil"/>
              <w:left w:val="single" w:sz="4" w:space="0" w:color="auto"/>
              <w:bottom w:val="single" w:sz="4" w:space="0" w:color="auto"/>
              <w:right w:val="single" w:sz="4" w:space="0" w:color="auto"/>
            </w:tcBorders>
            <w:vAlign w:val="center"/>
          </w:tcPr>
          <w:p w14:paraId="185A819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32B20F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6F1A47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36AD7F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4EB82B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A02362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△自动增益控制：</w:t>
            </w:r>
            <w:r>
              <w:rPr>
                <w:rFonts w:asciiTheme="minorEastAsia" w:eastAsiaTheme="minorEastAsia" w:hAnsiTheme="minorEastAsia"/>
                <w:szCs w:val="21"/>
              </w:rPr>
              <w:t xml:space="preserve">AGC </w:t>
            </w:r>
            <w:r>
              <w:rPr>
                <w:rFonts w:asciiTheme="minorEastAsia" w:eastAsiaTheme="minorEastAsia" w:hAnsiTheme="minorEastAsia" w:cs="宋体" w:hint="eastAsia"/>
                <w:szCs w:val="21"/>
              </w:rPr>
              <w:t>支持</w:t>
            </w:r>
          </w:p>
        </w:tc>
        <w:tc>
          <w:tcPr>
            <w:tcW w:w="257" w:type="pct"/>
            <w:vMerge/>
            <w:tcBorders>
              <w:top w:val="nil"/>
              <w:left w:val="single" w:sz="4" w:space="0" w:color="auto"/>
              <w:bottom w:val="single" w:sz="4" w:space="0" w:color="auto"/>
              <w:right w:val="single" w:sz="4" w:space="0" w:color="auto"/>
            </w:tcBorders>
            <w:vAlign w:val="center"/>
          </w:tcPr>
          <w:p w14:paraId="31E3DB7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D68578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B2DC56E" w14:textId="77777777">
        <w:trPr>
          <w:trHeight w:val="1080"/>
        </w:trPr>
        <w:tc>
          <w:tcPr>
            <w:tcW w:w="263" w:type="pct"/>
            <w:vMerge/>
            <w:tcBorders>
              <w:top w:val="nil"/>
              <w:left w:val="single" w:sz="4" w:space="0" w:color="auto"/>
              <w:bottom w:val="single" w:sz="4" w:space="0" w:color="auto"/>
              <w:right w:val="single" w:sz="4" w:space="0" w:color="auto"/>
            </w:tcBorders>
            <w:vAlign w:val="center"/>
          </w:tcPr>
          <w:p w14:paraId="2F3F305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62E3B9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6B1F73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△可调节参数：亮度、对比度、色饱和度、色调、清晰度、伽玛白平衡、逆光对比、曝光度；</w:t>
            </w:r>
          </w:p>
        </w:tc>
        <w:tc>
          <w:tcPr>
            <w:tcW w:w="257" w:type="pct"/>
            <w:vMerge/>
            <w:tcBorders>
              <w:top w:val="nil"/>
              <w:left w:val="single" w:sz="4" w:space="0" w:color="auto"/>
              <w:bottom w:val="single" w:sz="4" w:space="0" w:color="auto"/>
              <w:right w:val="single" w:sz="4" w:space="0" w:color="auto"/>
            </w:tcBorders>
            <w:vAlign w:val="center"/>
          </w:tcPr>
          <w:p w14:paraId="0465B22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C704C5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A0C7AD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5FBD14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8991D4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504664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△采集图片：</w:t>
            </w:r>
            <w:r>
              <w:rPr>
                <w:rFonts w:asciiTheme="minorEastAsia" w:eastAsiaTheme="minorEastAsia" w:hAnsiTheme="minorEastAsia"/>
                <w:szCs w:val="21"/>
              </w:rPr>
              <w:t xml:space="preserve"> 640x480</w:t>
            </w:r>
            <w:r>
              <w:rPr>
                <w:rFonts w:asciiTheme="minorEastAsia" w:eastAsiaTheme="minorEastAsia" w:hAnsiTheme="minorEastAsia" w:cs="宋体" w:hint="eastAsia"/>
                <w:szCs w:val="21"/>
              </w:rPr>
              <w:t>像素</w:t>
            </w:r>
          </w:p>
        </w:tc>
        <w:tc>
          <w:tcPr>
            <w:tcW w:w="257" w:type="pct"/>
            <w:vMerge/>
            <w:tcBorders>
              <w:top w:val="nil"/>
              <w:left w:val="single" w:sz="4" w:space="0" w:color="auto"/>
              <w:bottom w:val="single" w:sz="4" w:space="0" w:color="auto"/>
              <w:right w:val="single" w:sz="4" w:space="0" w:color="auto"/>
            </w:tcBorders>
            <w:vAlign w:val="center"/>
          </w:tcPr>
          <w:p w14:paraId="14D4DB4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4ED2E0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0977866"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2BD18D4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126C53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7680387"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△采集时间：</w:t>
            </w:r>
            <w:r>
              <w:rPr>
                <w:rFonts w:asciiTheme="minorEastAsia" w:eastAsiaTheme="minorEastAsia" w:hAnsiTheme="minorEastAsia"/>
                <w:szCs w:val="21"/>
              </w:rPr>
              <w:t>2</w:t>
            </w:r>
            <w:r>
              <w:rPr>
                <w:rFonts w:asciiTheme="minorEastAsia" w:eastAsiaTheme="minorEastAsia" w:hAnsiTheme="minorEastAsia" w:cs="宋体" w:hint="eastAsia"/>
                <w:szCs w:val="21"/>
              </w:rPr>
              <w:t>秒内完成采集及比对（配合算法）；</w:t>
            </w:r>
          </w:p>
        </w:tc>
        <w:tc>
          <w:tcPr>
            <w:tcW w:w="257" w:type="pct"/>
            <w:vMerge/>
            <w:tcBorders>
              <w:top w:val="nil"/>
              <w:left w:val="single" w:sz="4" w:space="0" w:color="auto"/>
              <w:bottom w:val="single" w:sz="4" w:space="0" w:color="auto"/>
              <w:right w:val="single" w:sz="4" w:space="0" w:color="auto"/>
            </w:tcBorders>
            <w:vAlign w:val="center"/>
          </w:tcPr>
          <w:p w14:paraId="1C5C2F4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78DA8F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0EF727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DF2C02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4C1EBD0"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E80500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△采集身高范围：</w:t>
            </w:r>
            <w:r>
              <w:rPr>
                <w:rFonts w:asciiTheme="minorEastAsia" w:eastAsiaTheme="minorEastAsia" w:hAnsiTheme="minorEastAsia" w:hint="eastAsia"/>
                <w:szCs w:val="21"/>
              </w:rPr>
              <w:t>1.4至1.9米</w:t>
            </w:r>
          </w:p>
        </w:tc>
        <w:tc>
          <w:tcPr>
            <w:tcW w:w="257" w:type="pct"/>
            <w:vMerge/>
            <w:tcBorders>
              <w:top w:val="nil"/>
              <w:left w:val="single" w:sz="4" w:space="0" w:color="auto"/>
              <w:bottom w:val="single" w:sz="4" w:space="0" w:color="auto"/>
              <w:right w:val="single" w:sz="4" w:space="0" w:color="auto"/>
            </w:tcBorders>
            <w:vAlign w:val="center"/>
          </w:tcPr>
          <w:p w14:paraId="5B8AB84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3CBEA7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4BDECF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2D06E36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C4F75E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F6A3C2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△中远距离采集成功率：</w:t>
            </w:r>
            <w:r>
              <w:rPr>
                <w:rFonts w:asciiTheme="minorEastAsia" w:eastAsiaTheme="minorEastAsia" w:hAnsiTheme="minorEastAsia"/>
                <w:szCs w:val="21"/>
              </w:rPr>
              <w:t>85%</w:t>
            </w:r>
          </w:p>
        </w:tc>
        <w:tc>
          <w:tcPr>
            <w:tcW w:w="257" w:type="pct"/>
            <w:vMerge/>
            <w:tcBorders>
              <w:top w:val="nil"/>
              <w:left w:val="single" w:sz="4" w:space="0" w:color="auto"/>
              <w:bottom w:val="single" w:sz="4" w:space="0" w:color="auto"/>
              <w:right w:val="single" w:sz="4" w:space="0" w:color="auto"/>
            </w:tcBorders>
            <w:vAlign w:val="center"/>
          </w:tcPr>
          <w:p w14:paraId="7992E1C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2EDB82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3B4DEB3"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45384F7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C4D679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08CD4A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△近距离补采成功率：</w:t>
            </w:r>
            <w:r>
              <w:rPr>
                <w:rFonts w:asciiTheme="minorEastAsia" w:eastAsiaTheme="minorEastAsia" w:hAnsiTheme="minorEastAsia"/>
                <w:szCs w:val="21"/>
              </w:rPr>
              <w:t>100%</w:t>
            </w:r>
          </w:p>
        </w:tc>
        <w:tc>
          <w:tcPr>
            <w:tcW w:w="257" w:type="pct"/>
            <w:vMerge/>
            <w:tcBorders>
              <w:top w:val="nil"/>
              <w:left w:val="single" w:sz="4" w:space="0" w:color="auto"/>
              <w:bottom w:val="single" w:sz="4" w:space="0" w:color="auto"/>
              <w:right w:val="single" w:sz="4" w:space="0" w:color="auto"/>
            </w:tcBorders>
            <w:vAlign w:val="center"/>
          </w:tcPr>
          <w:p w14:paraId="15C672E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93364F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265979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CD04ED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E6CA74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95B2D1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△近距离直视采集</w:t>
            </w:r>
            <w:r>
              <w:rPr>
                <w:rFonts w:asciiTheme="minorEastAsia" w:eastAsiaTheme="minorEastAsia" w:hAnsiTheme="minorEastAsia"/>
                <w:szCs w:val="21"/>
              </w:rPr>
              <w:t>+LED</w:t>
            </w:r>
            <w:r>
              <w:rPr>
                <w:rFonts w:asciiTheme="minorEastAsia" w:eastAsiaTheme="minorEastAsia" w:hAnsiTheme="minorEastAsia" w:cs="宋体" w:hint="eastAsia"/>
                <w:szCs w:val="21"/>
              </w:rPr>
              <w:t>补光</w:t>
            </w:r>
          </w:p>
        </w:tc>
        <w:tc>
          <w:tcPr>
            <w:tcW w:w="257" w:type="pct"/>
            <w:vMerge/>
            <w:tcBorders>
              <w:top w:val="nil"/>
              <w:left w:val="single" w:sz="4" w:space="0" w:color="auto"/>
              <w:bottom w:val="single" w:sz="4" w:space="0" w:color="auto"/>
              <w:right w:val="single" w:sz="4" w:space="0" w:color="auto"/>
            </w:tcBorders>
            <w:vAlign w:val="center"/>
          </w:tcPr>
          <w:p w14:paraId="59DD5EF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C91DA0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62EC04E" w14:textId="77777777">
        <w:trPr>
          <w:trHeight w:val="107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E74F796"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11</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584B01C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指纹采集器</w:t>
            </w:r>
          </w:p>
        </w:tc>
        <w:tc>
          <w:tcPr>
            <w:tcW w:w="3543" w:type="pct"/>
            <w:tcBorders>
              <w:top w:val="nil"/>
              <w:left w:val="nil"/>
              <w:bottom w:val="single" w:sz="4" w:space="0" w:color="auto"/>
              <w:right w:val="single" w:sz="4" w:space="0" w:color="auto"/>
            </w:tcBorders>
            <w:shd w:val="clear" w:color="000000" w:fill="FFFFFF"/>
            <w:vAlign w:val="center"/>
          </w:tcPr>
          <w:p w14:paraId="508FB8F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△符合《公安出入境管理用指纹采集设备技术规范》、</w:t>
            </w:r>
            <w:r>
              <w:rPr>
                <w:rFonts w:asciiTheme="minorEastAsia" w:eastAsiaTheme="minorEastAsia" w:hAnsiTheme="minorEastAsia"/>
                <w:szCs w:val="21"/>
              </w:rPr>
              <w:t>CSP-V03-003</w:t>
            </w:r>
            <w:r>
              <w:rPr>
                <w:rFonts w:asciiTheme="minorEastAsia" w:eastAsiaTheme="minorEastAsia" w:hAnsiTheme="minorEastAsia" w:cs="宋体" w:hint="eastAsia"/>
                <w:szCs w:val="21"/>
              </w:rPr>
              <w:t>：</w:t>
            </w:r>
            <w:r>
              <w:rPr>
                <w:rFonts w:asciiTheme="minorEastAsia" w:eastAsiaTheme="minorEastAsia" w:hAnsiTheme="minorEastAsia"/>
                <w:szCs w:val="21"/>
              </w:rPr>
              <w:t>2006</w:t>
            </w:r>
            <w:r>
              <w:rPr>
                <w:rFonts w:asciiTheme="minorEastAsia" w:eastAsiaTheme="minorEastAsia" w:hAnsiTheme="minorEastAsia" w:cs="宋体" w:hint="eastAsia"/>
                <w:szCs w:val="21"/>
              </w:rPr>
              <w:t>《刑事技术产品自愿性认证实施规则活体指纹采集仪产品》；</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34B77967"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DB93B8E"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台</w:t>
            </w:r>
          </w:p>
        </w:tc>
      </w:tr>
      <w:tr w:rsidR="00622689" w14:paraId="7837454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A9444C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51F7B5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3CB3B1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△采集窗口：</w:t>
            </w:r>
            <w:r>
              <w:rPr>
                <w:rFonts w:asciiTheme="minorEastAsia" w:eastAsiaTheme="minorEastAsia" w:hAnsiTheme="minorEastAsia"/>
                <w:szCs w:val="21"/>
              </w:rPr>
              <w:t>30mm×30mm</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6A647F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42345B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FAC18D3" w14:textId="77777777">
        <w:trPr>
          <w:trHeight w:val="380"/>
        </w:trPr>
        <w:tc>
          <w:tcPr>
            <w:tcW w:w="263" w:type="pct"/>
            <w:vMerge/>
            <w:tcBorders>
              <w:top w:val="nil"/>
              <w:left w:val="single" w:sz="4" w:space="0" w:color="auto"/>
              <w:bottom w:val="single" w:sz="4" w:space="0" w:color="auto"/>
              <w:right w:val="single" w:sz="4" w:space="0" w:color="auto"/>
            </w:tcBorders>
            <w:vAlign w:val="center"/>
          </w:tcPr>
          <w:p w14:paraId="7B6A1BB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0B65B2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ED3C40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△有效图像尺寸：</w:t>
            </w:r>
            <w:r>
              <w:rPr>
                <w:rFonts w:asciiTheme="minorEastAsia" w:eastAsiaTheme="minorEastAsia" w:hAnsiTheme="minorEastAsia"/>
                <w:szCs w:val="21"/>
              </w:rPr>
              <w:t>23</w:t>
            </w:r>
            <w:r>
              <w:rPr>
                <w:rFonts w:asciiTheme="minorEastAsia" w:eastAsiaTheme="minorEastAsia" w:hAnsiTheme="minorEastAsia" w:cs="宋体" w:hint="eastAsia"/>
                <w:szCs w:val="21"/>
              </w:rPr>
              <w:t>毫米</w:t>
            </w:r>
            <w:r>
              <w:rPr>
                <w:rFonts w:asciiTheme="minorEastAsia" w:eastAsiaTheme="minorEastAsia" w:hAnsiTheme="minorEastAsia"/>
                <w:szCs w:val="21"/>
              </w:rPr>
              <w:t>×23</w:t>
            </w:r>
            <w:r>
              <w:rPr>
                <w:rFonts w:asciiTheme="minorEastAsia" w:eastAsiaTheme="minorEastAsia" w:hAnsiTheme="minorEastAsia" w:cs="宋体" w:hint="eastAsia"/>
                <w:szCs w:val="21"/>
              </w:rPr>
              <w:t>毫米；</w:t>
            </w:r>
          </w:p>
        </w:tc>
        <w:tc>
          <w:tcPr>
            <w:tcW w:w="257" w:type="pct"/>
            <w:vMerge/>
            <w:tcBorders>
              <w:top w:val="nil"/>
              <w:left w:val="single" w:sz="4" w:space="0" w:color="auto"/>
              <w:bottom w:val="single" w:sz="4" w:space="0" w:color="auto"/>
              <w:right w:val="single" w:sz="4" w:space="0" w:color="auto"/>
            </w:tcBorders>
            <w:vAlign w:val="center"/>
          </w:tcPr>
          <w:p w14:paraId="7D13363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5141D1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A1F75D3" w14:textId="77777777">
        <w:trPr>
          <w:trHeight w:val="370"/>
        </w:trPr>
        <w:tc>
          <w:tcPr>
            <w:tcW w:w="263" w:type="pct"/>
            <w:vMerge/>
            <w:tcBorders>
              <w:top w:val="nil"/>
              <w:left w:val="single" w:sz="4" w:space="0" w:color="auto"/>
              <w:bottom w:val="single" w:sz="4" w:space="0" w:color="auto"/>
              <w:right w:val="single" w:sz="4" w:space="0" w:color="auto"/>
            </w:tcBorders>
            <w:vAlign w:val="center"/>
          </w:tcPr>
          <w:p w14:paraId="184135F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8BFFA0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7E6D7D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△图像像素数：</w:t>
            </w:r>
            <w:r>
              <w:rPr>
                <w:rFonts w:asciiTheme="minorEastAsia" w:eastAsiaTheme="minorEastAsia" w:hAnsiTheme="minorEastAsia"/>
                <w:szCs w:val="21"/>
              </w:rPr>
              <w:t>450×450</w:t>
            </w:r>
            <w:r>
              <w:rPr>
                <w:rFonts w:asciiTheme="minorEastAsia" w:eastAsiaTheme="minorEastAsia" w:hAnsiTheme="minorEastAsia" w:cs="宋体" w:hint="eastAsia"/>
                <w:szCs w:val="21"/>
              </w:rPr>
              <w:t>像素；</w:t>
            </w:r>
          </w:p>
        </w:tc>
        <w:tc>
          <w:tcPr>
            <w:tcW w:w="257" w:type="pct"/>
            <w:vMerge/>
            <w:tcBorders>
              <w:top w:val="nil"/>
              <w:left w:val="single" w:sz="4" w:space="0" w:color="auto"/>
              <w:bottom w:val="single" w:sz="4" w:space="0" w:color="auto"/>
              <w:right w:val="single" w:sz="4" w:space="0" w:color="auto"/>
            </w:tcBorders>
            <w:vAlign w:val="center"/>
          </w:tcPr>
          <w:p w14:paraId="0DF27CD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AAD018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B42BFE0" w14:textId="77777777">
        <w:trPr>
          <w:trHeight w:val="330"/>
        </w:trPr>
        <w:tc>
          <w:tcPr>
            <w:tcW w:w="263" w:type="pct"/>
            <w:vMerge/>
            <w:tcBorders>
              <w:top w:val="nil"/>
              <w:left w:val="single" w:sz="4" w:space="0" w:color="auto"/>
              <w:bottom w:val="single" w:sz="4" w:space="0" w:color="auto"/>
              <w:right w:val="single" w:sz="4" w:space="0" w:color="auto"/>
            </w:tcBorders>
            <w:vAlign w:val="center"/>
          </w:tcPr>
          <w:p w14:paraId="33F7EFD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9B8592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0401AE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△图像中心偏差：</w:t>
            </w:r>
            <w:r>
              <w:rPr>
                <w:rFonts w:asciiTheme="minorEastAsia" w:eastAsiaTheme="minorEastAsia" w:hAnsiTheme="minorEastAsia"/>
                <w:szCs w:val="21"/>
              </w:rPr>
              <w:t>X</w:t>
            </w:r>
            <w:r>
              <w:rPr>
                <w:rFonts w:asciiTheme="minorEastAsia" w:eastAsiaTheme="minorEastAsia" w:hAnsiTheme="minorEastAsia" w:cs="宋体" w:hint="eastAsia"/>
                <w:szCs w:val="21"/>
              </w:rPr>
              <w:t>，</w:t>
            </w:r>
            <w:r>
              <w:rPr>
                <w:rFonts w:asciiTheme="minorEastAsia" w:eastAsiaTheme="minorEastAsia" w:hAnsiTheme="minorEastAsia"/>
                <w:szCs w:val="21"/>
              </w:rPr>
              <w:t>Y</w:t>
            </w:r>
            <w:r>
              <w:rPr>
                <w:rFonts w:asciiTheme="minorEastAsia" w:eastAsiaTheme="minorEastAsia" w:hAnsiTheme="minorEastAsia" w:cs="宋体" w:hint="eastAsia"/>
                <w:szCs w:val="21"/>
              </w:rPr>
              <w:t>方向均为</w:t>
            </w:r>
            <w:r>
              <w:rPr>
                <w:rFonts w:asciiTheme="minorEastAsia" w:eastAsiaTheme="minorEastAsia" w:hAnsiTheme="minorEastAsia"/>
                <w:szCs w:val="21"/>
              </w:rPr>
              <w:t>15</w:t>
            </w:r>
            <w:r>
              <w:rPr>
                <w:rFonts w:asciiTheme="minorEastAsia" w:eastAsiaTheme="minorEastAsia" w:hAnsiTheme="minorEastAsia" w:cs="宋体" w:hint="eastAsia"/>
                <w:szCs w:val="21"/>
              </w:rPr>
              <w:t>像素；</w:t>
            </w:r>
          </w:p>
        </w:tc>
        <w:tc>
          <w:tcPr>
            <w:tcW w:w="257" w:type="pct"/>
            <w:vMerge/>
            <w:tcBorders>
              <w:top w:val="nil"/>
              <w:left w:val="single" w:sz="4" w:space="0" w:color="auto"/>
              <w:bottom w:val="single" w:sz="4" w:space="0" w:color="auto"/>
              <w:right w:val="single" w:sz="4" w:space="0" w:color="auto"/>
            </w:tcBorders>
            <w:vAlign w:val="center"/>
          </w:tcPr>
          <w:p w14:paraId="765520E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ADC29F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25DA2F1"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AC7B15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9EC3772"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617D12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△图像分辨率：</w:t>
            </w:r>
            <w:r>
              <w:rPr>
                <w:rFonts w:asciiTheme="minorEastAsia" w:eastAsiaTheme="minorEastAsia" w:hAnsiTheme="minorEastAsia"/>
                <w:szCs w:val="21"/>
              </w:rPr>
              <w:t>500ppi</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2ABF9C9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3E7E58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8CCBB2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D40E02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CE4018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21B44D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△图像畸变：</w:t>
            </w:r>
            <w:r>
              <w:rPr>
                <w:rFonts w:asciiTheme="minorEastAsia" w:eastAsiaTheme="minorEastAsia" w:hAnsiTheme="minorEastAsia"/>
                <w:szCs w:val="21"/>
              </w:rPr>
              <w:t>1%</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5B2D2A7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EC4390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15D309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134998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9F2286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A04F44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△图像灰度级：</w:t>
            </w:r>
            <w:r>
              <w:rPr>
                <w:rFonts w:asciiTheme="minorEastAsia" w:eastAsiaTheme="minorEastAsia" w:hAnsiTheme="minorEastAsia"/>
                <w:szCs w:val="21"/>
              </w:rPr>
              <w:t>8</w:t>
            </w:r>
            <w:r>
              <w:rPr>
                <w:rFonts w:asciiTheme="minorEastAsia" w:eastAsiaTheme="minorEastAsia" w:hAnsiTheme="minorEastAsia" w:cs="宋体" w:hint="eastAsia"/>
                <w:szCs w:val="21"/>
              </w:rPr>
              <w:t>位</w:t>
            </w:r>
            <w:r>
              <w:rPr>
                <w:rFonts w:asciiTheme="minorEastAsia" w:eastAsiaTheme="minorEastAsia" w:hAnsiTheme="minorEastAsia"/>
                <w:szCs w:val="21"/>
              </w:rPr>
              <w:t xml:space="preserve"> 256</w:t>
            </w:r>
            <w:r>
              <w:rPr>
                <w:rFonts w:asciiTheme="minorEastAsia" w:eastAsiaTheme="minorEastAsia" w:hAnsiTheme="minorEastAsia" w:cs="宋体" w:hint="eastAsia"/>
                <w:szCs w:val="21"/>
              </w:rPr>
              <w:t>级；</w:t>
            </w:r>
          </w:p>
        </w:tc>
        <w:tc>
          <w:tcPr>
            <w:tcW w:w="257" w:type="pct"/>
            <w:vMerge/>
            <w:tcBorders>
              <w:top w:val="nil"/>
              <w:left w:val="single" w:sz="4" w:space="0" w:color="auto"/>
              <w:bottom w:val="single" w:sz="4" w:space="0" w:color="auto"/>
              <w:right w:val="single" w:sz="4" w:space="0" w:color="auto"/>
            </w:tcBorders>
            <w:vAlign w:val="center"/>
          </w:tcPr>
          <w:p w14:paraId="4B1B064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6CBBEA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A0693C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F1D94E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CE6346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6759FD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△背景灰度值：＜</w:t>
            </w:r>
            <w:r>
              <w:rPr>
                <w:rFonts w:asciiTheme="minorEastAsia" w:eastAsiaTheme="minorEastAsia" w:hAnsiTheme="minorEastAsia"/>
                <w:szCs w:val="21"/>
              </w:rPr>
              <w:t>10 (</w:t>
            </w:r>
            <w:r>
              <w:rPr>
                <w:rFonts w:asciiTheme="minorEastAsia" w:eastAsiaTheme="minorEastAsia" w:hAnsiTheme="minorEastAsia" w:cs="宋体" w:hint="eastAsia"/>
                <w:szCs w:val="21"/>
              </w:rPr>
              <w:t>暗背景</w:t>
            </w:r>
            <w:r>
              <w:rPr>
                <w:rFonts w:asciiTheme="minorEastAsia" w:eastAsiaTheme="minorEastAsia" w:hAnsiTheme="minorEastAsia"/>
                <w:szCs w:val="21"/>
              </w:rPr>
              <w:t>)</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198128E9"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B0B429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4628DB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9608CAA"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8013F4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2E4973A"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△图像背景不均匀度：</w:t>
            </w:r>
            <w:r>
              <w:rPr>
                <w:rFonts w:asciiTheme="minorEastAsia" w:eastAsiaTheme="minorEastAsia" w:hAnsiTheme="minorEastAsia"/>
                <w:szCs w:val="21"/>
              </w:rPr>
              <w:t>10%</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068A542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3CB2BF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EB0161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3E4011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D0ADE7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5057908"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△图像动态灰度范围：</w:t>
            </w:r>
            <w:r>
              <w:rPr>
                <w:rFonts w:asciiTheme="minorEastAsia" w:eastAsiaTheme="minorEastAsia" w:hAnsiTheme="minorEastAsia"/>
                <w:szCs w:val="21"/>
              </w:rPr>
              <w:t>180</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6E01272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D472DA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1630B9A"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44C852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69D6C3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04CFFE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△环境光：</w:t>
            </w:r>
            <w:r>
              <w:rPr>
                <w:rFonts w:asciiTheme="minorEastAsia" w:eastAsiaTheme="minorEastAsia" w:hAnsiTheme="minorEastAsia"/>
                <w:szCs w:val="21"/>
              </w:rPr>
              <w:t>300Lx</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350201C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90C213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58C5DD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FC0FDD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9D80F3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0CC2AC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△采集速率：</w:t>
            </w:r>
            <w:r>
              <w:rPr>
                <w:rFonts w:asciiTheme="minorEastAsia" w:eastAsiaTheme="minorEastAsia" w:hAnsiTheme="minorEastAsia"/>
                <w:szCs w:val="21"/>
              </w:rPr>
              <w:t>25</w:t>
            </w:r>
            <w:r>
              <w:rPr>
                <w:rFonts w:asciiTheme="minorEastAsia" w:eastAsiaTheme="minorEastAsia" w:hAnsiTheme="minorEastAsia" w:cs="宋体" w:hint="eastAsia"/>
                <w:szCs w:val="21"/>
              </w:rPr>
              <w:t>帧</w:t>
            </w:r>
            <w:r>
              <w:rPr>
                <w:rFonts w:asciiTheme="minorEastAsia" w:eastAsiaTheme="minorEastAsia" w:hAnsiTheme="minorEastAsia"/>
                <w:szCs w:val="21"/>
              </w:rPr>
              <w:t>/</w:t>
            </w:r>
            <w:r>
              <w:rPr>
                <w:rFonts w:asciiTheme="minorEastAsia" w:eastAsiaTheme="minorEastAsia" w:hAnsiTheme="minorEastAsia" w:cs="宋体" w:hint="eastAsia"/>
                <w:szCs w:val="21"/>
              </w:rPr>
              <w:t>秒；</w:t>
            </w:r>
          </w:p>
        </w:tc>
        <w:tc>
          <w:tcPr>
            <w:tcW w:w="257" w:type="pct"/>
            <w:vMerge/>
            <w:tcBorders>
              <w:top w:val="nil"/>
              <w:left w:val="single" w:sz="4" w:space="0" w:color="auto"/>
              <w:bottom w:val="single" w:sz="4" w:space="0" w:color="auto"/>
              <w:right w:val="single" w:sz="4" w:space="0" w:color="auto"/>
            </w:tcBorders>
            <w:vAlign w:val="center"/>
          </w:tcPr>
          <w:p w14:paraId="739151C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8FA4DEE"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34F940C"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4F87AF7"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B920D4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D1340F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秒内完成采集比对。</w:t>
            </w:r>
          </w:p>
        </w:tc>
        <w:tc>
          <w:tcPr>
            <w:tcW w:w="257" w:type="pct"/>
            <w:vMerge/>
            <w:tcBorders>
              <w:top w:val="nil"/>
              <w:left w:val="single" w:sz="4" w:space="0" w:color="auto"/>
              <w:bottom w:val="single" w:sz="4" w:space="0" w:color="auto"/>
              <w:right w:val="single" w:sz="4" w:space="0" w:color="auto"/>
            </w:tcBorders>
            <w:vAlign w:val="center"/>
          </w:tcPr>
          <w:p w14:paraId="76AF3E9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C00BC9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440D577"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EEF43C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C075A8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1297B0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★功能：指纹仪应具备活体检测能力，可区分真假指纹。使用指纹模/套、手机照片、纸质指纹不能进行比对，活体指纹才能进行指纹生物特征比对通过。</w:t>
            </w:r>
            <w:r>
              <w:rPr>
                <w:rFonts w:asciiTheme="minorEastAsia" w:eastAsiaTheme="minorEastAsia" w:hAnsiTheme="minorEastAsia" w:hint="eastAsia"/>
                <w:szCs w:val="21"/>
                <w:highlight w:val="yellow"/>
              </w:rPr>
              <w:t>投标人须提供检测报告或合同</w:t>
            </w:r>
            <w:r>
              <w:rPr>
                <w:rFonts w:asciiTheme="minorEastAsia" w:eastAsiaTheme="minorEastAsia" w:hAnsiTheme="minorEastAsia" w:hint="eastAsia"/>
                <w:szCs w:val="21"/>
              </w:rPr>
              <w:t>（含验收报告）等证明文件复印件；</w:t>
            </w:r>
          </w:p>
        </w:tc>
        <w:tc>
          <w:tcPr>
            <w:tcW w:w="257" w:type="pct"/>
            <w:vMerge/>
            <w:tcBorders>
              <w:top w:val="nil"/>
              <w:left w:val="single" w:sz="4" w:space="0" w:color="auto"/>
              <w:bottom w:val="single" w:sz="4" w:space="0" w:color="auto"/>
              <w:right w:val="single" w:sz="4" w:space="0" w:color="auto"/>
            </w:tcBorders>
            <w:vAlign w:val="center"/>
          </w:tcPr>
          <w:p w14:paraId="4F60E6E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385EF7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6A631CE"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564A0E45"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12</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7212575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传感器</w:t>
            </w:r>
          </w:p>
        </w:tc>
        <w:tc>
          <w:tcPr>
            <w:tcW w:w="3543" w:type="pct"/>
            <w:tcBorders>
              <w:top w:val="nil"/>
              <w:left w:val="nil"/>
              <w:bottom w:val="single" w:sz="4" w:space="0" w:color="auto"/>
              <w:right w:val="single" w:sz="4" w:space="0" w:color="auto"/>
            </w:tcBorders>
            <w:shd w:val="clear" w:color="000000" w:fill="FFFFFF"/>
            <w:vAlign w:val="center"/>
          </w:tcPr>
          <w:p w14:paraId="44AC87A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△传感器类型：红外光幕；</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29DC1729"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B715A68"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61798572"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0D1869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1248DF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267318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△通讯接口：</w:t>
            </w:r>
            <w:r>
              <w:rPr>
                <w:rFonts w:asciiTheme="minorEastAsia" w:eastAsiaTheme="minorEastAsia" w:hAnsiTheme="minorEastAsia"/>
                <w:szCs w:val="21"/>
              </w:rPr>
              <w:t xml:space="preserve"> RS485</w:t>
            </w:r>
            <w:r>
              <w:rPr>
                <w:rFonts w:asciiTheme="minorEastAsia" w:eastAsiaTheme="minorEastAsia" w:hAnsiTheme="minorEastAsia" w:cs="宋体" w:hint="eastAsia"/>
                <w:szCs w:val="21"/>
              </w:rPr>
              <w:t>或</w:t>
            </w:r>
            <w:r>
              <w:rPr>
                <w:rFonts w:asciiTheme="minorEastAsia" w:eastAsiaTheme="minorEastAsia" w:hAnsiTheme="minorEastAsia"/>
                <w:szCs w:val="21"/>
              </w:rPr>
              <w:t>CAN</w:t>
            </w:r>
          </w:p>
        </w:tc>
        <w:tc>
          <w:tcPr>
            <w:tcW w:w="257" w:type="pct"/>
            <w:vMerge/>
            <w:tcBorders>
              <w:top w:val="nil"/>
              <w:left w:val="single" w:sz="4" w:space="0" w:color="auto"/>
              <w:bottom w:val="single" w:sz="4" w:space="0" w:color="auto"/>
              <w:right w:val="single" w:sz="4" w:space="0" w:color="auto"/>
            </w:tcBorders>
            <w:vAlign w:val="center"/>
          </w:tcPr>
          <w:p w14:paraId="2BE4822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861F82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4B8953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E0156B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469287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143141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△监控精度：</w:t>
            </w:r>
            <w:r>
              <w:rPr>
                <w:rFonts w:asciiTheme="minorEastAsia" w:eastAsiaTheme="minorEastAsia" w:hAnsiTheme="minorEastAsia"/>
                <w:szCs w:val="21"/>
              </w:rPr>
              <w:t>8cm</w:t>
            </w:r>
          </w:p>
        </w:tc>
        <w:tc>
          <w:tcPr>
            <w:tcW w:w="257" w:type="pct"/>
            <w:vMerge/>
            <w:tcBorders>
              <w:top w:val="nil"/>
              <w:left w:val="single" w:sz="4" w:space="0" w:color="auto"/>
              <w:bottom w:val="single" w:sz="4" w:space="0" w:color="auto"/>
              <w:right w:val="single" w:sz="4" w:space="0" w:color="auto"/>
            </w:tcBorders>
            <w:vAlign w:val="center"/>
          </w:tcPr>
          <w:p w14:paraId="756741B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5504D7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EA33B48"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78402CC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103908F"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0CDA0E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△数据采集：要求每个点的状态都可返回</w:t>
            </w:r>
          </w:p>
        </w:tc>
        <w:tc>
          <w:tcPr>
            <w:tcW w:w="257" w:type="pct"/>
            <w:vMerge/>
            <w:tcBorders>
              <w:top w:val="nil"/>
              <w:left w:val="single" w:sz="4" w:space="0" w:color="auto"/>
              <w:bottom w:val="single" w:sz="4" w:space="0" w:color="auto"/>
              <w:right w:val="single" w:sz="4" w:space="0" w:color="auto"/>
            </w:tcBorders>
            <w:vAlign w:val="center"/>
          </w:tcPr>
          <w:p w14:paraId="3BA3A24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F95532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92FABAD"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72623A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D31B5A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7136DA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△采集速度：＜</w:t>
            </w:r>
            <w:r>
              <w:rPr>
                <w:rFonts w:asciiTheme="minorEastAsia" w:eastAsiaTheme="minorEastAsia" w:hAnsiTheme="minorEastAsia"/>
                <w:szCs w:val="21"/>
              </w:rPr>
              <w:t>1ms</w:t>
            </w:r>
          </w:p>
        </w:tc>
        <w:tc>
          <w:tcPr>
            <w:tcW w:w="257" w:type="pct"/>
            <w:vMerge/>
            <w:tcBorders>
              <w:top w:val="nil"/>
              <w:left w:val="single" w:sz="4" w:space="0" w:color="auto"/>
              <w:bottom w:val="single" w:sz="4" w:space="0" w:color="auto"/>
              <w:right w:val="single" w:sz="4" w:space="0" w:color="auto"/>
            </w:tcBorders>
            <w:vAlign w:val="center"/>
          </w:tcPr>
          <w:p w14:paraId="1F63C97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2357E0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8DCCC83"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64D9F85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919226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449D2D5"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△安装要求：通道上下以及三列竖立安装；</w:t>
            </w:r>
          </w:p>
        </w:tc>
        <w:tc>
          <w:tcPr>
            <w:tcW w:w="257" w:type="pct"/>
            <w:vMerge/>
            <w:tcBorders>
              <w:top w:val="nil"/>
              <w:left w:val="single" w:sz="4" w:space="0" w:color="auto"/>
              <w:bottom w:val="single" w:sz="4" w:space="0" w:color="auto"/>
              <w:right w:val="single" w:sz="4" w:space="0" w:color="auto"/>
            </w:tcBorders>
            <w:vAlign w:val="center"/>
          </w:tcPr>
          <w:p w14:paraId="4F2A3A8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2141E5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76C9C5DC" w14:textId="77777777">
        <w:trPr>
          <w:trHeight w:val="810"/>
        </w:trPr>
        <w:tc>
          <w:tcPr>
            <w:tcW w:w="263" w:type="pct"/>
            <w:vMerge/>
            <w:tcBorders>
              <w:top w:val="nil"/>
              <w:left w:val="single" w:sz="4" w:space="0" w:color="auto"/>
              <w:bottom w:val="single" w:sz="4" w:space="0" w:color="auto"/>
              <w:right w:val="single" w:sz="4" w:space="0" w:color="auto"/>
            </w:tcBorders>
            <w:vAlign w:val="center"/>
          </w:tcPr>
          <w:p w14:paraId="499EC6C9"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B3CD6F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80FF30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△保护电路内置（包括输入电源反接保护，过压保护，输出短路保护等）</w:t>
            </w:r>
          </w:p>
        </w:tc>
        <w:tc>
          <w:tcPr>
            <w:tcW w:w="257" w:type="pct"/>
            <w:vMerge/>
            <w:tcBorders>
              <w:top w:val="nil"/>
              <w:left w:val="single" w:sz="4" w:space="0" w:color="auto"/>
              <w:bottom w:val="single" w:sz="4" w:space="0" w:color="auto"/>
              <w:right w:val="single" w:sz="4" w:space="0" w:color="auto"/>
            </w:tcBorders>
            <w:vAlign w:val="center"/>
          </w:tcPr>
          <w:p w14:paraId="36EA8AF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EE0F2A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A4E0AA0"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5B876E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0B6E1B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2FE539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△同步方式：数据通讯同步</w:t>
            </w:r>
          </w:p>
        </w:tc>
        <w:tc>
          <w:tcPr>
            <w:tcW w:w="257" w:type="pct"/>
            <w:vMerge/>
            <w:tcBorders>
              <w:top w:val="nil"/>
              <w:left w:val="single" w:sz="4" w:space="0" w:color="auto"/>
              <w:bottom w:val="single" w:sz="4" w:space="0" w:color="auto"/>
              <w:right w:val="single" w:sz="4" w:space="0" w:color="auto"/>
            </w:tcBorders>
            <w:vAlign w:val="center"/>
          </w:tcPr>
          <w:p w14:paraId="71D8C7F4"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47BBEA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F53F564"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5EFA5C90"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5BDE23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09D4DE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△抗干扰：循环扫描方式抗外界光和通道之间干扰。</w:t>
            </w:r>
          </w:p>
        </w:tc>
        <w:tc>
          <w:tcPr>
            <w:tcW w:w="257" w:type="pct"/>
            <w:vMerge/>
            <w:tcBorders>
              <w:top w:val="nil"/>
              <w:left w:val="single" w:sz="4" w:space="0" w:color="auto"/>
              <w:bottom w:val="single" w:sz="4" w:space="0" w:color="auto"/>
              <w:right w:val="single" w:sz="4" w:space="0" w:color="auto"/>
            </w:tcBorders>
            <w:vAlign w:val="center"/>
          </w:tcPr>
          <w:p w14:paraId="4DC14CB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BA7CC4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F665680"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12F9C90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3A116BD"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5F20F4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△循环扫描方式抗外界光和通道之间干扰。</w:t>
            </w:r>
          </w:p>
        </w:tc>
        <w:tc>
          <w:tcPr>
            <w:tcW w:w="257" w:type="pct"/>
            <w:vMerge/>
            <w:tcBorders>
              <w:top w:val="nil"/>
              <w:left w:val="single" w:sz="4" w:space="0" w:color="auto"/>
              <w:bottom w:val="single" w:sz="4" w:space="0" w:color="auto"/>
              <w:right w:val="single" w:sz="4" w:space="0" w:color="auto"/>
            </w:tcBorders>
            <w:vAlign w:val="center"/>
          </w:tcPr>
          <w:p w14:paraId="5241D11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200451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96E249A" w14:textId="77777777">
        <w:trPr>
          <w:trHeight w:val="540"/>
        </w:trPr>
        <w:tc>
          <w:tcPr>
            <w:tcW w:w="263" w:type="pct"/>
            <w:vMerge/>
            <w:tcBorders>
              <w:top w:val="nil"/>
              <w:left w:val="single" w:sz="4" w:space="0" w:color="auto"/>
              <w:bottom w:val="single" w:sz="4" w:space="0" w:color="auto"/>
              <w:right w:val="single" w:sz="4" w:space="0" w:color="auto"/>
            </w:tcBorders>
            <w:vAlign w:val="center"/>
          </w:tcPr>
          <w:p w14:paraId="34111E41"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FC26E7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114B6A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△具体长度可满足用户方需求做调整</w:t>
            </w:r>
          </w:p>
        </w:tc>
        <w:tc>
          <w:tcPr>
            <w:tcW w:w="257" w:type="pct"/>
            <w:vMerge/>
            <w:tcBorders>
              <w:top w:val="nil"/>
              <w:left w:val="single" w:sz="4" w:space="0" w:color="auto"/>
              <w:bottom w:val="single" w:sz="4" w:space="0" w:color="auto"/>
              <w:right w:val="single" w:sz="4" w:space="0" w:color="auto"/>
            </w:tcBorders>
            <w:vAlign w:val="center"/>
          </w:tcPr>
          <w:p w14:paraId="02B0F6D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9F9A65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BE28E78" w14:textId="77777777">
        <w:trPr>
          <w:trHeight w:val="83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717F1B1B"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13</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343FE1F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电源模块</w:t>
            </w:r>
          </w:p>
        </w:tc>
        <w:tc>
          <w:tcPr>
            <w:tcW w:w="3543" w:type="pct"/>
            <w:tcBorders>
              <w:top w:val="nil"/>
              <w:left w:val="nil"/>
              <w:bottom w:val="single" w:sz="4" w:space="0" w:color="auto"/>
              <w:right w:val="single" w:sz="4" w:space="0" w:color="auto"/>
            </w:tcBorders>
            <w:shd w:val="clear" w:color="000000" w:fill="FFFFFF"/>
            <w:vAlign w:val="center"/>
          </w:tcPr>
          <w:p w14:paraId="11CD27B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每套通道含主备两套电源，输入电压范围要求：85～264VAC/120～370VDC</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067A3111"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18B8FD85"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54274DA3"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0D80391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B1AA9E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8F4E38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输出电压范围（VDC)</w:t>
            </w:r>
            <w:r>
              <w:rPr>
                <w:rFonts w:asciiTheme="minorEastAsia" w:eastAsiaTheme="minorEastAsia" w:hAnsiTheme="minorEastAsia" w:cs="宋体" w:hint="eastAsia"/>
                <w:szCs w:val="21"/>
              </w:rPr>
              <w:tab/>
              <w:t>5或12或24；</w:t>
            </w:r>
          </w:p>
        </w:tc>
        <w:tc>
          <w:tcPr>
            <w:tcW w:w="257" w:type="pct"/>
            <w:vMerge/>
            <w:tcBorders>
              <w:top w:val="nil"/>
              <w:left w:val="single" w:sz="4" w:space="0" w:color="auto"/>
              <w:bottom w:val="single" w:sz="4" w:space="0" w:color="auto"/>
              <w:right w:val="single" w:sz="4" w:space="0" w:color="auto"/>
            </w:tcBorders>
            <w:vAlign w:val="center"/>
          </w:tcPr>
          <w:p w14:paraId="05C8848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890555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53B31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2DA4E7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C0011E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9BC98D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漏电流：</w:t>
            </w:r>
            <w:r>
              <w:rPr>
                <w:rFonts w:asciiTheme="minorEastAsia" w:eastAsiaTheme="minorEastAsia" w:hAnsiTheme="minorEastAsia"/>
                <w:szCs w:val="21"/>
              </w:rPr>
              <w:t>2mA/230VAC</w:t>
            </w:r>
            <w:r>
              <w:rPr>
                <w:rFonts w:asciiTheme="minorEastAsia" w:eastAsiaTheme="minorEastAsia" w:hAnsiTheme="minorEastAsia" w:cs="宋体"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5341A9C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91BDF5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2EF4FF94" w14:textId="77777777">
        <w:trPr>
          <w:trHeight w:val="560"/>
        </w:trPr>
        <w:tc>
          <w:tcPr>
            <w:tcW w:w="263" w:type="pct"/>
            <w:vMerge/>
            <w:tcBorders>
              <w:top w:val="nil"/>
              <w:left w:val="single" w:sz="4" w:space="0" w:color="auto"/>
              <w:bottom w:val="single" w:sz="4" w:space="0" w:color="auto"/>
              <w:right w:val="single" w:sz="4" w:space="0" w:color="auto"/>
            </w:tcBorders>
            <w:vAlign w:val="center"/>
          </w:tcPr>
          <w:p w14:paraId="6F0B6DA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47B4F4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99D30E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过载保护：</w:t>
            </w:r>
            <w:r>
              <w:rPr>
                <w:rFonts w:asciiTheme="minorEastAsia" w:eastAsiaTheme="minorEastAsia" w:hAnsiTheme="minorEastAsia"/>
                <w:szCs w:val="21"/>
              </w:rPr>
              <w:t>105%</w:t>
            </w:r>
            <w:r>
              <w:rPr>
                <w:rFonts w:asciiTheme="minorEastAsia" w:eastAsiaTheme="minorEastAsia" w:hAnsiTheme="minorEastAsia" w:cs="宋体" w:hint="eastAsia"/>
                <w:szCs w:val="21"/>
              </w:rPr>
              <w:t>～</w:t>
            </w:r>
            <w:r>
              <w:rPr>
                <w:rFonts w:asciiTheme="minorEastAsia" w:eastAsiaTheme="minorEastAsia" w:hAnsiTheme="minorEastAsia"/>
                <w:szCs w:val="21"/>
              </w:rPr>
              <w:t>135%</w:t>
            </w:r>
            <w:r>
              <w:rPr>
                <w:rFonts w:asciiTheme="minorEastAsia" w:eastAsiaTheme="minorEastAsia" w:hAnsiTheme="minorEastAsia" w:cs="宋体" w:hint="eastAsia"/>
                <w:szCs w:val="21"/>
              </w:rPr>
              <w:t>，过载保护类型：切断输出，自动恢复；</w:t>
            </w:r>
          </w:p>
        </w:tc>
        <w:tc>
          <w:tcPr>
            <w:tcW w:w="257" w:type="pct"/>
            <w:vMerge/>
            <w:tcBorders>
              <w:top w:val="nil"/>
              <w:left w:val="single" w:sz="4" w:space="0" w:color="auto"/>
              <w:bottom w:val="single" w:sz="4" w:space="0" w:color="auto"/>
              <w:right w:val="single" w:sz="4" w:space="0" w:color="auto"/>
            </w:tcBorders>
            <w:vAlign w:val="center"/>
          </w:tcPr>
          <w:p w14:paraId="0E6B080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B1EFDA2"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6A475AF"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07FD8E6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54DFE9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C2D68AF"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纹波与噪声：</w:t>
            </w:r>
            <w:r>
              <w:rPr>
                <w:rFonts w:asciiTheme="minorEastAsia" w:eastAsiaTheme="minorEastAsia" w:hAnsiTheme="minorEastAsia"/>
                <w:szCs w:val="21"/>
              </w:rPr>
              <w:t>150mvp-p</w:t>
            </w:r>
          </w:p>
        </w:tc>
        <w:tc>
          <w:tcPr>
            <w:tcW w:w="257" w:type="pct"/>
            <w:vMerge/>
            <w:tcBorders>
              <w:top w:val="nil"/>
              <w:left w:val="single" w:sz="4" w:space="0" w:color="auto"/>
              <w:bottom w:val="single" w:sz="4" w:space="0" w:color="auto"/>
              <w:right w:val="single" w:sz="4" w:space="0" w:color="auto"/>
            </w:tcBorders>
            <w:vAlign w:val="center"/>
          </w:tcPr>
          <w:p w14:paraId="3515DC6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2B4A18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C7CDD76"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E43674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ADF060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8F753E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电压精度：</w:t>
            </w:r>
            <w:r>
              <w:rPr>
                <w:rFonts w:asciiTheme="minorEastAsia" w:eastAsiaTheme="minorEastAsia" w:hAnsiTheme="minorEastAsia"/>
                <w:szCs w:val="21"/>
              </w:rPr>
              <w:t>±1.0%</w:t>
            </w:r>
          </w:p>
        </w:tc>
        <w:tc>
          <w:tcPr>
            <w:tcW w:w="257" w:type="pct"/>
            <w:vMerge/>
            <w:tcBorders>
              <w:top w:val="nil"/>
              <w:left w:val="single" w:sz="4" w:space="0" w:color="auto"/>
              <w:bottom w:val="single" w:sz="4" w:space="0" w:color="auto"/>
              <w:right w:val="single" w:sz="4" w:space="0" w:color="auto"/>
            </w:tcBorders>
            <w:vAlign w:val="center"/>
          </w:tcPr>
          <w:p w14:paraId="535B579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23CAB1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B8AB5D8" w14:textId="77777777">
        <w:trPr>
          <w:trHeight w:val="300"/>
        </w:trPr>
        <w:tc>
          <w:tcPr>
            <w:tcW w:w="263" w:type="pct"/>
            <w:vMerge/>
            <w:tcBorders>
              <w:top w:val="nil"/>
              <w:left w:val="single" w:sz="4" w:space="0" w:color="auto"/>
              <w:bottom w:val="single" w:sz="4" w:space="0" w:color="auto"/>
              <w:right w:val="single" w:sz="4" w:space="0" w:color="auto"/>
            </w:tcBorders>
            <w:vAlign w:val="center"/>
          </w:tcPr>
          <w:p w14:paraId="7D48C99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C6B6C6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02A28F1"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线性调整率：</w:t>
            </w:r>
            <w:r>
              <w:rPr>
                <w:rFonts w:asciiTheme="minorEastAsia" w:eastAsiaTheme="minorEastAsia" w:hAnsiTheme="minorEastAsia"/>
                <w:szCs w:val="21"/>
              </w:rPr>
              <w:t>±0.5%</w:t>
            </w:r>
          </w:p>
        </w:tc>
        <w:tc>
          <w:tcPr>
            <w:tcW w:w="257" w:type="pct"/>
            <w:vMerge/>
            <w:tcBorders>
              <w:top w:val="nil"/>
              <w:left w:val="single" w:sz="4" w:space="0" w:color="auto"/>
              <w:bottom w:val="single" w:sz="4" w:space="0" w:color="auto"/>
              <w:right w:val="single" w:sz="4" w:space="0" w:color="auto"/>
            </w:tcBorders>
            <w:vAlign w:val="center"/>
          </w:tcPr>
          <w:p w14:paraId="1C71A60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EFC2E5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100DEA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36EEB1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13CF5F1"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AB407AC"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负载调整率：</w:t>
            </w:r>
            <w:r>
              <w:rPr>
                <w:rFonts w:asciiTheme="minorEastAsia" w:eastAsiaTheme="minorEastAsia" w:hAnsiTheme="minorEastAsia"/>
                <w:szCs w:val="21"/>
              </w:rPr>
              <w:t>±0.5%</w:t>
            </w:r>
          </w:p>
        </w:tc>
        <w:tc>
          <w:tcPr>
            <w:tcW w:w="257" w:type="pct"/>
            <w:vMerge/>
            <w:tcBorders>
              <w:top w:val="nil"/>
              <w:left w:val="single" w:sz="4" w:space="0" w:color="auto"/>
              <w:bottom w:val="single" w:sz="4" w:space="0" w:color="auto"/>
              <w:right w:val="single" w:sz="4" w:space="0" w:color="auto"/>
            </w:tcBorders>
            <w:vAlign w:val="center"/>
          </w:tcPr>
          <w:p w14:paraId="67974B9E"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323CC93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80C485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96AC76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0704AE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EF6584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启动时间：</w:t>
            </w:r>
            <w:r>
              <w:rPr>
                <w:rFonts w:asciiTheme="minorEastAsia" w:eastAsiaTheme="minorEastAsia" w:hAnsiTheme="minorEastAsia"/>
                <w:szCs w:val="21"/>
              </w:rPr>
              <w:t>100ms</w:t>
            </w:r>
          </w:p>
        </w:tc>
        <w:tc>
          <w:tcPr>
            <w:tcW w:w="257" w:type="pct"/>
            <w:vMerge/>
            <w:tcBorders>
              <w:top w:val="nil"/>
              <w:left w:val="single" w:sz="4" w:space="0" w:color="auto"/>
              <w:bottom w:val="single" w:sz="4" w:space="0" w:color="auto"/>
              <w:right w:val="single" w:sz="4" w:space="0" w:color="auto"/>
            </w:tcBorders>
            <w:vAlign w:val="center"/>
          </w:tcPr>
          <w:p w14:paraId="0BA4BBBD"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9C2FA6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35D5EE5"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6A3FD0B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D364B7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6FA691B"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上升时间：</w:t>
            </w:r>
            <w:r>
              <w:rPr>
                <w:rFonts w:asciiTheme="minorEastAsia" w:eastAsiaTheme="minorEastAsia" w:hAnsiTheme="minorEastAsia"/>
                <w:szCs w:val="21"/>
              </w:rPr>
              <w:t>50ms</w:t>
            </w:r>
          </w:p>
        </w:tc>
        <w:tc>
          <w:tcPr>
            <w:tcW w:w="257" w:type="pct"/>
            <w:vMerge/>
            <w:tcBorders>
              <w:top w:val="nil"/>
              <w:left w:val="single" w:sz="4" w:space="0" w:color="auto"/>
              <w:bottom w:val="single" w:sz="4" w:space="0" w:color="auto"/>
              <w:right w:val="single" w:sz="4" w:space="0" w:color="auto"/>
            </w:tcBorders>
            <w:vAlign w:val="center"/>
          </w:tcPr>
          <w:p w14:paraId="1F9EE5D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DE4F37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3DF11D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700E4D48"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FB7B80B"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61C659E"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保持时间：</w:t>
            </w:r>
            <w:r>
              <w:rPr>
                <w:rFonts w:asciiTheme="minorEastAsia" w:eastAsiaTheme="minorEastAsia" w:hAnsiTheme="minorEastAsia"/>
                <w:szCs w:val="21"/>
              </w:rPr>
              <w:t>30ms</w:t>
            </w:r>
          </w:p>
        </w:tc>
        <w:tc>
          <w:tcPr>
            <w:tcW w:w="257" w:type="pct"/>
            <w:vMerge/>
            <w:tcBorders>
              <w:top w:val="nil"/>
              <w:left w:val="single" w:sz="4" w:space="0" w:color="auto"/>
              <w:bottom w:val="single" w:sz="4" w:space="0" w:color="auto"/>
              <w:right w:val="single" w:sz="4" w:space="0" w:color="auto"/>
            </w:tcBorders>
            <w:vAlign w:val="center"/>
          </w:tcPr>
          <w:p w14:paraId="3A7366B2"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78377DB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502582E"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1FBCA48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3016C3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8A186A0"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频率范围：</w:t>
            </w:r>
            <w:r>
              <w:rPr>
                <w:rFonts w:asciiTheme="minorEastAsia" w:eastAsiaTheme="minorEastAsia" w:hAnsiTheme="minorEastAsia"/>
                <w:szCs w:val="21"/>
              </w:rPr>
              <w:t>47</w:t>
            </w:r>
            <w:r>
              <w:rPr>
                <w:rFonts w:asciiTheme="minorEastAsia" w:eastAsiaTheme="minorEastAsia" w:hAnsiTheme="minorEastAsia" w:cs="宋体" w:hint="eastAsia"/>
                <w:szCs w:val="21"/>
              </w:rPr>
              <w:t>～</w:t>
            </w:r>
            <w:r>
              <w:rPr>
                <w:rFonts w:asciiTheme="minorEastAsia" w:eastAsiaTheme="minorEastAsia" w:hAnsiTheme="minorEastAsia"/>
                <w:szCs w:val="21"/>
              </w:rPr>
              <w:t>63Hz</w:t>
            </w:r>
          </w:p>
        </w:tc>
        <w:tc>
          <w:tcPr>
            <w:tcW w:w="257" w:type="pct"/>
            <w:vMerge/>
            <w:tcBorders>
              <w:top w:val="nil"/>
              <w:left w:val="single" w:sz="4" w:space="0" w:color="auto"/>
              <w:bottom w:val="single" w:sz="4" w:space="0" w:color="auto"/>
              <w:right w:val="single" w:sz="4" w:space="0" w:color="auto"/>
            </w:tcBorders>
            <w:vAlign w:val="center"/>
          </w:tcPr>
          <w:p w14:paraId="37B6594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98BD8A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0543C48"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35FD9F53"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5DD5F8FC"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4BDC079"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效率：</w:t>
            </w:r>
            <w:r>
              <w:rPr>
                <w:rFonts w:asciiTheme="minorEastAsia" w:eastAsiaTheme="minorEastAsia" w:hAnsiTheme="minorEastAsia"/>
                <w:szCs w:val="21"/>
              </w:rPr>
              <w:t>85%</w:t>
            </w:r>
          </w:p>
        </w:tc>
        <w:tc>
          <w:tcPr>
            <w:tcW w:w="257" w:type="pct"/>
            <w:vMerge/>
            <w:tcBorders>
              <w:top w:val="nil"/>
              <w:left w:val="single" w:sz="4" w:space="0" w:color="auto"/>
              <w:bottom w:val="single" w:sz="4" w:space="0" w:color="auto"/>
              <w:right w:val="single" w:sz="4" w:space="0" w:color="auto"/>
            </w:tcBorders>
            <w:vAlign w:val="center"/>
          </w:tcPr>
          <w:p w14:paraId="2E8DD57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2444693"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4253E4D" w14:textId="77777777">
        <w:trPr>
          <w:trHeight w:val="357"/>
        </w:trPr>
        <w:tc>
          <w:tcPr>
            <w:tcW w:w="263" w:type="pct"/>
            <w:vMerge/>
            <w:tcBorders>
              <w:top w:val="nil"/>
              <w:left w:val="single" w:sz="4" w:space="0" w:color="auto"/>
              <w:bottom w:val="single" w:sz="4" w:space="0" w:color="auto"/>
              <w:right w:val="single" w:sz="4" w:space="0" w:color="auto"/>
            </w:tcBorders>
            <w:vAlign w:val="center"/>
          </w:tcPr>
          <w:p w14:paraId="1A998FEB"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032E43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B69F48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szCs w:val="21"/>
              </w:rPr>
              <w:t>#</w:t>
            </w:r>
            <w:r>
              <w:rPr>
                <w:rFonts w:asciiTheme="minorEastAsia" w:eastAsiaTheme="minorEastAsia" w:hAnsiTheme="minorEastAsia" w:cs="宋体" w:hint="eastAsia"/>
                <w:szCs w:val="21"/>
              </w:rPr>
              <w:t>高温保护：≥40°C FAN ON， ＜35°C FAN OFF，≥ 70°C切断输出</w:t>
            </w:r>
          </w:p>
        </w:tc>
        <w:tc>
          <w:tcPr>
            <w:tcW w:w="257" w:type="pct"/>
            <w:vMerge/>
            <w:tcBorders>
              <w:top w:val="nil"/>
              <w:left w:val="single" w:sz="4" w:space="0" w:color="auto"/>
              <w:bottom w:val="single" w:sz="4" w:space="0" w:color="auto"/>
              <w:right w:val="single" w:sz="4" w:space="0" w:color="auto"/>
            </w:tcBorders>
            <w:vAlign w:val="center"/>
          </w:tcPr>
          <w:p w14:paraId="7AD619F5"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2AEBA1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3865269" w14:textId="77777777">
        <w:trPr>
          <w:trHeight w:val="280"/>
        </w:trPr>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23D3C9D2"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14</w:t>
            </w:r>
          </w:p>
        </w:tc>
        <w:tc>
          <w:tcPr>
            <w:tcW w:w="674" w:type="pct"/>
            <w:vMerge w:val="restart"/>
            <w:tcBorders>
              <w:top w:val="nil"/>
              <w:left w:val="single" w:sz="4" w:space="0" w:color="auto"/>
              <w:bottom w:val="single" w:sz="4" w:space="0" w:color="auto"/>
              <w:right w:val="single" w:sz="4" w:space="0" w:color="auto"/>
            </w:tcBorders>
            <w:shd w:val="clear" w:color="000000" w:fill="FFFFFF"/>
            <w:vAlign w:val="center"/>
          </w:tcPr>
          <w:p w14:paraId="0EF25074"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防尾随装置</w:t>
            </w:r>
          </w:p>
        </w:tc>
        <w:tc>
          <w:tcPr>
            <w:tcW w:w="3543" w:type="pct"/>
            <w:tcBorders>
              <w:top w:val="nil"/>
              <w:left w:val="nil"/>
              <w:bottom w:val="single" w:sz="4" w:space="0" w:color="auto"/>
              <w:right w:val="single" w:sz="4" w:space="0" w:color="auto"/>
            </w:tcBorders>
            <w:shd w:val="clear" w:color="000000" w:fill="FFFFFF"/>
            <w:vAlign w:val="center"/>
          </w:tcPr>
          <w:p w14:paraId="01052E33"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w:t>
            </w:r>
            <w:r>
              <w:rPr>
                <w:rFonts w:asciiTheme="minorEastAsia" w:eastAsiaTheme="minorEastAsia" w:hAnsiTheme="minorEastAsia" w:cs="宋体" w:hint="eastAsia"/>
                <w:szCs w:val="21"/>
              </w:rPr>
              <w:t>外观尺寸：≤</w:t>
            </w:r>
            <w:r>
              <w:rPr>
                <w:rFonts w:asciiTheme="minorEastAsia" w:eastAsiaTheme="minorEastAsia" w:hAnsiTheme="minorEastAsia"/>
                <w:szCs w:val="21"/>
              </w:rPr>
              <w:t>200×200×80mm</w:t>
            </w:r>
          </w:p>
        </w:tc>
        <w:tc>
          <w:tcPr>
            <w:tcW w:w="257" w:type="pct"/>
            <w:vMerge w:val="restart"/>
            <w:tcBorders>
              <w:top w:val="nil"/>
              <w:left w:val="single" w:sz="4" w:space="0" w:color="auto"/>
              <w:bottom w:val="single" w:sz="4" w:space="0" w:color="auto"/>
              <w:right w:val="single" w:sz="4" w:space="0" w:color="auto"/>
            </w:tcBorders>
            <w:shd w:val="clear" w:color="000000" w:fill="FFFFFF"/>
            <w:vAlign w:val="center"/>
          </w:tcPr>
          <w:p w14:paraId="3ECA1143" w14:textId="77777777" w:rsidR="00622689" w:rsidRDefault="00000000">
            <w:pPr>
              <w:widowControl/>
              <w:spacing w:line="360" w:lineRule="auto"/>
              <w:jc w:val="center"/>
              <w:rPr>
                <w:rFonts w:asciiTheme="minorEastAsia" w:eastAsiaTheme="minorEastAsia" w:hAnsiTheme="minorEastAsia" w:hint="eastAsia"/>
                <w:szCs w:val="21"/>
              </w:rPr>
            </w:pPr>
            <w:r>
              <w:rPr>
                <w:rFonts w:asciiTheme="minorEastAsia" w:eastAsiaTheme="minorEastAsia" w:hAnsiTheme="minorEastAsia"/>
                <w:szCs w:val="21"/>
              </w:rPr>
              <w:t>1</w:t>
            </w:r>
          </w:p>
        </w:tc>
        <w:tc>
          <w:tcPr>
            <w:tcW w:w="263" w:type="pct"/>
            <w:vMerge w:val="restart"/>
            <w:tcBorders>
              <w:top w:val="nil"/>
              <w:left w:val="single" w:sz="4" w:space="0" w:color="auto"/>
              <w:bottom w:val="single" w:sz="4" w:space="0" w:color="auto"/>
              <w:right w:val="single" w:sz="4" w:space="0" w:color="auto"/>
            </w:tcBorders>
            <w:shd w:val="clear" w:color="000000" w:fill="FFFFFF"/>
            <w:vAlign w:val="center"/>
          </w:tcPr>
          <w:p w14:paraId="69051869"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5501AF0B" w14:textId="77777777">
        <w:trPr>
          <w:trHeight w:val="280"/>
        </w:trPr>
        <w:tc>
          <w:tcPr>
            <w:tcW w:w="263" w:type="pct"/>
            <w:vMerge/>
            <w:tcBorders>
              <w:top w:val="nil"/>
              <w:left w:val="single" w:sz="4" w:space="0" w:color="auto"/>
              <w:bottom w:val="single" w:sz="4" w:space="0" w:color="auto"/>
              <w:right w:val="single" w:sz="4" w:space="0" w:color="auto"/>
            </w:tcBorders>
            <w:vAlign w:val="center"/>
          </w:tcPr>
          <w:p w14:paraId="5314269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7193B4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E041D7D"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基本功能：</w:t>
            </w:r>
          </w:p>
        </w:tc>
        <w:tc>
          <w:tcPr>
            <w:tcW w:w="257" w:type="pct"/>
            <w:vMerge/>
            <w:tcBorders>
              <w:top w:val="nil"/>
              <w:left w:val="single" w:sz="4" w:space="0" w:color="auto"/>
              <w:bottom w:val="single" w:sz="4" w:space="0" w:color="auto"/>
              <w:right w:val="single" w:sz="4" w:space="0" w:color="auto"/>
            </w:tcBorders>
            <w:vAlign w:val="center"/>
          </w:tcPr>
          <w:p w14:paraId="6EEC003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ED0A2C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846D8CE" w14:textId="77777777">
        <w:trPr>
          <w:trHeight w:val="520"/>
        </w:trPr>
        <w:tc>
          <w:tcPr>
            <w:tcW w:w="263" w:type="pct"/>
            <w:vMerge/>
            <w:tcBorders>
              <w:top w:val="nil"/>
              <w:left w:val="single" w:sz="4" w:space="0" w:color="auto"/>
              <w:bottom w:val="single" w:sz="4" w:space="0" w:color="auto"/>
              <w:right w:val="single" w:sz="4" w:space="0" w:color="auto"/>
            </w:tcBorders>
            <w:vAlign w:val="center"/>
          </w:tcPr>
          <w:p w14:paraId="3CA5117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39CAFBE"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D0EE2D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、当检测到两人或以上进入通道时，可产生声光报警并将报警信息发送至后台管理系统。</w:t>
            </w:r>
          </w:p>
        </w:tc>
        <w:tc>
          <w:tcPr>
            <w:tcW w:w="257" w:type="pct"/>
            <w:vMerge/>
            <w:tcBorders>
              <w:top w:val="nil"/>
              <w:left w:val="single" w:sz="4" w:space="0" w:color="auto"/>
              <w:bottom w:val="single" w:sz="4" w:space="0" w:color="auto"/>
              <w:right w:val="single" w:sz="4" w:space="0" w:color="auto"/>
            </w:tcBorders>
            <w:vAlign w:val="center"/>
          </w:tcPr>
          <w:p w14:paraId="4F22262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C1DA4C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7C6D693" w14:textId="77777777">
        <w:trPr>
          <w:trHeight w:val="430"/>
        </w:trPr>
        <w:tc>
          <w:tcPr>
            <w:tcW w:w="263" w:type="pct"/>
            <w:vMerge/>
            <w:tcBorders>
              <w:top w:val="nil"/>
              <w:left w:val="single" w:sz="4" w:space="0" w:color="auto"/>
              <w:bottom w:val="single" w:sz="4" w:space="0" w:color="auto"/>
              <w:right w:val="single" w:sz="4" w:space="0" w:color="auto"/>
            </w:tcBorders>
            <w:vAlign w:val="center"/>
          </w:tcPr>
          <w:p w14:paraId="60F83C5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E309A5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99E04A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、可检测行为包括：尾随、拥抱、蹲行、爬行、携带儿童等。</w:t>
            </w:r>
          </w:p>
        </w:tc>
        <w:tc>
          <w:tcPr>
            <w:tcW w:w="257" w:type="pct"/>
            <w:vMerge/>
            <w:tcBorders>
              <w:top w:val="nil"/>
              <w:left w:val="single" w:sz="4" w:space="0" w:color="auto"/>
              <w:bottom w:val="single" w:sz="4" w:space="0" w:color="auto"/>
              <w:right w:val="single" w:sz="4" w:space="0" w:color="auto"/>
            </w:tcBorders>
            <w:vAlign w:val="center"/>
          </w:tcPr>
          <w:p w14:paraId="5E25369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4ACE480"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93A70D9" w14:textId="77777777">
        <w:trPr>
          <w:trHeight w:val="590"/>
        </w:trPr>
        <w:tc>
          <w:tcPr>
            <w:tcW w:w="263" w:type="pct"/>
            <w:vMerge/>
            <w:tcBorders>
              <w:top w:val="nil"/>
              <w:left w:val="single" w:sz="4" w:space="0" w:color="auto"/>
              <w:bottom w:val="single" w:sz="4" w:space="0" w:color="auto"/>
              <w:right w:val="single" w:sz="4" w:space="0" w:color="auto"/>
            </w:tcBorders>
            <w:vAlign w:val="center"/>
          </w:tcPr>
          <w:p w14:paraId="7222713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E5EEE9A"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AF461B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、闯关翻越行为检测功能：当检测到人员的闯关、翻越行为时，可产生声光报警并将报警信息发送至后台管理系统。</w:t>
            </w:r>
          </w:p>
        </w:tc>
        <w:tc>
          <w:tcPr>
            <w:tcW w:w="257" w:type="pct"/>
            <w:vMerge/>
            <w:tcBorders>
              <w:top w:val="nil"/>
              <w:left w:val="single" w:sz="4" w:space="0" w:color="auto"/>
              <w:bottom w:val="single" w:sz="4" w:space="0" w:color="auto"/>
              <w:right w:val="single" w:sz="4" w:space="0" w:color="auto"/>
            </w:tcBorders>
            <w:vAlign w:val="center"/>
          </w:tcPr>
          <w:p w14:paraId="5C546B5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2DA5B5C1"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6517267" w14:textId="77777777">
        <w:trPr>
          <w:trHeight w:val="640"/>
        </w:trPr>
        <w:tc>
          <w:tcPr>
            <w:tcW w:w="263" w:type="pct"/>
            <w:vMerge/>
            <w:tcBorders>
              <w:top w:val="nil"/>
              <w:left w:val="single" w:sz="4" w:space="0" w:color="auto"/>
              <w:bottom w:val="single" w:sz="4" w:space="0" w:color="auto"/>
              <w:right w:val="single" w:sz="4" w:space="0" w:color="auto"/>
            </w:tcBorders>
            <w:vAlign w:val="center"/>
          </w:tcPr>
          <w:p w14:paraId="62081676"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B52A0B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BEC128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、物品遗留检测功能：当检测到通道内有遗留物品时可产生声光报警并将报警信息发送至后台管理系统。</w:t>
            </w:r>
          </w:p>
        </w:tc>
        <w:tc>
          <w:tcPr>
            <w:tcW w:w="257" w:type="pct"/>
            <w:vMerge/>
            <w:tcBorders>
              <w:top w:val="nil"/>
              <w:left w:val="single" w:sz="4" w:space="0" w:color="auto"/>
              <w:bottom w:val="single" w:sz="4" w:space="0" w:color="auto"/>
              <w:right w:val="single" w:sz="4" w:space="0" w:color="auto"/>
            </w:tcBorders>
            <w:vAlign w:val="center"/>
          </w:tcPr>
          <w:p w14:paraId="0A907A2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3A9DB5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4153535"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D9E974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481F8CE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7D6CBC8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、防尾随检测设备还具备：</w:t>
            </w:r>
          </w:p>
        </w:tc>
        <w:tc>
          <w:tcPr>
            <w:tcW w:w="257" w:type="pct"/>
            <w:vMerge/>
            <w:tcBorders>
              <w:top w:val="nil"/>
              <w:left w:val="single" w:sz="4" w:space="0" w:color="auto"/>
              <w:bottom w:val="single" w:sz="4" w:space="0" w:color="auto"/>
              <w:right w:val="single" w:sz="4" w:space="0" w:color="auto"/>
            </w:tcBorders>
            <w:vAlign w:val="center"/>
          </w:tcPr>
          <w:p w14:paraId="4F8A5021"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830D2D7"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86F9306"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4CA7077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ED58E6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1C51E8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）人数统计：具有双向人数统计功能；</w:t>
            </w:r>
          </w:p>
        </w:tc>
        <w:tc>
          <w:tcPr>
            <w:tcW w:w="257" w:type="pct"/>
            <w:vMerge/>
            <w:tcBorders>
              <w:top w:val="nil"/>
              <w:left w:val="single" w:sz="4" w:space="0" w:color="auto"/>
              <w:bottom w:val="single" w:sz="4" w:space="0" w:color="auto"/>
              <w:right w:val="single" w:sz="4" w:space="0" w:color="auto"/>
            </w:tcBorders>
            <w:vAlign w:val="center"/>
          </w:tcPr>
          <w:p w14:paraId="222FCB80"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E9EAD6B"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0A63498F"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B682D02"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693B224"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4B25F83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）通道号显示：后台管理系统能够显示当前通道号；</w:t>
            </w:r>
          </w:p>
        </w:tc>
        <w:tc>
          <w:tcPr>
            <w:tcW w:w="257" w:type="pct"/>
            <w:vMerge/>
            <w:tcBorders>
              <w:top w:val="nil"/>
              <w:left w:val="single" w:sz="4" w:space="0" w:color="auto"/>
              <w:bottom w:val="single" w:sz="4" w:space="0" w:color="auto"/>
              <w:right w:val="single" w:sz="4" w:space="0" w:color="auto"/>
            </w:tcBorders>
            <w:vAlign w:val="center"/>
          </w:tcPr>
          <w:p w14:paraId="0AAFB6AA"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1FF4E15"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8B2F24B"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1E09A2D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72B87B7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A65D6B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）故障诊断：设备在发现已知问题时能够在数码管上显示错误代码；</w:t>
            </w:r>
          </w:p>
        </w:tc>
        <w:tc>
          <w:tcPr>
            <w:tcW w:w="257" w:type="pct"/>
            <w:vMerge/>
            <w:tcBorders>
              <w:top w:val="nil"/>
              <w:left w:val="single" w:sz="4" w:space="0" w:color="auto"/>
              <w:bottom w:val="single" w:sz="4" w:space="0" w:color="auto"/>
              <w:right w:val="single" w:sz="4" w:space="0" w:color="auto"/>
            </w:tcBorders>
            <w:vAlign w:val="center"/>
          </w:tcPr>
          <w:p w14:paraId="1FEA9A13"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62586D9"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86ECEAC"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340621A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6A46E26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3C68939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）声光告警：旅客发生尾随、闯关、翻越行为时，设备会触发声光告警；</w:t>
            </w:r>
          </w:p>
        </w:tc>
        <w:tc>
          <w:tcPr>
            <w:tcW w:w="257" w:type="pct"/>
            <w:vMerge/>
            <w:tcBorders>
              <w:top w:val="nil"/>
              <w:left w:val="single" w:sz="4" w:space="0" w:color="auto"/>
              <w:bottom w:val="single" w:sz="4" w:space="0" w:color="auto"/>
              <w:right w:val="single" w:sz="4" w:space="0" w:color="auto"/>
            </w:tcBorders>
            <w:vAlign w:val="center"/>
          </w:tcPr>
          <w:p w14:paraId="12F2B93C"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04B9012D"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68262A8A" w14:textId="77777777">
        <w:trPr>
          <w:trHeight w:val="1166"/>
        </w:trPr>
        <w:tc>
          <w:tcPr>
            <w:tcW w:w="263" w:type="pct"/>
            <w:vMerge/>
            <w:tcBorders>
              <w:top w:val="nil"/>
              <w:left w:val="single" w:sz="4" w:space="0" w:color="auto"/>
              <w:bottom w:val="single" w:sz="4" w:space="0" w:color="auto"/>
              <w:right w:val="single" w:sz="4" w:space="0" w:color="auto"/>
            </w:tcBorders>
            <w:vAlign w:val="center"/>
          </w:tcPr>
          <w:p w14:paraId="5DFB869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566E3C3"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273C7D5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）抓拍取证：旅客尾随事件发生时，对违法通行旅客进行抓拍、记录，并在抓拍图片上叠加违法行为，当前时间、地点和通道号等信息，分辨率为≥</w:t>
            </w:r>
            <w:r>
              <w:rPr>
                <w:rFonts w:asciiTheme="minorEastAsia" w:eastAsiaTheme="minorEastAsia" w:hAnsiTheme="minorEastAsia"/>
                <w:szCs w:val="21"/>
              </w:rPr>
              <w:t>1920x1080</w:t>
            </w:r>
            <w:r>
              <w:rPr>
                <w:rFonts w:asciiTheme="minorEastAsia" w:eastAsiaTheme="minorEastAsia" w:hAnsiTheme="minorEastAsia" w:hint="eastAsia"/>
                <w:szCs w:val="21"/>
              </w:rPr>
              <w:t>；</w:t>
            </w:r>
          </w:p>
        </w:tc>
        <w:tc>
          <w:tcPr>
            <w:tcW w:w="257" w:type="pct"/>
            <w:vMerge/>
            <w:tcBorders>
              <w:top w:val="nil"/>
              <w:left w:val="single" w:sz="4" w:space="0" w:color="auto"/>
              <w:bottom w:val="single" w:sz="4" w:space="0" w:color="auto"/>
              <w:right w:val="single" w:sz="4" w:space="0" w:color="auto"/>
            </w:tcBorders>
            <w:vAlign w:val="center"/>
          </w:tcPr>
          <w:p w14:paraId="56A05F3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171DC8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16BC1432"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1B3AE7DF"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3DDE1387"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0BA000C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）存储：将抓拍图片存储在本地或后台管理系统；</w:t>
            </w:r>
          </w:p>
        </w:tc>
        <w:tc>
          <w:tcPr>
            <w:tcW w:w="257" w:type="pct"/>
            <w:vMerge/>
            <w:tcBorders>
              <w:top w:val="nil"/>
              <w:left w:val="single" w:sz="4" w:space="0" w:color="auto"/>
              <w:bottom w:val="single" w:sz="4" w:space="0" w:color="auto"/>
              <w:right w:val="single" w:sz="4" w:space="0" w:color="auto"/>
            </w:tcBorders>
            <w:vAlign w:val="center"/>
          </w:tcPr>
          <w:p w14:paraId="1449B65F"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AE60E36"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A3B6F94" w14:textId="77777777">
        <w:trPr>
          <w:trHeight w:val="820"/>
        </w:trPr>
        <w:tc>
          <w:tcPr>
            <w:tcW w:w="263" w:type="pct"/>
            <w:vMerge/>
            <w:tcBorders>
              <w:top w:val="nil"/>
              <w:left w:val="single" w:sz="4" w:space="0" w:color="auto"/>
              <w:bottom w:val="single" w:sz="4" w:space="0" w:color="auto"/>
              <w:right w:val="single" w:sz="4" w:space="0" w:color="auto"/>
            </w:tcBorders>
            <w:vAlign w:val="center"/>
          </w:tcPr>
          <w:p w14:paraId="485F8F44"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507FA0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6E0F753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）故障诊断：具有自检功能，当发生故障时可通过后台管理系统显示错误代码；</w:t>
            </w:r>
          </w:p>
        </w:tc>
        <w:tc>
          <w:tcPr>
            <w:tcW w:w="257" w:type="pct"/>
            <w:vMerge/>
            <w:tcBorders>
              <w:top w:val="nil"/>
              <w:left w:val="single" w:sz="4" w:space="0" w:color="auto"/>
              <w:bottom w:val="single" w:sz="4" w:space="0" w:color="auto"/>
              <w:right w:val="single" w:sz="4" w:space="0" w:color="auto"/>
            </w:tcBorders>
            <w:vAlign w:val="center"/>
          </w:tcPr>
          <w:p w14:paraId="6211CD26"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FF80DEF"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DCF3C7B"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65344DDD"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229C13F8"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8B6CE2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）远程管理：可远程浏览视频图像及配置参数；</w:t>
            </w:r>
          </w:p>
        </w:tc>
        <w:tc>
          <w:tcPr>
            <w:tcW w:w="257" w:type="pct"/>
            <w:vMerge/>
            <w:tcBorders>
              <w:top w:val="nil"/>
              <w:left w:val="single" w:sz="4" w:space="0" w:color="auto"/>
              <w:bottom w:val="single" w:sz="4" w:space="0" w:color="auto"/>
              <w:right w:val="single" w:sz="4" w:space="0" w:color="auto"/>
            </w:tcBorders>
            <w:vAlign w:val="center"/>
          </w:tcPr>
          <w:p w14:paraId="780FD627"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12979F84"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2204D2D"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725016FE"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58F0616"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AE93E8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）后台管理：用户管理、查看局域网内设备，管理在线设备，统计报警信息，查看历史事件等功能。</w:t>
            </w:r>
          </w:p>
        </w:tc>
        <w:tc>
          <w:tcPr>
            <w:tcW w:w="257" w:type="pct"/>
            <w:vMerge/>
            <w:tcBorders>
              <w:top w:val="nil"/>
              <w:left w:val="single" w:sz="4" w:space="0" w:color="auto"/>
              <w:bottom w:val="single" w:sz="4" w:space="0" w:color="auto"/>
              <w:right w:val="single" w:sz="4" w:space="0" w:color="auto"/>
            </w:tcBorders>
            <w:vAlign w:val="center"/>
          </w:tcPr>
          <w:p w14:paraId="411188C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58B9272A"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3AE2E4AA" w14:textId="77777777">
        <w:trPr>
          <w:trHeight w:val="550"/>
        </w:trPr>
        <w:tc>
          <w:tcPr>
            <w:tcW w:w="263" w:type="pct"/>
            <w:vMerge/>
            <w:tcBorders>
              <w:top w:val="nil"/>
              <w:left w:val="single" w:sz="4" w:space="0" w:color="auto"/>
              <w:bottom w:val="single" w:sz="4" w:space="0" w:color="auto"/>
              <w:right w:val="single" w:sz="4" w:space="0" w:color="auto"/>
            </w:tcBorders>
            <w:vAlign w:val="center"/>
          </w:tcPr>
          <w:p w14:paraId="3C3D85CC"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1F42C3C5"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5F5D1C2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★6、漏报要求：两人或以上的人尾随进入通道累计通行100次，产生尾随报警漏报次数应不超过1次；</w:t>
            </w:r>
            <w:r>
              <w:rPr>
                <w:rFonts w:asciiTheme="minorEastAsia" w:eastAsiaTheme="minorEastAsia" w:hAnsiTheme="minorEastAsia" w:hint="eastAsia"/>
                <w:szCs w:val="21"/>
                <w:highlight w:val="yellow"/>
              </w:rPr>
              <w:t>（提供封面具有CNAS或CMA标识的检测报告复印件证明）</w:t>
            </w:r>
          </w:p>
        </w:tc>
        <w:tc>
          <w:tcPr>
            <w:tcW w:w="257" w:type="pct"/>
            <w:vMerge/>
            <w:tcBorders>
              <w:top w:val="nil"/>
              <w:left w:val="single" w:sz="4" w:space="0" w:color="auto"/>
              <w:bottom w:val="single" w:sz="4" w:space="0" w:color="auto"/>
              <w:right w:val="single" w:sz="4" w:space="0" w:color="auto"/>
            </w:tcBorders>
            <w:vAlign w:val="center"/>
          </w:tcPr>
          <w:p w14:paraId="120EF2B8"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628246CC"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5E9F5336" w14:textId="77777777">
        <w:trPr>
          <w:trHeight w:val="1090"/>
        </w:trPr>
        <w:tc>
          <w:tcPr>
            <w:tcW w:w="263" w:type="pct"/>
            <w:vMerge/>
            <w:tcBorders>
              <w:top w:val="nil"/>
              <w:left w:val="single" w:sz="4" w:space="0" w:color="auto"/>
              <w:bottom w:val="single" w:sz="4" w:space="0" w:color="auto"/>
              <w:right w:val="single" w:sz="4" w:space="0" w:color="auto"/>
            </w:tcBorders>
            <w:vAlign w:val="center"/>
          </w:tcPr>
          <w:p w14:paraId="2D6B1E75" w14:textId="77777777" w:rsidR="00622689" w:rsidRDefault="00622689">
            <w:pPr>
              <w:widowControl/>
              <w:spacing w:line="360" w:lineRule="auto"/>
              <w:jc w:val="left"/>
              <w:rPr>
                <w:rFonts w:asciiTheme="minorEastAsia" w:eastAsiaTheme="minorEastAsia" w:hAnsiTheme="minorEastAsia" w:hint="eastAsia"/>
                <w:szCs w:val="21"/>
              </w:rPr>
            </w:pPr>
          </w:p>
        </w:tc>
        <w:tc>
          <w:tcPr>
            <w:tcW w:w="674" w:type="pct"/>
            <w:vMerge/>
            <w:tcBorders>
              <w:top w:val="nil"/>
              <w:left w:val="single" w:sz="4" w:space="0" w:color="auto"/>
              <w:bottom w:val="single" w:sz="4" w:space="0" w:color="auto"/>
              <w:right w:val="single" w:sz="4" w:space="0" w:color="auto"/>
            </w:tcBorders>
            <w:vAlign w:val="center"/>
          </w:tcPr>
          <w:p w14:paraId="017C3A09" w14:textId="77777777" w:rsidR="00622689" w:rsidRDefault="00622689">
            <w:pPr>
              <w:widowControl/>
              <w:spacing w:line="360" w:lineRule="auto"/>
              <w:jc w:val="left"/>
              <w:rPr>
                <w:rFonts w:asciiTheme="minorEastAsia" w:eastAsiaTheme="minorEastAsia" w:hAnsiTheme="minorEastAsia" w:cs="宋体" w:hint="eastAsia"/>
                <w:szCs w:val="21"/>
              </w:rPr>
            </w:pPr>
          </w:p>
        </w:tc>
        <w:tc>
          <w:tcPr>
            <w:tcW w:w="3543" w:type="pct"/>
            <w:tcBorders>
              <w:top w:val="nil"/>
              <w:left w:val="nil"/>
              <w:bottom w:val="single" w:sz="4" w:space="0" w:color="auto"/>
              <w:right w:val="single" w:sz="4" w:space="0" w:color="auto"/>
            </w:tcBorders>
            <w:shd w:val="clear" w:color="000000" w:fill="FFFFFF"/>
            <w:vAlign w:val="center"/>
          </w:tcPr>
          <w:p w14:paraId="15CB225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w:t>
            </w:r>
            <w:r>
              <w:rPr>
                <w:rFonts w:asciiTheme="minorEastAsia" w:eastAsiaTheme="minorEastAsia" w:hAnsiTheme="minorEastAsia" w:hint="eastAsia"/>
                <w:szCs w:val="21"/>
              </w:rPr>
              <w:t>、误报要求：单人进入通道累计通行100次，产生尾随报警应不超过1次；</w:t>
            </w:r>
            <w:r>
              <w:rPr>
                <w:rFonts w:asciiTheme="minorEastAsia" w:eastAsiaTheme="minorEastAsia" w:hAnsiTheme="minorEastAsia" w:hint="eastAsia"/>
                <w:szCs w:val="21"/>
                <w:highlight w:val="yellow"/>
              </w:rPr>
              <w:t>（提供封面具有CNAS或CMA标识的检测报告复印件证明）</w:t>
            </w:r>
          </w:p>
        </w:tc>
        <w:tc>
          <w:tcPr>
            <w:tcW w:w="257" w:type="pct"/>
            <w:vMerge/>
            <w:tcBorders>
              <w:top w:val="nil"/>
              <w:left w:val="single" w:sz="4" w:space="0" w:color="auto"/>
              <w:bottom w:val="single" w:sz="4" w:space="0" w:color="auto"/>
              <w:right w:val="single" w:sz="4" w:space="0" w:color="auto"/>
            </w:tcBorders>
            <w:vAlign w:val="center"/>
          </w:tcPr>
          <w:p w14:paraId="2CF150DB" w14:textId="77777777" w:rsidR="00622689" w:rsidRDefault="00622689">
            <w:pPr>
              <w:widowControl/>
              <w:spacing w:line="360" w:lineRule="auto"/>
              <w:jc w:val="left"/>
              <w:rPr>
                <w:rFonts w:asciiTheme="minorEastAsia" w:eastAsiaTheme="minorEastAsia" w:hAnsiTheme="minorEastAsia" w:hint="eastAsia"/>
                <w:szCs w:val="21"/>
              </w:rPr>
            </w:pPr>
          </w:p>
        </w:tc>
        <w:tc>
          <w:tcPr>
            <w:tcW w:w="263" w:type="pct"/>
            <w:vMerge/>
            <w:tcBorders>
              <w:top w:val="nil"/>
              <w:left w:val="single" w:sz="4" w:space="0" w:color="auto"/>
              <w:bottom w:val="single" w:sz="4" w:space="0" w:color="auto"/>
              <w:right w:val="single" w:sz="4" w:space="0" w:color="auto"/>
            </w:tcBorders>
            <w:vAlign w:val="center"/>
          </w:tcPr>
          <w:p w14:paraId="40B79A18" w14:textId="77777777" w:rsidR="00622689" w:rsidRDefault="00622689">
            <w:pPr>
              <w:widowControl/>
              <w:spacing w:line="360" w:lineRule="auto"/>
              <w:jc w:val="left"/>
              <w:rPr>
                <w:rFonts w:asciiTheme="minorEastAsia" w:eastAsiaTheme="minorEastAsia" w:hAnsiTheme="minorEastAsia" w:cs="宋体" w:hint="eastAsia"/>
                <w:szCs w:val="21"/>
              </w:rPr>
            </w:pPr>
          </w:p>
        </w:tc>
      </w:tr>
      <w:tr w:rsidR="00622689" w14:paraId="4626CDD6" w14:textId="77777777">
        <w:trPr>
          <w:trHeight w:val="819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21482186"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15</w:t>
            </w:r>
          </w:p>
        </w:tc>
        <w:tc>
          <w:tcPr>
            <w:tcW w:w="674" w:type="pct"/>
            <w:tcBorders>
              <w:top w:val="nil"/>
              <w:left w:val="nil"/>
              <w:bottom w:val="single" w:sz="4" w:space="0" w:color="auto"/>
              <w:right w:val="single" w:sz="4" w:space="0" w:color="auto"/>
            </w:tcBorders>
            <w:shd w:val="clear" w:color="000000" w:fill="FFFFFF"/>
            <w:noWrap/>
            <w:vAlign w:val="center"/>
          </w:tcPr>
          <w:p w14:paraId="673AE28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“免出示证件”系统</w:t>
            </w:r>
          </w:p>
        </w:tc>
        <w:tc>
          <w:tcPr>
            <w:tcW w:w="3543" w:type="pct"/>
            <w:tcBorders>
              <w:top w:val="nil"/>
              <w:left w:val="nil"/>
              <w:bottom w:val="single" w:sz="4" w:space="0" w:color="auto"/>
              <w:right w:val="single" w:sz="4" w:space="0" w:color="auto"/>
            </w:tcBorders>
            <w:shd w:val="clear" w:color="000000" w:fill="FFFFFF"/>
            <w:vAlign w:val="center"/>
          </w:tcPr>
          <w:p w14:paraId="59112E8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（一）参数要求：</w:t>
            </w:r>
          </w:p>
          <w:p w14:paraId="0332066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 外壳材质要求：铝合金外壳、钢化玻璃面板；</w:t>
            </w:r>
          </w:p>
          <w:p w14:paraId="312D24D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 安装要求：支持壁挂安装、闸机安装、嵌入式安装等；</w:t>
            </w:r>
          </w:p>
          <w:p w14:paraId="2BEC250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 屏幕：采用约10.1寸液晶显示屏，屏幕分辨率支持1280*800,屏幕亮度可调节，最大亮度不小于350cd/㎡，具备多点触摸功能；</w:t>
            </w:r>
          </w:p>
          <w:p w14:paraId="1D54655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 CPU：高性能ARM架构32位或64位，4核；</w:t>
            </w:r>
          </w:p>
          <w:p w14:paraId="49C17DF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 存储：内存4G；存储32GB；</w:t>
            </w:r>
          </w:p>
          <w:p w14:paraId="1F0B77F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 摄像头：采用双目摄像头，不低于500万像素，支持宽动态，CMOS尺寸不低于1/2.5,镜头焦距在3.0mm-3.6mm内，光圈在F2.2-F2.8内，双目摄像头安装高度位于终端顶部最佳高度，两侧分布柔光补光模块，有效增强对人脸的感光度；</w:t>
            </w:r>
          </w:p>
          <w:p w14:paraId="1606919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 身高覆盖范围：120cm~200cm；</w:t>
            </w:r>
          </w:p>
          <w:p w14:paraId="150BB9D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 识别距离要求：30cm~100cm；</w:t>
            </w:r>
          </w:p>
          <w:p w14:paraId="7DE5A6E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△9. 视场角：双目摄像机视场角，水平60°-75°，垂直80°-105°，宽动态不少于105db;</w:t>
            </w:r>
          </w:p>
          <w:p w14:paraId="6E41BDE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△10. 人脸识别姿态：人脸识别支持的水平转角≤30°，俯仰角≤20°,倾斜角≤45°;</w:t>
            </w:r>
          </w:p>
          <w:p w14:paraId="6B1FC8E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△11. 语音提示功能：可设置语音内容，支持音量调节；</w:t>
            </w:r>
          </w:p>
          <w:p w14:paraId="3D6AE20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w:t>
            </w:r>
            <w:r>
              <w:rPr>
                <w:rFonts w:asciiTheme="minorEastAsia" w:eastAsiaTheme="minorEastAsia" w:hAnsiTheme="minorEastAsia" w:hint="eastAsia"/>
                <w:szCs w:val="21"/>
              </w:rPr>
              <w:t>活体检测要求：支持人脸活体检测；</w:t>
            </w:r>
          </w:p>
          <w:p w14:paraId="486D91CA" w14:textId="77777777" w:rsidR="00622689" w:rsidRDefault="00000000">
            <w:pPr>
              <w:pStyle w:val="BodyText"/>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△13.</w:t>
            </w:r>
            <w:r>
              <w:rPr>
                <w:rFonts w:asciiTheme="minorEastAsia" w:eastAsiaTheme="minorEastAsia" w:hAnsiTheme="minorEastAsia" w:hint="eastAsia"/>
                <w:szCs w:val="21"/>
              </w:rPr>
              <w:t>图像功能要求：支持自动曝光、自动白平衡、自动闪烁校正、色彩校正、γ校正、黑暗补偿、自动边缘增强、噪音消除等；</w:t>
            </w:r>
          </w:p>
          <w:p w14:paraId="2E7EC02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△14. 接口要求：不少于1个RJ45网络接口、1个RS485接口、1个RS232接口、1个韦根接口、1个报警接口、1个USB接口；</w:t>
            </w:r>
          </w:p>
          <w:p w14:paraId="4F9EAD3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△15.供电电源要求：DC12V；</w:t>
            </w:r>
          </w:p>
          <w:p w14:paraId="1567623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★16.须支持准确进行佩戴口罩等人脸遮挡检测，对影响人脸识别的情况进行提示。</w:t>
            </w:r>
          </w:p>
        </w:tc>
        <w:tc>
          <w:tcPr>
            <w:tcW w:w="257" w:type="pct"/>
            <w:tcBorders>
              <w:top w:val="nil"/>
              <w:left w:val="nil"/>
              <w:bottom w:val="single" w:sz="4" w:space="0" w:color="auto"/>
              <w:right w:val="single" w:sz="4" w:space="0" w:color="auto"/>
            </w:tcBorders>
            <w:shd w:val="clear" w:color="000000" w:fill="FFFFFF"/>
            <w:noWrap/>
            <w:vAlign w:val="center"/>
          </w:tcPr>
          <w:p w14:paraId="3A305012"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w:t>
            </w:r>
          </w:p>
        </w:tc>
        <w:tc>
          <w:tcPr>
            <w:tcW w:w="263" w:type="pct"/>
            <w:tcBorders>
              <w:top w:val="nil"/>
              <w:left w:val="nil"/>
              <w:bottom w:val="single" w:sz="4" w:space="0" w:color="auto"/>
              <w:right w:val="single" w:sz="4" w:space="0" w:color="auto"/>
            </w:tcBorders>
            <w:shd w:val="clear" w:color="000000" w:fill="FFFFFF"/>
            <w:noWrap/>
            <w:vAlign w:val="center"/>
          </w:tcPr>
          <w:p w14:paraId="6A7C85D3"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套</w:t>
            </w:r>
          </w:p>
        </w:tc>
      </w:tr>
      <w:tr w:rsidR="00622689" w14:paraId="027C9E83" w14:textId="77777777">
        <w:trPr>
          <w:trHeight w:val="1400"/>
        </w:trPr>
        <w:tc>
          <w:tcPr>
            <w:tcW w:w="263" w:type="pct"/>
            <w:tcBorders>
              <w:top w:val="nil"/>
              <w:left w:val="single" w:sz="4" w:space="0" w:color="auto"/>
              <w:bottom w:val="single" w:sz="4" w:space="0" w:color="auto"/>
              <w:right w:val="single" w:sz="4" w:space="0" w:color="auto"/>
            </w:tcBorders>
            <w:shd w:val="clear" w:color="000000" w:fill="FFFFFF"/>
            <w:noWrap/>
            <w:vAlign w:val="center"/>
          </w:tcPr>
          <w:p w14:paraId="59B370F1"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16</w:t>
            </w:r>
          </w:p>
        </w:tc>
        <w:tc>
          <w:tcPr>
            <w:tcW w:w="674" w:type="pct"/>
            <w:tcBorders>
              <w:top w:val="nil"/>
              <w:left w:val="nil"/>
              <w:bottom w:val="single" w:sz="4" w:space="0" w:color="auto"/>
              <w:right w:val="single" w:sz="4" w:space="0" w:color="auto"/>
            </w:tcBorders>
            <w:shd w:val="clear" w:color="000000" w:fill="FFFFFF"/>
            <w:vAlign w:val="center"/>
          </w:tcPr>
          <w:p w14:paraId="5400C476"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旧设备拆除及新设备安装服务</w:t>
            </w:r>
          </w:p>
        </w:tc>
        <w:tc>
          <w:tcPr>
            <w:tcW w:w="3543" w:type="pct"/>
            <w:tcBorders>
              <w:top w:val="nil"/>
              <w:left w:val="nil"/>
              <w:bottom w:val="single" w:sz="4" w:space="0" w:color="auto"/>
              <w:right w:val="single" w:sz="4" w:space="0" w:color="auto"/>
            </w:tcBorders>
            <w:shd w:val="clear" w:color="000000" w:fill="FFFFFF"/>
            <w:vAlign w:val="center"/>
          </w:tcPr>
          <w:p w14:paraId="3C7DC6D2" w14:textId="77777777" w:rsidR="00622689"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★旧设备拆除及新设备安装服务：包含现有旧设备的拆除，搬运至口岸内指定地点；新设备安装含强弱电线路敷设、地面开槽及恢复美化、区域环境根据业务需求封闭等基础环境。</w:t>
            </w:r>
          </w:p>
        </w:tc>
        <w:tc>
          <w:tcPr>
            <w:tcW w:w="257" w:type="pct"/>
            <w:tcBorders>
              <w:top w:val="nil"/>
              <w:left w:val="nil"/>
              <w:bottom w:val="single" w:sz="4" w:space="0" w:color="auto"/>
              <w:right w:val="single" w:sz="4" w:space="0" w:color="auto"/>
            </w:tcBorders>
            <w:shd w:val="clear" w:color="000000" w:fill="FFFFFF"/>
            <w:noWrap/>
            <w:vAlign w:val="center"/>
          </w:tcPr>
          <w:p w14:paraId="40414BF8"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1</w:t>
            </w:r>
          </w:p>
        </w:tc>
        <w:tc>
          <w:tcPr>
            <w:tcW w:w="263" w:type="pct"/>
            <w:tcBorders>
              <w:top w:val="nil"/>
              <w:left w:val="nil"/>
              <w:bottom w:val="single" w:sz="4" w:space="0" w:color="auto"/>
              <w:right w:val="single" w:sz="4" w:space="0" w:color="auto"/>
            </w:tcBorders>
            <w:shd w:val="clear" w:color="000000" w:fill="FFFFFF"/>
            <w:noWrap/>
            <w:vAlign w:val="center"/>
          </w:tcPr>
          <w:p w14:paraId="240C2F3B" w14:textId="77777777" w:rsidR="00622689" w:rsidRDefault="00000000">
            <w:pPr>
              <w:widowControl/>
              <w:spacing w:line="360" w:lineRule="auto"/>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w:t>
            </w:r>
          </w:p>
        </w:tc>
      </w:tr>
    </w:tbl>
    <w:p w14:paraId="01D9C449" w14:textId="77777777" w:rsidR="00622689" w:rsidRDefault="00000000">
      <w:pPr>
        <w:pStyle w:val="20"/>
        <w:spacing w:line="360" w:lineRule="auto"/>
        <w:rPr>
          <w:rFonts w:asciiTheme="minorEastAsia" w:eastAsiaTheme="minorEastAsia" w:hAnsiTheme="minorEastAsia" w:cs="仿宋_GB2312" w:hint="eastAsia"/>
          <w:b w:val="0"/>
          <w:bCs/>
          <w:sz w:val="21"/>
          <w:szCs w:val="21"/>
        </w:rPr>
      </w:pPr>
      <w:r>
        <w:rPr>
          <w:rFonts w:asciiTheme="minorEastAsia" w:eastAsiaTheme="minorEastAsia" w:hAnsiTheme="minorEastAsia" w:cs="仿宋_GB2312"/>
          <w:b w:val="0"/>
          <w:sz w:val="21"/>
          <w:szCs w:val="21"/>
        </w:rPr>
        <w:lastRenderedPageBreak/>
        <w:t>序号2：</w:t>
      </w:r>
      <w:r>
        <w:rPr>
          <w:rFonts w:asciiTheme="minorEastAsia" w:eastAsiaTheme="minorEastAsia" w:hAnsiTheme="minorEastAsia" w:cs="仿宋_GB2312" w:hint="eastAsia"/>
          <w:b w:val="0"/>
          <w:sz w:val="21"/>
          <w:szCs w:val="21"/>
        </w:rPr>
        <w:t>车辆快捷查验通道规格需求（1条）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193"/>
        <w:gridCol w:w="5810"/>
        <w:gridCol w:w="448"/>
        <w:gridCol w:w="530"/>
      </w:tblGrid>
      <w:tr w:rsidR="00622689" w14:paraId="1E433D28" w14:textId="77777777">
        <w:trPr>
          <w:trHeight w:val="560"/>
        </w:trPr>
        <w:tc>
          <w:tcPr>
            <w:tcW w:w="424" w:type="pct"/>
            <w:shd w:val="clear" w:color="000000" w:fill="FFFFFF"/>
            <w:noWrap/>
            <w:vAlign w:val="center"/>
          </w:tcPr>
          <w:p w14:paraId="1A4BDCF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序号</w:t>
            </w:r>
          </w:p>
        </w:tc>
        <w:tc>
          <w:tcPr>
            <w:tcW w:w="684" w:type="pct"/>
            <w:shd w:val="clear" w:color="000000" w:fill="FFFFFF"/>
            <w:vAlign w:val="center"/>
          </w:tcPr>
          <w:p w14:paraId="6B67F1C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设备部件名称</w:t>
            </w:r>
          </w:p>
        </w:tc>
        <w:tc>
          <w:tcPr>
            <w:tcW w:w="3331" w:type="pct"/>
            <w:shd w:val="clear" w:color="000000" w:fill="FFFFFF"/>
            <w:vAlign w:val="center"/>
          </w:tcPr>
          <w:p w14:paraId="0DB2FE3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技术参数要求</w:t>
            </w:r>
          </w:p>
        </w:tc>
        <w:tc>
          <w:tcPr>
            <w:tcW w:w="257" w:type="pct"/>
            <w:shd w:val="clear" w:color="000000" w:fill="FFFFFF"/>
            <w:vAlign w:val="center"/>
          </w:tcPr>
          <w:p w14:paraId="26CE1CD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数量</w:t>
            </w:r>
          </w:p>
        </w:tc>
        <w:tc>
          <w:tcPr>
            <w:tcW w:w="304" w:type="pct"/>
            <w:shd w:val="clear" w:color="000000" w:fill="FFFFFF"/>
            <w:vAlign w:val="center"/>
          </w:tcPr>
          <w:p w14:paraId="4C34BCF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单位</w:t>
            </w:r>
          </w:p>
        </w:tc>
      </w:tr>
      <w:tr w:rsidR="00622689" w14:paraId="55B7626B" w14:textId="77777777">
        <w:trPr>
          <w:trHeight w:val="560"/>
        </w:trPr>
        <w:tc>
          <w:tcPr>
            <w:tcW w:w="424" w:type="pct"/>
            <w:shd w:val="clear" w:color="000000" w:fill="FFFFFF"/>
            <w:noWrap/>
            <w:vAlign w:val="center"/>
          </w:tcPr>
          <w:p w14:paraId="148DFC0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684" w:type="pct"/>
            <w:shd w:val="clear" w:color="000000" w:fill="FFFFFF"/>
            <w:vAlign w:val="center"/>
          </w:tcPr>
          <w:p w14:paraId="260B545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升降机构</w:t>
            </w:r>
          </w:p>
        </w:tc>
        <w:tc>
          <w:tcPr>
            <w:tcW w:w="3331" w:type="pct"/>
            <w:shd w:val="clear" w:color="000000" w:fill="FFFFFF"/>
            <w:vAlign w:val="center"/>
          </w:tcPr>
          <w:p w14:paraId="1BB0653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根据用户方设计方案定制，包括升降驱动装置以及伺服电机；</w:t>
            </w:r>
          </w:p>
          <w:p w14:paraId="59283C0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升降速度可调，最大速度≥</w:t>
            </w:r>
            <w:r>
              <w:rPr>
                <w:rFonts w:asciiTheme="minorEastAsia" w:eastAsiaTheme="minorEastAsia" w:hAnsiTheme="minorEastAsia"/>
                <w:szCs w:val="21"/>
              </w:rPr>
              <w:t>80</w:t>
            </w:r>
            <w:r>
              <w:rPr>
                <w:rFonts w:asciiTheme="minorEastAsia" w:eastAsiaTheme="minorEastAsia" w:hAnsiTheme="minorEastAsia" w:hint="eastAsia"/>
                <w:szCs w:val="21"/>
              </w:rPr>
              <w:t>0mm/s。</w:t>
            </w:r>
          </w:p>
          <w:p w14:paraId="7794EB0E" w14:textId="77777777" w:rsidR="00622689" w:rsidRDefault="00000000">
            <w:pPr>
              <w:widowControl/>
              <w:spacing w:line="360" w:lineRule="auto"/>
              <w:jc w:val="left"/>
              <w:rPr>
                <w:rFonts w:asciiTheme="minorEastAsia" w:eastAsiaTheme="minorEastAsia" w:hAnsiTheme="minorEastAsia" w:hint="eastAsia"/>
                <w:szCs w:val="21"/>
                <w:highlight w:val="yellow"/>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总升降行程≥1</w:t>
            </w:r>
            <w:r>
              <w:rPr>
                <w:rFonts w:asciiTheme="minorEastAsia" w:eastAsiaTheme="minorEastAsia" w:hAnsiTheme="minorEastAsia"/>
                <w:szCs w:val="21"/>
              </w:rPr>
              <w:t>2</w:t>
            </w:r>
            <w:r>
              <w:rPr>
                <w:rFonts w:asciiTheme="minorEastAsia" w:eastAsiaTheme="minorEastAsia" w:hAnsiTheme="minorEastAsia" w:hint="eastAsia"/>
                <w:szCs w:val="21"/>
              </w:rPr>
              <w:t>00mm。</w:t>
            </w:r>
            <w:r>
              <w:rPr>
                <w:rFonts w:asciiTheme="minorEastAsia" w:eastAsiaTheme="minorEastAsia" w:hAnsiTheme="minorEastAsia" w:hint="eastAsia"/>
                <w:szCs w:val="21"/>
                <w:highlight w:val="yellow"/>
              </w:rPr>
              <w:t>（提供封面具有CNAS或CMA标识的检测报告证明）</w:t>
            </w:r>
          </w:p>
          <w:p w14:paraId="270A6F99" w14:textId="77777777" w:rsidR="00622689" w:rsidRDefault="00000000">
            <w:pPr>
              <w:widowControl/>
              <w:spacing w:line="360" w:lineRule="auto"/>
              <w:jc w:val="left"/>
              <w:rPr>
                <w:rFonts w:asciiTheme="minorEastAsia" w:eastAsiaTheme="minorEastAsia" w:hAnsiTheme="minorEastAsia" w:hint="eastAsia"/>
                <w:szCs w:val="21"/>
                <w:highlight w:val="yellow"/>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升降机正常工作时，最大负载≥55KG。</w:t>
            </w:r>
            <w:r>
              <w:rPr>
                <w:rFonts w:asciiTheme="minorEastAsia" w:eastAsiaTheme="minorEastAsia" w:hAnsiTheme="minorEastAsia" w:hint="eastAsia"/>
                <w:szCs w:val="21"/>
                <w:highlight w:val="yellow"/>
              </w:rPr>
              <w:t>（提供封面具有CNAS或CMA标识的检测报告证明）</w:t>
            </w:r>
          </w:p>
          <w:p w14:paraId="56680FA1" w14:textId="77777777" w:rsidR="00622689" w:rsidRDefault="00000000">
            <w:pPr>
              <w:widowControl/>
              <w:spacing w:line="360" w:lineRule="auto"/>
              <w:jc w:val="left"/>
              <w:rPr>
                <w:rFonts w:asciiTheme="minorEastAsia" w:eastAsiaTheme="minorEastAsia" w:hAnsiTheme="minorEastAsia" w:hint="eastAsia"/>
                <w:szCs w:val="21"/>
                <w:highlight w:val="yellow"/>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重复定位精度优于±1mm。</w:t>
            </w:r>
            <w:r>
              <w:rPr>
                <w:rFonts w:asciiTheme="minorEastAsia" w:eastAsiaTheme="minorEastAsia" w:hAnsiTheme="minorEastAsia" w:hint="eastAsia"/>
                <w:szCs w:val="21"/>
                <w:highlight w:val="yellow"/>
              </w:rPr>
              <w:t>（提供封面具有CNAS或CMA标识的检测报告证明）</w:t>
            </w:r>
          </w:p>
          <w:p w14:paraId="712C858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无故障运行： 48小时不间断全行程运行80000次以上；</w:t>
            </w:r>
          </w:p>
          <w:p w14:paraId="540B776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规格要求：丝杆直径约20mm或光轴直径约25mm</w:t>
            </w:r>
            <w:r>
              <w:rPr>
                <w:rFonts w:asciiTheme="minorEastAsia" w:eastAsiaTheme="minorEastAsia" w:hAnsiTheme="minorEastAsia"/>
                <w:szCs w:val="21"/>
              </w:rPr>
              <w:t>；</w:t>
            </w:r>
          </w:p>
          <w:p w14:paraId="56F1029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输入电源：主电路电源，单相 200V-240V +10%，-15% 50/60 HZ；控制电路电源，单相 200V-240V +10%，-15% 50/60 HZ</w:t>
            </w:r>
          </w:p>
          <w:p w14:paraId="76FD0F9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环境条件要求：温度 使用温度 0℃-55℃（无冻结）； 保存温度 -20℃-65℃ 湿度 使用及保存时都需保持在20%-85%RH（无结露）；</w:t>
            </w:r>
          </w:p>
          <w:p w14:paraId="654C825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编码器反馈：17BIT（131072分辨率）7个串行绝对式编码器；20BIT（1048576分辨率）5个串行增量式编码器；</w:t>
            </w:r>
          </w:p>
          <w:p w14:paraId="433196D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并行I/O连接器：控制信号 输入 通用IO输入 通用输入功能根据参数选择；输出，通用6输出，通用输出功能根据参数选择 模拟信号 输入 3输入（16BITA/D输入1，12BITA/D输入2） 输出  2输出（模拟监视器输出2  脉冲信号 输入 2输入（光电耦合器输入，线性接收器输入）输出 4输出（线性驱动器输出3，开路集电极输出1）</w:t>
            </w:r>
          </w:p>
          <w:p w14:paraId="60741E9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通信功能：USB 与电脑等的链接， RS232 1:1通信RS485 最大到31轴的1：N；</w:t>
            </w:r>
          </w:p>
          <w:p w14:paraId="61C5EC4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r>
              <w:rPr>
                <w:rFonts w:asciiTheme="minorEastAsia" w:eastAsiaTheme="minorEastAsia" w:hAnsiTheme="minorEastAsia" w:hint="eastAsia"/>
                <w:szCs w:val="21"/>
              </w:rPr>
              <w:t>通信安全功能要求：对应IEC61800-5-2：</w:t>
            </w:r>
          </w:p>
          <w:p w14:paraId="0105675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STO控制模式：可根据参数切换以下7种模式1.位置控制；2.速度控制；3.转矩控制；4.位置/速度控制；5.位置/转矩控制；6.速度/转矩控制；</w:t>
            </w:r>
          </w:p>
          <w:p w14:paraId="4759188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r>
              <w:rPr>
                <w:rFonts w:asciiTheme="minorEastAsia" w:eastAsiaTheme="minorEastAsia" w:hAnsiTheme="minorEastAsia" w:hint="eastAsia"/>
                <w:szCs w:val="21"/>
              </w:rPr>
              <w:t>升降机构次寸要求：≤2</w:t>
            </w:r>
            <w:r>
              <w:rPr>
                <w:rFonts w:asciiTheme="minorEastAsia" w:eastAsiaTheme="minorEastAsia" w:hAnsiTheme="minorEastAsia"/>
                <w:szCs w:val="21"/>
              </w:rPr>
              <w:t>4</w:t>
            </w:r>
            <w:r>
              <w:rPr>
                <w:rFonts w:asciiTheme="minorEastAsia" w:eastAsiaTheme="minorEastAsia" w:hAnsiTheme="minorEastAsia" w:hint="eastAsia"/>
                <w:szCs w:val="21"/>
              </w:rPr>
              <w:t>00*</w:t>
            </w:r>
            <w:r>
              <w:rPr>
                <w:rFonts w:asciiTheme="minorEastAsia" w:eastAsiaTheme="minorEastAsia" w:hAnsiTheme="minorEastAsia"/>
                <w:szCs w:val="21"/>
              </w:rPr>
              <w:t>80</w:t>
            </w:r>
            <w:r>
              <w:rPr>
                <w:rFonts w:asciiTheme="minorEastAsia" w:eastAsiaTheme="minorEastAsia" w:hAnsiTheme="minorEastAsia" w:hint="eastAsia"/>
                <w:szCs w:val="21"/>
              </w:rPr>
              <w:t>0*</w:t>
            </w:r>
            <w:r>
              <w:rPr>
                <w:rFonts w:asciiTheme="minorEastAsia" w:eastAsiaTheme="minorEastAsia" w:hAnsiTheme="minorEastAsia"/>
                <w:szCs w:val="21"/>
              </w:rPr>
              <w:t>550</w:t>
            </w:r>
            <w:r>
              <w:rPr>
                <w:rFonts w:asciiTheme="minorEastAsia" w:eastAsiaTheme="minorEastAsia" w:hAnsiTheme="minorEastAsia" w:hint="eastAsia"/>
                <w:szCs w:val="21"/>
              </w:rPr>
              <w:t>mm(高*宽*深,根据</w:t>
            </w:r>
            <w:r>
              <w:rPr>
                <w:rFonts w:asciiTheme="minorEastAsia" w:eastAsiaTheme="minorEastAsia" w:hAnsiTheme="minorEastAsia" w:hint="eastAsia"/>
                <w:szCs w:val="21"/>
              </w:rPr>
              <w:lastRenderedPageBreak/>
              <w:t>用户方需求定制)</w:t>
            </w:r>
          </w:p>
          <w:p w14:paraId="400F53F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r>
              <w:rPr>
                <w:rFonts w:asciiTheme="minorEastAsia" w:eastAsiaTheme="minorEastAsia" w:hAnsiTheme="minorEastAsia" w:hint="eastAsia"/>
                <w:szCs w:val="21"/>
              </w:rPr>
              <w:t>.升降机构工艺：开模定制</w:t>
            </w:r>
          </w:p>
          <w:p w14:paraId="27158E1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r>
              <w:rPr>
                <w:rFonts w:asciiTheme="minorEastAsia" w:eastAsiaTheme="minorEastAsia" w:hAnsiTheme="minorEastAsia" w:hint="eastAsia"/>
                <w:szCs w:val="21"/>
              </w:rPr>
              <w:t>.升降机构材质：304不锈钢</w:t>
            </w:r>
          </w:p>
          <w:p w14:paraId="00F7D96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w:t>
            </w:r>
            <w:r>
              <w:rPr>
                <w:rFonts w:asciiTheme="minorEastAsia" w:eastAsiaTheme="minorEastAsia" w:hAnsiTheme="minorEastAsia" w:hint="eastAsia"/>
                <w:szCs w:val="21"/>
              </w:rPr>
              <w:t>其他功能：升降机构具备高低限位控制功能，接收用户方主控软件指令升降至指定位置，对于超过限位的具备自动保护功能。</w:t>
            </w:r>
          </w:p>
          <w:p w14:paraId="3F5BF2E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8.其他要求</w:t>
            </w:r>
            <w:r>
              <w:rPr>
                <w:rFonts w:asciiTheme="minorEastAsia" w:eastAsiaTheme="minorEastAsia" w:hAnsiTheme="minorEastAsia" w:hint="eastAsia"/>
                <w:szCs w:val="21"/>
              </w:rPr>
              <w:t>：</w:t>
            </w:r>
          </w:p>
          <w:p w14:paraId="4581468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1）定制以及安装升降滑台，多层级升降；</w:t>
            </w:r>
          </w:p>
          <w:p w14:paraId="0B7B957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2）伺服电机以及伺服驱动器；</w:t>
            </w:r>
          </w:p>
          <w:p w14:paraId="1F21C9B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3）可编程控制器；</w:t>
            </w:r>
          </w:p>
          <w:p w14:paraId="6E43BF3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4）空气开关和漏电断电器；</w:t>
            </w:r>
          </w:p>
          <w:p w14:paraId="380B0C4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5）5V、12V、24V开关电源；</w:t>
            </w:r>
          </w:p>
          <w:p w14:paraId="1AE3BAB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6）风琴罩；</w:t>
            </w:r>
          </w:p>
          <w:p w14:paraId="2D7EE90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7）多组接近开关、控制按钮、补光灯条等配套设备。</w:t>
            </w:r>
          </w:p>
        </w:tc>
        <w:tc>
          <w:tcPr>
            <w:tcW w:w="257" w:type="pct"/>
            <w:shd w:val="clear" w:color="000000" w:fill="FFFFFF"/>
            <w:vAlign w:val="center"/>
          </w:tcPr>
          <w:p w14:paraId="78BE969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lastRenderedPageBreak/>
              <w:t>1</w:t>
            </w:r>
          </w:p>
        </w:tc>
        <w:tc>
          <w:tcPr>
            <w:tcW w:w="304" w:type="pct"/>
            <w:shd w:val="clear" w:color="000000" w:fill="FFFFFF"/>
            <w:vAlign w:val="center"/>
          </w:tcPr>
          <w:p w14:paraId="42A52CE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套</w:t>
            </w:r>
          </w:p>
        </w:tc>
      </w:tr>
      <w:tr w:rsidR="00622689" w14:paraId="5D314627" w14:textId="77777777">
        <w:trPr>
          <w:trHeight w:val="560"/>
        </w:trPr>
        <w:tc>
          <w:tcPr>
            <w:tcW w:w="424" w:type="pct"/>
            <w:shd w:val="clear" w:color="000000" w:fill="FFFFFF"/>
            <w:noWrap/>
            <w:vAlign w:val="center"/>
          </w:tcPr>
          <w:p w14:paraId="774782E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684" w:type="pct"/>
            <w:shd w:val="clear" w:color="000000" w:fill="FFFFFF"/>
            <w:vAlign w:val="center"/>
          </w:tcPr>
          <w:p w14:paraId="0D76B90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集成式采集箱</w:t>
            </w:r>
          </w:p>
        </w:tc>
        <w:tc>
          <w:tcPr>
            <w:tcW w:w="3331" w:type="pct"/>
            <w:shd w:val="clear" w:color="000000" w:fill="FFFFFF"/>
            <w:vAlign w:val="center"/>
          </w:tcPr>
          <w:p w14:paraId="1EA62AC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（一）箱体结构要求：</w:t>
            </w:r>
          </w:p>
          <w:p w14:paraId="67C3BBD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△1.参考尺寸：50~65cm x 30~43cm x15~18cm (高 x 宽 x 深），具体根据用户方需求定制，带防尘功能开模定制箱体；</w:t>
            </w:r>
          </w:p>
          <w:p w14:paraId="5B0A96C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.箱体材质：AL6061铝合金或不锈钢板成型，厚度：≥于2mm，IP防护级别不低于IP54。</w:t>
            </w:r>
          </w:p>
          <w:p w14:paraId="404812E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重量要求：约15公斤；</w:t>
            </w:r>
          </w:p>
          <w:p w14:paraId="280B3A3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二</w:t>
            </w:r>
            <w:r>
              <w:rPr>
                <w:rFonts w:asciiTheme="minorEastAsia" w:eastAsiaTheme="minorEastAsia" w:hAnsiTheme="minorEastAsia"/>
                <w:szCs w:val="21"/>
              </w:rPr>
              <w:t>）</w:t>
            </w:r>
            <w:r>
              <w:rPr>
                <w:rFonts w:asciiTheme="minorEastAsia" w:eastAsiaTheme="minorEastAsia" w:hAnsiTheme="minorEastAsia" w:hint="eastAsia"/>
                <w:szCs w:val="21"/>
              </w:rPr>
              <w:t>显示单元配置要求：</w:t>
            </w:r>
          </w:p>
          <w:p w14:paraId="51C4E5D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网卡：≥2个千兆网卡；串口：≥6个COM 接口（支持RS232 485 422模式）；</w:t>
            </w:r>
          </w:p>
          <w:p w14:paraId="09B3044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 xml:space="preserve"> 硬盘：工业级SSD ≥128G，USB接口要求：≥4个，工作温度范围要求：-10到70度。</w:t>
            </w:r>
          </w:p>
          <w:p w14:paraId="33B741E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分辨率要求：≥80</w:t>
            </w:r>
            <w:r>
              <w:rPr>
                <w:rFonts w:asciiTheme="minorEastAsia" w:eastAsiaTheme="minorEastAsia" w:hAnsiTheme="minorEastAsia"/>
                <w:szCs w:val="21"/>
              </w:rPr>
              <w:t>0</w:t>
            </w:r>
            <w:r>
              <w:rPr>
                <w:rFonts w:asciiTheme="minorEastAsia" w:eastAsiaTheme="minorEastAsia" w:hAnsiTheme="minorEastAsia" w:hint="eastAsia"/>
                <w:szCs w:val="21"/>
              </w:rPr>
              <w:t>*800，60Hz，显示区域：≥163*123mm，亮度：≥350cd/</w:t>
            </w:r>
            <w:proofErr w:type="spellStart"/>
            <w:r>
              <w:rPr>
                <w:rFonts w:asciiTheme="minorEastAsia" w:eastAsiaTheme="minorEastAsia" w:hAnsiTheme="minorEastAsia" w:hint="eastAsia"/>
                <w:szCs w:val="21"/>
              </w:rPr>
              <w:t>Squa</w:t>
            </w:r>
            <w:proofErr w:type="spellEnd"/>
            <w:r>
              <w:rPr>
                <w:rFonts w:asciiTheme="minorEastAsia" w:eastAsiaTheme="minorEastAsia" w:hAnsiTheme="minorEastAsia" w:hint="eastAsia"/>
                <w:szCs w:val="21"/>
              </w:rPr>
              <w:t>，视角要求：≥170/160，触控显示单元：四线电阻式触摸屏，工作温度：-10到60度；</w:t>
            </w:r>
          </w:p>
          <w:p w14:paraId="1868F4C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接口要求：含升降机构控制等硬件接口软件，根据用户方协议编写，该接口软件通过IO转换设备转换后，直接连接快捷通查验电脑、升降机构，根据用户方电脑发送的协议对升降机构进行初始化、升降高度控制等操作。</w:t>
            </w:r>
          </w:p>
          <w:p w14:paraId="0D83E57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三</w:t>
            </w:r>
            <w:r>
              <w:rPr>
                <w:rFonts w:asciiTheme="minorEastAsia" w:eastAsiaTheme="minorEastAsia" w:hAnsiTheme="minorEastAsia"/>
                <w:szCs w:val="21"/>
              </w:rPr>
              <w:t>）ID</w:t>
            </w:r>
            <w:r>
              <w:rPr>
                <w:rFonts w:asciiTheme="minorEastAsia" w:eastAsiaTheme="minorEastAsia" w:hAnsiTheme="minorEastAsia" w:hint="eastAsia"/>
                <w:szCs w:val="21"/>
              </w:rPr>
              <w:t>卡信息读取设备配置要求：</w:t>
            </w:r>
          </w:p>
          <w:p w14:paraId="1806D84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支持卡片类型:EM4001/4100/ISO/IEC14443 A/B、FeliCa</w:t>
            </w:r>
            <w:r>
              <w:rPr>
                <w:rFonts w:asciiTheme="minorEastAsia" w:eastAsiaTheme="minorEastAsia" w:hAnsiTheme="minorEastAsia" w:hint="eastAsia"/>
                <w:szCs w:val="21"/>
              </w:rPr>
              <w:lastRenderedPageBreak/>
              <w:t>其兼容的RFID卡；</w:t>
            </w:r>
          </w:p>
          <w:p w14:paraId="59A3F1A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 xml:space="preserve"> 频率要求：≥125kHz，感应距离为10-80 MM；</w:t>
            </w:r>
          </w:p>
          <w:p w14:paraId="017AC06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功耗范围要求： 0.2</w:t>
            </w:r>
            <w:r>
              <w:rPr>
                <w:rFonts w:asciiTheme="minorEastAsia" w:eastAsiaTheme="minorEastAsia" w:hAnsiTheme="minorEastAsia"/>
                <w:szCs w:val="21"/>
              </w:rPr>
              <w:t>~3</w:t>
            </w:r>
            <w:r>
              <w:rPr>
                <w:rFonts w:asciiTheme="minorEastAsia" w:eastAsiaTheme="minorEastAsia" w:hAnsiTheme="minorEastAsia" w:hint="eastAsia"/>
                <w:szCs w:val="21"/>
              </w:rPr>
              <w:t>W。</w:t>
            </w:r>
          </w:p>
          <w:p w14:paraId="5D3316D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r>
              <w:rPr>
                <w:rFonts w:asciiTheme="minorEastAsia" w:eastAsiaTheme="minorEastAsia" w:hAnsiTheme="minorEastAsia" w:hint="eastAsia"/>
                <w:szCs w:val="21"/>
              </w:rPr>
              <w:t>工作温度：0-45℃，工作湿度：10%-90%RH。</w:t>
            </w:r>
          </w:p>
        </w:tc>
        <w:tc>
          <w:tcPr>
            <w:tcW w:w="257" w:type="pct"/>
            <w:shd w:val="clear" w:color="000000" w:fill="FFFFFF"/>
            <w:vAlign w:val="center"/>
          </w:tcPr>
          <w:p w14:paraId="0C00FD0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lastRenderedPageBreak/>
              <w:t>1</w:t>
            </w:r>
          </w:p>
        </w:tc>
        <w:tc>
          <w:tcPr>
            <w:tcW w:w="304" w:type="pct"/>
            <w:shd w:val="clear" w:color="000000" w:fill="FFFFFF"/>
            <w:vAlign w:val="center"/>
          </w:tcPr>
          <w:p w14:paraId="1CF77AD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套</w:t>
            </w:r>
          </w:p>
        </w:tc>
      </w:tr>
      <w:tr w:rsidR="00622689" w14:paraId="4777E73A" w14:textId="77777777">
        <w:trPr>
          <w:trHeight w:val="560"/>
        </w:trPr>
        <w:tc>
          <w:tcPr>
            <w:tcW w:w="424" w:type="pct"/>
            <w:shd w:val="clear" w:color="000000" w:fill="FFFFFF"/>
            <w:noWrap/>
            <w:vAlign w:val="center"/>
          </w:tcPr>
          <w:p w14:paraId="465D262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684" w:type="pct"/>
            <w:shd w:val="clear" w:color="000000" w:fill="FFFFFF"/>
            <w:vAlign w:val="center"/>
          </w:tcPr>
          <w:p w14:paraId="7E8D73C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验放显示器</w:t>
            </w:r>
          </w:p>
        </w:tc>
        <w:tc>
          <w:tcPr>
            <w:tcW w:w="3331" w:type="pct"/>
            <w:shd w:val="clear" w:color="000000" w:fill="FFFFFF"/>
            <w:vAlign w:val="center"/>
          </w:tcPr>
          <w:p w14:paraId="13A0137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★具有中国能效等级1级；</w:t>
            </w:r>
            <w:r>
              <w:rPr>
                <w:rFonts w:asciiTheme="minorEastAsia" w:eastAsiaTheme="minorEastAsia" w:hAnsiTheme="minorEastAsia" w:hint="eastAsia"/>
                <w:szCs w:val="21"/>
              </w:rPr>
              <w:br/>
              <w:t>△面板：IPS技术；</w:t>
            </w:r>
            <w:r>
              <w:rPr>
                <w:rFonts w:asciiTheme="minorEastAsia" w:eastAsiaTheme="minorEastAsia" w:hAnsiTheme="minorEastAsia" w:hint="eastAsia"/>
                <w:szCs w:val="21"/>
              </w:rPr>
              <w:br/>
              <w:t>#屏幕尺寸：21.5英寸；</w:t>
            </w:r>
            <w:r>
              <w:rPr>
                <w:rFonts w:asciiTheme="minorEastAsia" w:eastAsiaTheme="minorEastAsia" w:hAnsiTheme="minorEastAsia" w:hint="eastAsia"/>
                <w:szCs w:val="21"/>
              </w:rPr>
              <w:br/>
              <w:t>△响应时间：≤5ms；</w:t>
            </w:r>
            <w:r>
              <w:rPr>
                <w:rFonts w:asciiTheme="minorEastAsia" w:eastAsiaTheme="minorEastAsia" w:hAnsiTheme="minorEastAsia" w:hint="eastAsia"/>
                <w:szCs w:val="21"/>
              </w:rPr>
              <w:br/>
              <w:t>△可视角度：≥176°/176°；</w:t>
            </w:r>
            <w:r>
              <w:rPr>
                <w:rFonts w:asciiTheme="minorEastAsia" w:eastAsiaTheme="minorEastAsia" w:hAnsiTheme="minorEastAsia" w:hint="eastAsia"/>
                <w:szCs w:val="21"/>
              </w:rPr>
              <w:br/>
              <w:t>#分辨率：≥1920*1080；</w:t>
            </w:r>
            <w:r>
              <w:rPr>
                <w:rFonts w:asciiTheme="minorEastAsia" w:eastAsiaTheme="minorEastAsia" w:hAnsiTheme="minorEastAsia" w:hint="eastAsia"/>
                <w:szCs w:val="21"/>
              </w:rPr>
              <w:br/>
              <w:t>#刷新率：≥60Hz；</w:t>
            </w:r>
            <w:r>
              <w:rPr>
                <w:rFonts w:asciiTheme="minorEastAsia" w:eastAsiaTheme="minorEastAsia" w:hAnsiTheme="minorEastAsia" w:hint="eastAsia"/>
                <w:szCs w:val="21"/>
              </w:rPr>
              <w:br/>
              <w:t>△亮度：≥250cd/㎡；</w:t>
            </w:r>
            <w:r>
              <w:rPr>
                <w:rFonts w:asciiTheme="minorEastAsia" w:eastAsiaTheme="minorEastAsia" w:hAnsiTheme="minorEastAsia" w:hint="eastAsia"/>
                <w:szCs w:val="21"/>
              </w:rPr>
              <w:br/>
              <w:t xml:space="preserve">△对比度：≥1000:1； </w:t>
            </w:r>
          </w:p>
        </w:tc>
        <w:tc>
          <w:tcPr>
            <w:tcW w:w="257" w:type="pct"/>
            <w:shd w:val="clear" w:color="000000" w:fill="FFFFFF"/>
            <w:vAlign w:val="center"/>
          </w:tcPr>
          <w:p w14:paraId="7F181C5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304" w:type="pct"/>
            <w:shd w:val="clear" w:color="000000" w:fill="FFFFFF"/>
            <w:vAlign w:val="center"/>
          </w:tcPr>
          <w:p w14:paraId="5B041A7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台</w:t>
            </w:r>
          </w:p>
        </w:tc>
      </w:tr>
      <w:tr w:rsidR="00622689" w14:paraId="1D336BC4" w14:textId="77777777">
        <w:trPr>
          <w:trHeight w:val="560"/>
        </w:trPr>
        <w:tc>
          <w:tcPr>
            <w:tcW w:w="424" w:type="pct"/>
            <w:shd w:val="clear" w:color="000000" w:fill="FFFFFF"/>
            <w:noWrap/>
            <w:vAlign w:val="center"/>
          </w:tcPr>
          <w:p w14:paraId="5DEE650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684" w:type="pct"/>
            <w:shd w:val="clear" w:color="000000" w:fill="FFFFFF"/>
            <w:vAlign w:val="center"/>
          </w:tcPr>
          <w:p w14:paraId="1DA77A6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鼠键套装</w:t>
            </w:r>
          </w:p>
        </w:tc>
        <w:tc>
          <w:tcPr>
            <w:tcW w:w="3331" w:type="pct"/>
            <w:shd w:val="clear" w:color="000000" w:fill="FFFFFF"/>
            <w:vAlign w:val="center"/>
          </w:tcPr>
          <w:p w14:paraId="3D10146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△连接方式：有线；</w:t>
            </w:r>
            <w:r>
              <w:rPr>
                <w:rFonts w:asciiTheme="minorEastAsia" w:eastAsiaTheme="minorEastAsia" w:hAnsiTheme="minorEastAsia" w:hint="eastAsia"/>
                <w:szCs w:val="21"/>
              </w:rPr>
              <w:br/>
              <w:t>△接口：USB；</w:t>
            </w:r>
            <w:r>
              <w:rPr>
                <w:rFonts w:asciiTheme="minorEastAsia" w:eastAsiaTheme="minorEastAsia" w:hAnsiTheme="minorEastAsia" w:hint="eastAsia"/>
                <w:szCs w:val="21"/>
              </w:rPr>
              <w:br/>
              <w:t>△鼠标工作方式：光电；</w:t>
            </w:r>
            <w:r>
              <w:rPr>
                <w:rFonts w:asciiTheme="minorEastAsia" w:eastAsiaTheme="minorEastAsia" w:hAnsiTheme="minorEastAsia" w:hint="eastAsia"/>
                <w:szCs w:val="21"/>
              </w:rPr>
              <w:br/>
              <w:t>△鼠标分辨率：1000dpi；</w:t>
            </w:r>
            <w:r>
              <w:rPr>
                <w:rFonts w:asciiTheme="minorEastAsia" w:eastAsiaTheme="minorEastAsia" w:hAnsiTheme="minorEastAsia" w:hint="eastAsia"/>
                <w:szCs w:val="21"/>
              </w:rPr>
              <w:br/>
              <w:t>△鼠标按键数量：3键；</w:t>
            </w:r>
            <w:r>
              <w:rPr>
                <w:rFonts w:asciiTheme="minorEastAsia" w:eastAsiaTheme="minorEastAsia" w:hAnsiTheme="minorEastAsia" w:hint="eastAsia"/>
                <w:szCs w:val="21"/>
              </w:rPr>
              <w:br/>
              <w:t>△键盘按键数量：标准104键；</w:t>
            </w:r>
            <w:r>
              <w:rPr>
                <w:rFonts w:asciiTheme="minorEastAsia" w:eastAsiaTheme="minorEastAsia" w:hAnsiTheme="minorEastAsia" w:hint="eastAsia"/>
                <w:szCs w:val="21"/>
              </w:rPr>
              <w:br/>
              <w:t>△鼠标产品净重：90g；</w:t>
            </w:r>
            <w:r>
              <w:rPr>
                <w:rFonts w:asciiTheme="minorEastAsia" w:eastAsiaTheme="minorEastAsia" w:hAnsiTheme="minorEastAsia" w:hint="eastAsia"/>
                <w:szCs w:val="21"/>
              </w:rPr>
              <w:br/>
              <w:t>△鼠标产品参考尺寸：112.8*61.7*38.4mm；</w:t>
            </w:r>
            <w:r>
              <w:rPr>
                <w:rFonts w:asciiTheme="minorEastAsia" w:eastAsiaTheme="minorEastAsia" w:hAnsiTheme="minorEastAsia" w:hint="eastAsia"/>
                <w:szCs w:val="21"/>
              </w:rPr>
              <w:br/>
              <w:t>△键盘产品净重：≤550g；</w:t>
            </w:r>
            <w:r>
              <w:rPr>
                <w:rFonts w:asciiTheme="minorEastAsia" w:eastAsiaTheme="minorEastAsia" w:hAnsiTheme="minorEastAsia" w:hint="eastAsia"/>
                <w:szCs w:val="21"/>
              </w:rPr>
              <w:br/>
              <w:t>△键盘产品参考尺寸：450x155x23.5mm；</w:t>
            </w:r>
          </w:p>
        </w:tc>
        <w:tc>
          <w:tcPr>
            <w:tcW w:w="257" w:type="pct"/>
            <w:shd w:val="clear" w:color="000000" w:fill="FFFFFF"/>
            <w:vAlign w:val="center"/>
          </w:tcPr>
          <w:p w14:paraId="2CEC138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304" w:type="pct"/>
            <w:shd w:val="clear" w:color="000000" w:fill="FFFFFF"/>
            <w:vAlign w:val="center"/>
          </w:tcPr>
          <w:p w14:paraId="77B606E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套</w:t>
            </w:r>
          </w:p>
        </w:tc>
      </w:tr>
      <w:tr w:rsidR="00622689" w14:paraId="45437B88" w14:textId="77777777">
        <w:trPr>
          <w:trHeight w:val="560"/>
        </w:trPr>
        <w:tc>
          <w:tcPr>
            <w:tcW w:w="424" w:type="pct"/>
            <w:shd w:val="clear" w:color="000000" w:fill="FFFFFF"/>
            <w:noWrap/>
            <w:vAlign w:val="center"/>
          </w:tcPr>
          <w:p w14:paraId="58B9F95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684" w:type="pct"/>
            <w:shd w:val="clear" w:color="000000" w:fill="FFFFFF"/>
            <w:vAlign w:val="center"/>
          </w:tcPr>
          <w:p w14:paraId="719EA4B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图像采集系统</w:t>
            </w:r>
          </w:p>
        </w:tc>
        <w:tc>
          <w:tcPr>
            <w:tcW w:w="3331" w:type="pct"/>
            <w:shd w:val="clear" w:color="000000" w:fill="FFFFFF"/>
          </w:tcPr>
          <w:p w14:paraId="6E20F55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△四路标准PAL/NTSC（CCIR/EIA）彩色/黑白视频信号。</w:t>
            </w:r>
          </w:p>
          <w:p w14:paraId="0170D8C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△须采用PCI总线，所采集的图像数据传输基本不占用CPU时间。</w:t>
            </w:r>
          </w:p>
          <w:p w14:paraId="61384F5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△图像采集最大分辨率：768×576×32 bit (PAL)，640×480×32 bit (NTSC)。</w:t>
            </w:r>
          </w:p>
          <w:p w14:paraId="48486D4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△灵活采集图像：可按单场、单帧、连续场、连续帧、间隔几场或几帧等多种方式。</w:t>
            </w:r>
          </w:p>
          <w:p w14:paraId="1D96578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△通过填写屏蔽(MASK)模板，可实时显示和存储任意形状的输入图像。</w:t>
            </w:r>
          </w:p>
          <w:p w14:paraId="2BA98C9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△硬件完成输入图像的比例缩放或裁剪。</w:t>
            </w:r>
          </w:p>
          <w:p w14:paraId="228485C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△输入图像的大小、位置可编程设置。</w:t>
            </w:r>
          </w:p>
          <w:p w14:paraId="510D113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△支持YUV4:2:2，RGB32，RGB24，RGB15，RGB16和Y8Bit等多种图像显示和存储格式。</w:t>
            </w:r>
          </w:p>
          <w:p w14:paraId="7D5A305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△支持软件调整图像的亮度、色调、色饱和度、对比度可编程设置。</w:t>
            </w:r>
          </w:p>
          <w:p w14:paraId="07FE414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△为用户提供密钥与自定义保险箱加密的双重保险功能。</w:t>
            </w:r>
          </w:p>
          <w:p w14:paraId="401AB3A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△支持Windows/Linux系统，可用的开发环境包括VC、VB、Delphi、C++Builder等，已优化的驱动软件包可降低对主机资源的占用。</w:t>
            </w:r>
          </w:p>
          <w:p w14:paraId="5B6BFC3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△提供自行加密的手段，可以保护用户知识产权不受侵犯。</w:t>
            </w:r>
          </w:p>
          <w:p w14:paraId="58B7BA4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支持多种开发工具，提供免费的SDK和丰富的二次开发实例。</w:t>
            </w:r>
          </w:p>
        </w:tc>
        <w:tc>
          <w:tcPr>
            <w:tcW w:w="257" w:type="pct"/>
            <w:shd w:val="clear" w:color="000000" w:fill="FFFFFF"/>
            <w:vAlign w:val="center"/>
          </w:tcPr>
          <w:p w14:paraId="1B72DA2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w:t>
            </w:r>
          </w:p>
        </w:tc>
        <w:tc>
          <w:tcPr>
            <w:tcW w:w="304" w:type="pct"/>
            <w:shd w:val="clear" w:color="000000" w:fill="FFFFFF"/>
            <w:vAlign w:val="center"/>
          </w:tcPr>
          <w:p w14:paraId="20284DF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套</w:t>
            </w:r>
          </w:p>
        </w:tc>
      </w:tr>
      <w:tr w:rsidR="00622689" w14:paraId="3827A0D7" w14:textId="77777777">
        <w:trPr>
          <w:trHeight w:val="560"/>
        </w:trPr>
        <w:tc>
          <w:tcPr>
            <w:tcW w:w="424" w:type="pct"/>
            <w:shd w:val="clear" w:color="000000" w:fill="FFFFFF"/>
            <w:noWrap/>
            <w:vAlign w:val="center"/>
          </w:tcPr>
          <w:p w14:paraId="48E6EDD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684" w:type="pct"/>
            <w:shd w:val="clear" w:color="000000" w:fill="FFFFFF"/>
            <w:vAlign w:val="center"/>
          </w:tcPr>
          <w:p w14:paraId="5E3F3E5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监控室梅沙主控设备</w:t>
            </w:r>
          </w:p>
        </w:tc>
        <w:tc>
          <w:tcPr>
            <w:tcW w:w="3331" w:type="pct"/>
            <w:shd w:val="clear" w:color="000000" w:fill="FFFFFF"/>
            <w:vAlign w:val="center"/>
          </w:tcPr>
          <w:p w14:paraId="3B47D61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★CPU：≥3.6GHz，八线程，三级缓存8MB；</w:t>
            </w:r>
            <w:r>
              <w:rPr>
                <w:rFonts w:asciiTheme="minorEastAsia" w:eastAsiaTheme="minorEastAsia" w:hAnsiTheme="minorEastAsia" w:hint="eastAsia"/>
                <w:szCs w:val="21"/>
              </w:rPr>
              <w:br/>
              <w:t>#硬盘：容量1TB，7200rpm，接口方式SATA，高速缓存64MB；</w:t>
            </w:r>
            <w:r>
              <w:rPr>
                <w:rFonts w:asciiTheme="minorEastAsia" w:eastAsiaTheme="minorEastAsia" w:hAnsiTheme="minorEastAsia" w:hint="eastAsia"/>
                <w:szCs w:val="21"/>
              </w:rPr>
              <w:br/>
              <w:t>#内存：8GB，DDR3以上，内存速度：≥126MB/s；</w:t>
            </w:r>
            <w:r>
              <w:rPr>
                <w:rFonts w:asciiTheme="minorEastAsia" w:eastAsiaTheme="minorEastAsia" w:hAnsiTheme="minorEastAsia" w:hint="eastAsia"/>
                <w:szCs w:val="21"/>
              </w:rPr>
              <w:br/>
              <w:t>#显卡类型：独立显卡；</w:t>
            </w:r>
            <w:r>
              <w:rPr>
                <w:rFonts w:asciiTheme="minorEastAsia" w:eastAsiaTheme="minorEastAsia" w:hAnsiTheme="minorEastAsia" w:hint="eastAsia"/>
                <w:szCs w:val="21"/>
              </w:rPr>
              <w:br/>
              <w:t>#显卡频率：≥1794MHz；</w:t>
            </w:r>
            <w:r>
              <w:rPr>
                <w:rFonts w:asciiTheme="minorEastAsia" w:eastAsiaTheme="minorEastAsia" w:hAnsiTheme="minorEastAsia" w:hint="eastAsia"/>
                <w:szCs w:val="21"/>
              </w:rPr>
              <w:br/>
              <w:t>#显存：2GB；</w:t>
            </w:r>
            <w:r>
              <w:rPr>
                <w:rFonts w:asciiTheme="minorEastAsia" w:eastAsiaTheme="minorEastAsia" w:hAnsiTheme="minorEastAsia" w:hint="eastAsia"/>
                <w:szCs w:val="21"/>
              </w:rPr>
              <w:br/>
              <w:t>△显示接口：DVI/HDMI/VGA；</w:t>
            </w:r>
            <w:r>
              <w:rPr>
                <w:rFonts w:asciiTheme="minorEastAsia" w:eastAsiaTheme="minorEastAsia" w:hAnsiTheme="minorEastAsia" w:hint="eastAsia"/>
                <w:szCs w:val="21"/>
              </w:rPr>
              <w:br/>
              <w:t>#最大分辨率：≥2560*1440</w:t>
            </w:r>
            <w:r>
              <w:rPr>
                <w:rFonts w:asciiTheme="minorEastAsia" w:eastAsiaTheme="minorEastAsia" w:hAnsiTheme="minorEastAsia" w:hint="eastAsia"/>
                <w:szCs w:val="21"/>
              </w:rPr>
              <w:br/>
              <w:t>△PCI插槽：4个；</w:t>
            </w:r>
            <w:r>
              <w:rPr>
                <w:rFonts w:asciiTheme="minorEastAsia" w:eastAsiaTheme="minorEastAsia" w:hAnsiTheme="minorEastAsia" w:hint="eastAsia"/>
                <w:szCs w:val="21"/>
              </w:rPr>
              <w:br/>
              <w:t>△USB口：6个；</w:t>
            </w:r>
            <w:r>
              <w:rPr>
                <w:rFonts w:asciiTheme="minorEastAsia" w:eastAsiaTheme="minorEastAsia" w:hAnsiTheme="minorEastAsia" w:hint="eastAsia"/>
                <w:szCs w:val="21"/>
              </w:rPr>
              <w:br/>
              <w:t>△COM口：6个；</w:t>
            </w:r>
            <w:r>
              <w:rPr>
                <w:rFonts w:asciiTheme="minorEastAsia" w:eastAsiaTheme="minorEastAsia" w:hAnsiTheme="minorEastAsia" w:hint="eastAsia"/>
                <w:szCs w:val="21"/>
              </w:rPr>
              <w:br/>
              <w:t>#网卡：10/100/1000M自适应网卡，2个RJ45网口；</w:t>
            </w:r>
            <w:r>
              <w:rPr>
                <w:rFonts w:asciiTheme="minorEastAsia" w:eastAsiaTheme="minorEastAsia" w:hAnsiTheme="minorEastAsia" w:hint="eastAsia"/>
                <w:szCs w:val="21"/>
              </w:rPr>
              <w:br/>
              <w:t>★支持安装</w:t>
            </w:r>
            <w:proofErr w:type="spellStart"/>
            <w:r>
              <w:rPr>
                <w:rFonts w:asciiTheme="minorEastAsia" w:eastAsiaTheme="minorEastAsia" w:hAnsiTheme="minorEastAsia" w:hint="eastAsia"/>
                <w:szCs w:val="21"/>
              </w:rPr>
              <w:t>WinXP</w:t>
            </w:r>
            <w:proofErr w:type="spellEnd"/>
            <w:r>
              <w:rPr>
                <w:rFonts w:asciiTheme="minorEastAsia" w:eastAsiaTheme="minorEastAsia" w:hAnsiTheme="minorEastAsia" w:hint="eastAsia"/>
                <w:szCs w:val="21"/>
              </w:rPr>
              <w:t xml:space="preserve">、WIN7 32位及以上系统。 </w:t>
            </w:r>
          </w:p>
        </w:tc>
        <w:tc>
          <w:tcPr>
            <w:tcW w:w="257" w:type="pct"/>
            <w:shd w:val="clear" w:color="000000" w:fill="FFFFFF"/>
            <w:vAlign w:val="center"/>
          </w:tcPr>
          <w:p w14:paraId="4DED109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1AA146D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台</w:t>
            </w:r>
          </w:p>
        </w:tc>
      </w:tr>
      <w:tr w:rsidR="00622689" w14:paraId="2DC2828D" w14:textId="77777777">
        <w:trPr>
          <w:trHeight w:val="560"/>
        </w:trPr>
        <w:tc>
          <w:tcPr>
            <w:tcW w:w="424" w:type="pct"/>
            <w:shd w:val="clear" w:color="000000" w:fill="FFFFFF"/>
            <w:noWrap/>
            <w:vAlign w:val="center"/>
          </w:tcPr>
          <w:p w14:paraId="63521FC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7</w:t>
            </w:r>
          </w:p>
        </w:tc>
        <w:tc>
          <w:tcPr>
            <w:tcW w:w="684" w:type="pct"/>
            <w:shd w:val="clear" w:color="000000" w:fill="FFFFFF"/>
            <w:vAlign w:val="center"/>
          </w:tcPr>
          <w:p w14:paraId="609B41E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卡式证件阅读设备</w:t>
            </w:r>
          </w:p>
        </w:tc>
        <w:tc>
          <w:tcPr>
            <w:tcW w:w="3331" w:type="pct"/>
            <w:shd w:val="clear" w:color="000000" w:fill="FFFFFF"/>
          </w:tcPr>
          <w:p w14:paraId="3F3B545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△接口USB2.0及以上接口，至少保持读写机具与工控机连接距离5米以上，各项测试参数达到标准；</w:t>
            </w:r>
          </w:p>
          <w:p w14:paraId="621F744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★用户方Logo,标签和颜色(根据用户方需求)；</w:t>
            </w:r>
          </w:p>
          <w:p w14:paraId="6BBBDBF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△读取电子证件,FAC方式可识读所有符合ICAO 9303 标准的电子证件,支持ISO 14443 A类和B类卡，5V,3V和1.8V△智能卡,ISO 7816规范里的A,B,C类卡；</w:t>
            </w:r>
          </w:p>
          <w:p w14:paraId="20F2AAB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△电子证件芯片信息读写,港澳居民来往内地通行证（电子）、电子往来港澳通行证；</w:t>
            </w:r>
          </w:p>
          <w:p w14:paraId="188AE38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性能指标要求：（平均总耗时是指记录每张电子证件阅读时的寻卡时间、获取初始耗时、获取芯片内个人信息耗时以及总耗时）；</w:t>
            </w:r>
          </w:p>
          <w:p w14:paraId="23467CD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△耗时,FAC读取港澳居民来往内地通行证（电子）,每证平均总耗时少于3秒;FAC读取电子往来港澳通行证,每证平均总耗时少于4秒；</w:t>
            </w:r>
          </w:p>
          <w:p w14:paraId="6231228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△设备性能要求,耐用性100,000次插拔。</w:t>
            </w:r>
          </w:p>
        </w:tc>
        <w:tc>
          <w:tcPr>
            <w:tcW w:w="257" w:type="pct"/>
            <w:shd w:val="clear" w:color="000000" w:fill="FFFFFF"/>
            <w:vAlign w:val="center"/>
          </w:tcPr>
          <w:p w14:paraId="12071CC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lastRenderedPageBreak/>
              <w:t>1</w:t>
            </w:r>
          </w:p>
        </w:tc>
        <w:tc>
          <w:tcPr>
            <w:tcW w:w="304" w:type="pct"/>
            <w:shd w:val="clear" w:color="000000" w:fill="FFFFFF"/>
            <w:vAlign w:val="center"/>
          </w:tcPr>
          <w:p w14:paraId="35E8599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个</w:t>
            </w:r>
          </w:p>
        </w:tc>
      </w:tr>
      <w:tr w:rsidR="00622689" w14:paraId="6D264839" w14:textId="77777777">
        <w:trPr>
          <w:trHeight w:val="560"/>
        </w:trPr>
        <w:tc>
          <w:tcPr>
            <w:tcW w:w="424" w:type="pct"/>
            <w:shd w:val="clear" w:color="000000" w:fill="FFFFFF"/>
            <w:noWrap/>
            <w:vAlign w:val="center"/>
          </w:tcPr>
          <w:p w14:paraId="1A171CA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w:t>
            </w:r>
          </w:p>
        </w:tc>
        <w:tc>
          <w:tcPr>
            <w:tcW w:w="684" w:type="pct"/>
            <w:shd w:val="clear" w:color="000000" w:fill="FFFFFF"/>
            <w:vAlign w:val="center"/>
          </w:tcPr>
          <w:p w14:paraId="03B262A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司机卡读卡装置</w:t>
            </w:r>
          </w:p>
        </w:tc>
        <w:tc>
          <w:tcPr>
            <w:tcW w:w="3331" w:type="pct"/>
            <w:shd w:val="clear" w:color="000000" w:fill="FFFFFF"/>
          </w:tcPr>
          <w:p w14:paraId="6D7F2E1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△非接触式读卡装置，读取过境司机专用卡片信息，默认输出前10位ID号码数据。</w:t>
            </w:r>
          </w:p>
          <w:p w14:paraId="4317A2D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△输出数据：默认为前10位ID号码。</w:t>
            </w:r>
          </w:p>
          <w:p w14:paraId="7CCDCE9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△卡片类型：支持EM4001、EM4100或其兼容的RFID卡。</w:t>
            </w:r>
          </w:p>
          <w:p w14:paraId="7E7C610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△工作频率：125kHz。</w:t>
            </w:r>
          </w:p>
          <w:p w14:paraId="04A4586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△读卡距离：0-8cm。</w:t>
            </w:r>
          </w:p>
          <w:p w14:paraId="2FDFA30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△读卡速度：小于等于0.5s。</w:t>
            </w:r>
          </w:p>
          <w:p w14:paraId="317D63C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△通讯速率：不低于9600bps</w:t>
            </w:r>
          </w:p>
          <w:p w14:paraId="3269EA9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△通讯接口要求：RS232串口。</w:t>
            </w:r>
          </w:p>
          <w:p w14:paraId="245A65A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△工作电压：DC5V。</w:t>
            </w:r>
          </w:p>
          <w:p w14:paraId="3AFA584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△功耗：0.</w:t>
            </w:r>
            <w:r>
              <w:rPr>
                <w:rFonts w:asciiTheme="minorEastAsia" w:eastAsiaTheme="minorEastAsia" w:hAnsiTheme="minorEastAsia"/>
                <w:szCs w:val="21"/>
              </w:rPr>
              <w:t>2~3</w:t>
            </w:r>
            <w:r>
              <w:rPr>
                <w:rFonts w:asciiTheme="minorEastAsia" w:eastAsiaTheme="minorEastAsia" w:hAnsiTheme="minorEastAsia" w:hint="eastAsia"/>
                <w:szCs w:val="21"/>
              </w:rPr>
              <w:t>W。</w:t>
            </w:r>
          </w:p>
        </w:tc>
        <w:tc>
          <w:tcPr>
            <w:tcW w:w="257" w:type="pct"/>
            <w:shd w:val="clear" w:color="000000" w:fill="FFFFFF"/>
            <w:vAlign w:val="center"/>
          </w:tcPr>
          <w:p w14:paraId="3118DCB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21D7C17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个</w:t>
            </w:r>
          </w:p>
        </w:tc>
      </w:tr>
      <w:tr w:rsidR="00622689" w14:paraId="0F79F49A" w14:textId="77777777">
        <w:trPr>
          <w:trHeight w:val="560"/>
        </w:trPr>
        <w:tc>
          <w:tcPr>
            <w:tcW w:w="424" w:type="pct"/>
            <w:shd w:val="clear" w:color="000000" w:fill="FFFFFF"/>
            <w:noWrap/>
            <w:vAlign w:val="center"/>
          </w:tcPr>
          <w:p w14:paraId="70ADA9E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9</w:t>
            </w:r>
          </w:p>
        </w:tc>
        <w:tc>
          <w:tcPr>
            <w:tcW w:w="684" w:type="pct"/>
            <w:shd w:val="clear" w:color="000000" w:fill="FFFFFF"/>
            <w:vAlign w:val="center"/>
          </w:tcPr>
          <w:p w14:paraId="515C75E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车牌识别设备</w:t>
            </w:r>
          </w:p>
        </w:tc>
        <w:tc>
          <w:tcPr>
            <w:tcW w:w="3331" w:type="pct"/>
            <w:shd w:val="clear" w:color="000000" w:fill="FFFFFF"/>
            <w:vAlign w:val="center"/>
          </w:tcPr>
          <w:p w14:paraId="632447E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 须支持内地、香港、澳门三地车牌识别，集摄像机、护罩、LED补光灯、镜头于一体；</w:t>
            </w:r>
          </w:p>
          <w:p w14:paraId="01E6739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△2.须采用不低于3.1-6mm电动变焦镜头；支持线圈触发、视频触发等多种触发模式；捕获率高，纯视频识别，纯视频抓拍时可捕获无车牌，捕获率99.5%以上。</w:t>
            </w:r>
          </w:p>
          <w:p w14:paraId="00ECE3B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 xml:space="preserve"> 摄像机立柱要求：防锈耐腐蚀，稳固抗强风。</w:t>
            </w:r>
          </w:p>
        </w:tc>
        <w:tc>
          <w:tcPr>
            <w:tcW w:w="257" w:type="pct"/>
            <w:shd w:val="clear" w:color="000000" w:fill="FFFFFF"/>
            <w:vAlign w:val="center"/>
          </w:tcPr>
          <w:p w14:paraId="1AE97D8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0A80EFB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个</w:t>
            </w:r>
          </w:p>
        </w:tc>
      </w:tr>
      <w:tr w:rsidR="00622689" w14:paraId="56826B58" w14:textId="77777777">
        <w:trPr>
          <w:trHeight w:val="560"/>
        </w:trPr>
        <w:tc>
          <w:tcPr>
            <w:tcW w:w="424" w:type="pct"/>
            <w:shd w:val="clear" w:color="000000" w:fill="FFFFFF"/>
            <w:noWrap/>
            <w:vAlign w:val="center"/>
          </w:tcPr>
          <w:p w14:paraId="54A965F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84" w:type="pct"/>
            <w:shd w:val="clear" w:color="000000" w:fill="FFFFFF"/>
            <w:vAlign w:val="center"/>
          </w:tcPr>
          <w:p w14:paraId="01BA794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可见光识别摄象机</w:t>
            </w:r>
          </w:p>
        </w:tc>
        <w:tc>
          <w:tcPr>
            <w:tcW w:w="3331" w:type="pct"/>
            <w:shd w:val="clear" w:color="000000" w:fill="FFFFFF"/>
            <w:vAlign w:val="center"/>
          </w:tcPr>
          <w:p w14:paraId="69CBA38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定制，配置不低于：</w:t>
            </w:r>
          </w:p>
          <w:p w14:paraId="444E8E1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△1/3" Super-HAD PS CCD;水平分辨率:600线;最低照度:彩色0.12Lux, SCC-B2335P；黑白0.012Lux;自适应数字降噪功能(3D + 2D) 含镜头。</w:t>
            </w:r>
          </w:p>
        </w:tc>
        <w:tc>
          <w:tcPr>
            <w:tcW w:w="257" w:type="pct"/>
            <w:shd w:val="clear" w:color="000000" w:fill="FFFFFF"/>
            <w:vAlign w:val="center"/>
          </w:tcPr>
          <w:p w14:paraId="14AD59A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5956157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个</w:t>
            </w:r>
          </w:p>
        </w:tc>
      </w:tr>
      <w:tr w:rsidR="00622689" w14:paraId="7276B239" w14:textId="77777777">
        <w:trPr>
          <w:trHeight w:val="560"/>
        </w:trPr>
        <w:tc>
          <w:tcPr>
            <w:tcW w:w="424" w:type="pct"/>
            <w:shd w:val="clear" w:color="000000" w:fill="FFFFFF"/>
            <w:noWrap/>
            <w:vAlign w:val="center"/>
          </w:tcPr>
          <w:p w14:paraId="645CE52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11</w:t>
            </w:r>
          </w:p>
        </w:tc>
        <w:tc>
          <w:tcPr>
            <w:tcW w:w="684" w:type="pct"/>
            <w:shd w:val="clear" w:color="000000" w:fill="FFFFFF"/>
            <w:vAlign w:val="center"/>
          </w:tcPr>
          <w:p w14:paraId="5ACF453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指纹仪</w:t>
            </w:r>
          </w:p>
        </w:tc>
        <w:tc>
          <w:tcPr>
            <w:tcW w:w="3331" w:type="pct"/>
            <w:shd w:val="clear" w:color="000000" w:fill="FFFFFF"/>
            <w:vAlign w:val="center"/>
          </w:tcPr>
          <w:p w14:paraId="5C9EE5C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△指纹仪与电脑接口：视频接口（不允许</w:t>
            </w:r>
            <w:r>
              <w:rPr>
                <w:rFonts w:asciiTheme="minorEastAsia" w:eastAsiaTheme="minorEastAsia" w:hAnsiTheme="minorEastAsia"/>
                <w:szCs w:val="21"/>
              </w:rPr>
              <w:t>USB</w:t>
            </w:r>
            <w:r>
              <w:rPr>
                <w:rFonts w:asciiTheme="minorEastAsia" w:eastAsiaTheme="minorEastAsia" w:hAnsiTheme="minorEastAsia" w:hint="eastAsia"/>
                <w:szCs w:val="21"/>
              </w:rPr>
              <w:t>接口）</w:t>
            </w:r>
            <w:r>
              <w:rPr>
                <w:rFonts w:asciiTheme="minorEastAsia" w:eastAsiaTheme="minorEastAsia" w:hAnsiTheme="minorEastAsia"/>
                <w:szCs w:val="21"/>
              </w:rPr>
              <w:br/>
            </w:r>
            <w:r>
              <w:rPr>
                <w:rFonts w:asciiTheme="minorEastAsia" w:eastAsiaTheme="minorEastAsia" w:hAnsiTheme="minorEastAsia" w:hint="eastAsia"/>
                <w:szCs w:val="21"/>
              </w:rPr>
              <w:t>△采集窗口尺寸：</w:t>
            </w:r>
            <w:r>
              <w:rPr>
                <w:rFonts w:asciiTheme="minorEastAsia" w:eastAsiaTheme="minorEastAsia" w:hAnsiTheme="minorEastAsia"/>
                <w:szCs w:val="21"/>
              </w:rPr>
              <w:t>30mm×30mm</w:t>
            </w:r>
            <w:r>
              <w:rPr>
                <w:rFonts w:asciiTheme="minorEastAsia" w:eastAsiaTheme="minorEastAsia" w:hAnsiTheme="minorEastAsia"/>
                <w:szCs w:val="21"/>
              </w:rPr>
              <w:br/>
            </w:r>
            <w:r>
              <w:rPr>
                <w:rFonts w:asciiTheme="minorEastAsia" w:eastAsiaTheme="minorEastAsia" w:hAnsiTheme="minorEastAsia" w:hint="eastAsia"/>
                <w:szCs w:val="21"/>
              </w:rPr>
              <w:t>△感应窗口面积：</w:t>
            </w:r>
            <w:r>
              <w:rPr>
                <w:rFonts w:asciiTheme="minorEastAsia" w:eastAsiaTheme="minorEastAsia" w:hAnsiTheme="minorEastAsia"/>
                <w:szCs w:val="21"/>
              </w:rPr>
              <w:t>452</w:t>
            </w:r>
            <w:r>
              <w:rPr>
                <w:rFonts w:asciiTheme="minorEastAsia" w:eastAsiaTheme="minorEastAsia" w:hAnsiTheme="minorEastAsia" w:hint="eastAsia"/>
                <w:szCs w:val="21"/>
              </w:rPr>
              <w:t>像素</w:t>
            </w:r>
            <w:r>
              <w:rPr>
                <w:rFonts w:asciiTheme="minorEastAsia" w:eastAsiaTheme="minorEastAsia" w:hAnsiTheme="minorEastAsia"/>
                <w:szCs w:val="21"/>
              </w:rPr>
              <w:t>×452</w:t>
            </w:r>
            <w:r>
              <w:rPr>
                <w:rFonts w:asciiTheme="minorEastAsia" w:eastAsiaTheme="minorEastAsia" w:hAnsiTheme="minorEastAsia" w:hint="eastAsia"/>
                <w:szCs w:val="21"/>
              </w:rPr>
              <w:t>像素（</w:t>
            </w:r>
            <w:r>
              <w:rPr>
                <w:rFonts w:asciiTheme="minorEastAsia" w:eastAsiaTheme="minorEastAsia" w:hAnsiTheme="minorEastAsia"/>
                <w:szCs w:val="21"/>
              </w:rPr>
              <w:t>23mm×23mm</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△外观尺寸：</w:t>
            </w:r>
            <w:r>
              <w:rPr>
                <w:rFonts w:asciiTheme="minorEastAsia" w:eastAsiaTheme="minorEastAsia" w:hAnsiTheme="minorEastAsia"/>
                <w:szCs w:val="21"/>
              </w:rPr>
              <w:t>144mm×62mm×58mm</w:t>
            </w:r>
            <w:r>
              <w:rPr>
                <w:rFonts w:asciiTheme="minorEastAsia" w:eastAsiaTheme="minorEastAsia" w:hAnsiTheme="minorEastAsia" w:hint="eastAsia"/>
                <w:szCs w:val="21"/>
              </w:rPr>
              <w:t>（长</w:t>
            </w:r>
            <w:r>
              <w:rPr>
                <w:rFonts w:asciiTheme="minorEastAsia" w:eastAsiaTheme="minorEastAsia" w:hAnsiTheme="minorEastAsia"/>
                <w:szCs w:val="21"/>
              </w:rPr>
              <w:t>×</w:t>
            </w:r>
            <w:r>
              <w:rPr>
                <w:rFonts w:asciiTheme="minorEastAsia" w:eastAsiaTheme="minorEastAsia" w:hAnsiTheme="minorEastAsia" w:hint="eastAsia"/>
                <w:szCs w:val="21"/>
              </w:rPr>
              <w:t>宽</w:t>
            </w:r>
            <w:r>
              <w:rPr>
                <w:rFonts w:asciiTheme="minorEastAsia" w:eastAsiaTheme="minorEastAsia" w:hAnsiTheme="minorEastAsia"/>
                <w:szCs w:val="21"/>
              </w:rPr>
              <w:t>×</w:t>
            </w:r>
            <w:r>
              <w:rPr>
                <w:rFonts w:asciiTheme="minorEastAsia" w:eastAsiaTheme="minorEastAsia" w:hAnsiTheme="minorEastAsia" w:hint="eastAsia"/>
                <w:szCs w:val="21"/>
              </w:rPr>
              <w:t>高·）</w:t>
            </w:r>
            <w:r>
              <w:rPr>
                <w:rFonts w:asciiTheme="minorEastAsia" w:eastAsiaTheme="minorEastAsia" w:hAnsiTheme="minorEastAsia"/>
                <w:szCs w:val="21"/>
              </w:rPr>
              <w:br/>
            </w:r>
            <w:r>
              <w:rPr>
                <w:rFonts w:asciiTheme="minorEastAsia" w:eastAsiaTheme="minorEastAsia" w:hAnsiTheme="minorEastAsia" w:hint="eastAsia"/>
                <w:szCs w:val="21"/>
              </w:rPr>
              <w:t>△重量：</w:t>
            </w:r>
            <w:r>
              <w:rPr>
                <w:rFonts w:asciiTheme="minorEastAsia" w:eastAsiaTheme="minorEastAsia" w:hAnsiTheme="minorEastAsia"/>
                <w:szCs w:val="21"/>
              </w:rPr>
              <w:t>≤650g</w:t>
            </w:r>
            <w:r>
              <w:rPr>
                <w:rFonts w:asciiTheme="minorEastAsia" w:eastAsiaTheme="minorEastAsia" w:hAnsiTheme="minorEastAsia"/>
                <w:szCs w:val="21"/>
              </w:rPr>
              <w:br/>
            </w:r>
            <w:r>
              <w:rPr>
                <w:rFonts w:asciiTheme="minorEastAsia" w:eastAsiaTheme="minorEastAsia" w:hAnsiTheme="minorEastAsia" w:hint="eastAsia"/>
                <w:szCs w:val="21"/>
              </w:rPr>
              <w:t>△分辨率：</w:t>
            </w:r>
            <w:r>
              <w:rPr>
                <w:rFonts w:asciiTheme="minorEastAsia" w:eastAsiaTheme="minorEastAsia" w:hAnsiTheme="minorEastAsia"/>
                <w:szCs w:val="21"/>
              </w:rPr>
              <w:t>500dpi</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△图像灰度级：</w:t>
            </w:r>
            <w:r>
              <w:rPr>
                <w:rFonts w:asciiTheme="minorEastAsia" w:eastAsiaTheme="minorEastAsia" w:hAnsiTheme="minorEastAsia"/>
                <w:szCs w:val="21"/>
              </w:rPr>
              <w:t>256</w:t>
            </w:r>
            <w:r>
              <w:rPr>
                <w:rFonts w:asciiTheme="minorEastAsia" w:eastAsiaTheme="minorEastAsia" w:hAnsiTheme="minorEastAsia" w:hint="eastAsia"/>
                <w:szCs w:val="21"/>
              </w:rPr>
              <w:t>级；</w:t>
            </w:r>
            <w:r>
              <w:rPr>
                <w:rFonts w:asciiTheme="minorEastAsia" w:eastAsiaTheme="minorEastAsia" w:hAnsiTheme="minorEastAsia"/>
                <w:szCs w:val="21"/>
              </w:rPr>
              <w:br/>
            </w:r>
            <w:r>
              <w:rPr>
                <w:rFonts w:asciiTheme="minorEastAsia" w:eastAsiaTheme="minorEastAsia" w:hAnsiTheme="minorEastAsia" w:hint="eastAsia"/>
                <w:szCs w:val="21"/>
              </w:rPr>
              <w:t>△图像数据位：无符号</w:t>
            </w:r>
            <w:r>
              <w:rPr>
                <w:rFonts w:asciiTheme="minorEastAsia" w:eastAsiaTheme="minorEastAsia" w:hAnsiTheme="minorEastAsia"/>
                <w:szCs w:val="21"/>
              </w:rPr>
              <w:t>8</w:t>
            </w:r>
            <w:r>
              <w:rPr>
                <w:rFonts w:asciiTheme="minorEastAsia" w:eastAsiaTheme="minorEastAsia" w:hAnsiTheme="minorEastAsia" w:hint="eastAsia"/>
                <w:szCs w:val="21"/>
              </w:rPr>
              <w:t>位字节；</w:t>
            </w:r>
            <w:r>
              <w:rPr>
                <w:rFonts w:asciiTheme="minorEastAsia" w:eastAsiaTheme="minorEastAsia" w:hAnsiTheme="minorEastAsia"/>
                <w:szCs w:val="21"/>
              </w:rPr>
              <w:br/>
            </w:r>
            <w:r>
              <w:rPr>
                <w:rFonts w:asciiTheme="minorEastAsia" w:eastAsiaTheme="minorEastAsia" w:hAnsiTheme="minorEastAsia" w:hint="eastAsia"/>
                <w:szCs w:val="21"/>
              </w:rPr>
              <w:t>△电源功耗：微机</w:t>
            </w:r>
            <w:r>
              <w:rPr>
                <w:rFonts w:asciiTheme="minorEastAsia" w:eastAsiaTheme="minorEastAsia" w:hAnsiTheme="minorEastAsia"/>
                <w:szCs w:val="21"/>
              </w:rPr>
              <w:t>USB</w:t>
            </w:r>
            <w:r>
              <w:rPr>
                <w:rFonts w:asciiTheme="minorEastAsia" w:eastAsiaTheme="minorEastAsia" w:hAnsiTheme="minorEastAsia" w:hint="eastAsia"/>
                <w:szCs w:val="21"/>
              </w:rPr>
              <w:t>口提供</w:t>
            </w:r>
            <w:r>
              <w:rPr>
                <w:rFonts w:asciiTheme="minorEastAsia" w:eastAsiaTheme="minorEastAsia" w:hAnsiTheme="minorEastAsia"/>
                <w:szCs w:val="21"/>
              </w:rPr>
              <w:t>&lt;300mW</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lastRenderedPageBreak/>
              <w:t>△工作环境：工作湿度：</w:t>
            </w: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50℃</w:t>
            </w:r>
            <w:r>
              <w:rPr>
                <w:rFonts w:asciiTheme="minorEastAsia" w:eastAsiaTheme="minorEastAsia" w:hAnsiTheme="minorEastAsia" w:hint="eastAsia"/>
                <w:szCs w:val="21"/>
              </w:rPr>
              <w:t>相对湿度：</w:t>
            </w:r>
            <w:r>
              <w:rPr>
                <w:rFonts w:asciiTheme="minorEastAsia" w:eastAsiaTheme="minorEastAsia" w:hAnsiTheme="minorEastAsia"/>
                <w:szCs w:val="21"/>
              </w:rPr>
              <w:t>20</w:t>
            </w:r>
            <w:r>
              <w:rPr>
                <w:rFonts w:asciiTheme="minorEastAsia" w:eastAsiaTheme="minorEastAsia" w:hAnsiTheme="minorEastAsia" w:hint="eastAsia"/>
                <w:szCs w:val="21"/>
              </w:rPr>
              <w:t>％～</w:t>
            </w:r>
            <w:r>
              <w:rPr>
                <w:rFonts w:asciiTheme="minorEastAsia" w:eastAsiaTheme="minorEastAsia" w:hAnsiTheme="minorEastAsia"/>
                <w:szCs w:val="21"/>
              </w:rPr>
              <w:t>98</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△光学畸变：</w:t>
            </w:r>
            <w:r>
              <w:rPr>
                <w:rFonts w:asciiTheme="minorEastAsia" w:eastAsiaTheme="minorEastAsia" w:hAnsiTheme="minorEastAsia"/>
                <w:szCs w:val="21"/>
              </w:rPr>
              <w:t>&lt;1%</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△采集速度：</w:t>
            </w:r>
            <w:r>
              <w:rPr>
                <w:rFonts w:asciiTheme="minorEastAsia" w:eastAsiaTheme="minorEastAsia" w:hAnsiTheme="minorEastAsia"/>
                <w:szCs w:val="21"/>
              </w:rPr>
              <w:t>&gt;25</w:t>
            </w:r>
            <w:r>
              <w:rPr>
                <w:rFonts w:asciiTheme="minorEastAsia" w:eastAsiaTheme="minorEastAsia" w:hAnsiTheme="minorEastAsia" w:hint="eastAsia"/>
                <w:szCs w:val="21"/>
              </w:rPr>
              <w:t>帧</w:t>
            </w:r>
            <w:r>
              <w:rPr>
                <w:rFonts w:asciiTheme="minorEastAsia" w:eastAsiaTheme="minorEastAsia" w:hAnsiTheme="minorEastAsia"/>
                <w:szCs w:val="21"/>
              </w:rPr>
              <w:t>/</w:t>
            </w:r>
            <w:r>
              <w:rPr>
                <w:rFonts w:asciiTheme="minorEastAsia" w:eastAsiaTheme="minorEastAsia" w:hAnsiTheme="minorEastAsia" w:hint="eastAsia"/>
                <w:szCs w:val="21"/>
              </w:rPr>
              <w:t>秒；</w:t>
            </w:r>
            <w:r>
              <w:rPr>
                <w:rFonts w:asciiTheme="minorEastAsia" w:eastAsiaTheme="minorEastAsia" w:hAnsiTheme="minorEastAsia"/>
                <w:szCs w:val="21"/>
              </w:rPr>
              <w:br/>
            </w:r>
            <w:r>
              <w:rPr>
                <w:rFonts w:asciiTheme="minorEastAsia" w:eastAsiaTheme="minorEastAsia" w:hAnsiTheme="minorEastAsia" w:hint="eastAsia"/>
                <w:szCs w:val="21"/>
              </w:rPr>
              <w:t>△采集器可保证每天</w:t>
            </w:r>
            <w:r>
              <w:rPr>
                <w:rFonts w:asciiTheme="minorEastAsia" w:eastAsiaTheme="minorEastAsia" w:hAnsiTheme="minorEastAsia"/>
                <w:szCs w:val="21"/>
              </w:rPr>
              <w:t>24</w:t>
            </w:r>
            <w:r>
              <w:rPr>
                <w:rFonts w:asciiTheme="minorEastAsia" w:eastAsiaTheme="minorEastAsia" w:hAnsiTheme="minorEastAsia" w:hint="eastAsia"/>
                <w:szCs w:val="21"/>
              </w:rPr>
              <w:t>小时不停运作，连续采集</w:t>
            </w:r>
            <w:r>
              <w:rPr>
                <w:rFonts w:asciiTheme="minorEastAsia" w:eastAsiaTheme="minorEastAsia" w:hAnsiTheme="minorEastAsia"/>
                <w:szCs w:val="21"/>
              </w:rPr>
              <w:t>50</w:t>
            </w:r>
            <w:r>
              <w:rPr>
                <w:rFonts w:asciiTheme="minorEastAsia" w:eastAsiaTheme="minorEastAsia" w:hAnsiTheme="minorEastAsia" w:hint="eastAsia"/>
                <w:szCs w:val="21"/>
              </w:rPr>
              <w:t>万次无故障。</w:t>
            </w:r>
          </w:p>
        </w:tc>
        <w:tc>
          <w:tcPr>
            <w:tcW w:w="257" w:type="pct"/>
            <w:shd w:val="clear" w:color="000000" w:fill="FFFFFF"/>
            <w:vAlign w:val="center"/>
          </w:tcPr>
          <w:p w14:paraId="56E125B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lastRenderedPageBreak/>
              <w:t>1</w:t>
            </w:r>
          </w:p>
        </w:tc>
        <w:tc>
          <w:tcPr>
            <w:tcW w:w="304" w:type="pct"/>
            <w:shd w:val="clear" w:color="000000" w:fill="FFFFFF"/>
            <w:vAlign w:val="center"/>
          </w:tcPr>
          <w:p w14:paraId="16706F9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个</w:t>
            </w:r>
          </w:p>
        </w:tc>
      </w:tr>
      <w:tr w:rsidR="00622689" w14:paraId="64DF58B2" w14:textId="77777777">
        <w:trPr>
          <w:trHeight w:val="560"/>
        </w:trPr>
        <w:tc>
          <w:tcPr>
            <w:tcW w:w="424" w:type="pct"/>
            <w:shd w:val="clear" w:color="000000" w:fill="FFFFFF"/>
            <w:noWrap/>
            <w:vAlign w:val="center"/>
          </w:tcPr>
          <w:p w14:paraId="4EA02CE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12</w:t>
            </w:r>
          </w:p>
        </w:tc>
        <w:tc>
          <w:tcPr>
            <w:tcW w:w="684" w:type="pct"/>
            <w:shd w:val="clear" w:color="000000" w:fill="FFFFFF"/>
            <w:vAlign w:val="center"/>
          </w:tcPr>
          <w:p w14:paraId="71E70E2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道闸</w:t>
            </w:r>
          </w:p>
        </w:tc>
        <w:tc>
          <w:tcPr>
            <w:tcW w:w="3331" w:type="pct"/>
            <w:shd w:val="clear" w:color="000000" w:fill="FFFFFF"/>
          </w:tcPr>
          <w:p w14:paraId="4816DA8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△频率：50 - 60 Hz</w:t>
            </w:r>
          </w:p>
          <w:p w14:paraId="2FC9C69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△电压：230/115 V </w:t>
            </w:r>
          </w:p>
          <w:p w14:paraId="6AD4FB2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△可调较起落时间：0.6 - 5.0 seconds秒</w:t>
            </w:r>
          </w:p>
          <w:p w14:paraId="07B4E98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△栏杆长度\高度结合用户方通道要求进行定制</w:t>
            </w:r>
          </w:p>
          <w:p w14:paraId="426ED2F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△功率：300W/DC 36V</w:t>
            </w:r>
          </w:p>
          <w:p w14:paraId="309FB35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△电机：DC Motor 直流电机</w:t>
            </w:r>
          </w:p>
          <w:p w14:paraId="79B0864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△可靠的电动机与杠杆系统组合成简单可靠的转动装置。在极短的打开及关闭的动作下，不会产生反动力，系统可将挡杆稳妥地锁紧在停止的位置。但当电力供应停止时，可轻易用手将挡杆拨动。</w:t>
            </w:r>
          </w:p>
          <w:p w14:paraId="041CDC1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△驱动系统装配为一单元，只需去除固定的螺丝，即可整组拆除。</w:t>
            </w:r>
          </w:p>
          <w:p w14:paraId="6234271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△内置的弹簧系统可调节挡杆的长度及重量；</w:t>
            </w:r>
          </w:p>
          <w:p w14:paraId="05CD455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△挡杆的打开方向也可轻易由右转轴改变为左转轴。 </w:t>
            </w:r>
          </w:p>
          <w:p w14:paraId="2EE9471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交流电机在挡杆停止时，供电电压保持不变，功率减低，多出来的功率以热的形态输出，防止电机出现冷凝水或生锈，保证挡杆的开合时间在严寒的冬季也运作畅顺准确。△智能控制的免修护直流电马达组合，能够自由准确地调较挡杆的起落时间，转动组合能够长时间免维护。闸机需安装霍尔传感器用以精确计算挡杆的移动位置，准确地计算挡杆的加速及刹停位置，减少其它机械上的结构，亦相对减慢整机的磨损。</w:t>
            </w:r>
          </w:p>
          <w:p w14:paraId="4657F65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△机壳外壳采用2 mm的镀锌钢板加喷粉处理，配合不锈钢座架，防紫外线及其它腐蚀。</w:t>
            </w:r>
          </w:p>
          <w:p w14:paraId="37927D6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△控制单元安装在一个可移动的镀锌钢板上，打开机门或上盖，便可轻易进行维修。标准的外壳颜色是橙黄色，亦可按用户要求，制作其它颜色。</w:t>
            </w:r>
          </w:p>
          <w:p w14:paraId="09E11CA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△闸机挡杆的拨动方向，可按用户的要求作出调整。栅栏用铝合金制成，外加白色喷粉处理，加上明亮的红色反射带。</w:t>
            </w:r>
          </w:p>
          <w:p w14:paraId="1C1401E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△须采用MLC控制器。</w:t>
            </w:r>
          </w:p>
        </w:tc>
        <w:tc>
          <w:tcPr>
            <w:tcW w:w="257" w:type="pct"/>
            <w:shd w:val="clear" w:color="000000" w:fill="FFFFFF"/>
            <w:vAlign w:val="center"/>
          </w:tcPr>
          <w:p w14:paraId="469A350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24F1A1F7"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台</w:t>
            </w:r>
          </w:p>
        </w:tc>
      </w:tr>
      <w:tr w:rsidR="00622689" w14:paraId="60127C75" w14:textId="77777777">
        <w:trPr>
          <w:trHeight w:val="560"/>
        </w:trPr>
        <w:tc>
          <w:tcPr>
            <w:tcW w:w="424" w:type="pct"/>
            <w:shd w:val="clear" w:color="000000" w:fill="FFFFFF"/>
            <w:noWrap/>
            <w:vAlign w:val="center"/>
          </w:tcPr>
          <w:p w14:paraId="675A87F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13</w:t>
            </w:r>
          </w:p>
        </w:tc>
        <w:tc>
          <w:tcPr>
            <w:tcW w:w="684" w:type="pct"/>
            <w:shd w:val="clear" w:color="000000" w:fill="FFFFFF"/>
            <w:vAlign w:val="center"/>
          </w:tcPr>
          <w:p w14:paraId="171E1C3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红外光幕</w:t>
            </w:r>
          </w:p>
        </w:tc>
        <w:tc>
          <w:tcPr>
            <w:tcW w:w="3331" w:type="pct"/>
            <w:shd w:val="clear" w:color="000000" w:fill="FFFFFF"/>
            <w:vAlign w:val="center"/>
          </w:tcPr>
          <w:p w14:paraId="792E3B6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△检测距离&gt;7M，开关量输出，与用户方现有光幕安装孔位、接口协议保持一致。</w:t>
            </w:r>
          </w:p>
        </w:tc>
        <w:tc>
          <w:tcPr>
            <w:tcW w:w="257" w:type="pct"/>
            <w:shd w:val="clear" w:color="000000" w:fill="FFFFFF"/>
            <w:vAlign w:val="center"/>
          </w:tcPr>
          <w:p w14:paraId="7DA8F5A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55E57DA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套</w:t>
            </w:r>
          </w:p>
        </w:tc>
      </w:tr>
      <w:tr w:rsidR="00622689" w14:paraId="68AF2BDF" w14:textId="77777777">
        <w:trPr>
          <w:trHeight w:val="560"/>
        </w:trPr>
        <w:tc>
          <w:tcPr>
            <w:tcW w:w="424" w:type="pct"/>
            <w:shd w:val="clear" w:color="000000" w:fill="FFFFFF"/>
            <w:noWrap/>
            <w:vAlign w:val="center"/>
          </w:tcPr>
          <w:p w14:paraId="403D79F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14</w:t>
            </w:r>
          </w:p>
        </w:tc>
        <w:tc>
          <w:tcPr>
            <w:tcW w:w="684" w:type="pct"/>
            <w:shd w:val="clear" w:color="000000" w:fill="FFFFFF"/>
            <w:vAlign w:val="center"/>
          </w:tcPr>
          <w:p w14:paraId="117C839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对讲设备</w:t>
            </w:r>
          </w:p>
        </w:tc>
        <w:tc>
          <w:tcPr>
            <w:tcW w:w="3331" w:type="pct"/>
            <w:shd w:val="clear" w:color="000000" w:fill="FFFFFF"/>
            <w:vAlign w:val="center"/>
          </w:tcPr>
          <w:p w14:paraId="70D1450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△定制，通过网络在通道与监控室之间传输实时对讲音频；</w:t>
            </w:r>
          </w:p>
          <w:p w14:paraId="2751B2C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△音频采样率：16K～48KHz；</w:t>
            </w:r>
          </w:p>
          <w:p w14:paraId="044332D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△音频码流：16Kb～192Kb；</w:t>
            </w:r>
          </w:p>
          <w:p w14:paraId="21011ED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△音频模式：16位立体声CD音质；</w:t>
            </w:r>
          </w:p>
          <w:p w14:paraId="430910A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△输出频率：20Hz～20KHz；</w:t>
            </w:r>
          </w:p>
          <w:p w14:paraId="4DD165E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△谐波失真：&lt;0.5%；</w:t>
            </w:r>
          </w:p>
          <w:p w14:paraId="753F63CC"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△信噪比：&gt;70dB；</w:t>
            </w:r>
          </w:p>
          <w:p w14:paraId="1BE4863E"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△扬声器阻抗功率：8欧姆，2W；</w:t>
            </w:r>
          </w:p>
          <w:p w14:paraId="28FEB93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△MIC输入灵敏度：10mV；</w:t>
            </w:r>
          </w:p>
          <w:p w14:paraId="4F1336E9"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△网络协议：TCP/IP、UDP、IGMP；</w:t>
            </w:r>
          </w:p>
          <w:p w14:paraId="2F2E65A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△输入电源：12V～16V；</w:t>
            </w:r>
          </w:p>
          <w:p w14:paraId="21FDBB4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△功耗：&lt;4W；工作温度：-20到80度。</w:t>
            </w:r>
          </w:p>
          <w:p w14:paraId="1E06CBA5"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△含音箱、公放板等设备。；</w:t>
            </w:r>
          </w:p>
        </w:tc>
        <w:tc>
          <w:tcPr>
            <w:tcW w:w="257" w:type="pct"/>
            <w:shd w:val="clear" w:color="000000" w:fill="FFFFFF"/>
            <w:vAlign w:val="center"/>
          </w:tcPr>
          <w:p w14:paraId="05BF308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12B5EF6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套</w:t>
            </w:r>
          </w:p>
        </w:tc>
      </w:tr>
      <w:tr w:rsidR="00622689" w14:paraId="6931A45B" w14:textId="77777777">
        <w:trPr>
          <w:trHeight w:val="560"/>
        </w:trPr>
        <w:tc>
          <w:tcPr>
            <w:tcW w:w="424" w:type="pct"/>
            <w:shd w:val="clear" w:color="000000" w:fill="FFFFFF"/>
            <w:noWrap/>
            <w:vAlign w:val="center"/>
          </w:tcPr>
          <w:p w14:paraId="2332ECD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15</w:t>
            </w:r>
          </w:p>
        </w:tc>
        <w:tc>
          <w:tcPr>
            <w:tcW w:w="684" w:type="pct"/>
            <w:shd w:val="clear" w:color="000000" w:fill="FFFFFF"/>
            <w:vAlign w:val="center"/>
          </w:tcPr>
          <w:p w14:paraId="73B4E458"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电器柜</w:t>
            </w:r>
          </w:p>
        </w:tc>
        <w:tc>
          <w:tcPr>
            <w:tcW w:w="3331" w:type="pct"/>
            <w:shd w:val="clear" w:color="000000" w:fill="FFFFFF"/>
            <w:vAlign w:val="center"/>
          </w:tcPr>
          <w:p w14:paraId="7DA907E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△定制，包含空气开关、开关电源、继电器、地感控制器、网络传输设备等</w:t>
            </w:r>
          </w:p>
        </w:tc>
        <w:tc>
          <w:tcPr>
            <w:tcW w:w="257" w:type="pct"/>
            <w:shd w:val="clear" w:color="000000" w:fill="FFFFFF"/>
            <w:vAlign w:val="center"/>
          </w:tcPr>
          <w:p w14:paraId="58A1974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4A34DDE6"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个</w:t>
            </w:r>
          </w:p>
        </w:tc>
      </w:tr>
      <w:tr w:rsidR="00622689" w14:paraId="66BCD5E5" w14:textId="77777777">
        <w:trPr>
          <w:trHeight w:val="560"/>
        </w:trPr>
        <w:tc>
          <w:tcPr>
            <w:tcW w:w="424" w:type="pct"/>
            <w:shd w:val="clear" w:color="000000" w:fill="FFFFFF"/>
            <w:noWrap/>
            <w:vAlign w:val="center"/>
          </w:tcPr>
          <w:p w14:paraId="307B352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16</w:t>
            </w:r>
          </w:p>
        </w:tc>
        <w:tc>
          <w:tcPr>
            <w:tcW w:w="684" w:type="pct"/>
            <w:shd w:val="clear" w:color="000000" w:fill="FFFFFF"/>
            <w:vAlign w:val="center"/>
          </w:tcPr>
          <w:p w14:paraId="01B35AA3"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强电系统建设</w:t>
            </w:r>
          </w:p>
        </w:tc>
        <w:tc>
          <w:tcPr>
            <w:tcW w:w="3331" w:type="pct"/>
            <w:shd w:val="clear" w:color="000000" w:fill="FFFFFF"/>
            <w:vAlign w:val="center"/>
          </w:tcPr>
          <w:p w14:paraId="58A8D28A"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△为每条“快捷通”通道开展配套的市电、</w:t>
            </w:r>
            <w:r>
              <w:rPr>
                <w:rFonts w:asciiTheme="minorEastAsia" w:eastAsiaTheme="minorEastAsia" w:hAnsiTheme="minorEastAsia"/>
                <w:szCs w:val="21"/>
              </w:rPr>
              <w:t>U</w:t>
            </w:r>
            <w:r>
              <w:rPr>
                <w:rFonts w:asciiTheme="minorEastAsia" w:eastAsiaTheme="minorEastAsia" w:hAnsiTheme="minorEastAsia" w:hint="eastAsia"/>
                <w:szCs w:val="21"/>
              </w:rPr>
              <w:t>电建设，要求不低于</w:t>
            </w:r>
            <w:r>
              <w:rPr>
                <w:rFonts w:asciiTheme="minorEastAsia" w:eastAsiaTheme="minorEastAsia" w:hAnsiTheme="minorEastAsia"/>
                <w:szCs w:val="21"/>
              </w:rPr>
              <w:t>2</w:t>
            </w:r>
            <w:r>
              <w:rPr>
                <w:rFonts w:asciiTheme="minorEastAsia" w:eastAsiaTheme="minorEastAsia" w:hAnsiTheme="minorEastAsia" w:hint="eastAsia"/>
                <w:szCs w:val="21"/>
              </w:rPr>
              <w:t>路市电，</w:t>
            </w:r>
            <w:r>
              <w:rPr>
                <w:rFonts w:asciiTheme="minorEastAsia" w:eastAsiaTheme="minorEastAsia" w:hAnsiTheme="minorEastAsia"/>
                <w:szCs w:val="21"/>
              </w:rPr>
              <w:t>2</w:t>
            </w:r>
            <w:r>
              <w:rPr>
                <w:rFonts w:asciiTheme="minorEastAsia" w:eastAsiaTheme="minorEastAsia" w:hAnsiTheme="minorEastAsia" w:hint="eastAsia"/>
                <w:szCs w:val="21"/>
              </w:rPr>
              <w:t>路</w:t>
            </w:r>
            <w:r>
              <w:rPr>
                <w:rFonts w:asciiTheme="minorEastAsia" w:eastAsiaTheme="minorEastAsia" w:hAnsiTheme="minorEastAsia"/>
                <w:szCs w:val="21"/>
              </w:rPr>
              <w:t>U</w:t>
            </w:r>
            <w:r>
              <w:rPr>
                <w:rFonts w:asciiTheme="minorEastAsia" w:eastAsiaTheme="minorEastAsia" w:hAnsiTheme="minorEastAsia" w:hint="eastAsia"/>
                <w:szCs w:val="21"/>
              </w:rPr>
              <w:t>电，接入指定就近设备间或设备箱。</w:t>
            </w:r>
          </w:p>
          <w:p w14:paraId="5FA1E23B"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△国标铜线护套线软线</w:t>
            </w:r>
            <w:r>
              <w:rPr>
                <w:rFonts w:asciiTheme="minorEastAsia" w:eastAsiaTheme="minorEastAsia" w:hAnsiTheme="minorEastAsia"/>
                <w:szCs w:val="21"/>
              </w:rPr>
              <w:t>RVV3*4</w:t>
            </w:r>
            <w:r>
              <w:rPr>
                <w:rFonts w:asciiTheme="minorEastAsia" w:eastAsiaTheme="minorEastAsia" w:hAnsiTheme="minorEastAsia" w:hint="eastAsia"/>
                <w:szCs w:val="21"/>
              </w:rPr>
              <w:t>。</w:t>
            </w:r>
          </w:p>
        </w:tc>
        <w:tc>
          <w:tcPr>
            <w:tcW w:w="257" w:type="pct"/>
            <w:shd w:val="clear" w:color="000000" w:fill="FFFFFF"/>
            <w:vAlign w:val="center"/>
          </w:tcPr>
          <w:p w14:paraId="6070EA1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66D078F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项</w:t>
            </w:r>
          </w:p>
        </w:tc>
      </w:tr>
      <w:tr w:rsidR="00622689" w14:paraId="77D7A4A6" w14:textId="77777777">
        <w:trPr>
          <w:trHeight w:val="560"/>
        </w:trPr>
        <w:tc>
          <w:tcPr>
            <w:tcW w:w="424" w:type="pct"/>
            <w:shd w:val="clear" w:color="000000" w:fill="FFFFFF"/>
            <w:noWrap/>
            <w:vAlign w:val="center"/>
          </w:tcPr>
          <w:p w14:paraId="7566A74D"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17</w:t>
            </w:r>
          </w:p>
        </w:tc>
        <w:tc>
          <w:tcPr>
            <w:tcW w:w="684" w:type="pct"/>
            <w:shd w:val="clear" w:color="000000" w:fill="FFFFFF"/>
            <w:vAlign w:val="center"/>
          </w:tcPr>
          <w:p w14:paraId="7E2D3180"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弱电系统建设</w:t>
            </w:r>
          </w:p>
        </w:tc>
        <w:tc>
          <w:tcPr>
            <w:tcW w:w="3331" w:type="pct"/>
            <w:shd w:val="clear" w:color="000000" w:fill="FFFFFF"/>
            <w:vAlign w:val="center"/>
          </w:tcPr>
          <w:p w14:paraId="26D0F78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△为每条“快捷通”通道至设备间（设备机柜）铺设</w:t>
            </w:r>
            <w:r>
              <w:rPr>
                <w:rFonts w:asciiTheme="minorEastAsia" w:eastAsiaTheme="minorEastAsia" w:hAnsiTheme="minorEastAsia"/>
                <w:szCs w:val="21"/>
              </w:rPr>
              <w:t>1</w:t>
            </w:r>
            <w:r>
              <w:rPr>
                <w:rFonts w:asciiTheme="minorEastAsia" w:eastAsiaTheme="minorEastAsia" w:hAnsiTheme="minorEastAsia" w:hint="eastAsia"/>
                <w:szCs w:val="21"/>
              </w:rPr>
              <w:t>条</w:t>
            </w:r>
            <w:r>
              <w:rPr>
                <w:rFonts w:asciiTheme="minorEastAsia" w:eastAsiaTheme="minorEastAsia" w:hAnsiTheme="minorEastAsia"/>
                <w:szCs w:val="21"/>
              </w:rPr>
              <w:t>12</w:t>
            </w:r>
            <w:r>
              <w:rPr>
                <w:rFonts w:asciiTheme="minorEastAsia" w:eastAsiaTheme="minorEastAsia" w:hAnsiTheme="minorEastAsia" w:hint="eastAsia"/>
                <w:szCs w:val="21"/>
              </w:rPr>
              <w:t>芯铠装光缆，两头成端光纤配线架，接入指定就近设备间或设备箱。</w:t>
            </w:r>
          </w:p>
        </w:tc>
        <w:tc>
          <w:tcPr>
            <w:tcW w:w="257" w:type="pct"/>
            <w:shd w:val="clear" w:color="000000" w:fill="FFFFFF"/>
            <w:vAlign w:val="center"/>
          </w:tcPr>
          <w:p w14:paraId="39B4016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49A5C73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项</w:t>
            </w:r>
          </w:p>
        </w:tc>
      </w:tr>
      <w:tr w:rsidR="00622689" w14:paraId="23A046BE" w14:textId="77777777">
        <w:trPr>
          <w:trHeight w:val="560"/>
        </w:trPr>
        <w:tc>
          <w:tcPr>
            <w:tcW w:w="424" w:type="pct"/>
            <w:shd w:val="clear" w:color="000000" w:fill="FFFFFF"/>
            <w:noWrap/>
            <w:vAlign w:val="center"/>
          </w:tcPr>
          <w:p w14:paraId="26D46C3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18</w:t>
            </w:r>
          </w:p>
        </w:tc>
        <w:tc>
          <w:tcPr>
            <w:tcW w:w="684" w:type="pct"/>
            <w:shd w:val="clear" w:color="000000" w:fill="FFFFFF"/>
            <w:vAlign w:val="center"/>
          </w:tcPr>
          <w:p w14:paraId="3E475F41"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旧设备拆除及新设备安装服务</w:t>
            </w:r>
          </w:p>
        </w:tc>
        <w:tc>
          <w:tcPr>
            <w:tcW w:w="3331" w:type="pct"/>
            <w:shd w:val="clear" w:color="000000" w:fill="FFFFFF"/>
            <w:vAlign w:val="center"/>
          </w:tcPr>
          <w:p w14:paraId="531E1714"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★定制，包含现有旧设备的拆除，搬运至口岸内指定地点；新设备安装含强弱电、配套地感线圈及地面恢复、红绿两色双灯及配套设施、区域封闭等基础环境。</w:t>
            </w:r>
          </w:p>
        </w:tc>
        <w:tc>
          <w:tcPr>
            <w:tcW w:w="257" w:type="pct"/>
            <w:shd w:val="clear" w:color="000000" w:fill="FFFFFF"/>
            <w:vAlign w:val="center"/>
          </w:tcPr>
          <w:p w14:paraId="44684BA2"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szCs w:val="21"/>
              </w:rPr>
              <w:t>1</w:t>
            </w:r>
          </w:p>
        </w:tc>
        <w:tc>
          <w:tcPr>
            <w:tcW w:w="304" w:type="pct"/>
            <w:shd w:val="clear" w:color="000000" w:fill="FFFFFF"/>
            <w:vAlign w:val="center"/>
          </w:tcPr>
          <w:p w14:paraId="702A58DF" w14:textId="77777777" w:rsidR="00622689"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项</w:t>
            </w:r>
          </w:p>
        </w:tc>
      </w:tr>
      <w:bookmarkEnd w:id="342"/>
    </w:tbl>
    <w:p w14:paraId="56C6B7DF"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2088BF7A"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39268084"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151D0F96"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16EBB9D9"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6C4570D4"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3F065B4B" w14:textId="77777777" w:rsidR="00622689" w:rsidRDefault="00622689">
      <w:pPr>
        <w:spacing w:line="360" w:lineRule="auto"/>
        <w:ind w:firstLineChars="200" w:firstLine="422"/>
        <w:jc w:val="left"/>
        <w:rPr>
          <w:rFonts w:asciiTheme="minorEastAsia" w:eastAsiaTheme="minorEastAsia" w:hAnsiTheme="minorEastAsia" w:hint="eastAsia"/>
          <w:b/>
          <w:bCs/>
          <w:szCs w:val="21"/>
        </w:rPr>
      </w:pPr>
    </w:p>
    <w:p w14:paraId="71E923D6" w14:textId="77777777" w:rsidR="00622689" w:rsidRDefault="00000000">
      <w:pPr>
        <w:spacing w:line="360" w:lineRule="auto"/>
        <w:ind w:firstLineChars="200" w:firstLine="422"/>
        <w:rPr>
          <w:rFonts w:ascii="宋体" w:hAnsi="宋体" w:hint="eastAsia"/>
          <w:b/>
          <w:szCs w:val="21"/>
        </w:rPr>
      </w:pPr>
      <w:r>
        <w:rPr>
          <w:rFonts w:ascii="宋体" w:hAnsi="宋体" w:hint="eastAsia"/>
          <w:b/>
          <w:szCs w:val="21"/>
        </w:rPr>
        <w:lastRenderedPageBreak/>
        <w:t>三、商务要求（说明：商务要求中，标注</w:t>
      </w:r>
      <w:r>
        <w:rPr>
          <w:rFonts w:ascii="宋体" w:hAnsi="宋体" w:cs="微软雅黑" w:hint="eastAsia"/>
          <w:b/>
          <w:szCs w:val="21"/>
          <w:lang w:bidi="ar"/>
        </w:rPr>
        <w:t>★条款为实质性条款，不允许负偏离，否则按无效投标处理；标注</w:t>
      </w:r>
      <w:r>
        <w:rPr>
          <w:rFonts w:ascii="宋体" w:hAnsi="宋体" w:cs="宋体" w:hint="eastAsia"/>
          <w:b/>
          <w:szCs w:val="21"/>
          <w:lang w:bidi="ar"/>
        </w:rPr>
        <w:t>▲条款，为重要条款，负偏离将导致加重扣分；其余参数为一般性条款</w:t>
      </w:r>
      <w:r>
        <w:rPr>
          <w:rFonts w:ascii="宋体" w:hAnsi="宋体" w:hint="eastAsia"/>
          <w:b/>
          <w:szCs w:val="21"/>
        </w:rPr>
        <w:t>）</w:t>
      </w:r>
    </w:p>
    <w:p w14:paraId="1810AF8C" w14:textId="77777777" w:rsidR="00622689" w:rsidRDefault="00000000">
      <w:pPr>
        <w:pStyle w:val="BodyText"/>
        <w:spacing w:after="0" w:line="360" w:lineRule="auto"/>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（一）</w:t>
      </w:r>
      <w:r>
        <w:rPr>
          <w:rFonts w:asciiTheme="minorEastAsia" w:eastAsiaTheme="minorEastAsia" w:hAnsiTheme="minorEastAsia"/>
          <w:b/>
          <w:szCs w:val="21"/>
        </w:rPr>
        <w:t>采购标的需满足的服务要求</w:t>
      </w:r>
    </w:p>
    <w:p w14:paraId="532B496D"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1.包装和运输要求</w:t>
      </w:r>
    </w:p>
    <w:p w14:paraId="3EACC3F2"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1.1.交货地点：买方指定地点。</w:t>
      </w:r>
    </w:p>
    <w:p w14:paraId="04E60398"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1.2.交货时间：签订合同后按合同和招标、投标文件约定的要求和标准进行交货验收，交验并投入使用工期为30个日历日，自合同生效或签发开工令之日起算。</w:t>
      </w:r>
    </w:p>
    <w:p w14:paraId="0724882F"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1.3.由于供应商的原因未能按时供货的，每迟一天罚款合同总额的千分之三；如超过供货期30天，将终止合同并通过法律程序对供应商进行索赔。</w:t>
      </w:r>
    </w:p>
    <w:p w14:paraId="1F891BC3"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1.4.通道设备正式投入使用后即进入试运行，在试运行中如果发现问题，需立即进行修正。投标方应按照招标书的功能要求、性能指标、系统集成给出的具体验收内容、计划和方法，与用户方讨论并通过后方有效。</w:t>
      </w:r>
    </w:p>
    <w:p w14:paraId="69FAD384"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1.5.由建设单位组建的项目验收小组负责验收工作并出具验收报告，经各方签字后作为验收的依据。</w:t>
      </w:r>
    </w:p>
    <w:p w14:paraId="56915A53"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1.6.投标方应负责在项目验收时将系统的全部有关产品说明书、已在原厂家购买的保修服务证明、原厂家安装手册、技术文件、资料及安装、测试、验收报告等文档汇集成册交付采购人。</w:t>
      </w:r>
      <w:r>
        <w:rPr>
          <w:rFonts w:asciiTheme="minorEastAsia" w:eastAsiaTheme="minorEastAsia" w:hAnsiTheme="minorEastAsia"/>
          <w:szCs w:val="21"/>
        </w:rPr>
        <w:t xml:space="preserve">                                                   </w:t>
      </w:r>
    </w:p>
    <w:p w14:paraId="21430728"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2.售后服务标准要求</w:t>
      </w:r>
    </w:p>
    <w:p w14:paraId="23765DAE" w14:textId="77777777" w:rsidR="00622689" w:rsidRDefault="00000000">
      <w:pPr>
        <w:spacing w:line="360" w:lineRule="auto"/>
        <w:ind w:firstLineChars="200" w:firstLine="420"/>
        <w:rPr>
          <w:rFonts w:asciiTheme="minorEastAsia" w:eastAsiaTheme="minorEastAsia" w:hAnsiTheme="minorEastAsia" w:hint="eastAsia"/>
          <w:color w:val="EE0000"/>
          <w:szCs w:val="21"/>
        </w:rPr>
      </w:pPr>
      <w:r>
        <w:rPr>
          <w:rFonts w:asciiTheme="minorEastAsia" w:eastAsiaTheme="minorEastAsia" w:hAnsiTheme="minorEastAsia" w:hint="eastAsia"/>
          <w:color w:val="EE0000"/>
          <w:szCs w:val="21"/>
        </w:rPr>
        <w:t>2.1.所有硬件设备及产品均需提供不少于叁年的免费保修服务，</w:t>
      </w:r>
      <w:r>
        <w:rPr>
          <w:rFonts w:asciiTheme="minorEastAsia" w:eastAsiaTheme="minorEastAsia" w:hAnsiTheme="minorEastAsia" w:cs="仿宋" w:hint="eastAsia"/>
          <w:color w:val="EE0000"/>
          <w:szCs w:val="21"/>
        </w:rPr>
        <w:t>免费保修期自采购方验收合格之日起计算，</w:t>
      </w:r>
      <w:r>
        <w:rPr>
          <w:rFonts w:asciiTheme="minorEastAsia" w:eastAsiaTheme="minorEastAsia" w:hAnsiTheme="minorEastAsia" w:hint="eastAsia"/>
          <w:color w:val="EE0000"/>
          <w:szCs w:val="21"/>
        </w:rPr>
        <w:t>保修期内所有设备维修服务均为免费上门服务，所有硬件故障设备的维修、更换均为免费，</w:t>
      </w:r>
      <w:r>
        <w:rPr>
          <w:rFonts w:asciiTheme="minorEastAsia" w:eastAsiaTheme="minorEastAsia" w:hAnsiTheme="minorEastAsia" w:cs="仿宋" w:hint="eastAsia"/>
          <w:color w:val="EE0000"/>
          <w:szCs w:val="21"/>
        </w:rPr>
        <w:t>保修期内，中标方对因质量出现的问题免费修复，并免费提供技术咨询、软件升级</w:t>
      </w:r>
      <w:r>
        <w:rPr>
          <w:rFonts w:asciiTheme="minorEastAsia" w:eastAsiaTheme="minorEastAsia" w:hAnsiTheme="minorEastAsia" w:hint="eastAsia"/>
          <w:color w:val="EE0000"/>
          <w:szCs w:val="21"/>
        </w:rPr>
        <w:t>。三年免费质保期结束后，产品生命周期内（至少五年内）提供技术支持和详细的售后服务计划，投标人应按其在深圳地区同类产品的最优惠价格提供保修服务，保证原厂配品配件的供应，更换配件的费用不高于中标价格。</w:t>
      </w:r>
    </w:p>
    <w:p w14:paraId="0EF48F04"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2.2.生产厂家必须在深圳设有售后服务机构，并设置专门的维护小组。</w:t>
      </w:r>
    </w:p>
    <w:p w14:paraId="571F45C6"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2.3.设备故障保修响应时间为：在服务期内投标人须提供7×24小时电话支持服务，在接到采购人的故障维修服务要求后5分钟内予以响应，2小时内到达故障现场，4小时内恢复正常工作。</w:t>
      </w:r>
    </w:p>
    <w:p w14:paraId="65C4950B"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2.4.应提供系统扩充、升级方面的技术支持服务。</w:t>
      </w:r>
    </w:p>
    <w:p w14:paraId="4196B837"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2.5.设备损坏返修期间，投标人应提供相应设备的备件以恢复系统的正常使用，不得因设备返修导致系统无法使用。</w:t>
      </w:r>
    </w:p>
    <w:p w14:paraId="4E25DB10"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2.6.要求中标方对于用户的专业人员进行系统的操作、电气基础知识及维护技巧方面的专业培训，使其熟悉设备的运行环境，并对设备的性能和使用方法有详细的了解。</w:t>
      </w:r>
    </w:p>
    <w:p w14:paraId="1D51E0C9"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2.7.制定详细的培训方案，培训时间必须在合同生效之后安排。现场培训应在设备安装完</w:t>
      </w:r>
      <w:r>
        <w:rPr>
          <w:rFonts w:asciiTheme="minorEastAsia" w:eastAsiaTheme="minorEastAsia" w:hAnsiTheme="minorEastAsia" w:hint="eastAsia"/>
          <w:szCs w:val="21"/>
        </w:rPr>
        <w:lastRenderedPageBreak/>
        <w:t>工之前结束。</w:t>
      </w:r>
    </w:p>
    <w:p w14:paraId="69294F0A" w14:textId="77777777" w:rsidR="00622689"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二</w:t>
      </w:r>
      <w:r>
        <w:rPr>
          <w:rFonts w:asciiTheme="minorEastAsia" w:eastAsiaTheme="minorEastAsia" w:hAnsiTheme="minorEastAsia"/>
          <w:b/>
          <w:bCs/>
          <w:szCs w:val="21"/>
        </w:rPr>
        <w:t>）采购标的验收方案和标准</w:t>
      </w:r>
    </w:p>
    <w:p w14:paraId="70CA3288"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1.履约验收主体</w:t>
      </w:r>
    </w:p>
    <w:p w14:paraId="18018DEF" w14:textId="77777777" w:rsidR="00622689"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1.1采购单位：</w:t>
      </w:r>
      <w:r>
        <w:rPr>
          <w:rFonts w:asciiTheme="minorEastAsia" w:eastAsiaTheme="minorEastAsia" w:hAnsiTheme="minorEastAsia" w:hint="eastAsia"/>
          <w:szCs w:val="21"/>
          <w:u w:val="single"/>
        </w:rPr>
        <w:t xml:space="preserve">文锦渡边检站 </w:t>
      </w:r>
    </w:p>
    <w:p w14:paraId="0EAECD7D" w14:textId="77777777" w:rsidR="00622689"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1.2是否选择代理机构：</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r>
        <w:rPr>
          <w:rFonts w:asciiTheme="minorEastAsia" w:eastAsiaTheme="minorEastAsia" w:hAnsiTheme="minorEastAsia"/>
          <w:szCs w:val="21"/>
        </w:rPr>
        <w:t>否</w:t>
      </w:r>
    </w:p>
    <w:p w14:paraId="630DE8B5" w14:textId="77777777" w:rsidR="00622689"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1.3是否邀请本项目的其他供应商：</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r>
        <w:rPr>
          <w:rFonts w:asciiTheme="minorEastAsia" w:eastAsiaTheme="minorEastAsia" w:hAnsiTheme="minorEastAsia"/>
          <w:szCs w:val="21"/>
        </w:rPr>
        <w:t>否</w:t>
      </w:r>
    </w:p>
    <w:p w14:paraId="27A55FB7"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1.4是否邀请专家：</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r>
        <w:rPr>
          <w:rFonts w:asciiTheme="minorEastAsia" w:eastAsiaTheme="minorEastAsia" w:hAnsiTheme="minorEastAsia"/>
          <w:szCs w:val="21"/>
        </w:rPr>
        <w:t>否</w:t>
      </w:r>
    </w:p>
    <w:p w14:paraId="0E55C1E8"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1.5是否邀请服务对象：</w:t>
      </w:r>
      <w:r>
        <w:rPr>
          <w:rFonts w:asciiTheme="minorEastAsia" w:eastAsiaTheme="minorEastAsia" w:hAnsiTheme="minorEastAsia"/>
          <w:szCs w:val="21"/>
        </w:rPr>
        <w:tab/>
      </w:r>
      <w:r>
        <w:rPr>
          <w:rFonts w:asciiTheme="minorEastAsia" w:eastAsiaTheme="minorEastAsia" w:hAnsiTheme="minorEastAsia"/>
          <w:szCs w:val="21"/>
        </w:rPr>
        <w:sym w:font="Wingdings 2" w:char="00A3"/>
      </w:r>
      <w:r>
        <w:rPr>
          <w:rFonts w:asciiTheme="minorEastAsia" w:eastAsiaTheme="minorEastAsia" w:hAnsiTheme="minorEastAsia"/>
          <w:szCs w:val="21"/>
        </w:rPr>
        <w:t>是</w:t>
      </w:r>
      <w:r>
        <w:rPr>
          <w:rFonts w:asciiTheme="minorEastAsia" w:eastAsiaTheme="minorEastAsia" w:hAnsiTheme="minorEastAsia"/>
          <w:szCs w:val="21"/>
        </w:rPr>
        <w:tab/>
      </w:r>
      <w:r>
        <w:rPr>
          <w:rFonts w:asciiTheme="minorEastAsia" w:eastAsiaTheme="minorEastAsia" w:hAnsiTheme="minorEastAsia"/>
          <w:szCs w:val="21"/>
        </w:rPr>
        <w:sym w:font="Wingdings 2" w:char="0052"/>
      </w:r>
      <w:r>
        <w:rPr>
          <w:rFonts w:asciiTheme="minorEastAsia" w:eastAsiaTheme="minorEastAsia" w:hAnsiTheme="minorEastAsia"/>
          <w:szCs w:val="21"/>
        </w:rPr>
        <w:t>否</w:t>
      </w:r>
    </w:p>
    <w:p w14:paraId="0AFC8D45"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1.6其他</w:t>
      </w:r>
      <w:r>
        <w:rPr>
          <w:rFonts w:asciiTheme="minorEastAsia" w:eastAsiaTheme="minorEastAsia" w:hAnsiTheme="minorEastAsia" w:hint="eastAsia"/>
          <w:szCs w:val="21"/>
        </w:rPr>
        <w:t>：无</w:t>
      </w:r>
    </w:p>
    <w:p w14:paraId="15C43515" w14:textId="77777777" w:rsidR="00622689" w:rsidRDefault="00000000">
      <w:pPr>
        <w:spacing w:line="360" w:lineRule="auto"/>
        <w:ind w:firstLineChars="200" w:firstLine="420"/>
        <w:jc w:val="left"/>
        <w:rPr>
          <w:rFonts w:asciiTheme="minorEastAsia" w:eastAsiaTheme="minorEastAsia" w:hAnsiTheme="minorEastAsia" w:hint="eastAsia"/>
          <w:szCs w:val="21"/>
          <w:u w:val="single"/>
        </w:rPr>
      </w:pPr>
      <w:r>
        <w:rPr>
          <w:rFonts w:asciiTheme="minorEastAsia" w:eastAsiaTheme="minorEastAsia" w:hAnsiTheme="minorEastAsia"/>
          <w:szCs w:val="21"/>
        </w:rPr>
        <w:t>2.履约验收时间：</w:t>
      </w:r>
      <w:r>
        <w:rPr>
          <w:rFonts w:asciiTheme="minorEastAsia" w:eastAsiaTheme="minorEastAsia" w:hAnsiTheme="minorEastAsia" w:hint="eastAsia"/>
          <w:szCs w:val="21"/>
          <w:u w:val="single"/>
        </w:rPr>
        <w:t>安装调试完成后10个工作日内组织验收</w:t>
      </w:r>
    </w:p>
    <w:p w14:paraId="23353621"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3.履约验收方式：</w:t>
      </w:r>
      <w:r>
        <w:rPr>
          <w:rFonts w:asciiTheme="minorEastAsia" w:eastAsiaTheme="minorEastAsia" w:hAnsiTheme="minorEastAsia"/>
          <w:szCs w:val="21"/>
        </w:rPr>
        <w:sym w:font="Wingdings 2" w:char="0052"/>
      </w:r>
      <w:r>
        <w:rPr>
          <w:rFonts w:asciiTheme="minorEastAsia" w:eastAsiaTheme="minorEastAsia" w:hAnsiTheme="minorEastAsia"/>
          <w:szCs w:val="21"/>
        </w:rPr>
        <w:t xml:space="preserve">简易程序  </w:t>
      </w:r>
      <w:r>
        <w:rPr>
          <w:rFonts w:asciiTheme="minorEastAsia" w:eastAsiaTheme="minorEastAsia" w:hAnsiTheme="minorEastAsia"/>
          <w:szCs w:val="21"/>
        </w:rPr>
        <w:sym w:font="Wingdings 2" w:char="00A3"/>
      </w:r>
      <w:r>
        <w:rPr>
          <w:rFonts w:asciiTheme="minorEastAsia" w:eastAsiaTheme="minorEastAsia" w:hAnsiTheme="minorEastAsia"/>
          <w:szCs w:val="21"/>
        </w:rPr>
        <w:t>一般程序</w:t>
      </w:r>
    </w:p>
    <w:p w14:paraId="4B6A5F1D"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4.履约验收程序：</w:t>
      </w:r>
      <w:r>
        <w:rPr>
          <w:rFonts w:asciiTheme="minorEastAsia" w:eastAsiaTheme="minorEastAsia" w:hAnsiTheme="minorEastAsia"/>
          <w:szCs w:val="21"/>
        </w:rPr>
        <w:sym w:font="Wingdings 2" w:char="0052"/>
      </w:r>
      <w:r>
        <w:rPr>
          <w:rFonts w:asciiTheme="minorEastAsia" w:eastAsiaTheme="minorEastAsia" w:hAnsiTheme="minorEastAsia"/>
          <w:szCs w:val="21"/>
        </w:rPr>
        <w:t>一次性验收</w:t>
      </w:r>
      <w:r>
        <w:rPr>
          <w:rFonts w:asciiTheme="minorEastAsia" w:eastAsiaTheme="minorEastAsia" w:hAnsiTheme="minorEastAsia"/>
          <w:szCs w:val="21"/>
        </w:rPr>
        <w:sym w:font="Wingdings 2" w:char="00A3"/>
      </w:r>
      <w:r>
        <w:rPr>
          <w:rFonts w:asciiTheme="minorEastAsia" w:eastAsiaTheme="minorEastAsia" w:hAnsiTheme="minorEastAsia"/>
          <w:szCs w:val="21"/>
        </w:rPr>
        <w:t>分段验收</w:t>
      </w:r>
      <w:r>
        <w:rPr>
          <w:rFonts w:asciiTheme="minorEastAsia" w:eastAsiaTheme="minorEastAsia" w:hAnsiTheme="minorEastAsia"/>
          <w:szCs w:val="21"/>
        </w:rPr>
        <w:sym w:font="Wingdings 2" w:char="00A3"/>
      </w:r>
      <w:r>
        <w:rPr>
          <w:rFonts w:asciiTheme="minorEastAsia" w:eastAsiaTheme="minorEastAsia" w:hAnsiTheme="minorEastAsia"/>
          <w:szCs w:val="21"/>
        </w:rPr>
        <w:t>分期验收</w:t>
      </w:r>
    </w:p>
    <w:p w14:paraId="4ACFAE2E"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5.履约验收内容</w:t>
      </w:r>
    </w:p>
    <w:p w14:paraId="1C5A01F7" w14:textId="77777777" w:rsidR="00622689" w:rsidRDefault="00000000">
      <w:pPr>
        <w:spacing w:line="360" w:lineRule="auto"/>
        <w:ind w:firstLineChars="200" w:firstLine="420"/>
        <w:jc w:val="left"/>
        <w:rPr>
          <w:rFonts w:asciiTheme="minorEastAsia" w:eastAsiaTheme="minorEastAsia" w:hAnsiTheme="minorEastAsia" w:hint="eastAsia"/>
          <w:iCs/>
          <w:szCs w:val="21"/>
        </w:rPr>
      </w:pPr>
      <w:r>
        <w:rPr>
          <w:rFonts w:asciiTheme="minorEastAsia" w:eastAsiaTheme="minorEastAsia" w:hAnsiTheme="minorEastAsia"/>
          <w:iCs/>
          <w:szCs w:val="21"/>
        </w:rPr>
        <w:t>5.1技术履约内容</w:t>
      </w:r>
    </w:p>
    <w:p w14:paraId="440A1FBF"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采购人</w:t>
      </w:r>
      <w:r>
        <w:rPr>
          <w:rFonts w:asciiTheme="minorEastAsia" w:eastAsiaTheme="minorEastAsia" w:hAnsiTheme="minorEastAsia"/>
          <w:szCs w:val="21"/>
        </w:rPr>
        <w:t>有权对成交供应商的履约情况进行考核检查。对</w:t>
      </w:r>
      <w:r>
        <w:rPr>
          <w:rFonts w:asciiTheme="minorEastAsia" w:eastAsiaTheme="minorEastAsia" w:hAnsiTheme="minorEastAsia" w:hint="eastAsia"/>
          <w:szCs w:val="21"/>
        </w:rPr>
        <w:t>采购人</w:t>
      </w:r>
      <w:r>
        <w:rPr>
          <w:rFonts w:asciiTheme="minorEastAsia" w:eastAsiaTheme="minorEastAsia" w:hAnsiTheme="minorEastAsia"/>
          <w:szCs w:val="21"/>
        </w:rPr>
        <w:t>提出的正常需求不及时响应、不严格履行合同内容、以及因成交供应商原因造成</w:t>
      </w:r>
      <w:r>
        <w:rPr>
          <w:rFonts w:asciiTheme="minorEastAsia" w:eastAsiaTheme="minorEastAsia" w:hAnsiTheme="minorEastAsia" w:hint="eastAsia"/>
          <w:szCs w:val="21"/>
        </w:rPr>
        <w:t>采购人</w:t>
      </w:r>
      <w:r>
        <w:rPr>
          <w:rFonts w:asciiTheme="minorEastAsia" w:eastAsiaTheme="minorEastAsia" w:hAnsiTheme="minorEastAsia"/>
          <w:szCs w:val="21"/>
        </w:rPr>
        <w:t>系统故障及利益受损等违约行为进行处罚，考核结果与支付的服务费挂钩。如成交供应商在合同期内不能按要求和响应承诺响应服务，则</w:t>
      </w:r>
      <w:r>
        <w:rPr>
          <w:rFonts w:asciiTheme="minorEastAsia" w:eastAsiaTheme="minorEastAsia" w:hAnsiTheme="minorEastAsia" w:hint="eastAsia"/>
          <w:szCs w:val="21"/>
        </w:rPr>
        <w:t>采购人</w:t>
      </w:r>
      <w:r>
        <w:rPr>
          <w:rFonts w:asciiTheme="minorEastAsia" w:eastAsiaTheme="minorEastAsia" w:hAnsiTheme="minorEastAsia"/>
          <w:szCs w:val="21"/>
        </w:rPr>
        <w:t>有权对成交供应商作出相应处罚。</w:t>
      </w:r>
    </w:p>
    <w:p w14:paraId="5370B302"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成交供应商未按合同约定时间交付设备并完成安装升级的，逾期天数按每天500元标准在结算款中扣减。</w:t>
      </w:r>
    </w:p>
    <w:p w14:paraId="25903EA7"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成交供应商提供的设备质量、规格不符或安装升级效果未达到采购人所需技术需求的。成交供应商需免费返工直至验收合格，承担返工费用；若返工后仍不合格，采购人有权解除合同并索赔损失。</w:t>
      </w:r>
    </w:p>
    <w:p w14:paraId="29C047DD"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成交供应商擅自转包、更换不符合要求技术人员或使用不合格设备及材料的，采购人有权要求更换人员及不合格设备材料或终止合同。</w:t>
      </w:r>
    </w:p>
    <w:p w14:paraId="5091AFCB" w14:textId="77777777" w:rsidR="00622689" w:rsidRDefault="00000000">
      <w:pPr>
        <w:pStyle w:val="26"/>
        <w:spacing w:line="360" w:lineRule="auto"/>
        <w:ind w:left="0"/>
        <w:rPr>
          <w:rFonts w:asciiTheme="minorEastAsia" w:eastAsiaTheme="minorEastAsia" w:hAnsiTheme="minorEastAsia" w:hint="eastAsia"/>
          <w:szCs w:val="21"/>
        </w:rPr>
      </w:pPr>
      <w:r>
        <w:rPr>
          <w:rFonts w:asciiTheme="minorEastAsia" w:eastAsiaTheme="minorEastAsia" w:hAnsiTheme="minorEastAsia"/>
          <w:szCs w:val="21"/>
        </w:rPr>
        <w:t>（4）成交供应商</w:t>
      </w:r>
      <w:r>
        <w:rPr>
          <w:rFonts w:asciiTheme="minorEastAsia" w:eastAsiaTheme="minorEastAsia" w:hAnsiTheme="minorEastAsia" w:hint="eastAsia"/>
          <w:szCs w:val="21"/>
        </w:rPr>
        <w:t>违反保密义务或安全规范，造成甲方损失，成交供应商需承担采购人全部损失，情节严重者追究法律责任。</w:t>
      </w:r>
    </w:p>
    <w:p w14:paraId="0011D5AB"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采购人</w:t>
      </w:r>
      <w:r>
        <w:rPr>
          <w:rFonts w:asciiTheme="minorEastAsia" w:eastAsiaTheme="minorEastAsia" w:hAnsiTheme="minorEastAsia"/>
          <w:szCs w:val="21"/>
        </w:rPr>
        <w:t>逾期付款的，应按未付款项部分计算，以每日0.1%的比例向成交供应商偿付逾期付款的违约金，该违约金总额不超过合同金额的5%。</w:t>
      </w:r>
      <w:r>
        <w:rPr>
          <w:rFonts w:asciiTheme="minorEastAsia" w:eastAsiaTheme="minorEastAsia" w:hAnsiTheme="minorEastAsia" w:hint="eastAsia"/>
          <w:szCs w:val="21"/>
        </w:rPr>
        <w:t>成交供应商应知晓采购人使用的是财政资金，需经过付款审批及财政资金拨付流程，因付款审批或者财政拨款流程导致甲方付款延迟，不视为采购人违约，采购人不承担任何责任，成交供应商不得以此拒绝履行合同义务。</w:t>
      </w:r>
    </w:p>
    <w:p w14:paraId="473EA935"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6</w:t>
      </w:r>
      <w:r>
        <w:rPr>
          <w:rFonts w:asciiTheme="minorEastAsia" w:eastAsiaTheme="minorEastAsia" w:hAnsiTheme="minorEastAsia"/>
          <w:szCs w:val="21"/>
        </w:rPr>
        <w:t xml:space="preserve">）其他违约责任由甲乙双方协商确认，以合同补充文件形式。                 </w:t>
      </w:r>
    </w:p>
    <w:p w14:paraId="49EE36EA" w14:textId="77777777" w:rsidR="00622689" w:rsidRDefault="00000000">
      <w:pPr>
        <w:spacing w:line="360" w:lineRule="auto"/>
        <w:ind w:firstLineChars="200" w:firstLine="420"/>
        <w:jc w:val="left"/>
        <w:rPr>
          <w:rFonts w:asciiTheme="minorEastAsia" w:eastAsiaTheme="minorEastAsia" w:hAnsiTheme="minorEastAsia" w:hint="eastAsia"/>
          <w:iCs/>
          <w:szCs w:val="21"/>
        </w:rPr>
      </w:pPr>
      <w:r>
        <w:rPr>
          <w:rFonts w:asciiTheme="minorEastAsia" w:eastAsiaTheme="minorEastAsia" w:hAnsiTheme="minorEastAsia"/>
          <w:iCs/>
          <w:szCs w:val="21"/>
        </w:rPr>
        <w:t>5.2商务履约内容</w:t>
      </w:r>
    </w:p>
    <w:p w14:paraId="52BD7C42"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szCs w:val="21"/>
        </w:rPr>
        <w:t>无</w:t>
      </w:r>
      <w:r>
        <w:rPr>
          <w:rFonts w:asciiTheme="minorEastAsia" w:eastAsiaTheme="minorEastAsia" w:hAnsiTheme="minorEastAsia" w:hint="eastAsia"/>
          <w:szCs w:val="21"/>
        </w:rPr>
        <w:t>。</w:t>
      </w:r>
      <w:r>
        <w:rPr>
          <w:rFonts w:asciiTheme="minorEastAsia" w:eastAsiaTheme="minorEastAsia" w:hAnsiTheme="minorEastAsia"/>
          <w:szCs w:val="21"/>
        </w:rPr>
        <w:t xml:space="preserve">                                </w:t>
      </w:r>
    </w:p>
    <w:p w14:paraId="4A54D43B"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lastRenderedPageBreak/>
        <w:t>6.履约验收标准</w:t>
      </w:r>
    </w:p>
    <w:p w14:paraId="335EB69F"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szCs w:val="21"/>
        </w:rPr>
        <w:t>在项目</w:t>
      </w:r>
      <w:r>
        <w:rPr>
          <w:rFonts w:asciiTheme="minorEastAsia" w:eastAsiaTheme="minorEastAsia" w:hAnsiTheme="minorEastAsia" w:hint="eastAsia"/>
          <w:szCs w:val="21"/>
        </w:rPr>
        <w:t>验收</w:t>
      </w:r>
      <w:r>
        <w:rPr>
          <w:rFonts w:asciiTheme="minorEastAsia" w:eastAsiaTheme="minorEastAsia" w:hAnsiTheme="minorEastAsia"/>
          <w:szCs w:val="21"/>
        </w:rPr>
        <w:t>完成时，应提供但不限于下列文档：</w:t>
      </w:r>
    </w:p>
    <w:p w14:paraId="5390CDC6"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①</w:t>
      </w:r>
      <w:r>
        <w:rPr>
          <w:rFonts w:asciiTheme="minorEastAsia" w:eastAsiaTheme="minorEastAsia" w:hAnsiTheme="minorEastAsia"/>
          <w:szCs w:val="21"/>
        </w:rPr>
        <w:t>验收申请表</w:t>
      </w:r>
      <w:r>
        <w:rPr>
          <w:rFonts w:asciiTheme="minorEastAsia" w:eastAsiaTheme="minorEastAsia" w:hAnsiTheme="minorEastAsia" w:hint="eastAsia"/>
          <w:szCs w:val="21"/>
        </w:rPr>
        <w:t>；</w:t>
      </w:r>
    </w:p>
    <w:p w14:paraId="753300DD"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②</w:t>
      </w:r>
      <w:r>
        <w:rPr>
          <w:rFonts w:asciiTheme="minorEastAsia" w:eastAsiaTheme="minorEastAsia" w:hAnsiTheme="minorEastAsia"/>
          <w:szCs w:val="21"/>
        </w:rPr>
        <w:t>项目合同书</w:t>
      </w:r>
      <w:r>
        <w:rPr>
          <w:rFonts w:asciiTheme="minorEastAsia" w:eastAsiaTheme="minorEastAsia" w:hAnsiTheme="minorEastAsia" w:hint="eastAsia"/>
          <w:szCs w:val="21"/>
        </w:rPr>
        <w:t>；</w:t>
      </w:r>
    </w:p>
    <w:p w14:paraId="40B5199E"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③</w:t>
      </w:r>
      <w:r>
        <w:rPr>
          <w:rFonts w:asciiTheme="minorEastAsia" w:eastAsiaTheme="minorEastAsia" w:hAnsiTheme="minorEastAsia"/>
          <w:szCs w:val="21"/>
        </w:rPr>
        <w:t>项目实施方案</w:t>
      </w:r>
      <w:r>
        <w:rPr>
          <w:rFonts w:asciiTheme="minorEastAsia" w:eastAsiaTheme="minorEastAsia" w:hAnsiTheme="minorEastAsia" w:hint="eastAsia"/>
          <w:szCs w:val="21"/>
        </w:rPr>
        <w:t>；</w:t>
      </w:r>
    </w:p>
    <w:p w14:paraId="7EA49BA2"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④</w:t>
      </w:r>
      <w:r>
        <w:rPr>
          <w:rFonts w:asciiTheme="minorEastAsia" w:eastAsiaTheme="minorEastAsia" w:hAnsiTheme="minorEastAsia"/>
          <w:szCs w:val="21"/>
        </w:rPr>
        <w:t>项目建设内容完成报告</w:t>
      </w:r>
      <w:r>
        <w:rPr>
          <w:rFonts w:asciiTheme="minorEastAsia" w:eastAsiaTheme="minorEastAsia" w:hAnsiTheme="minorEastAsia" w:hint="eastAsia"/>
          <w:szCs w:val="21"/>
        </w:rPr>
        <w:t>；</w:t>
      </w:r>
    </w:p>
    <w:p w14:paraId="0BF3A2DF"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⑤采购人</w:t>
      </w:r>
      <w:r>
        <w:rPr>
          <w:rFonts w:asciiTheme="minorEastAsia" w:eastAsiaTheme="minorEastAsia" w:hAnsiTheme="minorEastAsia"/>
          <w:szCs w:val="21"/>
        </w:rPr>
        <w:t xml:space="preserve">要求的其他材料。                </w:t>
      </w:r>
    </w:p>
    <w:p w14:paraId="1CBBF2CC" w14:textId="77777777" w:rsidR="00622689"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szCs w:val="21"/>
        </w:rPr>
        <w:t>7.履约验收其他事项</w:t>
      </w:r>
    </w:p>
    <w:p w14:paraId="715E2EE8" w14:textId="77777777" w:rsidR="00622689" w:rsidRDefault="00000000">
      <w:pPr>
        <w:spacing w:line="360" w:lineRule="auto"/>
        <w:ind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453A8054" w14:textId="77777777" w:rsidR="00622689"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b/>
          <w:bCs/>
          <w:szCs w:val="21"/>
        </w:rPr>
        <w:t>（</w:t>
      </w:r>
      <w:r>
        <w:rPr>
          <w:rFonts w:asciiTheme="minorEastAsia" w:eastAsiaTheme="minorEastAsia" w:hAnsiTheme="minorEastAsia" w:hint="eastAsia"/>
          <w:b/>
          <w:bCs/>
          <w:szCs w:val="21"/>
        </w:rPr>
        <w:t>三</w:t>
      </w:r>
      <w:r>
        <w:rPr>
          <w:rFonts w:asciiTheme="minorEastAsia" w:eastAsiaTheme="minorEastAsia" w:hAnsiTheme="minorEastAsia"/>
          <w:b/>
          <w:bCs/>
          <w:szCs w:val="21"/>
        </w:rPr>
        <w:t>）采购标的的其他技术、服务等要求</w:t>
      </w:r>
    </w:p>
    <w:p w14:paraId="7059EEB4"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1.节能要求。国产设备国家关于节能有强制采购要求和优先采购要求，需查询财政部通知，明确哪些设备是强制采购，哪些设备是优先采购。</w:t>
      </w:r>
    </w:p>
    <w:p w14:paraId="45276793"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13BD59BB"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2.环保要求。国产设备国家关于环保有优先采购要求，需查询 财政部通知，明确哪些设备需要优先采购。</w:t>
      </w:r>
    </w:p>
    <w:p w14:paraId="622820EA"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3883A3E0"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3.其他技术、服务等要求。</w:t>
      </w:r>
    </w:p>
    <w:p w14:paraId="2D328D4F"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成交供应商所提供的货物必须具有合法手续及相关文件。如涉及知识产权，则必须是自己拥有或合法使用，不得侵害任何第三方的合法权益。若因成交供应商原因导致侵害任何第三方合法权益的，由成交供应商承担全部责任。</w:t>
      </w:r>
    </w:p>
    <w:p w14:paraId="0763EDBD"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要具有保质保量、按时完成项目的履约能力；能提供响应产品或服务通过检测、认证等情况，产品服务销售渠道，评审现场需能提供顺畅、有效的商务和技术沟通等。</w:t>
      </w:r>
    </w:p>
    <w:p w14:paraId="1FA41D91" w14:textId="77777777" w:rsidR="00622689" w:rsidRDefault="00000000">
      <w:pPr>
        <w:spacing w:line="360" w:lineRule="auto"/>
        <w:ind w:firstLineChars="200" w:firstLine="422"/>
        <w:rPr>
          <w:rFonts w:asciiTheme="minorEastAsia" w:eastAsiaTheme="minorEastAsia" w:hAnsiTheme="minorEastAsia" w:hint="eastAsia"/>
          <w:b/>
          <w:bCs/>
          <w:szCs w:val="21"/>
        </w:rPr>
      </w:pPr>
      <w:r>
        <w:rPr>
          <w:rFonts w:asciiTheme="minorEastAsia" w:eastAsiaTheme="minorEastAsia" w:hAnsiTheme="minorEastAsia"/>
          <w:b/>
          <w:bCs/>
          <w:szCs w:val="21"/>
        </w:rPr>
        <w:t>（十）其它需求</w:t>
      </w:r>
    </w:p>
    <w:p w14:paraId="760EF619" w14:textId="77777777" w:rsidR="00622689" w:rsidRDefault="00000000">
      <w:pPr>
        <w:spacing w:line="360" w:lineRule="auto"/>
        <w:ind w:firstLineChars="200" w:firstLine="420"/>
        <w:rPr>
          <w:rFonts w:asciiTheme="minorEastAsia" w:eastAsiaTheme="minorEastAsia" w:hAnsiTheme="minorEastAsia" w:hint="eastAsia"/>
          <w:color w:val="EE0000"/>
          <w:szCs w:val="21"/>
        </w:rPr>
      </w:pPr>
      <w:r>
        <w:rPr>
          <w:rFonts w:asciiTheme="minorEastAsia" w:eastAsiaTheme="minorEastAsia" w:hAnsiTheme="minorEastAsia"/>
          <w:color w:val="EE0000"/>
          <w:szCs w:val="21"/>
        </w:rPr>
        <w:t>1.是否需要进行现场勘查：</w:t>
      </w:r>
      <w:r>
        <w:rPr>
          <w:rFonts w:asciiTheme="minorEastAsia" w:eastAsiaTheme="minorEastAsia" w:hAnsiTheme="minorEastAsia" w:hint="eastAsia"/>
          <w:color w:val="EE0000"/>
          <w:szCs w:val="21"/>
        </w:rPr>
        <w:t>是</w:t>
      </w:r>
    </w:p>
    <w:p w14:paraId="370426A7" w14:textId="77777777" w:rsidR="00622689" w:rsidRDefault="00000000">
      <w:pPr>
        <w:spacing w:line="360" w:lineRule="auto"/>
        <w:ind w:firstLineChars="300" w:firstLine="630"/>
        <w:rPr>
          <w:rFonts w:asciiTheme="minorEastAsia" w:eastAsiaTheme="minorEastAsia" w:hAnsiTheme="minorEastAsia" w:hint="eastAsia"/>
          <w:color w:val="EE0000"/>
          <w:szCs w:val="21"/>
        </w:rPr>
      </w:pPr>
      <w:r>
        <w:rPr>
          <w:rFonts w:asciiTheme="minorEastAsia" w:eastAsiaTheme="minorEastAsia" w:hAnsiTheme="minorEastAsia"/>
          <w:color w:val="EE0000"/>
          <w:szCs w:val="21"/>
        </w:rPr>
        <w:t>勘查时间：</w:t>
      </w:r>
      <w:r>
        <w:rPr>
          <w:rFonts w:asciiTheme="minorEastAsia" w:eastAsiaTheme="minorEastAsia" w:hAnsiTheme="minorEastAsia" w:hint="eastAsia"/>
          <w:color w:val="EE0000"/>
          <w:szCs w:val="21"/>
        </w:rPr>
        <w:t>2025年7月</w:t>
      </w:r>
      <w:r>
        <w:rPr>
          <w:rFonts w:asciiTheme="minorEastAsia" w:eastAsiaTheme="minorEastAsia" w:hAnsiTheme="minorEastAsia" w:hint="eastAsia"/>
          <w:color w:val="EE0000"/>
          <w:szCs w:val="21"/>
          <w:u w:val="single"/>
        </w:rPr>
        <w:t xml:space="preserve">  </w:t>
      </w:r>
      <w:r>
        <w:rPr>
          <w:rFonts w:asciiTheme="minorEastAsia" w:eastAsiaTheme="minorEastAsia" w:hAnsiTheme="minorEastAsia" w:hint="eastAsia"/>
          <w:color w:val="EE0000"/>
          <w:szCs w:val="21"/>
        </w:rPr>
        <w:t>日</w:t>
      </w:r>
      <w:r>
        <w:rPr>
          <w:rFonts w:asciiTheme="minorEastAsia" w:eastAsiaTheme="minorEastAsia" w:hAnsiTheme="minorEastAsia"/>
          <w:color w:val="EE0000"/>
          <w:szCs w:val="21"/>
        </w:rPr>
        <w:t xml:space="preserve">                 </w:t>
      </w:r>
    </w:p>
    <w:p w14:paraId="354B9B07" w14:textId="77777777" w:rsidR="00622689" w:rsidRDefault="00000000">
      <w:pPr>
        <w:spacing w:line="360" w:lineRule="auto"/>
        <w:ind w:firstLineChars="300" w:firstLine="630"/>
        <w:rPr>
          <w:rFonts w:asciiTheme="minorEastAsia" w:eastAsiaTheme="minorEastAsia" w:hAnsiTheme="minorEastAsia" w:hint="eastAsia"/>
          <w:color w:val="EE0000"/>
          <w:szCs w:val="21"/>
        </w:rPr>
      </w:pPr>
      <w:r>
        <w:rPr>
          <w:rFonts w:asciiTheme="minorEastAsia" w:eastAsiaTheme="minorEastAsia" w:hAnsiTheme="minorEastAsia"/>
          <w:color w:val="EE0000"/>
          <w:szCs w:val="21"/>
        </w:rPr>
        <w:t>勘查地点：</w:t>
      </w:r>
      <w:r>
        <w:rPr>
          <w:rFonts w:asciiTheme="minorEastAsia" w:eastAsiaTheme="minorEastAsia" w:hAnsiTheme="minorEastAsia" w:hint="eastAsia"/>
          <w:color w:val="EE0000"/>
          <w:szCs w:val="21"/>
        </w:rPr>
        <w:t>文锦渡边防检查站</w:t>
      </w:r>
      <w:r>
        <w:rPr>
          <w:rFonts w:asciiTheme="minorEastAsia" w:eastAsiaTheme="minorEastAsia" w:hAnsiTheme="minorEastAsia"/>
          <w:color w:val="EE0000"/>
          <w:szCs w:val="21"/>
        </w:rPr>
        <w:t xml:space="preserve">                                  </w:t>
      </w:r>
    </w:p>
    <w:p w14:paraId="30872486" w14:textId="77777777" w:rsidR="00622689" w:rsidRDefault="00000000">
      <w:pPr>
        <w:spacing w:line="360" w:lineRule="auto"/>
        <w:ind w:firstLineChars="300" w:firstLine="630"/>
        <w:rPr>
          <w:rFonts w:asciiTheme="minorEastAsia" w:eastAsiaTheme="minorEastAsia" w:hAnsiTheme="minorEastAsia" w:hint="eastAsia"/>
          <w:szCs w:val="21"/>
        </w:rPr>
      </w:pPr>
      <w:r>
        <w:rPr>
          <w:rFonts w:asciiTheme="minorEastAsia" w:eastAsiaTheme="minorEastAsia" w:hAnsiTheme="minorEastAsia"/>
          <w:color w:val="EE0000"/>
          <w:szCs w:val="21"/>
        </w:rPr>
        <w:t xml:space="preserve">联系人： </w:t>
      </w:r>
      <w:r>
        <w:rPr>
          <w:rFonts w:asciiTheme="minorEastAsia" w:eastAsiaTheme="minorEastAsia" w:hAnsiTheme="minorEastAsia" w:hint="eastAsia"/>
          <w:color w:val="EE0000"/>
          <w:szCs w:val="21"/>
          <w:u w:val="single"/>
        </w:rPr>
        <w:t xml:space="preserve">      </w:t>
      </w:r>
      <w:r>
        <w:rPr>
          <w:rFonts w:asciiTheme="minorEastAsia" w:eastAsiaTheme="minorEastAsia" w:hAnsiTheme="minorEastAsia"/>
          <w:color w:val="EE0000"/>
          <w:szCs w:val="21"/>
        </w:rPr>
        <w:t xml:space="preserve"> 联系电话：</w:t>
      </w:r>
      <w:r>
        <w:rPr>
          <w:rFonts w:asciiTheme="minorEastAsia" w:eastAsiaTheme="minorEastAsia" w:hAnsiTheme="minorEastAsia" w:hint="eastAsia"/>
          <w:color w:val="EE0000"/>
          <w:szCs w:val="21"/>
          <w:u w:val="single"/>
        </w:rPr>
        <w:t xml:space="preserve">        </w:t>
      </w:r>
      <w:r>
        <w:rPr>
          <w:rFonts w:asciiTheme="minorEastAsia" w:eastAsiaTheme="minorEastAsia" w:hAnsiTheme="minorEastAsia"/>
          <w:color w:val="EE0000"/>
          <w:szCs w:val="21"/>
        </w:rPr>
        <w:t xml:space="preserve">      </w:t>
      </w:r>
      <w:r>
        <w:rPr>
          <w:rFonts w:asciiTheme="minorEastAsia" w:eastAsiaTheme="minorEastAsia" w:hAnsiTheme="minorEastAsia"/>
          <w:szCs w:val="21"/>
        </w:rPr>
        <w:t xml:space="preserve">    </w:t>
      </w:r>
    </w:p>
    <w:p w14:paraId="4B90FF5F"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2.是否需要提供样品供评审：否。  </w:t>
      </w:r>
    </w:p>
    <w:p w14:paraId="14A1BF6C"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要求投标人提供样品的，应当在明确规定样品名称、数量及制作的标准和要求、是否需要随样品提交相关检测报告、样品的评审方法以及评审标准。需要随样品提交检测报告的，还应当规定检测机构的要求、检测内容等。</w:t>
      </w:r>
    </w:p>
    <w:p w14:paraId="1C3958E5"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无。</w:t>
      </w:r>
    </w:p>
    <w:p w14:paraId="5F1407AE"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3.评审现场是否需要进行产品演示：否。     </w:t>
      </w:r>
    </w:p>
    <w:p w14:paraId="1E778AC9"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演示时长：</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6B13FC10"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演示要求：</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78B9D0BE"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 xml:space="preserve">4.评审现场是否需要投标单位进行讲标：否。    </w:t>
      </w:r>
    </w:p>
    <w:p w14:paraId="0B8A0EA0"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讲标时长：</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4A5FBE81"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讲标要求：</w:t>
      </w:r>
      <w:r>
        <w:rPr>
          <w:rFonts w:asciiTheme="minorEastAsia" w:eastAsiaTheme="minorEastAsia" w:hAnsiTheme="minorEastAsia" w:hint="eastAsia"/>
          <w:szCs w:val="21"/>
        </w:rPr>
        <w:t>无。</w:t>
      </w:r>
      <w:r>
        <w:rPr>
          <w:rFonts w:asciiTheme="minorEastAsia" w:eastAsiaTheme="minorEastAsia" w:hAnsiTheme="minorEastAsia"/>
          <w:szCs w:val="21"/>
        </w:rPr>
        <w:t xml:space="preserve">   </w:t>
      </w:r>
    </w:p>
    <w:p w14:paraId="561C4569"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5.是否需要进行检测：否。</w:t>
      </w:r>
    </w:p>
    <w:p w14:paraId="159FB23A" w14:textId="77777777" w:rsidR="00622689"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具体要求：</w:t>
      </w:r>
      <w:bookmarkStart w:id="343" w:name="OLE_LINK5"/>
      <w:r>
        <w:rPr>
          <w:rFonts w:asciiTheme="minorEastAsia" w:eastAsiaTheme="minorEastAsia" w:hAnsiTheme="minorEastAsia" w:hint="eastAsia"/>
          <w:szCs w:val="21"/>
        </w:rPr>
        <w:t>无</w:t>
      </w:r>
      <w:bookmarkEnd w:id="343"/>
      <w:r>
        <w:rPr>
          <w:rFonts w:asciiTheme="minorEastAsia" w:eastAsiaTheme="minorEastAsia" w:hAnsiTheme="minorEastAsia" w:hint="eastAsia"/>
          <w:szCs w:val="21"/>
        </w:rPr>
        <w:t>。</w:t>
      </w:r>
      <w:r>
        <w:rPr>
          <w:rFonts w:asciiTheme="minorEastAsia" w:eastAsiaTheme="minorEastAsia" w:hAnsiTheme="minorEastAsia"/>
          <w:szCs w:val="21"/>
        </w:rPr>
        <w:t xml:space="preserve">        </w:t>
      </w:r>
    </w:p>
    <w:p w14:paraId="2A850FD2" w14:textId="77777777" w:rsidR="00622689" w:rsidRDefault="00000000">
      <w:pPr>
        <w:spacing w:afterLines="100" w:after="240"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szCs w:val="21"/>
        </w:rPr>
        <w:t>6.其他补充事宜：</w:t>
      </w:r>
      <w:r>
        <w:rPr>
          <w:rFonts w:asciiTheme="minorEastAsia" w:eastAsiaTheme="minorEastAsia" w:hAnsiTheme="minorEastAsia" w:hint="eastAsia"/>
          <w:szCs w:val="21"/>
        </w:rPr>
        <w:t>无</w:t>
      </w:r>
      <w:r>
        <w:rPr>
          <w:rFonts w:asciiTheme="minorEastAsia" w:eastAsiaTheme="minorEastAsia" w:hAnsiTheme="minorEastAsia"/>
          <w:b/>
          <w:bCs/>
          <w:szCs w:val="21"/>
        </w:rPr>
        <w:t xml:space="preserve"> </w:t>
      </w:r>
    </w:p>
    <w:p w14:paraId="4DBCC055"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21"/>
        </w:rPr>
      </w:pPr>
    </w:p>
    <w:p w14:paraId="5D2B5CEF"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639937C8"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07FDD045"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2F2BAE06"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39BFF68B"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14620E96"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10D64D0A"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0856231F"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6B8E0F5C"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43F037FB"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71A05FE3"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308B8126"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72E6680B"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0C3254A7"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01E63874"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78106CF0"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2930393D"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3A10A1EB"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2B207629"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1761C8CE"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1D614C5F"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38BBA191"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11321557"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49696007"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6A95D9F0"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11D6AD86" w14:textId="77777777" w:rsidR="00622689" w:rsidRDefault="00622689">
      <w:pPr>
        <w:pStyle w:val="BodyText"/>
        <w:spacing w:after="0" w:line="360" w:lineRule="auto"/>
        <w:ind w:firstLineChars="200" w:firstLine="420"/>
        <w:jc w:val="left"/>
        <w:rPr>
          <w:rFonts w:asciiTheme="minorEastAsia" w:eastAsiaTheme="minorEastAsia" w:hAnsiTheme="minorEastAsia" w:hint="eastAsia"/>
          <w:szCs w:val="32"/>
        </w:rPr>
      </w:pPr>
    </w:p>
    <w:p w14:paraId="56A84616" w14:textId="77777777" w:rsidR="00622689" w:rsidRDefault="00000000">
      <w:pPr>
        <w:pStyle w:val="1"/>
        <w:spacing w:before="0" w:after="0" w:line="360" w:lineRule="auto"/>
        <w:rPr>
          <w:rFonts w:ascii="宋体" w:hAnsi="宋体" w:hint="eastAsia"/>
        </w:rPr>
      </w:pPr>
      <w:bookmarkStart w:id="344" w:name="_Toc181111411"/>
      <w:r>
        <w:rPr>
          <w:rFonts w:ascii="宋体" w:hAnsi="宋体" w:hint="eastAsia"/>
        </w:rPr>
        <w:lastRenderedPageBreak/>
        <w:t>第六部分  评标</w:t>
      </w:r>
      <w:bookmarkStart w:id="345" w:name="评标办法"/>
      <w:bookmarkEnd w:id="345"/>
      <w:r>
        <w:rPr>
          <w:rFonts w:ascii="宋体" w:hAnsi="宋体" w:hint="eastAsia"/>
        </w:rPr>
        <w:t>信息</w:t>
      </w:r>
      <w:bookmarkEnd w:id="344"/>
    </w:p>
    <w:p w14:paraId="1095AC30" w14:textId="77777777" w:rsidR="00622689" w:rsidRDefault="00000000">
      <w:pPr>
        <w:spacing w:line="400" w:lineRule="exact"/>
        <w:ind w:firstLineChars="202" w:firstLine="426"/>
        <w:jc w:val="left"/>
        <w:rPr>
          <w:rFonts w:ascii="宋体" w:hAnsi="宋体" w:hint="eastAsia"/>
          <w:b/>
          <w:szCs w:val="21"/>
        </w:rPr>
      </w:pPr>
      <w:bookmarkStart w:id="346" w:name="Sixpingbiaobanfa9"/>
      <w:bookmarkEnd w:id="346"/>
      <w:r>
        <w:rPr>
          <w:rFonts w:ascii="宋体" w:hAnsi="宋体" w:hint="eastAsia"/>
          <w:b/>
          <w:szCs w:val="21"/>
        </w:rPr>
        <w:t>1、评标方法</w:t>
      </w:r>
    </w:p>
    <w:p w14:paraId="58FB5A05" w14:textId="77777777" w:rsidR="00622689" w:rsidRDefault="00000000">
      <w:pPr>
        <w:spacing w:line="400" w:lineRule="exact"/>
        <w:ind w:firstLineChars="202" w:firstLine="424"/>
        <w:jc w:val="left"/>
        <w:rPr>
          <w:rFonts w:ascii="宋体" w:hAnsi="宋体" w:hint="eastAsia"/>
          <w:szCs w:val="21"/>
        </w:rPr>
      </w:pPr>
      <w:r>
        <w:rPr>
          <w:rFonts w:ascii="宋体" w:hAnsi="宋体" w:hint="eastAsia"/>
          <w:szCs w:val="21"/>
        </w:rPr>
        <w:t>本次评标采用“综合评分法”，</w:t>
      </w:r>
      <w:r>
        <w:rPr>
          <w:rFonts w:ascii="ˎ̥" w:hAnsi="ˎ̥" w:hint="eastAsia"/>
        </w:rPr>
        <w:t>是指投标文件满足招标文件全部实质性要求，且按照评审因素的量化指标评审得分最高的投标人为中标候选人的评标方法</w:t>
      </w:r>
      <w:r>
        <w:rPr>
          <w:rFonts w:ascii="宋体" w:hAnsi="宋体" w:hint="eastAsia"/>
          <w:szCs w:val="21"/>
        </w:rPr>
        <w:t>。</w:t>
      </w:r>
      <w:r>
        <w:rPr>
          <w:szCs w:val="21"/>
        </w:rPr>
        <w:t>投标文件满足招标文件全部实质性要求，且按照评审因素的量化指标评审得分最高的投标人为排名第一的中标候选人</w:t>
      </w:r>
      <w:r>
        <w:rPr>
          <w:bCs/>
          <w:szCs w:val="21"/>
        </w:rPr>
        <w:t>，次高者为第二候选中标供应商；采购人授权评标委员会直接确定第一候选中标供应商为中标人。</w:t>
      </w:r>
    </w:p>
    <w:p w14:paraId="3DB94E94" w14:textId="77777777" w:rsidR="00622689" w:rsidRDefault="00000000">
      <w:pPr>
        <w:spacing w:line="400" w:lineRule="exact"/>
        <w:ind w:firstLineChars="202" w:firstLine="424"/>
        <w:jc w:val="left"/>
        <w:rPr>
          <w:rFonts w:ascii="宋体" w:hAnsi="宋体" w:hint="eastAsia"/>
          <w:szCs w:val="21"/>
        </w:rPr>
      </w:pPr>
      <w:r>
        <w:rPr>
          <w:rFonts w:ascii="宋体" w:hAnsi="宋体" w:hint="eastAsia"/>
          <w:szCs w:val="21"/>
        </w:rPr>
        <w:t>确定中标供应商按评审后得分由高到低顺序排列。得分相同的，按投标报价由低到高顺序排列。得分且投标报价相同的，按技术指标或服务方案优劣顺序排列。</w:t>
      </w:r>
    </w:p>
    <w:p w14:paraId="090858AA" w14:textId="77777777" w:rsidR="00622689" w:rsidRDefault="00000000">
      <w:pPr>
        <w:spacing w:line="400" w:lineRule="exact"/>
        <w:ind w:firstLineChars="202" w:firstLine="424"/>
        <w:jc w:val="left"/>
        <w:rPr>
          <w:rFonts w:ascii="宋体" w:hAnsi="宋体" w:hint="eastAsia"/>
          <w:szCs w:val="21"/>
        </w:rPr>
      </w:pPr>
      <w:r>
        <w:rPr>
          <w:rFonts w:ascii="宋体" w:hAnsi="宋体" w:hint="eastAsia"/>
          <w:szCs w:val="21"/>
        </w:rPr>
        <w:t>评审委员会对每个通过资格性检查和符合性检查且报价不超过最高限价的投标供应商进行评审、打分，然后汇总每个投标供应商每项评分因素的评分。</w:t>
      </w:r>
    </w:p>
    <w:p w14:paraId="203E1D85" w14:textId="77777777" w:rsidR="00622689" w:rsidRDefault="00000000">
      <w:pPr>
        <w:spacing w:line="400" w:lineRule="exact"/>
        <w:ind w:firstLine="426"/>
        <w:jc w:val="left"/>
        <w:rPr>
          <w:rFonts w:ascii="宋体" w:hAnsi="宋体" w:hint="eastAsia"/>
          <w:b/>
          <w:szCs w:val="21"/>
        </w:rPr>
      </w:pPr>
      <w:r>
        <w:rPr>
          <w:rFonts w:ascii="宋体" w:hAnsi="宋体" w:hint="eastAsia"/>
          <w:b/>
          <w:szCs w:val="21"/>
        </w:rPr>
        <w:t>2、关于投标报价的注意事项</w:t>
      </w:r>
    </w:p>
    <w:p w14:paraId="09FF2DCB" w14:textId="77777777" w:rsidR="00622689" w:rsidRDefault="00000000">
      <w:pPr>
        <w:spacing w:line="400" w:lineRule="exact"/>
        <w:ind w:firstLineChars="196" w:firstLine="413"/>
        <w:rPr>
          <w:rFonts w:ascii="宋体" w:hAnsi="宋体" w:hint="eastAsia"/>
          <w:b/>
          <w:szCs w:val="21"/>
        </w:rPr>
      </w:pPr>
      <w:r>
        <w:rPr>
          <w:rFonts w:ascii="宋体" w:hAnsi="宋体" w:hint="eastAsia"/>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14:paraId="1D8C7A3F" w14:textId="77777777" w:rsidR="00622689" w:rsidRDefault="00000000">
      <w:pPr>
        <w:spacing w:line="400" w:lineRule="exact"/>
        <w:ind w:firstLineChars="200" w:firstLine="420"/>
        <w:rPr>
          <w:rFonts w:ascii="宋体" w:hAnsi="宋体" w:hint="eastAsia"/>
          <w:szCs w:val="21"/>
        </w:rPr>
      </w:pPr>
      <w:r>
        <w:rPr>
          <w:rFonts w:ascii="宋体" w:hAnsi="宋体" w:hint="eastAsia"/>
          <w:szCs w:val="21"/>
        </w:rPr>
        <w:t>评委会在评标时，按照以下量化的评审因素，对进入该阶段评审的各投标文件进行分析和比较：</w:t>
      </w:r>
    </w:p>
    <w:p w14:paraId="313A90E3" w14:textId="77777777" w:rsidR="00622689" w:rsidRDefault="00000000">
      <w:pPr>
        <w:spacing w:beforeLines="50" w:before="120" w:afterLines="50" w:after="120" w:line="360" w:lineRule="auto"/>
        <w:ind w:firstLineChars="196" w:firstLine="413"/>
        <w:jc w:val="center"/>
        <w:rPr>
          <w:rFonts w:ascii="宋体" w:hAnsi="宋体" w:hint="eastAsia"/>
          <w:b/>
          <w:bCs/>
          <w:szCs w:val="21"/>
        </w:rPr>
      </w:pPr>
      <w:r>
        <w:rPr>
          <w:rFonts w:ascii="宋体" w:hAnsi="宋体" w:hint="eastAsia"/>
          <w:b/>
          <w:bCs/>
          <w:szCs w:val="21"/>
        </w:rPr>
        <w:t>1、资格性检查表</w:t>
      </w:r>
    </w:p>
    <w:tbl>
      <w:tblPr>
        <w:tblW w:w="5000" w:type="pct"/>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6"/>
        <w:gridCol w:w="5019"/>
        <w:gridCol w:w="2820"/>
      </w:tblGrid>
      <w:tr w:rsidR="00622689" w14:paraId="33382C40" w14:textId="77777777">
        <w:trPr>
          <w:tblCellSpacing w:w="0" w:type="dxa"/>
        </w:trPr>
        <w:tc>
          <w:tcPr>
            <w:tcW w:w="413"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2ED531AD" w14:textId="77777777" w:rsidR="00622689" w:rsidRDefault="00000000">
            <w:pPr>
              <w:spacing w:line="360" w:lineRule="auto"/>
              <w:jc w:val="center"/>
              <w:rPr>
                <w:rFonts w:ascii="宋体" w:hAnsi="宋体" w:hint="eastAsia"/>
                <w:szCs w:val="21"/>
              </w:rPr>
            </w:pPr>
            <w:r>
              <w:rPr>
                <w:rFonts w:ascii="宋体" w:hAnsi="宋体" w:hint="eastAsia"/>
                <w:szCs w:val="21"/>
              </w:rPr>
              <w:t>序号</w:t>
            </w:r>
          </w:p>
        </w:tc>
        <w:tc>
          <w:tcPr>
            <w:tcW w:w="2937"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43DF9230" w14:textId="77777777" w:rsidR="00622689" w:rsidRDefault="00000000">
            <w:pPr>
              <w:spacing w:line="360" w:lineRule="auto"/>
              <w:jc w:val="center"/>
              <w:rPr>
                <w:rFonts w:ascii="宋体" w:hAnsi="宋体" w:hint="eastAsia"/>
                <w:szCs w:val="21"/>
              </w:rPr>
            </w:pPr>
            <w:r>
              <w:rPr>
                <w:rFonts w:ascii="宋体" w:hAnsi="宋体" w:hint="eastAsia"/>
                <w:szCs w:val="21"/>
              </w:rPr>
              <w:t>评审内容</w:t>
            </w:r>
          </w:p>
        </w:tc>
        <w:tc>
          <w:tcPr>
            <w:tcW w:w="1650"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72F81B31" w14:textId="77777777" w:rsidR="00622689" w:rsidRDefault="00000000">
            <w:pPr>
              <w:spacing w:line="360" w:lineRule="auto"/>
              <w:jc w:val="center"/>
              <w:rPr>
                <w:rFonts w:ascii="宋体" w:hAnsi="宋体" w:hint="eastAsia"/>
                <w:szCs w:val="21"/>
              </w:rPr>
            </w:pPr>
            <w:r>
              <w:rPr>
                <w:rFonts w:ascii="宋体" w:hAnsi="宋体" w:hint="eastAsia"/>
                <w:szCs w:val="21"/>
              </w:rPr>
              <w:t>满足与否</w:t>
            </w:r>
          </w:p>
        </w:tc>
      </w:tr>
      <w:tr w:rsidR="00622689" w14:paraId="54C4C18C" w14:textId="77777777">
        <w:trPr>
          <w:trHeight w:val="235"/>
          <w:tblCellSpacing w:w="0" w:type="dxa"/>
        </w:trPr>
        <w:tc>
          <w:tcPr>
            <w:tcW w:w="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065A10" w14:textId="77777777" w:rsidR="00622689" w:rsidRDefault="00000000">
            <w:pPr>
              <w:spacing w:line="360" w:lineRule="auto"/>
              <w:jc w:val="center"/>
              <w:rPr>
                <w:rFonts w:ascii="宋体" w:hAnsi="宋体" w:hint="eastAsia"/>
                <w:szCs w:val="21"/>
              </w:rPr>
            </w:pPr>
            <w:r>
              <w:rPr>
                <w:rFonts w:ascii="宋体" w:hAnsi="宋体" w:hint="eastAsia"/>
                <w:szCs w:val="21"/>
              </w:rPr>
              <w:t>1</w:t>
            </w:r>
          </w:p>
        </w:tc>
        <w:tc>
          <w:tcPr>
            <w:tcW w:w="2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B9BDE0" w14:textId="77777777" w:rsidR="00622689" w:rsidRDefault="00000000">
            <w:pPr>
              <w:spacing w:line="360" w:lineRule="auto"/>
              <w:ind w:rightChars="98" w:right="206"/>
              <w:rPr>
                <w:rFonts w:ascii="宋体" w:hAnsi="宋体" w:hint="eastAsia"/>
                <w:szCs w:val="21"/>
              </w:rPr>
            </w:pPr>
            <w:r>
              <w:rPr>
                <w:rFonts w:ascii="宋体" w:hAnsi="宋体" w:hint="eastAsia"/>
                <w:szCs w:val="21"/>
              </w:rPr>
              <w:t>具备投标人资格要求，且提交相应证明材料</w:t>
            </w:r>
          </w:p>
        </w:tc>
        <w:tc>
          <w:tcPr>
            <w:tcW w:w="16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B61EB4"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2813A6D3" w14:textId="77777777">
        <w:trPr>
          <w:trHeight w:val="276"/>
          <w:tblCellSpacing w:w="0" w:type="dxa"/>
        </w:trPr>
        <w:tc>
          <w:tcPr>
            <w:tcW w:w="4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1EFC1" w14:textId="77777777" w:rsidR="00622689" w:rsidRDefault="00622689">
            <w:pPr>
              <w:spacing w:line="360" w:lineRule="auto"/>
              <w:jc w:val="center"/>
              <w:rPr>
                <w:rFonts w:ascii="宋体" w:hAnsi="宋体" w:hint="eastAsia"/>
                <w:szCs w:val="21"/>
              </w:rPr>
            </w:pPr>
          </w:p>
        </w:tc>
        <w:tc>
          <w:tcPr>
            <w:tcW w:w="29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77510" w14:textId="77777777" w:rsidR="00622689" w:rsidRDefault="00000000">
            <w:pPr>
              <w:spacing w:line="360" w:lineRule="auto"/>
              <w:rPr>
                <w:rFonts w:ascii="宋体" w:hAnsi="宋体" w:hint="eastAsia"/>
                <w:szCs w:val="21"/>
              </w:rPr>
            </w:pPr>
            <w:r>
              <w:rPr>
                <w:rFonts w:ascii="宋体" w:hAnsi="宋体" w:hint="eastAsia"/>
                <w:szCs w:val="21"/>
              </w:rPr>
              <w:t>结论</w:t>
            </w:r>
          </w:p>
        </w:tc>
        <w:tc>
          <w:tcPr>
            <w:tcW w:w="16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2B843" w14:textId="77777777" w:rsidR="00622689" w:rsidRDefault="00000000">
            <w:pPr>
              <w:spacing w:line="360" w:lineRule="auto"/>
              <w:jc w:val="center"/>
              <w:rPr>
                <w:rFonts w:ascii="宋体" w:hAnsi="宋体" w:hint="eastAsia"/>
                <w:szCs w:val="21"/>
              </w:rPr>
            </w:pPr>
            <w:r>
              <w:rPr>
                <w:rFonts w:ascii="宋体" w:hAnsi="宋体" w:hint="eastAsia"/>
                <w:szCs w:val="21"/>
              </w:rPr>
              <w:t>合格或不合格</w:t>
            </w:r>
          </w:p>
        </w:tc>
      </w:tr>
    </w:tbl>
    <w:p w14:paraId="14F3C73E" w14:textId="77777777" w:rsidR="00622689" w:rsidRDefault="00622689">
      <w:pPr>
        <w:spacing w:beforeLines="50" w:before="120" w:afterLines="50" w:after="120" w:line="360" w:lineRule="auto"/>
        <w:ind w:firstLineChars="196" w:firstLine="413"/>
        <w:jc w:val="center"/>
        <w:rPr>
          <w:rFonts w:ascii="宋体" w:hAnsi="宋体" w:hint="eastAsia"/>
          <w:b/>
          <w:bCs/>
          <w:szCs w:val="21"/>
        </w:rPr>
      </w:pPr>
    </w:p>
    <w:p w14:paraId="672F6026" w14:textId="77777777" w:rsidR="00622689" w:rsidRDefault="00000000">
      <w:pPr>
        <w:spacing w:beforeLines="50" w:before="120" w:afterLines="50" w:after="120" w:line="360" w:lineRule="auto"/>
        <w:ind w:firstLineChars="196" w:firstLine="413"/>
        <w:jc w:val="center"/>
        <w:rPr>
          <w:rFonts w:ascii="宋体" w:hAnsi="宋体" w:hint="eastAsia"/>
          <w:b/>
          <w:bCs/>
          <w:szCs w:val="21"/>
        </w:rPr>
      </w:pPr>
      <w:r>
        <w:rPr>
          <w:rFonts w:ascii="宋体" w:hAnsi="宋体" w:hint="eastAsia"/>
          <w:b/>
          <w:bCs/>
          <w:szCs w:val="21"/>
        </w:rPr>
        <w:t>2、符合性检查表</w:t>
      </w:r>
    </w:p>
    <w:tbl>
      <w:tblPr>
        <w:tblW w:w="5000" w:type="pct"/>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7"/>
        <w:gridCol w:w="5088"/>
        <w:gridCol w:w="2750"/>
      </w:tblGrid>
      <w:tr w:rsidR="00622689" w14:paraId="0471DCB9" w14:textId="77777777">
        <w:trPr>
          <w:tblCellSpacing w:w="0" w:type="dxa"/>
        </w:trPr>
        <w:tc>
          <w:tcPr>
            <w:tcW w:w="414"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1F888EB6" w14:textId="77777777" w:rsidR="00622689" w:rsidRDefault="00000000">
            <w:pPr>
              <w:spacing w:line="360" w:lineRule="auto"/>
              <w:jc w:val="center"/>
              <w:rPr>
                <w:rFonts w:ascii="宋体" w:hAnsi="宋体" w:hint="eastAsia"/>
                <w:szCs w:val="21"/>
              </w:rPr>
            </w:pPr>
            <w:r>
              <w:rPr>
                <w:rFonts w:ascii="宋体" w:hAnsi="宋体" w:hint="eastAsia"/>
                <w:szCs w:val="21"/>
              </w:rPr>
              <w:t>序号</w:t>
            </w:r>
          </w:p>
        </w:tc>
        <w:tc>
          <w:tcPr>
            <w:tcW w:w="2977"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54D7AE16" w14:textId="77777777" w:rsidR="00622689" w:rsidRDefault="00000000">
            <w:pPr>
              <w:spacing w:line="360" w:lineRule="auto"/>
              <w:jc w:val="center"/>
              <w:rPr>
                <w:rFonts w:ascii="宋体" w:hAnsi="宋体" w:hint="eastAsia"/>
                <w:szCs w:val="21"/>
              </w:rPr>
            </w:pPr>
            <w:r>
              <w:rPr>
                <w:rFonts w:ascii="宋体" w:hAnsi="宋体" w:hint="eastAsia"/>
                <w:szCs w:val="21"/>
              </w:rPr>
              <w:t>评审内容</w:t>
            </w:r>
          </w:p>
        </w:tc>
        <w:tc>
          <w:tcPr>
            <w:tcW w:w="1609" w:type="pct"/>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14:paraId="713E7741" w14:textId="77777777" w:rsidR="00622689" w:rsidRDefault="00000000">
            <w:pPr>
              <w:spacing w:line="360" w:lineRule="auto"/>
              <w:jc w:val="center"/>
              <w:rPr>
                <w:rFonts w:ascii="宋体" w:hAnsi="宋体" w:hint="eastAsia"/>
                <w:szCs w:val="21"/>
              </w:rPr>
            </w:pPr>
            <w:r>
              <w:rPr>
                <w:rFonts w:ascii="宋体" w:hAnsi="宋体" w:hint="eastAsia"/>
                <w:szCs w:val="21"/>
              </w:rPr>
              <w:t>满足与否</w:t>
            </w:r>
          </w:p>
        </w:tc>
      </w:tr>
      <w:tr w:rsidR="00622689" w14:paraId="01810CF5" w14:textId="77777777">
        <w:trPr>
          <w:trHeight w:val="235"/>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2D4C19" w14:textId="77777777" w:rsidR="00622689" w:rsidRDefault="00622689">
            <w:pPr>
              <w:numPr>
                <w:ilvl w:val="0"/>
                <w:numId w:val="73"/>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CD18F9" w14:textId="77777777" w:rsidR="00622689" w:rsidRDefault="00000000">
            <w:pPr>
              <w:spacing w:line="360" w:lineRule="auto"/>
              <w:ind w:rightChars="98" w:right="206"/>
              <w:rPr>
                <w:rFonts w:ascii="宋体" w:hAnsi="宋体" w:hint="eastAsia"/>
              </w:rPr>
            </w:pPr>
            <w:r>
              <w:rPr>
                <w:rFonts w:ascii="宋体" w:hAnsi="宋体" w:hint="eastAsia"/>
              </w:rPr>
              <w:t>未出现将一个包中的内容拆开投标；</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43E3A6"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3911394F" w14:textId="77777777">
        <w:trPr>
          <w:trHeight w:val="268"/>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DAC894" w14:textId="77777777" w:rsidR="00622689" w:rsidRDefault="00622689">
            <w:pPr>
              <w:numPr>
                <w:ilvl w:val="0"/>
                <w:numId w:val="73"/>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4DC1BB" w14:textId="77777777" w:rsidR="00622689" w:rsidRDefault="00000000">
            <w:pPr>
              <w:spacing w:line="360" w:lineRule="auto"/>
              <w:ind w:rightChars="98" w:right="206"/>
              <w:rPr>
                <w:rFonts w:ascii="宋体" w:hAnsi="宋体" w:hint="eastAsia"/>
              </w:rPr>
            </w:pPr>
            <w:r>
              <w:rPr>
                <w:rFonts w:ascii="宋体" w:hAnsi="宋体" w:hint="eastAsia"/>
              </w:rPr>
              <w:t>投标文件按规定密封、签字、盖章；</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0E0636"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2AD94E86" w14:textId="77777777">
        <w:trPr>
          <w:trHeight w:val="555"/>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D0508E" w14:textId="77777777" w:rsidR="00622689" w:rsidRDefault="00622689">
            <w:pPr>
              <w:numPr>
                <w:ilvl w:val="0"/>
                <w:numId w:val="73"/>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AF5505" w14:textId="77777777" w:rsidR="00622689" w:rsidRDefault="00000000">
            <w:pPr>
              <w:spacing w:line="360" w:lineRule="auto"/>
              <w:ind w:rightChars="98" w:right="206"/>
              <w:rPr>
                <w:rFonts w:ascii="宋体" w:hAnsi="宋体" w:hint="eastAsia"/>
              </w:rPr>
            </w:pPr>
            <w:r>
              <w:rPr>
                <w:rFonts w:ascii="宋体" w:hAnsi="宋体" w:hint="eastAsia"/>
              </w:rPr>
              <w:t>投标函已提交并符合招标文件要求的；</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D56D7"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343EB500"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62B0A" w14:textId="77777777" w:rsidR="00622689" w:rsidRDefault="00622689">
            <w:pPr>
              <w:numPr>
                <w:ilvl w:val="0"/>
                <w:numId w:val="73"/>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CE1FF6" w14:textId="77777777" w:rsidR="00622689" w:rsidRDefault="00000000">
            <w:pPr>
              <w:spacing w:line="360" w:lineRule="auto"/>
              <w:ind w:rightChars="98" w:right="206"/>
              <w:rPr>
                <w:rFonts w:ascii="宋体" w:hAnsi="宋体" w:hint="eastAsia"/>
              </w:rPr>
            </w:pPr>
            <w:r>
              <w:rPr>
                <w:rFonts w:ascii="宋体" w:hAnsi="宋体" w:hint="eastAsia"/>
              </w:rPr>
              <w:t>除招标文件规定允许有替代方案外，对同一项目投标</w:t>
            </w:r>
            <w:r>
              <w:rPr>
                <w:rFonts w:ascii="宋体" w:hAnsi="宋体" w:hint="eastAsia"/>
              </w:rPr>
              <w:lastRenderedPageBreak/>
              <w:t>时，未同时提供两套或两套以上的投标方案；</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ACE79F" w14:textId="77777777" w:rsidR="00622689" w:rsidRDefault="00000000">
            <w:pPr>
              <w:spacing w:line="360" w:lineRule="auto"/>
              <w:jc w:val="center"/>
              <w:rPr>
                <w:rFonts w:ascii="宋体" w:hAnsi="宋体" w:hint="eastAsia"/>
                <w:szCs w:val="21"/>
              </w:rPr>
            </w:pPr>
            <w:r>
              <w:rPr>
                <w:rFonts w:ascii="宋体" w:hAnsi="宋体" w:hint="eastAsia"/>
                <w:szCs w:val="21"/>
              </w:rPr>
              <w:lastRenderedPageBreak/>
              <w:t>□满足□不满足</w:t>
            </w:r>
          </w:p>
        </w:tc>
      </w:tr>
      <w:tr w:rsidR="00622689" w14:paraId="1DCC53AF"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B28CC0" w14:textId="77777777" w:rsidR="00622689" w:rsidRDefault="00622689">
            <w:pPr>
              <w:numPr>
                <w:ilvl w:val="0"/>
                <w:numId w:val="73"/>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E9418" w14:textId="77777777" w:rsidR="00622689" w:rsidRDefault="00000000">
            <w:pPr>
              <w:spacing w:line="360" w:lineRule="auto"/>
              <w:ind w:rightChars="98" w:right="206"/>
              <w:rPr>
                <w:rFonts w:ascii="宋体" w:hAnsi="宋体" w:hint="eastAsia"/>
              </w:rPr>
            </w:pPr>
            <w:r>
              <w:rPr>
                <w:rFonts w:ascii="宋体" w:hAnsi="宋体" w:hint="eastAsia"/>
              </w:rPr>
              <w:t>按照招标文件规定要求签署、盖章且投标文件有法定代表人签字，或签字人有法定代表人有效授权书的；</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14173E"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5B6B8499"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30FDB" w14:textId="77777777" w:rsidR="00622689" w:rsidRDefault="00622689">
            <w:pPr>
              <w:numPr>
                <w:ilvl w:val="0"/>
                <w:numId w:val="73"/>
              </w:num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741D45" w14:textId="77777777" w:rsidR="00622689" w:rsidRDefault="00000000">
            <w:pPr>
              <w:spacing w:line="360" w:lineRule="auto"/>
              <w:ind w:rightChars="98" w:right="206"/>
              <w:rPr>
                <w:rFonts w:ascii="宋体" w:hAnsi="宋体" w:hint="eastAsia"/>
              </w:rPr>
            </w:pPr>
            <w:r>
              <w:rPr>
                <w:rFonts w:ascii="宋体" w:hAnsi="宋体" w:hint="eastAsia"/>
              </w:rPr>
              <w:t>投标总价或分项报价不高于最高限价；</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3E2AC"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46A39DF7"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AD08D"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F8B6F" w14:textId="77777777" w:rsidR="00622689" w:rsidRDefault="00000000">
            <w:pPr>
              <w:spacing w:line="360" w:lineRule="auto"/>
              <w:ind w:rightChars="98" w:right="206"/>
              <w:rPr>
                <w:rFonts w:ascii="宋体" w:hAnsi="宋体" w:hint="eastAsia"/>
              </w:rPr>
            </w:pPr>
            <w:r>
              <w:rPr>
                <w:rFonts w:ascii="宋体" w:hAnsi="宋体" w:hint="eastAsia"/>
              </w:rPr>
              <w:t>同一项目未出现两个及以上报价；</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8515D7"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2EBE3162"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EFE3CE"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2FC80" w14:textId="77777777" w:rsidR="00622689" w:rsidRDefault="00000000">
            <w:pPr>
              <w:spacing w:line="360" w:lineRule="auto"/>
              <w:ind w:rightChars="98" w:right="206"/>
              <w:rPr>
                <w:rFonts w:ascii="宋体" w:hAnsi="宋体" w:hint="eastAsia"/>
              </w:rPr>
            </w:pPr>
            <w:r>
              <w:rPr>
                <w:rFonts w:ascii="宋体" w:hAnsi="宋体" w:hint="eastAsia"/>
              </w:rPr>
              <w:t>投标人报价不低于其成本，或低于成本，能作出合理说明；</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9D89D9"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726396A5"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79577D"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1E3CEA" w14:textId="77777777" w:rsidR="00622689" w:rsidRDefault="00000000">
            <w:pPr>
              <w:spacing w:line="360" w:lineRule="auto"/>
              <w:ind w:rightChars="98" w:right="206"/>
              <w:rPr>
                <w:rFonts w:ascii="宋体" w:hAnsi="宋体" w:hint="eastAsia"/>
              </w:rPr>
            </w:pPr>
            <w:r>
              <w:rPr>
                <w:rFonts w:ascii="宋体" w:hAnsi="宋体" w:hint="eastAsia"/>
              </w:rPr>
              <w:t>投标报价未有严重缺漏项目；</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13A311"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5535E25C"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971F1D"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91A062" w14:textId="77777777" w:rsidR="00622689" w:rsidRDefault="00000000">
            <w:pPr>
              <w:spacing w:line="360" w:lineRule="auto"/>
              <w:ind w:rightChars="98" w:right="206"/>
              <w:rPr>
                <w:rFonts w:ascii="宋体" w:hAnsi="宋体" w:hint="eastAsia"/>
              </w:rPr>
            </w:pPr>
            <w:r>
              <w:rPr>
                <w:rFonts w:ascii="宋体" w:hAnsi="宋体" w:hint="eastAsia"/>
              </w:rPr>
              <w:t>投标文件载明的服务期满足招标文件规定；</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2AB63"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2A329A30"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39C4C2"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DF814" w14:textId="77777777" w:rsidR="00622689" w:rsidRDefault="00000000">
            <w:pPr>
              <w:spacing w:line="360" w:lineRule="auto"/>
              <w:ind w:rightChars="98" w:right="206"/>
              <w:rPr>
                <w:rFonts w:ascii="宋体" w:hAnsi="宋体" w:hint="eastAsia"/>
              </w:rPr>
            </w:pPr>
            <w:r>
              <w:rPr>
                <w:rFonts w:ascii="宋体" w:hAnsi="宋体" w:hint="eastAsia"/>
              </w:rPr>
              <w:t>所投产品、工程、服务在质量、技术、方案等方面实质性满足招标文件要求；</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62FA8D"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5827C984"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1E84C"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4999AE" w14:textId="77777777" w:rsidR="00622689" w:rsidRDefault="00000000">
            <w:pPr>
              <w:spacing w:line="360" w:lineRule="auto"/>
              <w:ind w:rightChars="98" w:right="206"/>
              <w:rPr>
                <w:rFonts w:ascii="宋体" w:hAnsi="宋体" w:hint="eastAsia"/>
              </w:rPr>
            </w:pPr>
            <w:r>
              <w:rPr>
                <w:rFonts w:ascii="宋体" w:hAnsi="宋体" w:hint="eastAsia"/>
              </w:rPr>
              <w:t>投标文件没有招标文件中规定的其它无效投标条款的；</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97B9B"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53766D16" w14:textId="77777777">
        <w:trPr>
          <w:trHeight w:val="311"/>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6AAF7D" w14:textId="77777777" w:rsidR="00622689" w:rsidRDefault="00622689">
            <w:pPr>
              <w:numPr>
                <w:ilvl w:val="0"/>
                <w:numId w:val="73"/>
              </w:numPr>
              <w:spacing w:line="360" w:lineRule="auto"/>
              <w:jc w:val="left"/>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DAFC6A" w14:textId="77777777" w:rsidR="00622689" w:rsidRDefault="00000000">
            <w:pPr>
              <w:spacing w:line="360" w:lineRule="auto"/>
              <w:ind w:rightChars="98" w:right="206"/>
              <w:rPr>
                <w:rFonts w:ascii="宋体" w:hAnsi="宋体" w:hint="eastAsia"/>
              </w:rPr>
            </w:pPr>
            <w:r>
              <w:rPr>
                <w:rFonts w:ascii="宋体" w:hAnsi="宋体" w:hint="eastAsia"/>
              </w:rPr>
              <w:t>按有关法律、法规、规章不属于投标无效的</w:t>
            </w:r>
            <w:r>
              <w:rPr>
                <w:rFonts w:ascii="宋体" w:hAnsi="宋体" w:hint="eastAsia"/>
                <w:szCs w:val="21"/>
              </w:rPr>
              <w:t>；</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125C94" w14:textId="77777777" w:rsidR="00622689" w:rsidRDefault="00000000">
            <w:pPr>
              <w:spacing w:line="360" w:lineRule="auto"/>
              <w:jc w:val="center"/>
              <w:rPr>
                <w:rFonts w:ascii="宋体" w:hAnsi="宋体" w:hint="eastAsia"/>
                <w:szCs w:val="21"/>
              </w:rPr>
            </w:pPr>
            <w:r>
              <w:rPr>
                <w:rFonts w:ascii="宋体" w:hAnsi="宋体" w:hint="eastAsia"/>
                <w:szCs w:val="21"/>
              </w:rPr>
              <w:t>□满足□不满足</w:t>
            </w:r>
          </w:p>
        </w:tc>
      </w:tr>
      <w:tr w:rsidR="00622689" w14:paraId="74C2E7A3" w14:textId="77777777">
        <w:trPr>
          <w:trHeight w:val="276"/>
          <w:tblCellSpacing w:w="0" w:type="dxa"/>
        </w:trPr>
        <w:tc>
          <w:tcPr>
            <w:tcW w:w="4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43BE3C" w14:textId="77777777" w:rsidR="00622689" w:rsidRDefault="00622689">
            <w:pPr>
              <w:spacing w:line="360" w:lineRule="auto"/>
              <w:rPr>
                <w:rFonts w:ascii="宋体" w:hAnsi="宋体" w:hint="eastAsia"/>
                <w:szCs w:val="21"/>
              </w:rPr>
            </w:pPr>
          </w:p>
        </w:tc>
        <w:tc>
          <w:tcPr>
            <w:tcW w:w="2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E5C416" w14:textId="77777777" w:rsidR="00622689" w:rsidRDefault="00000000">
            <w:pPr>
              <w:spacing w:line="360" w:lineRule="auto"/>
              <w:ind w:rightChars="98" w:right="206"/>
              <w:jc w:val="center"/>
              <w:rPr>
                <w:rFonts w:ascii="宋体" w:hAnsi="宋体" w:hint="eastAsia"/>
                <w:szCs w:val="21"/>
              </w:rPr>
            </w:pPr>
            <w:r>
              <w:rPr>
                <w:rFonts w:ascii="宋体" w:hAnsi="宋体" w:hint="eastAsia"/>
                <w:szCs w:val="21"/>
              </w:rPr>
              <w:t>结论</w:t>
            </w:r>
          </w:p>
        </w:tc>
        <w:tc>
          <w:tcPr>
            <w:tcW w:w="160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A053FC" w14:textId="77777777" w:rsidR="00622689" w:rsidRDefault="00000000">
            <w:pPr>
              <w:spacing w:line="360" w:lineRule="auto"/>
              <w:jc w:val="center"/>
              <w:rPr>
                <w:rFonts w:ascii="宋体" w:hAnsi="宋体" w:hint="eastAsia"/>
                <w:szCs w:val="21"/>
              </w:rPr>
            </w:pPr>
            <w:r>
              <w:rPr>
                <w:rFonts w:ascii="宋体" w:hAnsi="宋体" w:hint="eastAsia"/>
                <w:szCs w:val="21"/>
              </w:rPr>
              <w:t>合格或不合格</w:t>
            </w:r>
          </w:p>
        </w:tc>
      </w:tr>
    </w:tbl>
    <w:p w14:paraId="743D4ED3" w14:textId="77777777" w:rsidR="00622689" w:rsidRDefault="00622689">
      <w:pPr>
        <w:spacing w:beforeLines="50" w:before="120" w:afterLines="50" w:after="120" w:line="360" w:lineRule="auto"/>
        <w:ind w:firstLineChars="196" w:firstLine="413"/>
        <w:jc w:val="center"/>
        <w:rPr>
          <w:rFonts w:ascii="宋体" w:hAnsi="宋体" w:hint="eastAsia"/>
          <w:b/>
          <w:bCs/>
          <w:szCs w:val="21"/>
        </w:rPr>
      </w:pPr>
    </w:p>
    <w:p w14:paraId="6F05E32B" w14:textId="77777777" w:rsidR="00622689" w:rsidRDefault="00000000">
      <w:pPr>
        <w:spacing w:beforeLines="50" w:before="120" w:afterLines="50" w:after="120" w:line="360" w:lineRule="auto"/>
        <w:ind w:firstLineChars="196" w:firstLine="413"/>
        <w:jc w:val="center"/>
        <w:rPr>
          <w:rFonts w:ascii="宋体" w:hAnsi="宋体" w:hint="eastAsia"/>
          <w:b/>
          <w:bCs/>
          <w:szCs w:val="21"/>
        </w:rPr>
      </w:pPr>
      <w:r>
        <w:rPr>
          <w:rFonts w:ascii="宋体" w:hAnsi="宋体" w:hint="eastAsia"/>
          <w:b/>
          <w:bCs/>
          <w:szCs w:val="21"/>
        </w:rPr>
        <w:t>3、评分细则表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90"/>
        <w:gridCol w:w="848"/>
        <w:gridCol w:w="1019"/>
        <w:gridCol w:w="4537"/>
      </w:tblGrid>
      <w:tr w:rsidR="00622689" w14:paraId="210675CA" w14:textId="77777777" w:rsidTr="00324C11">
        <w:trPr>
          <w:jc w:val="center"/>
        </w:trPr>
        <w:tc>
          <w:tcPr>
            <w:tcW w:w="1815" w:type="pct"/>
            <w:gridSpan w:val="3"/>
            <w:vAlign w:val="center"/>
          </w:tcPr>
          <w:p w14:paraId="4FE8E5D3"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评分项</w:t>
            </w:r>
          </w:p>
        </w:tc>
        <w:tc>
          <w:tcPr>
            <w:tcW w:w="3184" w:type="pct"/>
            <w:gridSpan w:val="2"/>
            <w:vAlign w:val="center"/>
          </w:tcPr>
          <w:p w14:paraId="34C5BD93" w14:textId="77777777" w:rsidR="00622689"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分值</w:t>
            </w:r>
          </w:p>
        </w:tc>
      </w:tr>
      <w:tr w:rsidR="00622689" w14:paraId="6C06D774" w14:textId="77777777" w:rsidTr="00324C11">
        <w:trPr>
          <w:trHeight w:val="512"/>
          <w:jc w:val="center"/>
        </w:trPr>
        <w:tc>
          <w:tcPr>
            <w:tcW w:w="1815" w:type="pct"/>
            <w:gridSpan w:val="3"/>
            <w:vAlign w:val="center"/>
          </w:tcPr>
          <w:p w14:paraId="0FE18181" w14:textId="77777777" w:rsidR="00622689" w:rsidRDefault="00000000">
            <w:pPr>
              <w:pStyle w:val="110"/>
              <w:spacing w:line="360" w:lineRule="auto"/>
              <w:ind w:firstLineChars="0" w:firstLine="0"/>
              <w:jc w:val="left"/>
              <w:rPr>
                <w:rFonts w:asciiTheme="minorEastAsia" w:eastAsiaTheme="minorEastAsia" w:hAnsiTheme="minorEastAsia" w:cs="宋体" w:hint="eastAsia"/>
                <w:b/>
                <w:szCs w:val="21"/>
              </w:rPr>
            </w:pPr>
            <w:r>
              <w:rPr>
                <w:rFonts w:asciiTheme="minorEastAsia" w:eastAsiaTheme="minorEastAsia" w:hAnsiTheme="minorEastAsia" w:hint="eastAsia"/>
                <w:b/>
                <w:bCs/>
                <w:szCs w:val="21"/>
              </w:rPr>
              <w:t>一、价格部分</w:t>
            </w:r>
          </w:p>
        </w:tc>
        <w:tc>
          <w:tcPr>
            <w:tcW w:w="3184" w:type="pct"/>
            <w:gridSpan w:val="2"/>
            <w:vAlign w:val="center"/>
          </w:tcPr>
          <w:p w14:paraId="5931F167" w14:textId="77777777" w:rsidR="00622689"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30分</w:t>
            </w:r>
          </w:p>
        </w:tc>
      </w:tr>
      <w:tr w:rsidR="00622689" w14:paraId="2EE3BDE0" w14:textId="77777777">
        <w:trPr>
          <w:trHeight w:val="90"/>
          <w:jc w:val="center"/>
        </w:trPr>
        <w:tc>
          <w:tcPr>
            <w:tcW w:w="5000" w:type="pct"/>
            <w:gridSpan w:val="5"/>
            <w:vAlign w:val="center"/>
          </w:tcPr>
          <w:p w14:paraId="5D847194"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价格分采用低价优先法计算，即满足招标文件要求且投标价格最低的投标报价为评标基准价，其价格分为满分。其他投标人的价格分统一按照下列公式计算：</w:t>
            </w:r>
          </w:p>
          <w:p w14:paraId="3D061F18"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投标报价得分=(评标基准价／投标报价)×100×30%</w:t>
            </w:r>
          </w:p>
        </w:tc>
      </w:tr>
      <w:tr w:rsidR="00622689" w14:paraId="6D6B45E6" w14:textId="77777777" w:rsidTr="00324C11">
        <w:trPr>
          <w:trHeight w:val="90"/>
          <w:jc w:val="center"/>
        </w:trPr>
        <w:tc>
          <w:tcPr>
            <w:tcW w:w="1815" w:type="pct"/>
            <w:gridSpan w:val="3"/>
            <w:vAlign w:val="center"/>
          </w:tcPr>
          <w:p w14:paraId="71F81243" w14:textId="77777777" w:rsidR="00622689" w:rsidRDefault="00000000">
            <w:pPr>
              <w:pStyle w:val="110"/>
              <w:spacing w:line="360" w:lineRule="auto"/>
              <w:ind w:firstLineChars="0" w:firstLine="0"/>
              <w:jc w:val="left"/>
              <w:rPr>
                <w:rFonts w:asciiTheme="minorEastAsia" w:eastAsiaTheme="minorEastAsia" w:hAnsiTheme="minorEastAsia" w:cs="宋体" w:hint="eastAsia"/>
                <w:b/>
                <w:szCs w:val="21"/>
              </w:rPr>
            </w:pPr>
            <w:r>
              <w:rPr>
                <w:rFonts w:asciiTheme="minorEastAsia" w:eastAsiaTheme="minorEastAsia" w:hAnsiTheme="minorEastAsia" w:cs="宋体" w:hint="eastAsia"/>
                <w:b/>
                <w:kern w:val="0"/>
                <w:szCs w:val="21"/>
              </w:rPr>
              <w:t>二、技术部分</w:t>
            </w:r>
          </w:p>
        </w:tc>
        <w:tc>
          <w:tcPr>
            <w:tcW w:w="3184" w:type="pct"/>
            <w:gridSpan w:val="2"/>
            <w:vAlign w:val="center"/>
          </w:tcPr>
          <w:p w14:paraId="54E19704" w14:textId="184022F5" w:rsidR="00622689" w:rsidRDefault="00000000">
            <w:pPr>
              <w:pStyle w:val="110"/>
              <w:spacing w:line="360" w:lineRule="auto"/>
              <w:ind w:firstLineChars="0" w:firstLine="0"/>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5</w:t>
            </w:r>
            <w:r w:rsidR="00324C11">
              <w:rPr>
                <w:rFonts w:asciiTheme="minorEastAsia" w:eastAsiaTheme="minorEastAsia" w:hAnsiTheme="minorEastAsia" w:cs="宋体" w:hint="eastAsia"/>
                <w:b/>
                <w:szCs w:val="21"/>
              </w:rPr>
              <w:t>5</w:t>
            </w:r>
            <w:r>
              <w:rPr>
                <w:rFonts w:asciiTheme="minorEastAsia" w:eastAsiaTheme="minorEastAsia" w:hAnsiTheme="minorEastAsia" w:cs="宋体" w:hint="eastAsia"/>
                <w:b/>
                <w:szCs w:val="21"/>
              </w:rPr>
              <w:t>分</w:t>
            </w:r>
          </w:p>
        </w:tc>
      </w:tr>
      <w:tr w:rsidR="00622689" w14:paraId="300F3B03" w14:textId="77777777" w:rsidTr="00324C11">
        <w:trPr>
          <w:trHeight w:val="56"/>
          <w:jc w:val="center"/>
        </w:trPr>
        <w:tc>
          <w:tcPr>
            <w:tcW w:w="303" w:type="pct"/>
            <w:vAlign w:val="center"/>
          </w:tcPr>
          <w:p w14:paraId="47657367"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序号</w:t>
            </w:r>
          </w:p>
        </w:tc>
        <w:tc>
          <w:tcPr>
            <w:tcW w:w="1026" w:type="pct"/>
            <w:vAlign w:val="center"/>
          </w:tcPr>
          <w:p w14:paraId="1A091129"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评分因素</w:t>
            </w:r>
          </w:p>
        </w:tc>
        <w:tc>
          <w:tcPr>
            <w:tcW w:w="485" w:type="pct"/>
            <w:vAlign w:val="center"/>
          </w:tcPr>
          <w:p w14:paraId="68E40418"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分值</w:t>
            </w:r>
          </w:p>
        </w:tc>
        <w:tc>
          <w:tcPr>
            <w:tcW w:w="584" w:type="pct"/>
            <w:vAlign w:val="center"/>
          </w:tcPr>
          <w:p w14:paraId="0E7E0163"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评分方式</w:t>
            </w:r>
          </w:p>
        </w:tc>
        <w:tc>
          <w:tcPr>
            <w:tcW w:w="2600" w:type="pct"/>
            <w:vAlign w:val="center"/>
          </w:tcPr>
          <w:p w14:paraId="1307DF53"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评分准则</w:t>
            </w:r>
          </w:p>
        </w:tc>
      </w:tr>
      <w:tr w:rsidR="00622689" w14:paraId="51DC620D" w14:textId="77777777" w:rsidTr="00324C11">
        <w:trPr>
          <w:trHeight w:val="56"/>
          <w:jc w:val="center"/>
        </w:trPr>
        <w:tc>
          <w:tcPr>
            <w:tcW w:w="303" w:type="pct"/>
            <w:vAlign w:val="center"/>
          </w:tcPr>
          <w:p w14:paraId="53579CFC"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1</w:t>
            </w:r>
          </w:p>
        </w:tc>
        <w:tc>
          <w:tcPr>
            <w:tcW w:w="1026" w:type="pct"/>
            <w:vAlign w:val="center"/>
          </w:tcPr>
          <w:p w14:paraId="632E408B" w14:textId="77777777" w:rsidR="00622689"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hint="eastAsia"/>
                <w:szCs w:val="21"/>
              </w:rPr>
              <w:t>项目总体概述及理解</w:t>
            </w:r>
          </w:p>
        </w:tc>
        <w:tc>
          <w:tcPr>
            <w:tcW w:w="485" w:type="pct"/>
            <w:vAlign w:val="center"/>
          </w:tcPr>
          <w:p w14:paraId="006EFBE7" w14:textId="77777777" w:rsidR="00622689"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szCs w:val="21"/>
              </w:rPr>
              <w:t>5</w:t>
            </w:r>
          </w:p>
        </w:tc>
        <w:tc>
          <w:tcPr>
            <w:tcW w:w="584" w:type="pct"/>
            <w:vAlign w:val="center"/>
          </w:tcPr>
          <w:p w14:paraId="3CC27382"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szCs w:val="21"/>
              </w:rPr>
              <w:t>专家打分</w:t>
            </w:r>
          </w:p>
        </w:tc>
        <w:tc>
          <w:tcPr>
            <w:tcW w:w="2600" w:type="pct"/>
            <w:vAlign w:val="center"/>
          </w:tcPr>
          <w:p w14:paraId="0AD60A9D" w14:textId="77777777" w:rsidR="00622689" w:rsidRDefault="00000000">
            <w:pPr>
              <w:spacing w:line="240" w:lineRule="atLeast"/>
              <w:ind w:firstLine="422"/>
              <w:rPr>
                <w:rFonts w:asciiTheme="minorEastAsia" w:eastAsiaTheme="minorEastAsia" w:hAnsiTheme="minorEastAsia" w:hint="eastAsia"/>
                <w:b/>
                <w:bCs/>
                <w:szCs w:val="21"/>
              </w:rPr>
            </w:pPr>
            <w:r>
              <w:rPr>
                <w:rFonts w:asciiTheme="minorEastAsia" w:eastAsiaTheme="minorEastAsia" w:hAnsiTheme="minorEastAsia" w:hint="eastAsia"/>
                <w:b/>
                <w:bCs/>
                <w:szCs w:val="21"/>
              </w:rPr>
              <w:t>（一）评分内容：</w:t>
            </w:r>
          </w:p>
          <w:p w14:paraId="5061D372"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结合施工图纸、工程量清单内容以及招标文件对项目的基本描述，详细准确的说明，包括：</w:t>
            </w:r>
          </w:p>
          <w:p w14:paraId="53F98EE9"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1</w:t>
            </w:r>
            <w:r>
              <w:rPr>
                <w:rFonts w:asciiTheme="minorEastAsia" w:eastAsiaTheme="minorEastAsia" w:hAnsiTheme="minorEastAsia" w:hint="eastAsia"/>
                <w:bCs/>
                <w:iCs/>
                <w:szCs w:val="21"/>
              </w:rPr>
              <w:t>、项目总体概述；</w:t>
            </w:r>
          </w:p>
          <w:p w14:paraId="27EC59F6"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2</w:t>
            </w:r>
            <w:r>
              <w:rPr>
                <w:rFonts w:asciiTheme="minorEastAsia" w:eastAsiaTheme="minorEastAsia" w:hAnsiTheme="minorEastAsia" w:hint="eastAsia"/>
                <w:bCs/>
                <w:iCs/>
                <w:szCs w:val="21"/>
              </w:rPr>
              <w:t>、项目总体认识及理解；</w:t>
            </w:r>
          </w:p>
          <w:p w14:paraId="3143F9A0"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3</w:t>
            </w:r>
            <w:r>
              <w:rPr>
                <w:rFonts w:asciiTheme="minorEastAsia" w:eastAsiaTheme="minorEastAsia" w:hAnsiTheme="minorEastAsia" w:hint="eastAsia"/>
                <w:bCs/>
                <w:iCs/>
                <w:szCs w:val="21"/>
              </w:rPr>
              <w:t>、现场施工要求。</w:t>
            </w:r>
          </w:p>
          <w:p w14:paraId="17CC3F00" w14:textId="77777777" w:rsidR="00622689" w:rsidRDefault="00000000">
            <w:pPr>
              <w:spacing w:line="240" w:lineRule="atLeast"/>
              <w:ind w:firstLine="422"/>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1199AE9B"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包含以上</w:t>
            </w:r>
            <w:r>
              <w:rPr>
                <w:rFonts w:asciiTheme="minorEastAsia" w:eastAsiaTheme="minorEastAsia" w:hAnsiTheme="minorEastAsia"/>
                <w:bCs/>
                <w:iCs/>
                <w:szCs w:val="21"/>
              </w:rPr>
              <w:t>3</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3</w:t>
            </w:r>
            <w:r>
              <w:rPr>
                <w:rFonts w:asciiTheme="minorEastAsia" w:eastAsiaTheme="minorEastAsia" w:hAnsiTheme="minorEastAsia" w:hint="eastAsia"/>
                <w:bCs/>
                <w:iCs/>
                <w:szCs w:val="21"/>
              </w:rPr>
              <w:t>分；包含以上</w:t>
            </w:r>
            <w:r>
              <w:rPr>
                <w:rFonts w:asciiTheme="minorEastAsia" w:eastAsiaTheme="minorEastAsia" w:hAnsiTheme="minorEastAsia"/>
                <w:bCs/>
                <w:iCs/>
                <w:szCs w:val="21"/>
              </w:rPr>
              <w:t>2</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2</w:t>
            </w:r>
            <w:r>
              <w:rPr>
                <w:rFonts w:asciiTheme="minorEastAsia" w:eastAsiaTheme="minorEastAsia" w:hAnsiTheme="minorEastAsia" w:hint="eastAsia"/>
                <w:bCs/>
                <w:iCs/>
                <w:szCs w:val="21"/>
              </w:rPr>
              <w:t>分；其他情况不得分。</w:t>
            </w:r>
          </w:p>
          <w:p w14:paraId="4FCC2E59" w14:textId="77777777" w:rsidR="00622689" w:rsidRDefault="00000000">
            <w:pPr>
              <w:spacing w:line="240" w:lineRule="atLeast"/>
              <w:ind w:firstLine="422"/>
              <w:rPr>
                <w:rFonts w:asciiTheme="minorEastAsia" w:eastAsiaTheme="minorEastAsia" w:hAnsiTheme="minorEastAsia" w:hint="eastAsia"/>
                <w:bCs/>
                <w:iCs/>
                <w:szCs w:val="21"/>
              </w:rPr>
            </w:pPr>
            <w:r>
              <w:rPr>
                <w:rFonts w:asciiTheme="minorEastAsia" w:eastAsiaTheme="minorEastAsia" w:hAnsiTheme="minorEastAsia" w:hint="eastAsia"/>
                <w:b/>
                <w:iCs/>
                <w:szCs w:val="21"/>
              </w:rPr>
              <w:lastRenderedPageBreak/>
              <w:t>在此基础上，按照下列要求进行加分：</w:t>
            </w:r>
          </w:p>
          <w:p w14:paraId="671AF574"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1</w:t>
            </w:r>
            <w:r>
              <w:rPr>
                <w:rFonts w:asciiTheme="minorEastAsia" w:eastAsiaTheme="minorEastAsia" w:hAnsiTheme="minorEastAsia" w:hint="eastAsia"/>
                <w:bCs/>
                <w:iCs/>
                <w:szCs w:val="21"/>
              </w:rPr>
              <w:t>）实施方案总体概述全面具体；</w:t>
            </w:r>
          </w:p>
          <w:p w14:paraId="10475D47"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2</w:t>
            </w:r>
            <w:r>
              <w:rPr>
                <w:rFonts w:asciiTheme="minorEastAsia" w:eastAsiaTheme="minorEastAsia" w:hAnsiTheme="minorEastAsia" w:hint="eastAsia"/>
                <w:bCs/>
                <w:iCs/>
                <w:szCs w:val="21"/>
              </w:rPr>
              <w:t>）实施方案具体建设内容详细、清晰、完整；</w:t>
            </w:r>
          </w:p>
          <w:p w14:paraId="1CD2231E"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3</w:t>
            </w:r>
            <w:r>
              <w:rPr>
                <w:rFonts w:asciiTheme="minorEastAsia" w:eastAsiaTheme="minorEastAsia" w:hAnsiTheme="minorEastAsia" w:hint="eastAsia"/>
                <w:bCs/>
                <w:iCs/>
                <w:szCs w:val="21"/>
              </w:rPr>
              <w:t>）实施方案对项目施工现场环境条件阐述全面、深入；</w:t>
            </w:r>
          </w:p>
          <w:p w14:paraId="449A03D3"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4</w:t>
            </w:r>
            <w:r>
              <w:rPr>
                <w:rFonts w:asciiTheme="minorEastAsia" w:eastAsiaTheme="minorEastAsia" w:hAnsiTheme="minorEastAsia" w:hint="eastAsia"/>
                <w:bCs/>
                <w:iCs/>
                <w:szCs w:val="21"/>
              </w:rPr>
              <w:t>）实施方案对项目面临的管理要求理解充分、分析透彻；</w:t>
            </w:r>
          </w:p>
          <w:p w14:paraId="63918BE5"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5</w:t>
            </w:r>
            <w:r>
              <w:rPr>
                <w:rFonts w:asciiTheme="minorEastAsia" w:eastAsiaTheme="minorEastAsia" w:hAnsiTheme="minorEastAsia" w:hint="eastAsia"/>
                <w:bCs/>
                <w:iCs/>
                <w:szCs w:val="21"/>
              </w:rPr>
              <w:t>）实施方案中现场施工技术要求具有实用性、并给予合理化建议。</w:t>
            </w:r>
          </w:p>
          <w:p w14:paraId="61B0ACA7" w14:textId="77777777" w:rsidR="00622689" w:rsidRDefault="00000000">
            <w:pPr>
              <w:adjustRightInd w:val="0"/>
              <w:snapToGrid w:val="0"/>
              <w:spacing w:line="360" w:lineRule="auto"/>
              <w:jc w:val="left"/>
              <w:rPr>
                <w:rFonts w:asciiTheme="minorEastAsia" w:eastAsiaTheme="minorEastAsia" w:hAnsiTheme="minorEastAsia" w:cs="宋体" w:hint="eastAsia"/>
                <w:szCs w:val="21"/>
              </w:rPr>
            </w:pPr>
            <w:r>
              <w:rPr>
                <w:rFonts w:asciiTheme="minorEastAsia" w:eastAsiaTheme="minorEastAsia" w:hAnsiTheme="minorEastAsia" w:hint="eastAsia"/>
                <w:bCs/>
                <w:iCs/>
                <w:szCs w:val="21"/>
              </w:rPr>
              <w:t>满足以上</w:t>
            </w:r>
            <w:r>
              <w:rPr>
                <w:rFonts w:asciiTheme="minorEastAsia" w:eastAsiaTheme="minorEastAsia" w:hAnsiTheme="minorEastAsia"/>
                <w:bCs/>
                <w:iCs/>
                <w:szCs w:val="21"/>
              </w:rPr>
              <w:t>5</w:t>
            </w:r>
            <w:r>
              <w:rPr>
                <w:rFonts w:asciiTheme="minorEastAsia" w:eastAsiaTheme="minorEastAsia" w:hAnsiTheme="minorEastAsia" w:hint="eastAsia"/>
                <w:bCs/>
                <w:iCs/>
                <w:szCs w:val="21"/>
              </w:rPr>
              <w:t>项的加</w:t>
            </w:r>
            <w:r>
              <w:rPr>
                <w:rFonts w:asciiTheme="minorEastAsia" w:eastAsiaTheme="minorEastAsia" w:hAnsiTheme="minorEastAsia"/>
                <w:bCs/>
                <w:iCs/>
                <w:szCs w:val="21"/>
              </w:rPr>
              <w:t>2</w:t>
            </w:r>
            <w:r>
              <w:rPr>
                <w:rFonts w:asciiTheme="minorEastAsia" w:eastAsiaTheme="minorEastAsia" w:hAnsiTheme="minorEastAsia" w:hint="eastAsia"/>
                <w:bCs/>
                <w:iCs/>
                <w:szCs w:val="21"/>
              </w:rPr>
              <w:t>分；满足以上</w:t>
            </w:r>
            <w:r>
              <w:rPr>
                <w:rFonts w:asciiTheme="minorEastAsia" w:eastAsiaTheme="minorEastAsia" w:hAnsiTheme="minorEastAsia"/>
                <w:bCs/>
                <w:iCs/>
                <w:szCs w:val="21"/>
              </w:rPr>
              <w:t>4</w:t>
            </w:r>
            <w:r>
              <w:rPr>
                <w:rFonts w:asciiTheme="minorEastAsia" w:eastAsiaTheme="minorEastAsia" w:hAnsiTheme="minorEastAsia" w:hint="eastAsia"/>
                <w:bCs/>
                <w:iCs/>
                <w:szCs w:val="21"/>
              </w:rPr>
              <w:t>项的加</w:t>
            </w:r>
            <w:r>
              <w:rPr>
                <w:rFonts w:asciiTheme="minorEastAsia" w:eastAsiaTheme="minorEastAsia" w:hAnsiTheme="minorEastAsia"/>
                <w:bCs/>
                <w:iCs/>
                <w:szCs w:val="21"/>
              </w:rPr>
              <w:t>1</w:t>
            </w:r>
            <w:r>
              <w:rPr>
                <w:rFonts w:asciiTheme="minorEastAsia" w:eastAsiaTheme="minorEastAsia" w:hAnsiTheme="minorEastAsia" w:hint="eastAsia"/>
                <w:bCs/>
                <w:iCs/>
                <w:szCs w:val="21"/>
              </w:rPr>
              <w:t>分；满足以上</w:t>
            </w:r>
            <w:r>
              <w:rPr>
                <w:rFonts w:asciiTheme="minorEastAsia" w:eastAsiaTheme="minorEastAsia" w:hAnsiTheme="minorEastAsia"/>
                <w:bCs/>
                <w:iCs/>
                <w:szCs w:val="21"/>
              </w:rPr>
              <w:t>3</w:t>
            </w:r>
            <w:r>
              <w:rPr>
                <w:rFonts w:asciiTheme="minorEastAsia" w:eastAsiaTheme="minorEastAsia" w:hAnsiTheme="minorEastAsia" w:hint="eastAsia"/>
                <w:bCs/>
                <w:iCs/>
                <w:szCs w:val="21"/>
              </w:rPr>
              <w:t>项加</w:t>
            </w:r>
            <w:r>
              <w:rPr>
                <w:rFonts w:asciiTheme="minorEastAsia" w:eastAsiaTheme="minorEastAsia" w:hAnsiTheme="minorEastAsia"/>
                <w:bCs/>
                <w:iCs/>
                <w:szCs w:val="21"/>
              </w:rPr>
              <w:t>0.5</w:t>
            </w:r>
            <w:r>
              <w:rPr>
                <w:rFonts w:asciiTheme="minorEastAsia" w:eastAsiaTheme="minorEastAsia" w:hAnsiTheme="minorEastAsia" w:hint="eastAsia"/>
                <w:bCs/>
                <w:iCs/>
                <w:szCs w:val="21"/>
              </w:rPr>
              <w:t>分；其他不加分。</w:t>
            </w:r>
          </w:p>
        </w:tc>
      </w:tr>
      <w:tr w:rsidR="00622689" w14:paraId="15172545" w14:textId="77777777" w:rsidTr="00324C11">
        <w:trPr>
          <w:trHeight w:val="56"/>
          <w:jc w:val="center"/>
        </w:trPr>
        <w:tc>
          <w:tcPr>
            <w:tcW w:w="303" w:type="pct"/>
            <w:vAlign w:val="center"/>
          </w:tcPr>
          <w:p w14:paraId="0EAA6F55"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2</w:t>
            </w:r>
          </w:p>
        </w:tc>
        <w:tc>
          <w:tcPr>
            <w:tcW w:w="1790" w:type="dxa"/>
            <w:vAlign w:val="center"/>
          </w:tcPr>
          <w:p w14:paraId="3B7DC4DB" w14:textId="77777777" w:rsidR="00622689"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hint="eastAsia"/>
                <w:szCs w:val="21"/>
              </w:rPr>
              <w:t>项目实施关键施工技术（重点难点）分析及解决方案</w:t>
            </w:r>
          </w:p>
        </w:tc>
        <w:tc>
          <w:tcPr>
            <w:tcW w:w="846" w:type="dxa"/>
            <w:vAlign w:val="center"/>
          </w:tcPr>
          <w:p w14:paraId="62F5C924" w14:textId="1BDD5C27" w:rsidR="00622689" w:rsidRDefault="00000000">
            <w:pPr>
              <w:widowControl/>
              <w:spacing w:line="360" w:lineRule="auto"/>
              <w:jc w:val="center"/>
              <w:textAlignment w:val="top"/>
              <w:rPr>
                <w:rFonts w:asciiTheme="minorEastAsia" w:eastAsiaTheme="minorEastAsia" w:hAnsiTheme="minorEastAsia" w:cs="宋体" w:hint="eastAsia"/>
                <w:szCs w:val="21"/>
              </w:rPr>
            </w:pPr>
            <w:r>
              <w:rPr>
                <w:rFonts w:asciiTheme="minorEastAsia" w:eastAsiaTheme="minorEastAsia" w:hAnsiTheme="minorEastAsia" w:hint="eastAsia"/>
                <w:szCs w:val="21"/>
              </w:rPr>
              <w:t>5</w:t>
            </w:r>
          </w:p>
        </w:tc>
        <w:tc>
          <w:tcPr>
            <w:tcW w:w="1019" w:type="dxa"/>
            <w:vAlign w:val="center"/>
          </w:tcPr>
          <w:p w14:paraId="0A326424" w14:textId="77777777" w:rsidR="00622689" w:rsidRDefault="00000000">
            <w:pPr>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hint="eastAsia"/>
                <w:szCs w:val="21"/>
              </w:rPr>
              <w:t>专家打分</w:t>
            </w:r>
          </w:p>
        </w:tc>
        <w:tc>
          <w:tcPr>
            <w:tcW w:w="4536" w:type="dxa"/>
            <w:vAlign w:val="center"/>
          </w:tcPr>
          <w:p w14:paraId="4A38686F" w14:textId="77777777" w:rsidR="00622689" w:rsidRDefault="00000000">
            <w:pPr>
              <w:spacing w:line="240" w:lineRule="atLeast"/>
              <w:ind w:firstLine="422"/>
              <w:rPr>
                <w:rFonts w:asciiTheme="minorEastAsia" w:eastAsiaTheme="minorEastAsia" w:hAnsiTheme="minorEastAsia" w:hint="eastAsia"/>
                <w:bCs/>
                <w:iCs/>
                <w:szCs w:val="21"/>
              </w:rPr>
            </w:pPr>
            <w:r>
              <w:rPr>
                <w:rFonts w:asciiTheme="minorEastAsia" w:eastAsiaTheme="minorEastAsia" w:hAnsiTheme="minorEastAsia" w:hint="eastAsia"/>
                <w:b/>
                <w:bCs/>
                <w:szCs w:val="21"/>
              </w:rPr>
              <w:t>（一）评分内容：</w:t>
            </w:r>
          </w:p>
          <w:p w14:paraId="710B3C5E" w14:textId="77777777" w:rsidR="00622689" w:rsidRDefault="00000000">
            <w:pPr>
              <w:spacing w:line="240" w:lineRule="atLeast"/>
              <w:ind w:firstLine="422"/>
              <w:rPr>
                <w:rFonts w:asciiTheme="minorEastAsia" w:eastAsiaTheme="minorEastAsia" w:hAnsiTheme="minorEastAsia" w:hint="eastAsia"/>
                <w:bCs/>
                <w:iCs/>
                <w:szCs w:val="21"/>
              </w:rPr>
            </w:pPr>
            <w:r>
              <w:rPr>
                <w:rFonts w:asciiTheme="minorEastAsia" w:eastAsiaTheme="minorEastAsia" w:hAnsiTheme="minorEastAsia" w:hint="eastAsia"/>
                <w:b/>
                <w:bCs/>
                <w:iCs/>
                <w:szCs w:val="21"/>
              </w:rPr>
              <w:t>在投标文件中提供项目实施关键施工技术（重点难点）</w:t>
            </w:r>
            <w:r>
              <w:rPr>
                <w:rFonts w:asciiTheme="minorEastAsia" w:eastAsiaTheme="minorEastAsia" w:hAnsiTheme="minorEastAsia" w:hint="eastAsia"/>
                <w:bCs/>
                <w:iCs/>
                <w:szCs w:val="21"/>
              </w:rPr>
              <w:t>分析及解决方案，评审内容包括：</w:t>
            </w:r>
          </w:p>
          <w:p w14:paraId="5717DE61"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1</w:t>
            </w:r>
            <w:r>
              <w:rPr>
                <w:rFonts w:asciiTheme="minorEastAsia" w:eastAsiaTheme="minorEastAsia" w:hAnsiTheme="minorEastAsia" w:hint="eastAsia"/>
                <w:bCs/>
                <w:iCs/>
                <w:szCs w:val="21"/>
              </w:rPr>
              <w:t>、项目总体安排与资源配置、进度计划控制、质量控制；</w:t>
            </w:r>
          </w:p>
          <w:p w14:paraId="49BB0F5F"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2</w:t>
            </w:r>
            <w:r>
              <w:rPr>
                <w:rFonts w:asciiTheme="minorEastAsia" w:eastAsiaTheme="minorEastAsia" w:hAnsiTheme="minorEastAsia" w:hint="eastAsia"/>
                <w:bCs/>
                <w:iCs/>
                <w:szCs w:val="21"/>
              </w:rPr>
              <w:t>、各项费用控制，各类经济技术指标、估算，资料齐全程度；</w:t>
            </w:r>
          </w:p>
          <w:p w14:paraId="28498B13"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bCs/>
                <w:iCs/>
                <w:szCs w:val="21"/>
              </w:rPr>
              <w:t>3</w:t>
            </w:r>
            <w:r>
              <w:rPr>
                <w:rFonts w:asciiTheme="minorEastAsia" w:eastAsiaTheme="minorEastAsia" w:hAnsiTheme="minorEastAsia" w:hint="eastAsia"/>
                <w:bCs/>
                <w:iCs/>
                <w:szCs w:val="21"/>
              </w:rPr>
              <w:t>、项目实施重点、难点和解决方案及进度保证措施。</w:t>
            </w:r>
          </w:p>
          <w:p w14:paraId="28693065" w14:textId="77777777" w:rsidR="00622689" w:rsidRDefault="00000000">
            <w:pPr>
              <w:spacing w:line="240" w:lineRule="atLeast"/>
              <w:ind w:firstLine="422"/>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66725A05"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包含以上</w:t>
            </w:r>
            <w:r>
              <w:rPr>
                <w:rFonts w:asciiTheme="minorEastAsia" w:eastAsiaTheme="minorEastAsia" w:hAnsiTheme="minorEastAsia"/>
                <w:bCs/>
                <w:iCs/>
                <w:szCs w:val="21"/>
              </w:rPr>
              <w:t>3</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3</w:t>
            </w:r>
            <w:r>
              <w:rPr>
                <w:rFonts w:asciiTheme="minorEastAsia" w:eastAsiaTheme="minorEastAsia" w:hAnsiTheme="minorEastAsia" w:hint="eastAsia"/>
                <w:bCs/>
                <w:iCs/>
                <w:szCs w:val="21"/>
              </w:rPr>
              <w:t>分；包含以上</w:t>
            </w:r>
            <w:r>
              <w:rPr>
                <w:rFonts w:asciiTheme="minorEastAsia" w:eastAsiaTheme="minorEastAsia" w:hAnsiTheme="minorEastAsia"/>
                <w:bCs/>
                <w:iCs/>
                <w:szCs w:val="21"/>
              </w:rPr>
              <w:t>2</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2</w:t>
            </w:r>
            <w:r>
              <w:rPr>
                <w:rFonts w:asciiTheme="minorEastAsia" w:eastAsiaTheme="minorEastAsia" w:hAnsiTheme="minorEastAsia" w:hint="eastAsia"/>
                <w:bCs/>
                <w:iCs/>
                <w:szCs w:val="21"/>
              </w:rPr>
              <w:t>分；包含以上</w:t>
            </w:r>
            <w:r>
              <w:rPr>
                <w:rFonts w:asciiTheme="minorEastAsia" w:eastAsiaTheme="minorEastAsia" w:hAnsiTheme="minorEastAsia"/>
                <w:bCs/>
                <w:iCs/>
                <w:szCs w:val="21"/>
              </w:rPr>
              <w:t>1</w:t>
            </w:r>
            <w:r>
              <w:rPr>
                <w:rFonts w:asciiTheme="minorEastAsia" w:eastAsiaTheme="minorEastAsia" w:hAnsiTheme="minorEastAsia" w:hint="eastAsia"/>
                <w:bCs/>
                <w:iCs/>
                <w:szCs w:val="21"/>
              </w:rPr>
              <w:t>个内容的得</w:t>
            </w:r>
            <w:r>
              <w:rPr>
                <w:rFonts w:asciiTheme="minorEastAsia" w:eastAsiaTheme="minorEastAsia" w:hAnsiTheme="minorEastAsia"/>
                <w:bCs/>
                <w:iCs/>
                <w:szCs w:val="21"/>
              </w:rPr>
              <w:t>1</w:t>
            </w:r>
            <w:r>
              <w:rPr>
                <w:rFonts w:asciiTheme="minorEastAsia" w:eastAsiaTheme="minorEastAsia" w:hAnsiTheme="minorEastAsia" w:hint="eastAsia"/>
                <w:bCs/>
                <w:iCs/>
                <w:szCs w:val="21"/>
              </w:rPr>
              <w:t>分。</w:t>
            </w:r>
          </w:p>
          <w:p w14:paraId="4BF46F05"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在此基础上，按照下列要求进行加分：</w:t>
            </w:r>
            <w:r>
              <w:rPr>
                <w:rFonts w:asciiTheme="minorEastAsia" w:eastAsiaTheme="minorEastAsia" w:hAnsiTheme="minorEastAsia"/>
                <w:bCs/>
                <w:iCs/>
                <w:szCs w:val="21"/>
              </w:rPr>
              <w:t xml:space="preserve"> </w:t>
            </w:r>
          </w:p>
          <w:p w14:paraId="7B5400A8"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1</w:t>
            </w:r>
            <w:r>
              <w:rPr>
                <w:rFonts w:asciiTheme="minorEastAsia" w:eastAsiaTheme="minorEastAsia" w:hAnsiTheme="minorEastAsia" w:hint="eastAsia"/>
                <w:bCs/>
                <w:iCs/>
                <w:szCs w:val="21"/>
              </w:rPr>
              <w:t>）项目实施关键施工技术分析针对性强，重难点分析内容科学、逻辑合理，贴合使用实际，有完整且可行性强的解决方案，加</w:t>
            </w:r>
            <w:r>
              <w:rPr>
                <w:rFonts w:asciiTheme="minorEastAsia" w:eastAsiaTheme="minorEastAsia" w:hAnsiTheme="minorEastAsia"/>
                <w:bCs/>
                <w:iCs/>
                <w:szCs w:val="21"/>
              </w:rPr>
              <w:t>2</w:t>
            </w:r>
            <w:r>
              <w:rPr>
                <w:rFonts w:asciiTheme="minorEastAsia" w:eastAsiaTheme="minorEastAsia" w:hAnsiTheme="minorEastAsia" w:hint="eastAsia"/>
                <w:bCs/>
                <w:iCs/>
                <w:szCs w:val="21"/>
              </w:rPr>
              <w:t>分。</w:t>
            </w:r>
          </w:p>
          <w:p w14:paraId="60AA382C"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2</w:t>
            </w:r>
            <w:r>
              <w:rPr>
                <w:rFonts w:asciiTheme="minorEastAsia" w:eastAsiaTheme="minorEastAsia" w:hAnsiTheme="minorEastAsia" w:hint="eastAsia"/>
                <w:bCs/>
                <w:iCs/>
                <w:szCs w:val="21"/>
              </w:rPr>
              <w:t>）项目实施关键施工技术分析比较有针对性，重难点分析到位，有比较可行的解决方案，加</w:t>
            </w:r>
            <w:r>
              <w:rPr>
                <w:rFonts w:asciiTheme="minorEastAsia" w:eastAsiaTheme="minorEastAsia" w:hAnsiTheme="minorEastAsia"/>
                <w:bCs/>
                <w:iCs/>
                <w:szCs w:val="21"/>
              </w:rPr>
              <w:t>1</w:t>
            </w:r>
            <w:r>
              <w:rPr>
                <w:rFonts w:asciiTheme="minorEastAsia" w:eastAsiaTheme="minorEastAsia" w:hAnsiTheme="minorEastAsia" w:hint="eastAsia"/>
                <w:bCs/>
                <w:iCs/>
                <w:szCs w:val="21"/>
              </w:rPr>
              <w:t>分。</w:t>
            </w:r>
            <w:r>
              <w:rPr>
                <w:rFonts w:asciiTheme="minorEastAsia" w:eastAsiaTheme="minorEastAsia" w:hAnsiTheme="minorEastAsia"/>
                <w:bCs/>
                <w:iCs/>
                <w:szCs w:val="21"/>
              </w:rPr>
              <w:t xml:space="preserve"> </w:t>
            </w:r>
          </w:p>
          <w:p w14:paraId="7D39D5A9"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3</w:t>
            </w:r>
            <w:r>
              <w:rPr>
                <w:rFonts w:asciiTheme="minorEastAsia" w:eastAsiaTheme="minorEastAsia" w:hAnsiTheme="minorEastAsia" w:hint="eastAsia"/>
                <w:bCs/>
                <w:iCs/>
                <w:szCs w:val="21"/>
              </w:rPr>
              <w:t>）相关实施关键施工技术分析一般，重难点分析基本清晰，解决方案合理可行，加</w:t>
            </w:r>
            <w:r>
              <w:rPr>
                <w:rFonts w:asciiTheme="minorEastAsia" w:eastAsiaTheme="minorEastAsia" w:hAnsiTheme="minorEastAsia"/>
                <w:bCs/>
                <w:iCs/>
                <w:szCs w:val="21"/>
              </w:rPr>
              <w:t>0.5</w:t>
            </w:r>
            <w:r>
              <w:rPr>
                <w:rFonts w:asciiTheme="minorEastAsia" w:eastAsiaTheme="minorEastAsia" w:hAnsiTheme="minorEastAsia" w:hint="eastAsia"/>
                <w:bCs/>
                <w:iCs/>
                <w:szCs w:val="21"/>
              </w:rPr>
              <w:t>分。</w:t>
            </w:r>
          </w:p>
          <w:p w14:paraId="2EC6A0E4" w14:textId="77777777" w:rsidR="00622689" w:rsidRDefault="00000000">
            <w:pPr>
              <w:adjustRightInd w:val="0"/>
              <w:snapToGrid w:val="0"/>
              <w:spacing w:line="360" w:lineRule="auto"/>
              <w:ind w:firstLineChars="200" w:firstLine="420"/>
              <w:jc w:val="left"/>
              <w:rPr>
                <w:rFonts w:asciiTheme="minorEastAsia" w:eastAsiaTheme="minorEastAsia" w:hAnsiTheme="minorEastAsia" w:cs="宋体" w:hint="eastAsia"/>
                <w:szCs w:val="21"/>
              </w:rPr>
            </w:pPr>
            <w:r>
              <w:rPr>
                <w:rFonts w:asciiTheme="minorEastAsia" w:eastAsiaTheme="minorEastAsia" w:hAnsiTheme="minorEastAsia" w:hint="eastAsia"/>
                <w:bCs/>
                <w:iCs/>
                <w:szCs w:val="21"/>
              </w:rPr>
              <w:t>（</w:t>
            </w:r>
            <w:r>
              <w:rPr>
                <w:rFonts w:asciiTheme="minorEastAsia" w:eastAsiaTheme="minorEastAsia" w:hAnsiTheme="minorEastAsia"/>
                <w:bCs/>
                <w:iCs/>
                <w:szCs w:val="21"/>
              </w:rPr>
              <w:t>4</w:t>
            </w:r>
            <w:r>
              <w:rPr>
                <w:rFonts w:asciiTheme="minorEastAsia" w:eastAsiaTheme="minorEastAsia" w:hAnsiTheme="minorEastAsia" w:hint="eastAsia"/>
                <w:bCs/>
                <w:iCs/>
                <w:szCs w:val="21"/>
              </w:rPr>
              <w:t>）完全缺失不得分。</w:t>
            </w:r>
          </w:p>
        </w:tc>
      </w:tr>
      <w:tr w:rsidR="00622689" w14:paraId="73DEFBCA" w14:textId="77777777" w:rsidTr="00324C11">
        <w:trPr>
          <w:trHeight w:val="56"/>
          <w:jc w:val="center"/>
        </w:trPr>
        <w:tc>
          <w:tcPr>
            <w:tcW w:w="303" w:type="pct"/>
            <w:vAlign w:val="center"/>
          </w:tcPr>
          <w:p w14:paraId="0C00E68C"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4</w:t>
            </w:r>
          </w:p>
        </w:tc>
        <w:tc>
          <w:tcPr>
            <w:tcW w:w="1026" w:type="pct"/>
            <w:vAlign w:val="center"/>
          </w:tcPr>
          <w:p w14:paraId="19993AD7" w14:textId="77777777" w:rsidR="00622689" w:rsidRDefault="00000000">
            <w:pPr>
              <w:widowControl/>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施工质量（安全、环保、工期、售后服务）保障措施及相关的违约承诺</w:t>
            </w:r>
          </w:p>
        </w:tc>
        <w:tc>
          <w:tcPr>
            <w:tcW w:w="485" w:type="pct"/>
            <w:vAlign w:val="center"/>
          </w:tcPr>
          <w:p w14:paraId="26730381" w14:textId="1624F88C" w:rsidR="00622689" w:rsidRDefault="00000000" w:rsidP="00324C11">
            <w:pPr>
              <w:widowControl/>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4</w:t>
            </w:r>
          </w:p>
        </w:tc>
        <w:tc>
          <w:tcPr>
            <w:tcW w:w="584" w:type="pct"/>
            <w:vAlign w:val="center"/>
          </w:tcPr>
          <w:p w14:paraId="255A2496"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0E3A553A"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评分内容：</w:t>
            </w:r>
          </w:p>
          <w:p w14:paraId="6EE45787"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施工质量（安全、环保、工期、售后服务）保障措施及相关的违约承诺，评分标准：</w:t>
            </w:r>
          </w:p>
          <w:p w14:paraId="48FEBE7E"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1、安全保障措施科学合理、可行性高；环保保障措施完善、合理；</w:t>
            </w:r>
          </w:p>
          <w:p w14:paraId="6FDEC9B4"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2、施工工期保障科学有力（需提供合理的施工进度计划横道图）；</w:t>
            </w:r>
          </w:p>
          <w:p w14:paraId="50ECE7B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3、售后服务切实可行；</w:t>
            </w:r>
          </w:p>
          <w:p w14:paraId="2B83267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4、违约承诺明确、可操作性强（需包含竣工验收后的质保期承诺。）</w:t>
            </w:r>
          </w:p>
          <w:p w14:paraId="6168414E"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5、质保期年限</w:t>
            </w:r>
          </w:p>
          <w:p w14:paraId="779E3A81"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评分标准：</w:t>
            </w:r>
          </w:p>
          <w:p w14:paraId="0C3759A8" w14:textId="26F1BC42"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1、以上1-4项满足4项的得2分；满足3项的得1.5分；满足2项得1分；满足1项得</w:t>
            </w:r>
            <w:r>
              <w:rPr>
                <w:rFonts w:asciiTheme="minorEastAsia" w:eastAsiaTheme="minorEastAsia" w:hAnsiTheme="minorEastAsia" w:hint="eastAsia"/>
                <w:bCs/>
                <w:iCs/>
                <w:szCs w:val="21"/>
              </w:rPr>
              <w:lastRenderedPageBreak/>
              <w:t>0.5分，其他不得分。</w:t>
            </w:r>
          </w:p>
          <w:p w14:paraId="42773FFF"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2、第5项满足基础质保期三年不得分，每增加一年增加1分，本项最高得2分。</w:t>
            </w:r>
          </w:p>
        </w:tc>
      </w:tr>
      <w:tr w:rsidR="00622689" w14:paraId="59E91AAE" w14:textId="77777777" w:rsidTr="00324C11">
        <w:trPr>
          <w:trHeight w:val="56"/>
          <w:jc w:val="center"/>
        </w:trPr>
        <w:tc>
          <w:tcPr>
            <w:tcW w:w="303" w:type="pct"/>
            <w:vAlign w:val="center"/>
          </w:tcPr>
          <w:p w14:paraId="4C6E72A3"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6</w:t>
            </w:r>
          </w:p>
        </w:tc>
        <w:tc>
          <w:tcPr>
            <w:tcW w:w="1026" w:type="pct"/>
            <w:vAlign w:val="center"/>
          </w:tcPr>
          <w:p w14:paraId="4430B39A"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技术要求偏离情况</w:t>
            </w:r>
          </w:p>
        </w:tc>
        <w:tc>
          <w:tcPr>
            <w:tcW w:w="485" w:type="pct"/>
            <w:vAlign w:val="center"/>
          </w:tcPr>
          <w:p w14:paraId="1B66F35D" w14:textId="77777777"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37</w:t>
            </w:r>
          </w:p>
        </w:tc>
        <w:tc>
          <w:tcPr>
            <w:tcW w:w="584" w:type="pct"/>
            <w:vAlign w:val="center"/>
          </w:tcPr>
          <w:p w14:paraId="5792F726"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3C2047C5"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3D6E17A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投标人根据所投产品的具体参数如实填写《技术条款响应情况表》，评审委员会根据响应情况进行打分。</w:t>
            </w:r>
          </w:p>
          <w:p w14:paraId="438F09C9" w14:textId="77777777" w:rsidR="00622689" w:rsidRDefault="00000000">
            <w:pPr>
              <w:numPr>
                <w:ilvl w:val="255"/>
                <w:numId w:val="0"/>
              </w:num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（1）“△”一般技术参数指标项：满足或优于该指标得0.1分，共计223项，共计22.3分。</w:t>
            </w:r>
          </w:p>
          <w:p w14:paraId="617737D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（2）“#”重要技术参数</w:t>
            </w:r>
            <w:bookmarkStart w:id="347" w:name="OLE_LINK9"/>
            <w:r>
              <w:rPr>
                <w:rFonts w:asciiTheme="minorEastAsia" w:eastAsiaTheme="minorEastAsia" w:hAnsiTheme="minorEastAsia" w:hint="eastAsia"/>
                <w:bCs/>
                <w:iCs/>
                <w:szCs w:val="21"/>
              </w:rPr>
              <w:t>指标项：满足或优于该指标得0.25，共计46项，共计11.5分。</w:t>
            </w:r>
          </w:p>
          <w:bookmarkEnd w:id="347"/>
          <w:p w14:paraId="35A6FCF1"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（3）“☆”优质优价指标参数：优质优价指标参数均优于招标文件的要求，且按照要求提供了证明材料，每项得0.64分，共5项，共计3.2分。</w:t>
            </w:r>
          </w:p>
          <w:p w14:paraId="6242735A"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（4）“★”实质性指标参数：所有“★”实质性指标参数必须满足要求，否则投标被拒绝；</w:t>
            </w:r>
          </w:p>
          <w:p w14:paraId="2A5040A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（二）评分依据：</w:t>
            </w:r>
          </w:p>
          <w:p w14:paraId="63CE05C9"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指标按重要性分为“★”、“☆”、“#”和“△”。★代表实质性指标，不满足该指标项将导致投标被拒绝，☆代表优质优价指标，#代表重要指标，△则表示一般指标项。</w:t>
            </w:r>
          </w:p>
          <w:p w14:paraId="71C0E129"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如要求提供相关证明材料的技术参数条款，提供的证明资料与所填写内容不一致的，以证明资料为准；未提供或未按要求提供或证明材料不能满足招标要求或提供的不清晰导致专家无法判断的，均视为负偏离。</w:t>
            </w:r>
          </w:p>
          <w:p w14:paraId="0F8AC660"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（2）如未要求提供证明材料的技术参数条款，投标人可以不提供，评分时以投标人在《技术要求偏离表》填写的响应情况为准。</w:t>
            </w:r>
          </w:p>
        </w:tc>
      </w:tr>
      <w:tr w:rsidR="00622689" w14:paraId="6F0D4EBC" w14:textId="77777777" w:rsidTr="00324C11">
        <w:trPr>
          <w:trHeight w:val="56"/>
          <w:jc w:val="center"/>
        </w:trPr>
        <w:tc>
          <w:tcPr>
            <w:tcW w:w="303" w:type="pct"/>
            <w:vAlign w:val="center"/>
          </w:tcPr>
          <w:p w14:paraId="5EB15BD4"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7</w:t>
            </w:r>
          </w:p>
        </w:tc>
        <w:tc>
          <w:tcPr>
            <w:tcW w:w="1026" w:type="pct"/>
            <w:vAlign w:val="center"/>
          </w:tcPr>
          <w:p w14:paraId="551CACF4"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投标人自主知识产权产品（创新、设计）情况</w:t>
            </w:r>
          </w:p>
        </w:tc>
        <w:tc>
          <w:tcPr>
            <w:tcW w:w="485" w:type="pct"/>
            <w:vAlign w:val="center"/>
          </w:tcPr>
          <w:p w14:paraId="4823FDC8" w14:textId="22CFF7D6"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4</w:t>
            </w:r>
          </w:p>
        </w:tc>
        <w:tc>
          <w:tcPr>
            <w:tcW w:w="584" w:type="pct"/>
            <w:vAlign w:val="center"/>
          </w:tcPr>
          <w:p w14:paraId="27CBC623"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4F7CF672"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08074311" w14:textId="1F6387A3"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1.具有人员快捷查验通道相关专利或软著证书；以上证书每提供一个得0.5分，本项最高得2分。</w:t>
            </w:r>
          </w:p>
          <w:p w14:paraId="19A499E0" w14:textId="48574936"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2.具有车辆快捷查验通道相关专利或软著证书；以上证书每提供一个得0.5分，本项最高得2分。</w:t>
            </w:r>
          </w:p>
          <w:p w14:paraId="5AAFF0C7"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本项最高得5分。</w:t>
            </w:r>
          </w:p>
          <w:p w14:paraId="2AB4EA4C"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（二）评分依据：</w:t>
            </w:r>
          </w:p>
          <w:p w14:paraId="798D1D94"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要求提供有效的知识产权（软著、专利）证书等证明材料作为得分依据，系统名称与招标文件要求不必完全一致，用途一致或相近即可。</w:t>
            </w:r>
          </w:p>
          <w:p w14:paraId="35B4AAE8"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以上资料均要求提供扫描件，原件备查。</w:t>
            </w:r>
          </w:p>
        </w:tc>
      </w:tr>
      <w:tr w:rsidR="00622689" w14:paraId="24F264FB" w14:textId="77777777" w:rsidTr="00324C11">
        <w:trPr>
          <w:trHeight w:val="506"/>
          <w:jc w:val="center"/>
        </w:trPr>
        <w:tc>
          <w:tcPr>
            <w:tcW w:w="1815" w:type="pct"/>
            <w:gridSpan w:val="3"/>
            <w:vAlign w:val="center"/>
          </w:tcPr>
          <w:p w14:paraId="6C9274EF" w14:textId="77777777" w:rsidR="00622689" w:rsidRDefault="00000000">
            <w:pPr>
              <w:pStyle w:val="110"/>
              <w:spacing w:line="360" w:lineRule="auto"/>
              <w:ind w:firstLineChars="0" w:firstLine="0"/>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三、综合实力部分</w:t>
            </w:r>
          </w:p>
        </w:tc>
        <w:tc>
          <w:tcPr>
            <w:tcW w:w="3184" w:type="pct"/>
            <w:gridSpan w:val="2"/>
            <w:vAlign w:val="center"/>
          </w:tcPr>
          <w:p w14:paraId="499CF1BB" w14:textId="1748860F" w:rsidR="00622689" w:rsidRDefault="00000000">
            <w:pPr>
              <w:spacing w:line="360" w:lineRule="auto"/>
              <w:jc w:val="center"/>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1</w:t>
            </w:r>
            <w:r w:rsidR="00324C11">
              <w:rPr>
                <w:rFonts w:asciiTheme="minorEastAsia" w:eastAsiaTheme="minorEastAsia" w:hAnsiTheme="minorEastAsia" w:cs="宋体" w:hint="eastAsia"/>
                <w:b/>
                <w:szCs w:val="21"/>
              </w:rPr>
              <w:t>5</w:t>
            </w:r>
            <w:r>
              <w:rPr>
                <w:rFonts w:asciiTheme="minorEastAsia" w:eastAsiaTheme="minorEastAsia" w:hAnsiTheme="minorEastAsia" w:cs="宋体" w:hint="eastAsia"/>
                <w:b/>
                <w:szCs w:val="21"/>
              </w:rPr>
              <w:t>分</w:t>
            </w:r>
          </w:p>
        </w:tc>
      </w:tr>
      <w:tr w:rsidR="00622689" w14:paraId="3AF8A6BA" w14:textId="77777777" w:rsidTr="00324C11">
        <w:trPr>
          <w:trHeight w:val="506"/>
          <w:jc w:val="center"/>
        </w:trPr>
        <w:tc>
          <w:tcPr>
            <w:tcW w:w="303" w:type="pct"/>
            <w:vAlign w:val="center"/>
          </w:tcPr>
          <w:p w14:paraId="0218C70E"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序号</w:t>
            </w:r>
          </w:p>
        </w:tc>
        <w:tc>
          <w:tcPr>
            <w:tcW w:w="1026" w:type="pct"/>
            <w:vAlign w:val="center"/>
          </w:tcPr>
          <w:p w14:paraId="0B991DB6"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评分因素</w:t>
            </w:r>
          </w:p>
        </w:tc>
        <w:tc>
          <w:tcPr>
            <w:tcW w:w="485" w:type="pct"/>
            <w:vAlign w:val="center"/>
          </w:tcPr>
          <w:p w14:paraId="0C157663"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分值</w:t>
            </w:r>
          </w:p>
        </w:tc>
        <w:tc>
          <w:tcPr>
            <w:tcW w:w="584" w:type="pct"/>
            <w:vAlign w:val="center"/>
          </w:tcPr>
          <w:p w14:paraId="2E6B5EF7"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评分方式</w:t>
            </w:r>
          </w:p>
        </w:tc>
        <w:tc>
          <w:tcPr>
            <w:tcW w:w="2600" w:type="pct"/>
            <w:vAlign w:val="center"/>
          </w:tcPr>
          <w:p w14:paraId="6826FE5A"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b/>
                <w:szCs w:val="21"/>
              </w:rPr>
              <w:t>评分准则</w:t>
            </w:r>
          </w:p>
        </w:tc>
      </w:tr>
      <w:tr w:rsidR="00622689" w14:paraId="4EABBC85" w14:textId="77777777" w:rsidTr="00324C11">
        <w:trPr>
          <w:trHeight w:val="506"/>
          <w:jc w:val="center"/>
        </w:trPr>
        <w:tc>
          <w:tcPr>
            <w:tcW w:w="303" w:type="pct"/>
            <w:vAlign w:val="center"/>
          </w:tcPr>
          <w:p w14:paraId="7020F3DA" w14:textId="77777777" w:rsidR="00622689" w:rsidRDefault="00000000">
            <w:pPr>
              <w:spacing w:line="360" w:lineRule="auto"/>
              <w:jc w:val="left"/>
              <w:rPr>
                <w:rFonts w:asciiTheme="minorEastAsia" w:eastAsiaTheme="minorEastAsia" w:hAnsiTheme="minorEastAsia" w:cs="宋体" w:hint="eastAsia"/>
                <w:b/>
                <w:szCs w:val="21"/>
              </w:rPr>
            </w:pPr>
            <w:r>
              <w:rPr>
                <w:rFonts w:asciiTheme="minorEastAsia" w:eastAsiaTheme="minorEastAsia" w:hAnsiTheme="minorEastAsia" w:cs="宋体" w:hint="eastAsia"/>
                <w:szCs w:val="21"/>
              </w:rPr>
              <w:lastRenderedPageBreak/>
              <w:t>1</w:t>
            </w:r>
          </w:p>
        </w:tc>
        <w:tc>
          <w:tcPr>
            <w:tcW w:w="1026" w:type="pct"/>
            <w:vAlign w:val="center"/>
          </w:tcPr>
          <w:p w14:paraId="3B37DA92"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投标人通过相关认证情况</w:t>
            </w:r>
          </w:p>
        </w:tc>
        <w:tc>
          <w:tcPr>
            <w:tcW w:w="485" w:type="pct"/>
            <w:vAlign w:val="center"/>
          </w:tcPr>
          <w:p w14:paraId="68C8EDED" w14:textId="77777777"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5</w:t>
            </w:r>
          </w:p>
        </w:tc>
        <w:tc>
          <w:tcPr>
            <w:tcW w:w="584" w:type="pct"/>
            <w:vAlign w:val="center"/>
          </w:tcPr>
          <w:p w14:paraId="7F5C8399" w14:textId="77777777"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tcPr>
          <w:p w14:paraId="1B317101"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52C906E8"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投标人具备：</w:t>
            </w:r>
          </w:p>
          <w:p w14:paraId="051AE06E"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1.质量管理体系认证证书；</w:t>
            </w:r>
          </w:p>
          <w:p w14:paraId="73208FE2"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2.环境管理体系认证证书；</w:t>
            </w:r>
          </w:p>
          <w:p w14:paraId="433CCC95"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3.职业健康安全管理体系认证证书；</w:t>
            </w:r>
          </w:p>
          <w:p w14:paraId="0E815729"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4.信息安全服务资质（信息系统安全集成）认证证书；</w:t>
            </w:r>
          </w:p>
          <w:p w14:paraId="12F96A02"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5.信息安全服务资质（软件安全开发）认证证书。</w:t>
            </w:r>
          </w:p>
          <w:p w14:paraId="0564855A"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以上证书每提供一个得1分，本项最高得5分。</w:t>
            </w:r>
          </w:p>
          <w:p w14:paraId="7C5C9121"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06388B1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1.要求提供有效的证书、国家认证认可监督管理委员会官方网站（www.cnca.gov.cn）查询截图证明材料复印件（或官方网站截图）加盖投标人公章作为得分依据。</w:t>
            </w:r>
          </w:p>
          <w:p w14:paraId="423D8F35"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2.以上资料均要求提供复印件，原件备查。评分中出现无证明资料或专家无法凭所提供资料判断是否得分的情况，一律作不得分处理。</w:t>
            </w:r>
          </w:p>
        </w:tc>
      </w:tr>
      <w:tr w:rsidR="00622689" w14:paraId="4870EC10" w14:textId="77777777" w:rsidTr="00324C11">
        <w:trPr>
          <w:trHeight w:val="506"/>
          <w:jc w:val="center"/>
        </w:trPr>
        <w:tc>
          <w:tcPr>
            <w:tcW w:w="303" w:type="pct"/>
            <w:vAlign w:val="center"/>
          </w:tcPr>
          <w:p w14:paraId="2D6C131C"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2</w:t>
            </w:r>
          </w:p>
        </w:tc>
        <w:tc>
          <w:tcPr>
            <w:tcW w:w="1026" w:type="pct"/>
            <w:vAlign w:val="center"/>
          </w:tcPr>
          <w:p w14:paraId="2625D604"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项目经验</w:t>
            </w:r>
          </w:p>
        </w:tc>
        <w:tc>
          <w:tcPr>
            <w:tcW w:w="485" w:type="pct"/>
            <w:vAlign w:val="center"/>
          </w:tcPr>
          <w:p w14:paraId="14901DD0" w14:textId="43F580C5"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4</w:t>
            </w:r>
          </w:p>
        </w:tc>
        <w:tc>
          <w:tcPr>
            <w:tcW w:w="584" w:type="pct"/>
            <w:vAlign w:val="center"/>
          </w:tcPr>
          <w:p w14:paraId="77D47D8A" w14:textId="77777777"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2DE11431"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2ED0556C" w14:textId="6AD65D01"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投标人 2022年7月1日（以合同签订时间为准）至今已完成的类似人员或车辆快捷（自助）查验相关项目，提供合同关键页复印件，每提供一个有效项目为1分，满分4分。</w:t>
            </w:r>
          </w:p>
          <w:p w14:paraId="0969DDDD"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3D7121A8"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1.要求同时提供合同关键信息证明文件作为得分依据。</w:t>
            </w:r>
          </w:p>
          <w:p w14:paraId="3824F09D"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2.通过合同关键信息无法判断是否得分的，还须同时提供能证明得分的其它证明资料，如项目报告或合同甲方出具的证明文件等。</w:t>
            </w:r>
          </w:p>
          <w:p w14:paraId="7C2F94EB"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3.以上资料均要求提供复印件加盖投标人公章，原件备查。评分中出现无证明资料或专家无法凭所提供资料判断是否得分的情况，一律作不得分处理。</w:t>
            </w:r>
          </w:p>
        </w:tc>
      </w:tr>
      <w:tr w:rsidR="00622689" w14:paraId="31CF67EC" w14:textId="77777777" w:rsidTr="00324C11">
        <w:trPr>
          <w:trHeight w:val="506"/>
          <w:jc w:val="center"/>
        </w:trPr>
        <w:tc>
          <w:tcPr>
            <w:tcW w:w="303" w:type="pct"/>
            <w:vAlign w:val="center"/>
          </w:tcPr>
          <w:p w14:paraId="2F1D02D9" w14:textId="77777777" w:rsidR="00622689" w:rsidRDefault="00000000">
            <w:pPr>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szCs w:val="21"/>
              </w:rPr>
              <w:t>4</w:t>
            </w:r>
          </w:p>
        </w:tc>
        <w:tc>
          <w:tcPr>
            <w:tcW w:w="1026" w:type="pct"/>
            <w:vAlign w:val="center"/>
          </w:tcPr>
          <w:p w14:paraId="0702FAEE" w14:textId="77777777"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服务团队人员情况</w:t>
            </w:r>
          </w:p>
        </w:tc>
        <w:tc>
          <w:tcPr>
            <w:tcW w:w="485" w:type="pct"/>
            <w:vAlign w:val="center"/>
          </w:tcPr>
          <w:p w14:paraId="18612380" w14:textId="3CBAD963"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6</w:t>
            </w:r>
          </w:p>
        </w:tc>
        <w:tc>
          <w:tcPr>
            <w:tcW w:w="584" w:type="pct"/>
            <w:vAlign w:val="center"/>
          </w:tcPr>
          <w:p w14:paraId="619BB153" w14:textId="77777777" w:rsidR="00622689" w:rsidRDefault="00000000" w:rsidP="00324C11">
            <w:pPr>
              <w:spacing w:line="240" w:lineRule="atLeast"/>
              <w:jc w:val="cente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专家打分</w:t>
            </w:r>
          </w:p>
        </w:tc>
        <w:tc>
          <w:tcPr>
            <w:tcW w:w="2600" w:type="pct"/>
            <w:vAlign w:val="center"/>
          </w:tcPr>
          <w:p w14:paraId="2CEEB676"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（一）评分内容：</w:t>
            </w:r>
          </w:p>
          <w:p w14:paraId="5CDAA9A1"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1、拟派本项目负责人（仅限一人）具备信息通信类或计算机类高级工程师职称证书（或信息系统项目管理师证书）的得1分；具备同类项目、同类岗位工作经验的，得1分，共2分；</w:t>
            </w:r>
          </w:p>
          <w:p w14:paraId="4BAA5A62"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2、拟派本项目技术负责人（仅限一人）具备信息通信类或计算机类高级工程师职称证书（或信息系统项目管理师证书）或具备同类项目、同类岗位（项目负责人或技术负责人岗位）工作经验的，得1分，共1分；</w:t>
            </w:r>
          </w:p>
          <w:p w14:paraId="615A33B9" w14:textId="77777777" w:rsidR="00622689" w:rsidRDefault="00000000">
            <w:pPr>
              <w:spacing w:line="240" w:lineRule="atLeast"/>
              <w:ind w:firstLine="420"/>
              <w:rPr>
                <w:rFonts w:asciiTheme="minorEastAsia" w:eastAsiaTheme="minorEastAsia" w:hAnsiTheme="minorEastAsia" w:hint="eastAsia"/>
                <w:bCs/>
                <w:iCs/>
                <w:szCs w:val="21"/>
              </w:rPr>
            </w:pPr>
            <w:r>
              <w:rPr>
                <w:rFonts w:asciiTheme="minorEastAsia" w:eastAsiaTheme="minorEastAsia" w:hAnsiTheme="minorEastAsia" w:hint="eastAsia"/>
                <w:bCs/>
                <w:iCs/>
                <w:szCs w:val="21"/>
              </w:rPr>
              <w:t>3、拟派相关技术人员具备网络工程师、软件设计师、信息安全工程师、信息安全保障人员（CISAW）安全集成专业级证书的，每人得1分，同一人具有多证得不重复得分，本项最高3分。；</w:t>
            </w:r>
          </w:p>
          <w:p w14:paraId="5C7F1D0B" w14:textId="77777777" w:rsidR="00622689" w:rsidRDefault="00000000">
            <w:pPr>
              <w:spacing w:line="240" w:lineRule="atLeast"/>
              <w:ind w:firstLine="420"/>
              <w:rPr>
                <w:rFonts w:asciiTheme="minorEastAsia" w:eastAsiaTheme="minorEastAsia" w:hAnsiTheme="minorEastAsia" w:hint="eastAsia"/>
                <w:b/>
                <w:iCs/>
                <w:szCs w:val="21"/>
              </w:rPr>
            </w:pPr>
            <w:r>
              <w:rPr>
                <w:rFonts w:asciiTheme="minorEastAsia" w:eastAsiaTheme="minorEastAsia" w:hAnsiTheme="minorEastAsia" w:hint="eastAsia"/>
                <w:b/>
                <w:iCs/>
                <w:szCs w:val="21"/>
              </w:rPr>
              <w:t>（二）评分标准：</w:t>
            </w:r>
          </w:p>
          <w:p w14:paraId="138A0ADC" w14:textId="77777777" w:rsidR="00622689" w:rsidRDefault="00000000">
            <w:pPr>
              <w:spacing w:line="240" w:lineRule="atLeast"/>
              <w:ind w:firstLine="420"/>
              <w:jc w:val="left"/>
              <w:rPr>
                <w:rFonts w:asciiTheme="minorEastAsia" w:eastAsiaTheme="minorEastAsia" w:hAnsiTheme="minorEastAsia" w:hint="eastAsia"/>
                <w:bCs/>
                <w:iCs/>
                <w:szCs w:val="21"/>
              </w:rPr>
            </w:pPr>
            <w:r>
              <w:rPr>
                <w:rFonts w:asciiTheme="minorEastAsia" w:eastAsiaTheme="minorEastAsia" w:hAnsiTheme="minorEastAsia" w:hint="eastAsia"/>
                <w:bCs/>
                <w:iCs/>
                <w:szCs w:val="21"/>
              </w:rPr>
              <w:t>1.要求提供投标人为其购买的近3个月（2025年5月份-2025年7月份）的社保加盖社</w:t>
            </w:r>
            <w:r>
              <w:rPr>
                <w:rFonts w:asciiTheme="minorEastAsia" w:eastAsiaTheme="minorEastAsia" w:hAnsiTheme="minorEastAsia" w:hint="eastAsia"/>
                <w:bCs/>
                <w:iCs/>
                <w:szCs w:val="21"/>
              </w:rPr>
              <w:lastRenderedPageBreak/>
              <w:t>保局印章（或税务部门公章）的社保证明清单（由于社保部门（或税务部门）原因，最近一个月的社保证明无法提供的，可往前顺延一个月。如供应商为新成立企业且成立时间不足三个月可提供加盖公章的情况说明或者证明材料亦视为符合。）及相关证书等证明材料复印件加盖公章。无证明资料或无法判断是否得分，不得分。</w:t>
            </w:r>
          </w:p>
        </w:tc>
      </w:tr>
    </w:tbl>
    <w:p w14:paraId="7CD2A5F1" w14:textId="77777777" w:rsidR="00622689" w:rsidRDefault="00622689">
      <w:pPr>
        <w:spacing w:line="360" w:lineRule="auto"/>
        <w:rPr>
          <w:rFonts w:ascii="宋体" w:hAnsi="宋体" w:hint="eastAsia"/>
          <w:szCs w:val="21"/>
        </w:rPr>
      </w:pPr>
    </w:p>
    <w:p w14:paraId="38350D41" w14:textId="77777777" w:rsidR="00622689" w:rsidRDefault="00000000">
      <w:pPr>
        <w:spacing w:line="360" w:lineRule="auto"/>
        <w:rPr>
          <w:rFonts w:ascii="宋体" w:hAnsi="宋体" w:hint="eastAsia"/>
          <w:szCs w:val="21"/>
        </w:rPr>
      </w:pPr>
      <w:r>
        <w:rPr>
          <w:rFonts w:ascii="宋体" w:hAnsi="宋体" w:hint="eastAsia"/>
          <w:szCs w:val="21"/>
        </w:rPr>
        <w:t>注：</w:t>
      </w:r>
    </w:p>
    <w:p w14:paraId="664A5672" w14:textId="77777777" w:rsidR="00622689" w:rsidRDefault="00000000">
      <w:pPr>
        <w:spacing w:line="360" w:lineRule="auto"/>
        <w:rPr>
          <w:rFonts w:ascii="宋体" w:hAnsi="宋体" w:hint="eastAsia"/>
          <w:szCs w:val="21"/>
        </w:rPr>
      </w:pPr>
      <w:r>
        <w:rPr>
          <w:rFonts w:ascii="宋体" w:hAnsi="宋体" w:hint="eastAsia"/>
          <w:szCs w:val="21"/>
        </w:rPr>
        <w:t>1. 每一项的得分均不能超过该项最高分值。</w:t>
      </w:r>
    </w:p>
    <w:p w14:paraId="4CE33977" w14:textId="77777777" w:rsidR="00622689" w:rsidRDefault="00000000">
      <w:pPr>
        <w:spacing w:line="360" w:lineRule="auto"/>
        <w:rPr>
          <w:rFonts w:ascii="宋体" w:hAnsi="宋体" w:hint="eastAsia"/>
          <w:szCs w:val="21"/>
        </w:rPr>
      </w:pPr>
      <w:r>
        <w:rPr>
          <w:rFonts w:ascii="宋体" w:hAnsi="宋体" w:hint="eastAsia"/>
          <w:szCs w:val="21"/>
        </w:rPr>
        <w:t>2. 缺项则该项为0分或不合格为0分。</w:t>
      </w:r>
    </w:p>
    <w:p w14:paraId="44207334" w14:textId="77777777" w:rsidR="00622689" w:rsidRDefault="00000000">
      <w:pPr>
        <w:spacing w:line="360" w:lineRule="auto"/>
        <w:rPr>
          <w:rFonts w:ascii="宋体" w:hAnsi="宋体" w:hint="eastAsia"/>
          <w:szCs w:val="21"/>
        </w:rPr>
      </w:pPr>
      <w:r>
        <w:rPr>
          <w:rFonts w:ascii="宋体" w:hAnsi="宋体" w:hint="eastAsia"/>
          <w:szCs w:val="21"/>
        </w:rPr>
        <w:t>3. 价格、技术、商务部分为针对项目具体情况设置项目，累加满分为100分。</w:t>
      </w:r>
    </w:p>
    <w:p w14:paraId="2BF07E17" w14:textId="77777777" w:rsidR="00622689" w:rsidRDefault="00000000">
      <w:pPr>
        <w:spacing w:line="360" w:lineRule="auto"/>
      </w:pPr>
      <w:r>
        <w:rPr>
          <w:rFonts w:ascii="宋体" w:hAnsi="宋体" w:hint="eastAsia"/>
          <w:szCs w:val="21"/>
        </w:rPr>
        <w:t>4. 综合以上分析比较，评委会将对各投标文件进行书面的量化评定，得分精确到小数点后两位。</w:t>
      </w:r>
    </w:p>
    <w:bookmarkEnd w:id="336"/>
    <w:bookmarkEnd w:id="337"/>
    <w:bookmarkEnd w:id="339"/>
    <w:p w14:paraId="4421F6EC" w14:textId="77777777" w:rsidR="00622689" w:rsidRDefault="00622689"/>
    <w:sectPr w:rsidR="00622689">
      <w:footnotePr>
        <w:numRestart w:val="eachPage"/>
      </w:footnotePr>
      <w:pgSz w:w="11907" w:h="16840"/>
      <w:pgMar w:top="1418" w:right="1701" w:bottom="1418" w:left="1701" w:header="907"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628E" w14:textId="77777777" w:rsidR="00B537C7" w:rsidRDefault="00B537C7">
      <w:r>
        <w:separator/>
      </w:r>
    </w:p>
  </w:endnote>
  <w:endnote w:type="continuationSeparator" w:id="0">
    <w:p w14:paraId="23E31F87" w14:textId="77777777" w:rsidR="00B537C7" w:rsidRDefault="00B5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onospace">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汉仪书宋二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C76B" w14:textId="77777777" w:rsidR="00622689" w:rsidRDefault="00000000">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56</w:t>
    </w:r>
    <w:r>
      <w:fldChar w:fldCharType="end"/>
    </w:r>
  </w:p>
  <w:p w14:paraId="1AA34FCE" w14:textId="77777777" w:rsidR="00622689" w:rsidRDefault="00000000">
    <w:pPr>
      <w:pStyle w:val="af5"/>
    </w:pPr>
    <w:r>
      <w:rPr>
        <w:noProof/>
        <w:sz w:val="20"/>
      </w:rPr>
      <mc:AlternateContent>
        <mc:Choice Requires="wps">
          <w:drawing>
            <wp:anchor distT="0" distB="0" distL="114300" distR="114300" simplePos="0" relativeHeight="251655680" behindDoc="0" locked="0" layoutInCell="1" allowOverlap="1" wp14:anchorId="6C3C6A92" wp14:editId="64D15A8C">
              <wp:simplePos x="0" y="0"/>
              <wp:positionH relativeFrom="column">
                <wp:posOffset>5715000</wp:posOffset>
              </wp:positionH>
              <wp:positionV relativeFrom="paragraph">
                <wp:posOffset>134620</wp:posOffset>
              </wp:positionV>
              <wp:extent cx="1143000" cy="29718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14:paraId="169ACCEE" w14:textId="77777777" w:rsidR="00622689" w:rsidRDefault="00622689">
                          <w:pPr>
                            <w:rPr>
                              <w:b/>
                              <w:bCs/>
                              <w:color w:val="FFFFFF"/>
                              <w:sz w:val="18"/>
                            </w:rPr>
                          </w:pPr>
                        </w:p>
                      </w:txbxContent>
                    </wps:txbx>
                    <wps:bodyPr rot="0" vert="horz" wrap="square" lIns="91440" tIns="45720" rIns="91440" bIns="45720" anchor="t" anchorCtr="0" upright="1">
                      <a:noAutofit/>
                    </wps:bodyPr>
                  </wps:wsp>
                </a:graphicData>
              </a:graphic>
            </wp:anchor>
          </w:drawing>
        </mc:Choice>
        <mc:Fallback>
          <w:pict>
            <v:shapetype w14:anchorId="6C3C6A92" id="_x0000_t202" coordsize="21600,21600" o:spt="202" path="m,l,21600r21600,l21600,xe">
              <v:stroke joinstyle="miter"/>
              <v:path gradientshapeok="t" o:connecttype="rect"/>
            </v:shapetype>
            <v:shape id="文本框 3" o:spid="_x0000_s1028" type="#_x0000_t202" style="position:absolute;margin-left:450pt;margin-top:10.6pt;width:90pt;height:23.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" filled="f" stroked="f">
              <v:textbox>
                <w:txbxContent>
                  <w:p w14:paraId="169ACCEE" w14:textId="77777777" w:rsidR="00622689" w:rsidRDefault="00622689">
                    <w:pPr>
                      <w:rPr>
                        <w:b/>
                        <w:bCs/>
                        <w:color w:val="FFFFFF"/>
                        <w:sz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D5A7" w14:textId="77777777" w:rsidR="00622689" w:rsidRDefault="00000000">
    <w:pPr>
      <w:pStyle w:val="af5"/>
      <w:framePr w:wrap="around" w:vAnchor="text" w:hAnchor="margin" w:xAlign="right" w:y="1"/>
      <w:rPr>
        <w:rStyle w:val="aff3"/>
      </w:rPr>
    </w:pPr>
    <w:r>
      <w:fldChar w:fldCharType="begin"/>
    </w:r>
    <w:r>
      <w:rPr>
        <w:rStyle w:val="aff3"/>
      </w:rPr>
      <w:instrText xml:space="preserve">PAGE  </w:instrText>
    </w:r>
    <w:r>
      <w:fldChar w:fldCharType="separate"/>
    </w:r>
    <w:r>
      <w:rPr>
        <w:rStyle w:val="aff3"/>
      </w:rPr>
      <w:t>1</w:t>
    </w:r>
    <w:r>
      <w:fldChar w:fldCharType="end"/>
    </w:r>
  </w:p>
  <w:p w14:paraId="65591AEB" w14:textId="77777777" w:rsidR="00622689" w:rsidRDefault="00622689">
    <w:pPr>
      <w:pStyle w:val="af5"/>
      <w:ind w:right="360"/>
    </w:pPr>
  </w:p>
  <w:p w14:paraId="266A8C81" w14:textId="77777777" w:rsidR="00622689" w:rsidRDefault="00622689"/>
  <w:p w14:paraId="609CF040" w14:textId="77777777" w:rsidR="00622689" w:rsidRDefault="00622689"/>
  <w:p w14:paraId="7FB9BAB6" w14:textId="77777777" w:rsidR="00622689" w:rsidRDefault="00622689"/>
  <w:p w14:paraId="133CD4CD" w14:textId="77777777" w:rsidR="00622689" w:rsidRDefault="006226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7E66" w14:textId="77777777" w:rsidR="00622689" w:rsidRDefault="00000000">
    <w:pPr>
      <w:pStyle w:val="af5"/>
      <w:ind w:right="360"/>
    </w:pPr>
    <w:r>
      <w:rPr>
        <w:noProof/>
      </w:rPr>
      <mc:AlternateContent>
        <mc:Choice Requires="wps">
          <w:drawing>
            <wp:anchor distT="0" distB="0" distL="114300" distR="114300" simplePos="0" relativeHeight="251657728" behindDoc="0" locked="0" layoutInCell="1" allowOverlap="1" wp14:anchorId="6284E3A0" wp14:editId="1F1D4A4B">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0F2BCF" w14:textId="77777777" w:rsidR="00622689" w:rsidRDefault="00000000">
                          <w:pPr>
                            <w:pStyle w:val="af5"/>
                            <w:rPr>
                              <w:rStyle w:val="aff3"/>
                            </w:rPr>
                          </w:pPr>
                          <w:r>
                            <w:fldChar w:fldCharType="begin"/>
                          </w:r>
                          <w:r>
                            <w:rPr>
                              <w:rStyle w:val="aff3"/>
                            </w:rPr>
                            <w:instrText xml:space="preserve">PAGE  </w:instrText>
                          </w:r>
                          <w:r>
                            <w:fldChar w:fldCharType="separate"/>
                          </w:r>
                          <w:r>
                            <w:rPr>
                              <w:rStyle w:val="aff3"/>
                            </w:rPr>
                            <w:t>110</w:t>
                          </w:r>
                          <w:r>
                            <w:fldChar w:fldCharType="end"/>
                          </w:r>
                        </w:p>
                      </w:txbxContent>
                    </wps:txbx>
                    <wps:bodyPr wrap="none" lIns="0" tIns="0" rIns="0" bIns="0">
                      <a:spAutoFit/>
                    </wps:bodyPr>
                  </wps:wsp>
                </a:graphicData>
              </a:graphic>
            </wp:anchor>
          </w:drawing>
        </mc:Choice>
        <mc:Fallback>
          <w:pict>
            <v:shapetype w14:anchorId="6284E3A0" id="_x0000_t202" coordsize="21600,21600" o:spt="202" path="m,l,21600r21600,l21600,xe">
              <v:stroke joinstyle="miter"/>
              <v:path gradientshapeok="t" o:connecttype="rect"/>
            </v:shapetype>
            <v:shape id="文本框 6" o:spid="_x0000_s1029"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A0F2BCF" w14:textId="77777777" w:rsidR="00622689" w:rsidRDefault="00000000">
                    <w:pPr>
                      <w:pStyle w:val="af5"/>
                      <w:rPr>
                        <w:rStyle w:val="aff3"/>
                      </w:rPr>
                    </w:pPr>
                    <w:r>
                      <w:fldChar w:fldCharType="begin"/>
                    </w:r>
                    <w:r>
                      <w:rPr>
                        <w:rStyle w:val="aff3"/>
                      </w:rPr>
                      <w:instrText xml:space="preserve">PAGE  </w:instrText>
                    </w:r>
                    <w:r>
                      <w:fldChar w:fldCharType="separate"/>
                    </w:r>
                    <w:r>
                      <w:rPr>
                        <w:rStyle w:val="aff3"/>
                      </w:rPr>
                      <w:t>110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D39AC" w14:textId="77777777" w:rsidR="00B537C7" w:rsidRDefault="00B537C7">
      <w:r>
        <w:separator/>
      </w:r>
    </w:p>
  </w:footnote>
  <w:footnote w:type="continuationSeparator" w:id="0">
    <w:p w14:paraId="1281C780" w14:textId="77777777" w:rsidR="00B537C7" w:rsidRDefault="00B5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E36F" w14:textId="77777777" w:rsidR="00622689" w:rsidRDefault="00000000">
    <w:pPr>
      <w:pStyle w:val="af7"/>
    </w:pPr>
    <w:r>
      <w:rPr>
        <w:noProof/>
      </w:rPr>
      <w:drawing>
        <wp:anchor distT="0" distB="0" distL="114300" distR="114300" simplePos="0" relativeHeight="251654656" behindDoc="0" locked="0" layoutInCell="1" allowOverlap="1" wp14:anchorId="37D15A9E" wp14:editId="758E3962">
          <wp:simplePos x="0" y="0"/>
          <wp:positionH relativeFrom="column">
            <wp:posOffset>-644525</wp:posOffset>
          </wp:positionH>
          <wp:positionV relativeFrom="paragraph">
            <wp:posOffset>-95250</wp:posOffset>
          </wp:positionV>
          <wp:extent cx="6704330" cy="289560"/>
          <wp:effectExtent l="0" t="0" r="1270" b="15240"/>
          <wp:wrapSquare wrapText="bothSides"/>
          <wp:docPr id="952487621" name="图片 7013" descr="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87621" name="图片 7013" descr="页眉.jpg"/>
                  <pic:cNvPicPr>
                    <a:picLocks noChangeAspect="1"/>
                  </pic:cNvPicPr>
                </pic:nvPicPr>
                <pic:blipFill>
                  <a:blip r:embed="rId1"/>
                  <a:stretch>
                    <a:fillRect/>
                  </a:stretch>
                </pic:blipFill>
                <pic:spPr>
                  <a:xfrm>
                    <a:off x="0" y="0"/>
                    <a:ext cx="6704330" cy="2895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0306" w14:textId="77777777" w:rsidR="00622689" w:rsidRDefault="00000000">
    <w:pPr>
      <w:pStyle w:val="af7"/>
    </w:pPr>
    <w:r>
      <w:pict w14:anchorId="4E8BA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06320" o:spid="_x0000_s1027" type="#_x0000_t136" style="position:absolute;left:0;text-align:left;margin-left:0;margin-top:0;width:466.3pt;height:133.2pt;rotation:315;z-index:-251656704;mso-position-horizontal:center;mso-position-horizontal-relative:margin;mso-position-vertical:center;mso-position-vertical-relative:margin;mso-width-relative:page;mso-height-relative:page" o:allowincell="f" fillcolor="#eaeaea" stroked="f">
          <v:fill opacity=".5"/>
          <v:textpath style="font-family:&quot;Colonna MT&quot;;font-size:8pt" fitpath="t" string="GOSING"/>
          <w10:wrap anchorx="margin" anchory="margin"/>
        </v:shape>
      </w:pict>
    </w:r>
  </w:p>
  <w:p w14:paraId="68B7DC69" w14:textId="77777777" w:rsidR="00622689" w:rsidRDefault="00622689"/>
  <w:p w14:paraId="708FA32D" w14:textId="77777777" w:rsidR="00622689" w:rsidRDefault="00622689"/>
  <w:p w14:paraId="5173D8ED" w14:textId="77777777" w:rsidR="00622689" w:rsidRDefault="00622689"/>
  <w:p w14:paraId="6455E55F" w14:textId="77777777" w:rsidR="00622689" w:rsidRDefault="006226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EBCB" w14:textId="77777777" w:rsidR="00622689" w:rsidRDefault="00000000">
    <w:pPr>
      <w:pStyle w:val="af7"/>
    </w:pPr>
    <w:r>
      <w:pict w14:anchorId="5DDD2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06321" o:spid="_x0000_s1028" type="#_x0000_t136" style="position:absolute;left:0;text-align:left;margin-left:0;margin-top:0;width:466.3pt;height:133.2pt;rotation:315;z-index:-251655680;mso-position-horizontal:center;mso-position-horizontal-relative:margin;mso-position-vertical:center;mso-position-vertical-relative:margin;mso-width-relative:page;mso-height-relative:page" o:allowincell="f" fillcolor="#eaeaea" stroked="f">
          <v:fill opacity=".5"/>
          <v:textpath style="font-family:&quot;Colonna MT&quot;;font-size:8pt" fitpath="t" string="GOSING"/>
          <w10:wrap anchorx="margin" anchory="margin"/>
        </v:shape>
      </w:pict>
    </w:r>
    <w:r>
      <w:rPr>
        <w:rFonts w:hint="eastAsia"/>
        <w:noProof/>
      </w:rPr>
      <w:drawing>
        <wp:anchor distT="0" distB="0" distL="114300" distR="114300" simplePos="0" relativeHeight="251656704" behindDoc="0" locked="0" layoutInCell="1" allowOverlap="1" wp14:anchorId="0798AE2F" wp14:editId="075EFFB8">
          <wp:simplePos x="0" y="0"/>
          <wp:positionH relativeFrom="column">
            <wp:posOffset>-525780</wp:posOffset>
          </wp:positionH>
          <wp:positionV relativeFrom="paragraph">
            <wp:posOffset>-237490</wp:posOffset>
          </wp:positionV>
          <wp:extent cx="6510020" cy="287655"/>
          <wp:effectExtent l="0" t="0" r="5080" b="17145"/>
          <wp:wrapSquare wrapText="bothSides"/>
          <wp:docPr id="1553138141" name="图片 25" descr="说明: B部分-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38141" name="图片 25" descr="说明: B部分-27"/>
                  <pic:cNvPicPr>
                    <a:picLocks noChangeAspect="1"/>
                  </pic:cNvPicPr>
                </pic:nvPicPr>
                <pic:blipFill>
                  <a:blip r:embed="rId1"/>
                  <a:stretch>
                    <a:fillRect/>
                  </a:stretch>
                </pic:blipFill>
                <pic:spPr>
                  <a:xfrm>
                    <a:off x="0" y="0"/>
                    <a:ext cx="6510020" cy="28765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5D4C" w14:textId="77777777" w:rsidR="00622689" w:rsidRDefault="00000000">
    <w:pPr>
      <w:pStyle w:val="af7"/>
    </w:pPr>
    <w:r>
      <w:pict w14:anchorId="41B7D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006319" o:spid="_x0000_s1031" type="#_x0000_t136" style="position:absolute;left:0;text-align:left;margin-left:0;margin-top:0;width:466.3pt;height:133.2pt;rotation:315;z-index:-251657728;mso-position-horizontal:center;mso-position-horizontal-relative:margin;mso-position-vertical:center;mso-position-vertical-relative:margin;mso-width-relative:page;mso-height-relative:page" o:allowincell="f" fillcolor="#eaeaea" stroked="f">
          <v:fill opacity=".5"/>
          <v:textpath style="font-family:&quot;Colonna MT&quot;;font-size:8pt" fitpath="t" string="GOS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4DDB806"/>
    <w:multiLevelType w:val="singleLevel"/>
    <w:tmpl w:val="C4DDB806"/>
    <w:lvl w:ilvl="0">
      <w:start w:val="1"/>
      <w:numFmt w:val="decimal"/>
      <w:lvlText w:val="%1."/>
      <w:lvlJc w:val="left"/>
      <w:pPr>
        <w:ind w:left="425" w:hanging="425"/>
      </w:pPr>
      <w:rPr>
        <w:rFonts w:hint="default"/>
      </w:rPr>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00000001"/>
    <w:multiLevelType w:val="multilevel"/>
    <w:tmpl w:val="00000001"/>
    <w:lvl w:ilvl="0">
      <w:start w:val="1"/>
      <w:numFmt w:val="decimal"/>
      <w:lvlText w:val="28.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0000002"/>
    <w:multiLevelType w:val="multilevel"/>
    <w:tmpl w:val="00000002"/>
    <w:lvl w:ilvl="0">
      <w:start w:val="1"/>
      <w:numFmt w:val="decimal"/>
      <w:lvlText w:val="2.4.%1"/>
      <w:lvlJc w:val="left"/>
      <w:pPr>
        <w:ind w:left="832" w:hanging="420"/>
      </w:pPr>
      <w:rPr>
        <w:rFonts w:hint="eastAsia"/>
      </w:rPr>
    </w:lvl>
    <w:lvl w:ilvl="1">
      <w:start w:val="1"/>
      <w:numFmt w:val="lowerLetter"/>
      <w:lvlText w:val="%2)"/>
      <w:lvlJc w:val="left"/>
      <w:pPr>
        <w:ind w:left="840" w:hanging="420"/>
      </w:pPr>
    </w:lvl>
    <w:lvl w:ilvl="2">
      <w:start w:val="1"/>
      <w:numFmt w:val="decimal"/>
      <w:lvlText w:val="2.5.%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3"/>
    <w:multiLevelType w:val="multilevel"/>
    <w:tmpl w:val="00000003"/>
    <w:lvl w:ilvl="0">
      <w:start w:val="1"/>
      <w:numFmt w:val="decimal"/>
      <w:lvlText w:val="3.%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0" w15:restartNumberingAfterBreak="0">
    <w:nsid w:val="00000006"/>
    <w:multiLevelType w:val="multilevel"/>
    <w:tmpl w:val="00000006"/>
    <w:lvl w:ilvl="0">
      <w:start w:val="8"/>
      <w:numFmt w:val="decimal"/>
      <w:lvlText w:val="%1"/>
      <w:lvlJc w:val="left"/>
      <w:pPr>
        <w:tabs>
          <w:tab w:val="left" w:pos="630"/>
        </w:tabs>
        <w:ind w:left="630" w:hanging="630"/>
      </w:pPr>
      <w:rPr>
        <w:rFonts w:hint="eastAsia"/>
      </w:rPr>
    </w:lvl>
    <w:lvl w:ilvl="1">
      <w:start w:val="3"/>
      <w:numFmt w:val="decimal"/>
      <w:pStyle w:val="2"/>
      <w:lvlText w:val="%1-%2"/>
      <w:lvlJc w:val="left"/>
      <w:pPr>
        <w:tabs>
          <w:tab w:val="left" w:pos="630"/>
        </w:tabs>
        <w:ind w:left="630" w:hanging="63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1800"/>
        </w:tabs>
        <w:ind w:left="1800" w:hanging="1800"/>
      </w:pPr>
      <w:rPr>
        <w:rFonts w:hint="eastAsia"/>
      </w:rPr>
    </w:lvl>
  </w:abstractNum>
  <w:abstractNum w:abstractNumId="11" w15:restartNumberingAfterBreak="0">
    <w:nsid w:val="00000007"/>
    <w:multiLevelType w:val="multilevel"/>
    <w:tmpl w:val="00000007"/>
    <w:lvl w:ilvl="0">
      <w:start w:val="1"/>
      <w:numFmt w:val="decimal"/>
      <w:lvlText w:val="9.%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0000008"/>
    <w:multiLevelType w:val="multilevel"/>
    <w:tmpl w:val="00000008"/>
    <w:lvl w:ilvl="0">
      <w:start w:val="1"/>
      <w:numFmt w:val="decimal"/>
      <w:lvlText w:val="1.%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15:restartNumberingAfterBreak="0">
    <w:nsid w:val="0000000A"/>
    <w:multiLevelType w:val="multilevel"/>
    <w:tmpl w:val="0000000A"/>
    <w:lvl w:ilvl="0">
      <w:start w:val="1"/>
      <w:numFmt w:val="decimal"/>
      <w:lvlText w:val="5.2.%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14" w15:restartNumberingAfterBreak="0">
    <w:nsid w:val="0000000B"/>
    <w:multiLevelType w:val="multilevel"/>
    <w:tmpl w:val="0000000B"/>
    <w:lvl w:ilvl="0">
      <w:start w:val="1"/>
      <w:numFmt w:val="bullet"/>
      <w:pStyle w:val="a"/>
      <w:lvlText w:val=""/>
      <w:lvlJc w:val="left"/>
      <w:pPr>
        <w:tabs>
          <w:tab w:val="left" w:pos="360"/>
        </w:tabs>
        <w:ind w:left="36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000000D"/>
    <w:multiLevelType w:val="multilevel"/>
    <w:tmpl w:val="0000000D"/>
    <w:lvl w:ilvl="0">
      <w:start w:val="1"/>
      <w:numFmt w:val="decimal"/>
      <w:lvlText w:val="2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000000E"/>
    <w:multiLevelType w:val="multilevel"/>
    <w:tmpl w:val="0000000E"/>
    <w:lvl w:ilvl="0">
      <w:start w:val="2"/>
      <w:numFmt w:val="decimal"/>
      <w:pStyle w:val="41"/>
      <w:lvlText w:val="2.2.5.%1"/>
      <w:lvlJc w:val="left"/>
      <w:pPr>
        <w:tabs>
          <w:tab w:val="left" w:pos="1445"/>
        </w:tabs>
        <w:ind w:left="1445" w:hanging="1020"/>
      </w:pPr>
      <w:rPr>
        <w:rFonts w:hint="eastAsia"/>
        <w:b/>
        <w:i w:val="0"/>
      </w:rPr>
    </w:lvl>
    <w:lvl w:ilvl="1">
      <w:start w:val="1"/>
      <w:numFmt w:val="lowerLetter"/>
      <w:lvlText w:val="%2)"/>
      <w:lvlJc w:val="left"/>
      <w:pPr>
        <w:tabs>
          <w:tab w:val="left" w:pos="320"/>
        </w:tabs>
        <w:ind w:left="320" w:hanging="420"/>
      </w:pPr>
    </w:lvl>
    <w:lvl w:ilvl="2">
      <w:start w:val="1"/>
      <w:numFmt w:val="lowerRoman"/>
      <w:lvlText w:val="%3."/>
      <w:lvlJc w:val="right"/>
      <w:pPr>
        <w:tabs>
          <w:tab w:val="left" w:pos="740"/>
        </w:tabs>
        <w:ind w:left="740" w:hanging="420"/>
      </w:pPr>
    </w:lvl>
    <w:lvl w:ilvl="3">
      <w:start w:val="1"/>
      <w:numFmt w:val="decimal"/>
      <w:lvlText w:val="%4."/>
      <w:lvlJc w:val="left"/>
      <w:pPr>
        <w:tabs>
          <w:tab w:val="left" w:pos="1160"/>
        </w:tabs>
        <w:ind w:left="1160" w:hanging="420"/>
      </w:pPr>
    </w:lvl>
    <w:lvl w:ilvl="4">
      <w:start w:val="1"/>
      <w:numFmt w:val="lowerLetter"/>
      <w:lvlText w:val="%5)"/>
      <w:lvlJc w:val="left"/>
      <w:pPr>
        <w:tabs>
          <w:tab w:val="left" w:pos="1580"/>
        </w:tabs>
        <w:ind w:left="1580" w:hanging="420"/>
      </w:pPr>
    </w:lvl>
    <w:lvl w:ilvl="5">
      <w:start w:val="1"/>
      <w:numFmt w:val="lowerRoman"/>
      <w:lvlText w:val="%6."/>
      <w:lvlJc w:val="right"/>
      <w:pPr>
        <w:tabs>
          <w:tab w:val="left" w:pos="2000"/>
        </w:tabs>
        <w:ind w:left="2000" w:hanging="420"/>
      </w:pPr>
    </w:lvl>
    <w:lvl w:ilvl="6">
      <w:start w:val="1"/>
      <w:numFmt w:val="decimal"/>
      <w:lvlText w:val="%7."/>
      <w:lvlJc w:val="left"/>
      <w:pPr>
        <w:tabs>
          <w:tab w:val="left" w:pos="2420"/>
        </w:tabs>
        <w:ind w:left="2420" w:hanging="420"/>
      </w:pPr>
    </w:lvl>
    <w:lvl w:ilvl="7">
      <w:start w:val="1"/>
      <w:numFmt w:val="lowerLetter"/>
      <w:lvlText w:val="%8)"/>
      <w:lvlJc w:val="left"/>
      <w:pPr>
        <w:tabs>
          <w:tab w:val="left" w:pos="2840"/>
        </w:tabs>
        <w:ind w:left="2840" w:hanging="420"/>
      </w:pPr>
    </w:lvl>
    <w:lvl w:ilvl="8">
      <w:start w:val="1"/>
      <w:numFmt w:val="lowerRoman"/>
      <w:lvlText w:val="%9."/>
      <w:lvlJc w:val="right"/>
      <w:pPr>
        <w:tabs>
          <w:tab w:val="left" w:pos="3260"/>
        </w:tabs>
        <w:ind w:left="3260" w:hanging="420"/>
      </w:pPr>
    </w:lvl>
  </w:abstractNum>
  <w:abstractNum w:abstractNumId="17" w15:restartNumberingAfterBreak="0">
    <w:nsid w:val="0000000F"/>
    <w:multiLevelType w:val="multilevel"/>
    <w:tmpl w:val="0000000F"/>
    <w:lvl w:ilvl="0">
      <w:start w:val="1"/>
      <w:numFmt w:val="decimal"/>
      <w:lvlText w:val="11.%1"/>
      <w:lvlJc w:val="left"/>
      <w:pPr>
        <w:ind w:left="1238" w:hanging="420"/>
      </w:pPr>
      <w:rPr>
        <w:rFonts w:hint="eastAsia"/>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18" w15:restartNumberingAfterBreak="0">
    <w:nsid w:val="00000010"/>
    <w:multiLevelType w:val="multilevel"/>
    <w:tmpl w:val="00000010"/>
    <w:lvl w:ilvl="0">
      <w:start w:val="1"/>
      <w:numFmt w:val="decimal"/>
      <w:lvlText w:val="1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11"/>
    <w:multiLevelType w:val="multilevel"/>
    <w:tmpl w:val="00000011"/>
    <w:lvl w:ilvl="0">
      <w:start w:val="1"/>
      <w:numFmt w:val="decimal"/>
      <w:lvlText w:val="27.%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2"/>
    <w:multiLevelType w:val="multilevel"/>
    <w:tmpl w:val="00000012"/>
    <w:lvl w:ilvl="0">
      <w:start w:val="1"/>
      <w:numFmt w:val="decimal"/>
      <w:lvlText w:val="1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00000013"/>
    <w:multiLevelType w:val="multilevel"/>
    <w:tmpl w:val="00000013"/>
    <w:lvl w:ilvl="0">
      <w:start w:val="1"/>
      <w:numFmt w:val="decimal"/>
      <w:lvlText w:val="2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00000014"/>
    <w:multiLevelType w:val="multilevel"/>
    <w:tmpl w:val="00000014"/>
    <w:lvl w:ilvl="0">
      <w:start w:val="1"/>
      <w:numFmt w:val="chineseCountingThousand"/>
      <w:suff w:val="space"/>
      <w:lvlText w:val="第%1部分"/>
      <w:lvlJc w:val="left"/>
      <w:pPr>
        <w:ind w:left="425" w:hanging="425"/>
      </w:pPr>
      <w:rPr>
        <w:rFonts w:ascii="黑体" w:eastAsia="黑体" w:hint="eastAsia"/>
        <w:sz w:val="44"/>
      </w:rPr>
    </w:lvl>
    <w:lvl w:ilvl="1">
      <w:start w:val="1"/>
      <w:numFmt w:val="decimal"/>
      <w:isLgl/>
      <w:suff w:val="space"/>
      <w:lvlText w:val="%1.%2"/>
      <w:lvlJc w:val="left"/>
      <w:pPr>
        <w:ind w:left="0" w:firstLine="0"/>
      </w:pPr>
      <w:rPr>
        <w:rFonts w:ascii="黑体" w:eastAsia="黑体" w:hint="eastAsia"/>
        <w:sz w:val="28"/>
      </w:rPr>
    </w:lvl>
    <w:lvl w:ilvl="2">
      <w:start w:val="1"/>
      <w:numFmt w:val="decimal"/>
      <w:isLgl/>
      <w:suff w:val="space"/>
      <w:lvlText w:val="%1.%2.%3"/>
      <w:lvlJc w:val="left"/>
      <w:pPr>
        <w:ind w:left="0" w:firstLine="0"/>
      </w:pPr>
      <w:rPr>
        <w:rFonts w:ascii="宋体" w:eastAsia="宋体" w:hint="eastAsia"/>
        <w:sz w:val="21"/>
      </w:rPr>
    </w:lvl>
    <w:lvl w:ilvl="3">
      <w:start w:val="1"/>
      <w:numFmt w:val="decimal"/>
      <w:isLgl/>
      <w:suff w:val="space"/>
      <w:lvlText w:val="%4."/>
      <w:lvlJc w:val="left"/>
      <w:pPr>
        <w:ind w:left="0" w:firstLine="680"/>
      </w:pPr>
      <w:rPr>
        <w:rFonts w:ascii="宋体" w:eastAsia="宋体" w:hint="eastAsia"/>
        <w:sz w:val="28"/>
      </w:rPr>
    </w:lvl>
    <w:lvl w:ilvl="4">
      <w:start w:val="1"/>
      <w:numFmt w:val="decimal"/>
      <w:isLgl/>
      <w:suff w:val="space"/>
      <w:lvlText w:val="&lt;%5&gt;"/>
      <w:lvlJc w:val="left"/>
      <w:pPr>
        <w:ind w:left="0" w:firstLine="567"/>
      </w:pPr>
      <w:rPr>
        <w:rFonts w:ascii="宋体" w:eastAsia="宋体" w:hint="eastAsia"/>
        <w:sz w:val="28"/>
      </w:rPr>
    </w:lvl>
    <w:lvl w:ilvl="5">
      <w:start w:val="1"/>
      <w:numFmt w:val="upperLetter"/>
      <w:pStyle w:val="6"/>
      <w:suff w:val="space"/>
      <w:lvlText w:val="%6."/>
      <w:lvlJc w:val="left"/>
      <w:pPr>
        <w:ind w:left="0" w:firstLine="680"/>
      </w:pPr>
      <w:rPr>
        <w:rFonts w:ascii="宋体" w:eastAsia="宋体" w:hint="eastAsia"/>
        <w:sz w:val="28"/>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00000015"/>
    <w:multiLevelType w:val="multilevel"/>
    <w:tmpl w:val="00000015"/>
    <w:lvl w:ilvl="0">
      <w:start w:val="1"/>
      <w:numFmt w:val="decimal"/>
      <w:suff w:val="nothing"/>
      <w:lvlText w:val="%1"/>
      <w:lvlJc w:val="left"/>
      <w:pPr>
        <w:ind w:left="704" w:hanging="420"/>
      </w:pPr>
      <w:rPr>
        <w:rFonts w:hint="eastAsia"/>
      </w:rPr>
    </w:lvl>
    <w:lvl w:ilvl="1">
      <w:start w:val="1"/>
      <w:numFmt w:val="lowerLetter"/>
      <w:lvlText w:val="%2)"/>
      <w:lvlJc w:val="left"/>
      <w:pPr>
        <w:tabs>
          <w:tab w:val="left" w:pos="1124"/>
        </w:tabs>
        <w:ind w:left="1124" w:hanging="420"/>
      </w:pPr>
      <w:rPr>
        <w:rFonts w:hint="eastAsia"/>
      </w:rPr>
    </w:lvl>
    <w:lvl w:ilvl="2">
      <w:start w:val="1"/>
      <w:numFmt w:val="lowerRoman"/>
      <w:lvlText w:val="%3."/>
      <w:lvlJc w:val="right"/>
      <w:pPr>
        <w:tabs>
          <w:tab w:val="left" w:pos="1544"/>
        </w:tabs>
        <w:ind w:left="1544" w:hanging="420"/>
      </w:pPr>
      <w:rPr>
        <w:rFonts w:hint="eastAsia"/>
      </w:rPr>
    </w:lvl>
    <w:lvl w:ilvl="3">
      <w:start w:val="1"/>
      <w:numFmt w:val="decimal"/>
      <w:lvlText w:val="%4."/>
      <w:lvlJc w:val="left"/>
      <w:pPr>
        <w:tabs>
          <w:tab w:val="left" w:pos="1964"/>
        </w:tabs>
        <w:ind w:left="1964" w:hanging="420"/>
      </w:pPr>
      <w:rPr>
        <w:rFonts w:hint="eastAsia"/>
      </w:rPr>
    </w:lvl>
    <w:lvl w:ilvl="4">
      <w:start w:val="1"/>
      <w:numFmt w:val="lowerLetter"/>
      <w:lvlText w:val="%5)"/>
      <w:lvlJc w:val="left"/>
      <w:pPr>
        <w:tabs>
          <w:tab w:val="left" w:pos="2384"/>
        </w:tabs>
        <w:ind w:left="2384" w:hanging="420"/>
      </w:pPr>
      <w:rPr>
        <w:rFonts w:hint="eastAsia"/>
      </w:rPr>
    </w:lvl>
    <w:lvl w:ilvl="5">
      <w:start w:val="1"/>
      <w:numFmt w:val="lowerRoman"/>
      <w:lvlText w:val="%6."/>
      <w:lvlJc w:val="right"/>
      <w:pPr>
        <w:tabs>
          <w:tab w:val="left" w:pos="2804"/>
        </w:tabs>
        <w:ind w:left="2804" w:hanging="420"/>
      </w:pPr>
      <w:rPr>
        <w:rFonts w:hint="eastAsia"/>
      </w:rPr>
    </w:lvl>
    <w:lvl w:ilvl="6">
      <w:start w:val="1"/>
      <w:numFmt w:val="decimal"/>
      <w:lvlText w:val="%7."/>
      <w:lvlJc w:val="left"/>
      <w:pPr>
        <w:tabs>
          <w:tab w:val="left" w:pos="3224"/>
        </w:tabs>
        <w:ind w:left="3224" w:hanging="420"/>
      </w:pPr>
      <w:rPr>
        <w:rFonts w:hint="eastAsia"/>
      </w:rPr>
    </w:lvl>
    <w:lvl w:ilvl="7">
      <w:start w:val="1"/>
      <w:numFmt w:val="lowerLetter"/>
      <w:lvlText w:val="%8)"/>
      <w:lvlJc w:val="left"/>
      <w:pPr>
        <w:tabs>
          <w:tab w:val="left" w:pos="3644"/>
        </w:tabs>
        <w:ind w:left="3644" w:hanging="420"/>
      </w:pPr>
      <w:rPr>
        <w:rFonts w:hint="eastAsia"/>
      </w:rPr>
    </w:lvl>
    <w:lvl w:ilvl="8">
      <w:start w:val="1"/>
      <w:numFmt w:val="lowerRoman"/>
      <w:lvlText w:val="%9."/>
      <w:lvlJc w:val="right"/>
      <w:pPr>
        <w:tabs>
          <w:tab w:val="left" w:pos="4064"/>
        </w:tabs>
        <w:ind w:left="4064" w:hanging="420"/>
      </w:pPr>
      <w:rPr>
        <w:rFonts w:hint="eastAsia"/>
      </w:rPr>
    </w:lvl>
  </w:abstractNum>
  <w:abstractNum w:abstractNumId="24" w15:restartNumberingAfterBreak="0">
    <w:nsid w:val="00000016"/>
    <w:multiLevelType w:val="multilevel"/>
    <w:tmpl w:val="00000016"/>
    <w:lvl w:ilvl="0">
      <w:start w:val="1"/>
      <w:numFmt w:val="decimal"/>
      <w:lvlText w:val="10.%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00000017"/>
    <w:multiLevelType w:val="multilevel"/>
    <w:tmpl w:val="00000017"/>
    <w:lvl w:ilvl="0">
      <w:start w:val="1"/>
      <w:numFmt w:val="decimal"/>
      <w:lvlText w:val="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00000018"/>
    <w:multiLevelType w:val="multilevel"/>
    <w:tmpl w:val="00000018"/>
    <w:lvl w:ilvl="0">
      <w:start w:val="1"/>
      <w:numFmt w:val="decimal"/>
      <w:lvlText w:val="7.%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0000019"/>
    <w:multiLevelType w:val="multilevel"/>
    <w:tmpl w:val="00000019"/>
    <w:lvl w:ilvl="0">
      <w:start w:val="1"/>
      <w:numFmt w:val="decimal"/>
      <w:lvlText w:val="2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0000001B"/>
    <w:multiLevelType w:val="multilevel"/>
    <w:tmpl w:val="0000001B"/>
    <w:lvl w:ilvl="0">
      <w:start w:val="1"/>
      <w:numFmt w:val="decimal"/>
      <w:lvlText w:val="5.3.%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29" w15:restartNumberingAfterBreak="0">
    <w:nsid w:val="0000001C"/>
    <w:multiLevelType w:val="multilevel"/>
    <w:tmpl w:val="0000001C"/>
    <w:lvl w:ilvl="0">
      <w:start w:val="1"/>
      <w:numFmt w:val="decimal"/>
      <w:lvlText w:val="6.2.%1"/>
      <w:lvlJc w:val="left"/>
      <w:pPr>
        <w:ind w:left="1271" w:hanging="420"/>
      </w:pPr>
      <w:rPr>
        <w:rFonts w:hint="eastAsia"/>
      </w:rPr>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abstractNum w:abstractNumId="30" w15:restartNumberingAfterBreak="0">
    <w:nsid w:val="0000001D"/>
    <w:multiLevelType w:val="multilevel"/>
    <w:tmpl w:val="0000001D"/>
    <w:lvl w:ilvl="0">
      <w:start w:val="1"/>
      <w:numFmt w:val="decimal"/>
      <w:lvlText w:val="5.4.%1"/>
      <w:lvlJc w:val="left"/>
      <w:pPr>
        <w:ind w:left="1413" w:hanging="420"/>
      </w:pPr>
      <w:rPr>
        <w:rFonts w:ascii="宋体" w:eastAsia="宋体" w:hAnsi="宋体" w:hint="eastAsia"/>
      </w:rPr>
    </w:lvl>
    <w:lvl w:ilvl="1">
      <w:start w:val="1"/>
      <w:numFmt w:val="lowerLetter"/>
      <w:lvlText w:val="%2)"/>
      <w:lvlJc w:val="left"/>
      <w:pPr>
        <w:ind w:left="696" w:hanging="420"/>
      </w:pPr>
    </w:lvl>
    <w:lvl w:ilvl="2">
      <w:start w:val="1"/>
      <w:numFmt w:val="lowerRoman"/>
      <w:lvlText w:val="%3."/>
      <w:lvlJc w:val="right"/>
      <w:pPr>
        <w:ind w:left="1116" w:hanging="420"/>
      </w:pPr>
    </w:lvl>
    <w:lvl w:ilvl="3">
      <w:start w:val="1"/>
      <w:numFmt w:val="decimal"/>
      <w:lvlText w:val="%4."/>
      <w:lvlJc w:val="left"/>
      <w:pPr>
        <w:ind w:left="1536" w:hanging="420"/>
      </w:pPr>
    </w:lvl>
    <w:lvl w:ilvl="4">
      <w:start w:val="1"/>
      <w:numFmt w:val="lowerLetter"/>
      <w:lvlText w:val="%5)"/>
      <w:lvlJc w:val="left"/>
      <w:pPr>
        <w:ind w:left="1956" w:hanging="420"/>
      </w:pPr>
    </w:lvl>
    <w:lvl w:ilvl="5">
      <w:start w:val="1"/>
      <w:numFmt w:val="lowerRoman"/>
      <w:lvlText w:val="%6."/>
      <w:lvlJc w:val="right"/>
      <w:pPr>
        <w:ind w:left="2376" w:hanging="420"/>
      </w:pPr>
    </w:lvl>
    <w:lvl w:ilvl="6">
      <w:start w:val="1"/>
      <w:numFmt w:val="decimal"/>
      <w:lvlText w:val="%7."/>
      <w:lvlJc w:val="left"/>
      <w:pPr>
        <w:ind w:left="2796" w:hanging="420"/>
      </w:pPr>
    </w:lvl>
    <w:lvl w:ilvl="7">
      <w:start w:val="1"/>
      <w:numFmt w:val="lowerLetter"/>
      <w:lvlText w:val="%8)"/>
      <w:lvlJc w:val="left"/>
      <w:pPr>
        <w:ind w:left="3216" w:hanging="420"/>
      </w:pPr>
    </w:lvl>
    <w:lvl w:ilvl="8">
      <w:start w:val="1"/>
      <w:numFmt w:val="lowerRoman"/>
      <w:lvlText w:val="%9."/>
      <w:lvlJc w:val="right"/>
      <w:pPr>
        <w:ind w:left="3636" w:hanging="420"/>
      </w:pPr>
    </w:lvl>
  </w:abstractNum>
  <w:abstractNum w:abstractNumId="31" w15:restartNumberingAfterBreak="0">
    <w:nsid w:val="0000001F"/>
    <w:multiLevelType w:val="multilevel"/>
    <w:tmpl w:val="0000001F"/>
    <w:lvl w:ilvl="0">
      <w:start w:val="1"/>
      <w:numFmt w:val="decimal"/>
      <w:lvlText w:val="21.%1"/>
      <w:lvlJc w:val="left"/>
      <w:pPr>
        <w:ind w:left="948" w:hanging="420"/>
      </w:pPr>
      <w:rPr>
        <w:rFonts w:ascii="宋体" w:eastAsia="宋体" w:hAnsi="宋体"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32" w15:restartNumberingAfterBreak="0">
    <w:nsid w:val="00000022"/>
    <w:multiLevelType w:val="multilevel"/>
    <w:tmpl w:val="00000022"/>
    <w:lvl w:ilvl="0">
      <w:start w:val="1"/>
      <w:numFmt w:val="decimal"/>
      <w:lvlText w:val="2.%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3" w15:restartNumberingAfterBreak="0">
    <w:nsid w:val="00000023"/>
    <w:multiLevelType w:val="multilevel"/>
    <w:tmpl w:val="00000023"/>
    <w:lvl w:ilvl="0">
      <w:start w:val="1"/>
      <w:numFmt w:val="decimal"/>
      <w:lvlText w:val="20.%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0000024"/>
    <w:multiLevelType w:val="multilevel"/>
    <w:tmpl w:val="00000024"/>
    <w:lvl w:ilvl="0">
      <w:start w:val="1"/>
      <w:numFmt w:val="decimal"/>
      <w:lvlText w:val="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00000025"/>
    <w:multiLevelType w:val="multilevel"/>
    <w:tmpl w:val="00000025"/>
    <w:lvl w:ilvl="0">
      <w:start w:val="1"/>
      <w:numFmt w:val="decimal"/>
      <w:lvlText w:val="28.%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0000028"/>
    <w:multiLevelType w:val="multilevel"/>
    <w:tmpl w:val="00000028"/>
    <w:lvl w:ilvl="0">
      <w:start w:val="1"/>
      <w:numFmt w:val="decimal"/>
      <w:lvlText w:val="%1."/>
      <w:lvlJc w:val="left"/>
      <w:pPr>
        <w:ind w:left="420" w:hanging="420"/>
      </w:pPr>
      <w:rPr>
        <w:rFonts w:hint="eastAsia"/>
      </w:rPr>
    </w:lvl>
    <w:lvl w:ilvl="1">
      <w:start w:val="5"/>
      <w:numFmt w:val="decimal"/>
      <w:isLgl/>
      <w:lvlText w:val="%1.%2"/>
      <w:lvlJc w:val="left"/>
      <w:pPr>
        <w:ind w:left="1423" w:hanging="855"/>
      </w:pPr>
      <w:rPr>
        <w:rFonts w:hint="default"/>
      </w:rPr>
    </w:lvl>
    <w:lvl w:ilvl="2">
      <w:start w:val="1"/>
      <w:numFmt w:val="decimal"/>
      <w:isLgl/>
      <w:lvlText w:val="%1.%2.%3"/>
      <w:lvlJc w:val="left"/>
      <w:pPr>
        <w:ind w:left="1423" w:hanging="85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7" w15:restartNumberingAfterBreak="0">
    <w:nsid w:val="00000029"/>
    <w:multiLevelType w:val="multilevel"/>
    <w:tmpl w:val="00000029"/>
    <w:lvl w:ilvl="0">
      <w:start w:val="1"/>
      <w:numFmt w:val="decimal"/>
      <w:lvlText w:val="28.4.5.%1"/>
      <w:lvlJc w:val="left"/>
      <w:pPr>
        <w:tabs>
          <w:tab w:val="left" w:pos="0"/>
        </w:tabs>
        <w:ind w:left="840" w:hanging="420"/>
      </w:pPr>
      <w:rPr>
        <w:rFonts w:hint="eastAsia"/>
      </w:rPr>
    </w:lvl>
    <w:lvl w:ilvl="1">
      <w:start w:val="1"/>
      <w:numFmt w:val="lowerLetter"/>
      <w:lvlText w:val="%2)"/>
      <w:lvlJc w:val="left"/>
      <w:pPr>
        <w:tabs>
          <w:tab w:val="left" w:pos="0"/>
        </w:tabs>
        <w:ind w:left="1260" w:hanging="420"/>
      </w:pPr>
      <w:rPr>
        <w:rFonts w:hint="eastAsia"/>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100" w:hanging="420"/>
      </w:pPr>
      <w:rPr>
        <w:rFonts w:hint="eastAsia"/>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38" w15:restartNumberingAfterBreak="0">
    <w:nsid w:val="0000002B"/>
    <w:multiLevelType w:val="multilevel"/>
    <w:tmpl w:val="0000002B"/>
    <w:lvl w:ilvl="0">
      <w:start w:val="1"/>
      <w:numFmt w:val="chineseCountingThousand"/>
      <w:lvlText w:val="%1、"/>
      <w:lvlJc w:val="left"/>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00002C"/>
    <w:multiLevelType w:val="multilevel"/>
    <w:tmpl w:val="0000002C"/>
    <w:lvl w:ilvl="0">
      <w:start w:val="1"/>
      <w:numFmt w:val="decimal"/>
      <w:lvlText w:val="28.4.5.1.%1"/>
      <w:lvlJc w:val="left"/>
      <w:pPr>
        <w:tabs>
          <w:tab w:val="left" w:pos="0"/>
        </w:tabs>
        <w:ind w:left="840" w:hanging="420"/>
      </w:pPr>
      <w:rPr>
        <w:rFonts w:hint="eastAsia"/>
      </w:rPr>
    </w:lvl>
    <w:lvl w:ilvl="1">
      <w:start w:val="1"/>
      <w:numFmt w:val="lowerLetter"/>
      <w:lvlText w:val="%2)"/>
      <w:lvlJc w:val="left"/>
      <w:pPr>
        <w:tabs>
          <w:tab w:val="left" w:pos="0"/>
        </w:tabs>
        <w:ind w:left="1260" w:hanging="420"/>
      </w:pPr>
      <w:rPr>
        <w:rFonts w:hint="eastAsia"/>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100" w:hanging="420"/>
      </w:pPr>
      <w:rPr>
        <w:rFonts w:hint="eastAsia"/>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40" w15:restartNumberingAfterBreak="0">
    <w:nsid w:val="0000002E"/>
    <w:multiLevelType w:val="multilevel"/>
    <w:tmpl w:val="0000002E"/>
    <w:lvl w:ilvl="0">
      <w:start w:val="1"/>
      <w:numFmt w:val="decimal"/>
      <w:lvlText w:val="28.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0000002F"/>
    <w:multiLevelType w:val="multilevel"/>
    <w:tmpl w:val="0000002F"/>
    <w:lvl w:ilvl="0">
      <w:start w:val="1"/>
      <w:numFmt w:val="decimal"/>
      <w:lvlText w:val="16.%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00000030"/>
    <w:multiLevelType w:val="multilevel"/>
    <w:tmpl w:val="00000030"/>
    <w:lvl w:ilvl="0">
      <w:start w:val="1"/>
      <w:numFmt w:val="decimal"/>
      <w:lvlText w:val="28.3.%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00000031"/>
    <w:multiLevelType w:val="multilevel"/>
    <w:tmpl w:val="00000031"/>
    <w:lvl w:ilvl="0">
      <w:start w:val="1"/>
      <w:numFmt w:val="decimal"/>
      <w:lvlText w:val="12.%1"/>
      <w:lvlJc w:val="left"/>
      <w:pPr>
        <w:ind w:left="988" w:hanging="420"/>
      </w:pPr>
      <w:rPr>
        <w:rFonts w:hint="eastAsia"/>
      </w:rPr>
    </w:lvl>
    <w:lvl w:ilvl="1">
      <w:start w:val="1"/>
      <w:numFmt w:val="lowerLetter"/>
      <w:lvlText w:val="%2)"/>
      <w:lvlJc w:val="left"/>
      <w:pPr>
        <w:ind w:left="172" w:hanging="420"/>
      </w:pPr>
    </w:lvl>
    <w:lvl w:ilvl="2">
      <w:start w:val="1"/>
      <w:numFmt w:val="lowerRoman"/>
      <w:lvlText w:val="%3."/>
      <w:lvlJc w:val="right"/>
      <w:pPr>
        <w:ind w:left="592" w:hanging="420"/>
      </w:pPr>
    </w:lvl>
    <w:lvl w:ilvl="3">
      <w:start w:val="1"/>
      <w:numFmt w:val="decimal"/>
      <w:lvlText w:val="%4."/>
      <w:lvlJc w:val="left"/>
      <w:pPr>
        <w:ind w:left="1012" w:hanging="420"/>
      </w:pPr>
    </w:lvl>
    <w:lvl w:ilvl="4">
      <w:start w:val="1"/>
      <w:numFmt w:val="lowerLetter"/>
      <w:lvlText w:val="%5)"/>
      <w:lvlJc w:val="left"/>
      <w:pPr>
        <w:ind w:left="1432" w:hanging="420"/>
      </w:pPr>
    </w:lvl>
    <w:lvl w:ilvl="5">
      <w:start w:val="1"/>
      <w:numFmt w:val="lowerRoman"/>
      <w:lvlText w:val="%6."/>
      <w:lvlJc w:val="right"/>
      <w:pPr>
        <w:ind w:left="1852" w:hanging="420"/>
      </w:pPr>
    </w:lvl>
    <w:lvl w:ilvl="6">
      <w:start w:val="1"/>
      <w:numFmt w:val="decimal"/>
      <w:lvlText w:val="%7."/>
      <w:lvlJc w:val="left"/>
      <w:pPr>
        <w:ind w:left="2272" w:hanging="420"/>
      </w:pPr>
    </w:lvl>
    <w:lvl w:ilvl="7">
      <w:start w:val="1"/>
      <w:numFmt w:val="lowerLetter"/>
      <w:lvlText w:val="%8)"/>
      <w:lvlJc w:val="left"/>
      <w:pPr>
        <w:ind w:left="2692" w:hanging="420"/>
      </w:pPr>
    </w:lvl>
    <w:lvl w:ilvl="8">
      <w:start w:val="1"/>
      <w:numFmt w:val="lowerRoman"/>
      <w:lvlText w:val="%9."/>
      <w:lvlJc w:val="right"/>
      <w:pPr>
        <w:ind w:left="3112" w:hanging="420"/>
      </w:pPr>
    </w:lvl>
  </w:abstractNum>
  <w:abstractNum w:abstractNumId="44" w15:restartNumberingAfterBreak="0">
    <w:nsid w:val="00000032"/>
    <w:multiLevelType w:val="multilevel"/>
    <w:tmpl w:val="00000032"/>
    <w:lvl w:ilvl="0">
      <w:start w:val="1"/>
      <w:numFmt w:val="decimal"/>
      <w:lvlText w:val="19.%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00000034"/>
    <w:multiLevelType w:val="multilevel"/>
    <w:tmpl w:val="00000034"/>
    <w:lvl w:ilvl="0">
      <w:start w:val="1"/>
      <w:numFmt w:val="decimal"/>
      <w:lvlText w:val="5.%1"/>
      <w:lvlJc w:val="left"/>
      <w:pPr>
        <w:ind w:left="704" w:hanging="420"/>
      </w:pPr>
      <w:rPr>
        <w:rFonts w:hint="eastAsia"/>
      </w:rPr>
    </w:lvl>
    <w:lvl w:ilvl="1">
      <w:start w:val="1"/>
      <w:numFmt w:val="lowerLetter"/>
      <w:lvlText w:val="%2)"/>
      <w:lvlJc w:val="left"/>
      <w:pPr>
        <w:ind w:left="300" w:hanging="420"/>
      </w:pPr>
    </w:lvl>
    <w:lvl w:ilvl="2">
      <w:start w:val="1"/>
      <w:numFmt w:val="lowerRoman"/>
      <w:lvlText w:val="%3."/>
      <w:lvlJc w:val="right"/>
      <w:pPr>
        <w:ind w:left="720" w:hanging="420"/>
      </w:pPr>
    </w:lvl>
    <w:lvl w:ilvl="3">
      <w:start w:val="1"/>
      <w:numFmt w:val="decimal"/>
      <w:lvlText w:val="%4."/>
      <w:lvlJc w:val="left"/>
      <w:pPr>
        <w:ind w:left="1140" w:hanging="420"/>
      </w:pPr>
    </w:lvl>
    <w:lvl w:ilvl="4">
      <w:start w:val="1"/>
      <w:numFmt w:val="lowerLetter"/>
      <w:lvlText w:val="%5)"/>
      <w:lvlJc w:val="left"/>
      <w:pPr>
        <w:ind w:left="1560" w:hanging="420"/>
      </w:pPr>
    </w:lvl>
    <w:lvl w:ilvl="5">
      <w:start w:val="1"/>
      <w:numFmt w:val="lowerRoman"/>
      <w:lvlText w:val="%6."/>
      <w:lvlJc w:val="right"/>
      <w:pPr>
        <w:ind w:left="1980" w:hanging="420"/>
      </w:pPr>
    </w:lvl>
    <w:lvl w:ilvl="6">
      <w:start w:val="1"/>
      <w:numFmt w:val="decimal"/>
      <w:lvlText w:val="%7."/>
      <w:lvlJc w:val="left"/>
      <w:pPr>
        <w:ind w:left="2400" w:hanging="420"/>
      </w:pPr>
    </w:lvl>
    <w:lvl w:ilvl="7">
      <w:start w:val="1"/>
      <w:numFmt w:val="lowerLetter"/>
      <w:lvlText w:val="%8)"/>
      <w:lvlJc w:val="left"/>
      <w:pPr>
        <w:ind w:left="2820" w:hanging="420"/>
      </w:pPr>
    </w:lvl>
    <w:lvl w:ilvl="8">
      <w:start w:val="1"/>
      <w:numFmt w:val="lowerRoman"/>
      <w:lvlText w:val="%9."/>
      <w:lvlJc w:val="right"/>
      <w:pPr>
        <w:ind w:left="3240" w:hanging="420"/>
      </w:pPr>
    </w:lvl>
  </w:abstractNum>
  <w:abstractNum w:abstractNumId="46" w15:restartNumberingAfterBreak="0">
    <w:nsid w:val="01885ED5"/>
    <w:multiLevelType w:val="multilevel"/>
    <w:tmpl w:val="01885ED5"/>
    <w:lvl w:ilvl="0">
      <w:start w:val="1"/>
      <w:numFmt w:val="decimal"/>
      <w:lvlText w:val="36.%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15:restartNumberingAfterBreak="0">
    <w:nsid w:val="037601FE"/>
    <w:multiLevelType w:val="multilevel"/>
    <w:tmpl w:val="037601FE"/>
    <w:lvl w:ilvl="0">
      <w:start w:val="1"/>
      <w:numFmt w:val="decimal"/>
      <w:lvlText w:val="3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15:restartNumberingAfterBreak="0">
    <w:nsid w:val="03FE5C18"/>
    <w:multiLevelType w:val="multilevel"/>
    <w:tmpl w:val="03FE5C18"/>
    <w:lvl w:ilvl="0">
      <w:start w:val="1"/>
      <w:numFmt w:val="decimal"/>
      <w:lvlText w:val="38.%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15:restartNumberingAfterBreak="0">
    <w:nsid w:val="040A104E"/>
    <w:multiLevelType w:val="multilevel"/>
    <w:tmpl w:val="040A104E"/>
    <w:lvl w:ilvl="0">
      <w:start w:val="1"/>
      <w:numFmt w:val="decimal"/>
      <w:lvlText w:val="38.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15:restartNumberingAfterBreak="0">
    <w:nsid w:val="0551255E"/>
    <w:multiLevelType w:val="multilevel"/>
    <w:tmpl w:val="0551255E"/>
    <w:lvl w:ilvl="0">
      <w:start w:val="1"/>
      <w:numFmt w:val="decimal"/>
      <w:lvlText w:val="30.%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1" w15:restartNumberingAfterBreak="0">
    <w:nsid w:val="0A157756"/>
    <w:multiLevelType w:val="multilevel"/>
    <w:tmpl w:val="0A157756"/>
    <w:lvl w:ilvl="0">
      <w:start w:val="1"/>
      <w:numFmt w:val="decimal"/>
      <w:lvlText w:val="28.6.%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15:restartNumberingAfterBreak="0">
    <w:nsid w:val="12840647"/>
    <w:multiLevelType w:val="multilevel"/>
    <w:tmpl w:val="12840647"/>
    <w:lvl w:ilvl="0">
      <w:start w:val="1"/>
      <w:numFmt w:val="decimal"/>
      <w:lvlText w:val="2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13711CD1"/>
    <w:multiLevelType w:val="multilevel"/>
    <w:tmpl w:val="13711CD1"/>
    <w:lvl w:ilvl="0">
      <w:start w:val="1"/>
      <w:numFmt w:val="decimal"/>
      <w:lvlText w:val="3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4" w15:restartNumberingAfterBreak="0">
    <w:nsid w:val="137A700F"/>
    <w:multiLevelType w:val="multilevel"/>
    <w:tmpl w:val="137A700F"/>
    <w:lvl w:ilvl="0">
      <w:start w:val="1"/>
      <w:numFmt w:val="decimal"/>
      <w:lvlText w:val="35.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5" w15:restartNumberingAfterBreak="0">
    <w:nsid w:val="152C7A82"/>
    <w:multiLevelType w:val="multilevel"/>
    <w:tmpl w:val="152C7A82"/>
    <w:lvl w:ilvl="0">
      <w:start w:val="1"/>
      <w:numFmt w:val="decimal"/>
      <w:lvlText w:val="3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6" w15:restartNumberingAfterBreak="0">
    <w:nsid w:val="1E2E7973"/>
    <w:multiLevelType w:val="multilevel"/>
    <w:tmpl w:val="1E2E7973"/>
    <w:lvl w:ilvl="0">
      <w:start w:val="1"/>
      <w:numFmt w:val="japaneseCounting"/>
      <w:lvlText w:val="（%1）"/>
      <w:lvlJc w:val="left"/>
      <w:pPr>
        <w:ind w:left="720" w:hanging="720"/>
      </w:pPr>
      <w:rPr>
        <w:rFonts w:eastAsia="宋体" w:hint="default"/>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7" w15:restartNumberingAfterBreak="0">
    <w:nsid w:val="231E7086"/>
    <w:multiLevelType w:val="multilevel"/>
    <w:tmpl w:val="231E7086"/>
    <w:lvl w:ilvl="0">
      <w:start w:val="1"/>
      <w:numFmt w:val="decimal"/>
      <w:lvlText w:val="38.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 w15:restartNumberingAfterBreak="0">
    <w:nsid w:val="38E14F45"/>
    <w:multiLevelType w:val="multilevel"/>
    <w:tmpl w:val="38E14F45"/>
    <w:lvl w:ilvl="0">
      <w:start w:val="1"/>
      <w:numFmt w:val="decimal"/>
      <w:lvlText w:val="35.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9" w15:restartNumberingAfterBreak="0">
    <w:nsid w:val="3BE17189"/>
    <w:multiLevelType w:val="multilevel"/>
    <w:tmpl w:val="3BE17189"/>
    <w:lvl w:ilvl="0">
      <w:start w:val="1"/>
      <w:numFmt w:val="decimal"/>
      <w:lvlText w:val="34.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0" w15:restartNumberingAfterBreak="0">
    <w:nsid w:val="46E2031E"/>
    <w:multiLevelType w:val="multilevel"/>
    <w:tmpl w:val="46E2031E"/>
    <w:lvl w:ilvl="0">
      <w:start w:val="1"/>
      <w:numFmt w:val="decimal"/>
      <w:lvlText w:val="38.7.%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1" w15:restartNumberingAfterBreak="0">
    <w:nsid w:val="52B3610F"/>
    <w:multiLevelType w:val="multilevel"/>
    <w:tmpl w:val="52B3610F"/>
    <w:lvl w:ilvl="0">
      <w:start w:val="1"/>
      <w:numFmt w:val="decimal"/>
      <w:lvlText w:val="34.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2" w15:restartNumberingAfterBreak="0">
    <w:nsid w:val="55141A43"/>
    <w:multiLevelType w:val="multilevel"/>
    <w:tmpl w:val="55141A4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15:restartNumberingAfterBreak="0">
    <w:nsid w:val="57075F05"/>
    <w:multiLevelType w:val="multilevel"/>
    <w:tmpl w:val="57075F05"/>
    <w:lvl w:ilvl="0">
      <w:start w:val="1"/>
      <w:numFmt w:val="decimal"/>
      <w:lvlText w:val="35.3.%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4" w15:restartNumberingAfterBreak="0">
    <w:nsid w:val="58532445"/>
    <w:multiLevelType w:val="multilevel"/>
    <w:tmpl w:val="58532445"/>
    <w:lvl w:ilvl="0">
      <w:start w:val="1"/>
      <w:numFmt w:val="decimal"/>
      <w:lvlText w:val="35.%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5" w15:restartNumberingAfterBreak="0">
    <w:nsid w:val="5EF11A49"/>
    <w:multiLevelType w:val="multilevel"/>
    <w:tmpl w:val="5EF11A49"/>
    <w:lvl w:ilvl="0">
      <w:start w:val="1"/>
      <w:numFmt w:val="decimal"/>
      <w:lvlText w:val="31.%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6" w15:restartNumberingAfterBreak="0">
    <w:nsid w:val="601E3425"/>
    <w:multiLevelType w:val="multilevel"/>
    <w:tmpl w:val="601E3425"/>
    <w:lvl w:ilvl="0">
      <w:start w:val="1"/>
      <w:numFmt w:val="decimal"/>
      <w:lvlText w:val="34.2.%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7" w15:restartNumberingAfterBreak="0">
    <w:nsid w:val="625408F7"/>
    <w:multiLevelType w:val="multilevel"/>
    <w:tmpl w:val="625408F7"/>
    <w:lvl w:ilvl="0">
      <w:start w:val="1"/>
      <w:numFmt w:val="decimal"/>
      <w:lvlText w:val="38.6.%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8" w15:restartNumberingAfterBreak="0">
    <w:nsid w:val="65BA5004"/>
    <w:multiLevelType w:val="multilevel"/>
    <w:tmpl w:val="65BA5004"/>
    <w:lvl w:ilvl="0">
      <w:start w:val="1"/>
      <w:numFmt w:val="japaneseCount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9" w15:restartNumberingAfterBreak="0">
    <w:nsid w:val="6C554526"/>
    <w:multiLevelType w:val="multilevel"/>
    <w:tmpl w:val="6C554526"/>
    <w:lvl w:ilvl="0">
      <w:start w:val="1"/>
      <w:numFmt w:val="decimal"/>
      <w:lvlText w:val="38.4.%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0" w15:restartNumberingAfterBreak="0">
    <w:nsid w:val="799F0CFB"/>
    <w:multiLevelType w:val="multilevel"/>
    <w:tmpl w:val="799F0CFB"/>
    <w:lvl w:ilvl="0">
      <w:start w:val="1"/>
      <w:numFmt w:val="decimal"/>
      <w:lvlText w:val="37.%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1" w15:restartNumberingAfterBreak="0">
    <w:nsid w:val="7A0F6431"/>
    <w:multiLevelType w:val="singleLevel"/>
    <w:tmpl w:val="7A0F6431"/>
    <w:lvl w:ilvl="0">
      <w:start w:val="1"/>
      <w:numFmt w:val="decimal"/>
      <w:suff w:val="space"/>
      <w:lvlText w:val="%1."/>
      <w:lvlJc w:val="left"/>
    </w:lvl>
  </w:abstractNum>
  <w:abstractNum w:abstractNumId="72" w15:restartNumberingAfterBreak="0">
    <w:nsid w:val="7F5A0569"/>
    <w:multiLevelType w:val="multilevel"/>
    <w:tmpl w:val="7F5A0569"/>
    <w:lvl w:ilvl="0">
      <w:start w:val="1"/>
      <w:numFmt w:val="decimal"/>
      <w:lvlText w:val="38.5.%1"/>
      <w:lvlJc w:val="left"/>
      <w:pPr>
        <w:ind w:left="840" w:hanging="415"/>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1648172004">
    <w:abstractNumId w:val="22"/>
  </w:num>
  <w:num w:numId="2" w16cid:durableId="1830825979">
    <w:abstractNumId w:val="14"/>
  </w:num>
  <w:num w:numId="3" w16cid:durableId="1577011793">
    <w:abstractNumId w:val="10"/>
  </w:num>
  <w:num w:numId="4" w16cid:durableId="1334186540">
    <w:abstractNumId w:val="16"/>
  </w:num>
  <w:num w:numId="5" w16cid:durableId="251861446">
    <w:abstractNumId w:val="36"/>
  </w:num>
  <w:num w:numId="6" w16cid:durableId="417361092">
    <w:abstractNumId w:val="12"/>
  </w:num>
  <w:num w:numId="7" w16cid:durableId="552928733">
    <w:abstractNumId w:val="32"/>
  </w:num>
  <w:num w:numId="8" w16cid:durableId="593636398">
    <w:abstractNumId w:val="8"/>
  </w:num>
  <w:num w:numId="9" w16cid:durableId="157810983">
    <w:abstractNumId w:val="9"/>
  </w:num>
  <w:num w:numId="10" w16cid:durableId="1008291466">
    <w:abstractNumId w:val="45"/>
  </w:num>
  <w:num w:numId="11" w16cid:durableId="369300315">
    <w:abstractNumId w:val="13"/>
  </w:num>
  <w:num w:numId="12" w16cid:durableId="2116289776">
    <w:abstractNumId w:val="28"/>
  </w:num>
  <w:num w:numId="13" w16cid:durableId="641693438">
    <w:abstractNumId w:val="30"/>
  </w:num>
  <w:num w:numId="14" w16cid:durableId="808405547">
    <w:abstractNumId w:val="29"/>
  </w:num>
  <w:num w:numId="15" w16cid:durableId="1051920597">
    <w:abstractNumId w:val="26"/>
  </w:num>
  <w:num w:numId="16" w16cid:durableId="323818056">
    <w:abstractNumId w:val="34"/>
  </w:num>
  <w:num w:numId="17" w16cid:durableId="1464470014">
    <w:abstractNumId w:val="11"/>
  </w:num>
  <w:num w:numId="18" w16cid:durableId="1722436765">
    <w:abstractNumId w:val="24"/>
  </w:num>
  <w:num w:numId="19" w16cid:durableId="1873760673">
    <w:abstractNumId w:val="17"/>
  </w:num>
  <w:num w:numId="20" w16cid:durableId="172306365">
    <w:abstractNumId w:val="43"/>
  </w:num>
  <w:num w:numId="21" w16cid:durableId="1467770611">
    <w:abstractNumId w:val="41"/>
  </w:num>
  <w:num w:numId="22" w16cid:durableId="570851124">
    <w:abstractNumId w:val="20"/>
  </w:num>
  <w:num w:numId="23" w16cid:durableId="1363360282">
    <w:abstractNumId w:val="18"/>
  </w:num>
  <w:num w:numId="24" w16cid:durableId="999163311">
    <w:abstractNumId w:val="44"/>
  </w:num>
  <w:num w:numId="25" w16cid:durableId="968586430">
    <w:abstractNumId w:val="33"/>
  </w:num>
  <w:num w:numId="26" w16cid:durableId="374235860">
    <w:abstractNumId w:val="31"/>
  </w:num>
  <w:num w:numId="27" w16cid:durableId="118112050">
    <w:abstractNumId w:val="27"/>
  </w:num>
  <w:num w:numId="28" w16cid:durableId="2084717887">
    <w:abstractNumId w:val="21"/>
  </w:num>
  <w:num w:numId="29" w16cid:durableId="1020593540">
    <w:abstractNumId w:val="25"/>
  </w:num>
  <w:num w:numId="30" w16cid:durableId="677654999">
    <w:abstractNumId w:val="52"/>
  </w:num>
  <w:num w:numId="31" w16cid:durableId="903442997">
    <w:abstractNumId w:val="15"/>
  </w:num>
  <w:num w:numId="32" w16cid:durableId="292441859">
    <w:abstractNumId w:val="19"/>
  </w:num>
  <w:num w:numId="33" w16cid:durableId="41682481">
    <w:abstractNumId w:val="35"/>
  </w:num>
  <w:num w:numId="34" w16cid:durableId="1818258311">
    <w:abstractNumId w:val="40"/>
  </w:num>
  <w:num w:numId="35" w16cid:durableId="1241672743">
    <w:abstractNumId w:val="42"/>
  </w:num>
  <w:num w:numId="36" w16cid:durableId="183789557">
    <w:abstractNumId w:val="7"/>
  </w:num>
  <w:num w:numId="37" w16cid:durableId="861087656">
    <w:abstractNumId w:val="37"/>
  </w:num>
  <w:num w:numId="38" w16cid:durableId="1572764975">
    <w:abstractNumId w:val="39"/>
  </w:num>
  <w:num w:numId="39" w16cid:durableId="1496844947">
    <w:abstractNumId w:val="51"/>
  </w:num>
  <w:num w:numId="40" w16cid:durableId="242616626">
    <w:abstractNumId w:val="50"/>
  </w:num>
  <w:num w:numId="41" w16cid:durableId="268048019">
    <w:abstractNumId w:val="65"/>
  </w:num>
  <w:num w:numId="42" w16cid:durableId="1227297605">
    <w:abstractNumId w:val="47"/>
  </w:num>
  <w:num w:numId="43" w16cid:durableId="691343326">
    <w:abstractNumId w:val="53"/>
  </w:num>
  <w:num w:numId="44" w16cid:durableId="1224953054">
    <w:abstractNumId w:val="55"/>
  </w:num>
  <w:num w:numId="45" w16cid:durableId="26376764">
    <w:abstractNumId w:val="66"/>
  </w:num>
  <w:num w:numId="46" w16cid:durableId="1424569060">
    <w:abstractNumId w:val="59"/>
  </w:num>
  <w:num w:numId="47" w16cid:durableId="721755271">
    <w:abstractNumId w:val="61"/>
  </w:num>
  <w:num w:numId="48" w16cid:durableId="505633284">
    <w:abstractNumId w:val="64"/>
  </w:num>
  <w:num w:numId="49" w16cid:durableId="490289318">
    <w:abstractNumId w:val="54"/>
  </w:num>
  <w:num w:numId="50" w16cid:durableId="2088456208">
    <w:abstractNumId w:val="63"/>
  </w:num>
  <w:num w:numId="51" w16cid:durableId="978072631">
    <w:abstractNumId w:val="58"/>
  </w:num>
  <w:num w:numId="52" w16cid:durableId="606041828">
    <w:abstractNumId w:val="46"/>
  </w:num>
  <w:num w:numId="53" w16cid:durableId="1415122827">
    <w:abstractNumId w:val="70"/>
  </w:num>
  <w:num w:numId="54" w16cid:durableId="917908193">
    <w:abstractNumId w:val="48"/>
  </w:num>
  <w:num w:numId="55" w16cid:durableId="748967045">
    <w:abstractNumId w:val="57"/>
  </w:num>
  <w:num w:numId="56" w16cid:durableId="944314476">
    <w:abstractNumId w:val="49"/>
  </w:num>
  <w:num w:numId="57" w16cid:durableId="116417369">
    <w:abstractNumId w:val="69"/>
  </w:num>
  <w:num w:numId="58" w16cid:durableId="2127657328">
    <w:abstractNumId w:val="62"/>
  </w:num>
  <w:num w:numId="59" w16cid:durableId="982151080">
    <w:abstractNumId w:val="72"/>
  </w:num>
  <w:num w:numId="60" w16cid:durableId="970013035">
    <w:abstractNumId w:val="67"/>
  </w:num>
  <w:num w:numId="61" w16cid:durableId="353698505">
    <w:abstractNumId w:val="60"/>
  </w:num>
  <w:num w:numId="62" w16cid:durableId="574975820">
    <w:abstractNumId w:val="71"/>
  </w:num>
  <w:num w:numId="63" w16cid:durableId="457073236">
    <w:abstractNumId w:val="2"/>
  </w:num>
  <w:num w:numId="64" w16cid:durableId="88815228">
    <w:abstractNumId w:val="6"/>
  </w:num>
  <w:num w:numId="65" w16cid:durableId="959186262">
    <w:abstractNumId w:val="4"/>
  </w:num>
  <w:num w:numId="66" w16cid:durableId="1832746376">
    <w:abstractNumId w:val="3"/>
  </w:num>
  <w:num w:numId="67" w16cid:durableId="578826545">
    <w:abstractNumId w:val="0"/>
  </w:num>
  <w:num w:numId="68" w16cid:durableId="1777291398">
    <w:abstractNumId w:val="5"/>
  </w:num>
  <w:num w:numId="69" w16cid:durableId="1199317139">
    <w:abstractNumId w:val="38"/>
  </w:num>
  <w:num w:numId="70" w16cid:durableId="1134132833">
    <w:abstractNumId w:val="68"/>
  </w:num>
  <w:num w:numId="71" w16cid:durableId="436291550">
    <w:abstractNumId w:val="56"/>
  </w:num>
  <w:num w:numId="72" w16cid:durableId="111479538">
    <w:abstractNumId w:val="1"/>
  </w:num>
  <w:num w:numId="73" w16cid:durableId="197165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M5ODZhMjJkN2E5NGY4MzA2MTdkNTU5Mjk0YmYwOGQifQ=="/>
  </w:docVars>
  <w:rsids>
    <w:rsidRoot w:val="00172A27"/>
    <w:rsid w:val="F1360E2A"/>
    <w:rsid w:val="0000038E"/>
    <w:rsid w:val="000013E6"/>
    <w:rsid w:val="000017EA"/>
    <w:rsid w:val="00002249"/>
    <w:rsid w:val="000031F3"/>
    <w:rsid w:val="000048C5"/>
    <w:rsid w:val="00006E1C"/>
    <w:rsid w:val="0000763E"/>
    <w:rsid w:val="000103DF"/>
    <w:rsid w:val="00010DD3"/>
    <w:rsid w:val="000119BF"/>
    <w:rsid w:val="00011C28"/>
    <w:rsid w:val="00012F74"/>
    <w:rsid w:val="000143FB"/>
    <w:rsid w:val="00016790"/>
    <w:rsid w:val="0001715F"/>
    <w:rsid w:val="00020265"/>
    <w:rsid w:val="00022A35"/>
    <w:rsid w:val="000245E5"/>
    <w:rsid w:val="00026AC6"/>
    <w:rsid w:val="00033B9A"/>
    <w:rsid w:val="00036044"/>
    <w:rsid w:val="00037F21"/>
    <w:rsid w:val="00037F7D"/>
    <w:rsid w:val="00040160"/>
    <w:rsid w:val="00041719"/>
    <w:rsid w:val="00041E76"/>
    <w:rsid w:val="00043144"/>
    <w:rsid w:val="0004731B"/>
    <w:rsid w:val="000479CB"/>
    <w:rsid w:val="00050AD7"/>
    <w:rsid w:val="00050C15"/>
    <w:rsid w:val="00050EC8"/>
    <w:rsid w:val="0005353C"/>
    <w:rsid w:val="0005364D"/>
    <w:rsid w:val="000537DD"/>
    <w:rsid w:val="00054447"/>
    <w:rsid w:val="00060126"/>
    <w:rsid w:val="00060130"/>
    <w:rsid w:val="00060FA9"/>
    <w:rsid w:val="000610F5"/>
    <w:rsid w:val="000615AE"/>
    <w:rsid w:val="0006174E"/>
    <w:rsid w:val="00061918"/>
    <w:rsid w:val="00061C66"/>
    <w:rsid w:val="00061D19"/>
    <w:rsid w:val="00065815"/>
    <w:rsid w:val="000666FE"/>
    <w:rsid w:val="00067446"/>
    <w:rsid w:val="0006791B"/>
    <w:rsid w:val="00070A21"/>
    <w:rsid w:val="00071DA9"/>
    <w:rsid w:val="00071E3A"/>
    <w:rsid w:val="00072447"/>
    <w:rsid w:val="0007322D"/>
    <w:rsid w:val="0007399A"/>
    <w:rsid w:val="00074A35"/>
    <w:rsid w:val="00074F5B"/>
    <w:rsid w:val="00074F98"/>
    <w:rsid w:val="00076450"/>
    <w:rsid w:val="00076634"/>
    <w:rsid w:val="00077112"/>
    <w:rsid w:val="00077C9C"/>
    <w:rsid w:val="000836D2"/>
    <w:rsid w:val="00083924"/>
    <w:rsid w:val="00083EA9"/>
    <w:rsid w:val="000844CE"/>
    <w:rsid w:val="00085478"/>
    <w:rsid w:val="00087096"/>
    <w:rsid w:val="000913B3"/>
    <w:rsid w:val="00091D96"/>
    <w:rsid w:val="000921D5"/>
    <w:rsid w:val="00092509"/>
    <w:rsid w:val="00093C69"/>
    <w:rsid w:val="00096BBB"/>
    <w:rsid w:val="000A0492"/>
    <w:rsid w:val="000A0743"/>
    <w:rsid w:val="000A19F9"/>
    <w:rsid w:val="000A1A77"/>
    <w:rsid w:val="000A1EE8"/>
    <w:rsid w:val="000A2262"/>
    <w:rsid w:val="000A27FA"/>
    <w:rsid w:val="000A3842"/>
    <w:rsid w:val="000A4F16"/>
    <w:rsid w:val="000A661D"/>
    <w:rsid w:val="000A6EAA"/>
    <w:rsid w:val="000B0521"/>
    <w:rsid w:val="000B33F2"/>
    <w:rsid w:val="000B3BFD"/>
    <w:rsid w:val="000B405E"/>
    <w:rsid w:val="000B44C2"/>
    <w:rsid w:val="000B5899"/>
    <w:rsid w:val="000B627B"/>
    <w:rsid w:val="000B695C"/>
    <w:rsid w:val="000B6F95"/>
    <w:rsid w:val="000B77A5"/>
    <w:rsid w:val="000C0620"/>
    <w:rsid w:val="000C3138"/>
    <w:rsid w:val="000C3534"/>
    <w:rsid w:val="000C3765"/>
    <w:rsid w:val="000C3F13"/>
    <w:rsid w:val="000C5B8A"/>
    <w:rsid w:val="000C71B7"/>
    <w:rsid w:val="000D13F0"/>
    <w:rsid w:val="000D2E7B"/>
    <w:rsid w:val="000D39EE"/>
    <w:rsid w:val="000D3A9E"/>
    <w:rsid w:val="000D3F29"/>
    <w:rsid w:val="000D436D"/>
    <w:rsid w:val="000D4D66"/>
    <w:rsid w:val="000D4EC1"/>
    <w:rsid w:val="000D5A6F"/>
    <w:rsid w:val="000D74AC"/>
    <w:rsid w:val="000E37BD"/>
    <w:rsid w:val="000E3884"/>
    <w:rsid w:val="000E59D7"/>
    <w:rsid w:val="000E6505"/>
    <w:rsid w:val="000F3EA4"/>
    <w:rsid w:val="000F4D13"/>
    <w:rsid w:val="000F570B"/>
    <w:rsid w:val="000F5DFD"/>
    <w:rsid w:val="000F7544"/>
    <w:rsid w:val="00103C12"/>
    <w:rsid w:val="00104361"/>
    <w:rsid w:val="00105EE1"/>
    <w:rsid w:val="001064E0"/>
    <w:rsid w:val="001114F4"/>
    <w:rsid w:val="00111CD2"/>
    <w:rsid w:val="001120A6"/>
    <w:rsid w:val="0011415C"/>
    <w:rsid w:val="0011477C"/>
    <w:rsid w:val="00114EBF"/>
    <w:rsid w:val="00114F60"/>
    <w:rsid w:val="00115462"/>
    <w:rsid w:val="00115E63"/>
    <w:rsid w:val="001161BF"/>
    <w:rsid w:val="0011760B"/>
    <w:rsid w:val="00123B2C"/>
    <w:rsid w:val="00124DA8"/>
    <w:rsid w:val="00125349"/>
    <w:rsid w:val="001263F7"/>
    <w:rsid w:val="00126565"/>
    <w:rsid w:val="001265B0"/>
    <w:rsid w:val="0013042C"/>
    <w:rsid w:val="00130E04"/>
    <w:rsid w:val="00131819"/>
    <w:rsid w:val="00133195"/>
    <w:rsid w:val="0013389B"/>
    <w:rsid w:val="00134337"/>
    <w:rsid w:val="00134B85"/>
    <w:rsid w:val="00137DBA"/>
    <w:rsid w:val="00137E7F"/>
    <w:rsid w:val="00140AB3"/>
    <w:rsid w:val="00140F84"/>
    <w:rsid w:val="00141E74"/>
    <w:rsid w:val="00142BF7"/>
    <w:rsid w:val="00143AE2"/>
    <w:rsid w:val="001452D6"/>
    <w:rsid w:val="0014694C"/>
    <w:rsid w:val="00147E2F"/>
    <w:rsid w:val="00150DD3"/>
    <w:rsid w:val="00152F4C"/>
    <w:rsid w:val="0015380A"/>
    <w:rsid w:val="0015399B"/>
    <w:rsid w:val="0015415C"/>
    <w:rsid w:val="00155A85"/>
    <w:rsid w:val="00156773"/>
    <w:rsid w:val="00157E7A"/>
    <w:rsid w:val="00160E17"/>
    <w:rsid w:val="001618F0"/>
    <w:rsid w:val="0016334E"/>
    <w:rsid w:val="00163CBF"/>
    <w:rsid w:val="0016535F"/>
    <w:rsid w:val="00165AA0"/>
    <w:rsid w:val="001661E3"/>
    <w:rsid w:val="00167830"/>
    <w:rsid w:val="00170446"/>
    <w:rsid w:val="00170A9A"/>
    <w:rsid w:val="00170B11"/>
    <w:rsid w:val="0017166C"/>
    <w:rsid w:val="00172A27"/>
    <w:rsid w:val="00172FA1"/>
    <w:rsid w:val="00172FD2"/>
    <w:rsid w:val="001731AE"/>
    <w:rsid w:val="00173278"/>
    <w:rsid w:val="00174250"/>
    <w:rsid w:val="00174B3A"/>
    <w:rsid w:val="00175040"/>
    <w:rsid w:val="00175355"/>
    <w:rsid w:val="001762DF"/>
    <w:rsid w:val="00177484"/>
    <w:rsid w:val="00180035"/>
    <w:rsid w:val="00181297"/>
    <w:rsid w:val="00181334"/>
    <w:rsid w:val="00181B18"/>
    <w:rsid w:val="00182B87"/>
    <w:rsid w:val="00183693"/>
    <w:rsid w:val="00183C84"/>
    <w:rsid w:val="00184435"/>
    <w:rsid w:val="00184916"/>
    <w:rsid w:val="00184CCB"/>
    <w:rsid w:val="00185FBF"/>
    <w:rsid w:val="00185FE9"/>
    <w:rsid w:val="0018609D"/>
    <w:rsid w:val="0019119B"/>
    <w:rsid w:val="00191454"/>
    <w:rsid w:val="0019158A"/>
    <w:rsid w:val="001952AF"/>
    <w:rsid w:val="001960D9"/>
    <w:rsid w:val="001979F4"/>
    <w:rsid w:val="00197C54"/>
    <w:rsid w:val="001A04A7"/>
    <w:rsid w:val="001A0C8C"/>
    <w:rsid w:val="001A1E0E"/>
    <w:rsid w:val="001A4D44"/>
    <w:rsid w:val="001A55E1"/>
    <w:rsid w:val="001A59E3"/>
    <w:rsid w:val="001A5DC2"/>
    <w:rsid w:val="001A6140"/>
    <w:rsid w:val="001A6E18"/>
    <w:rsid w:val="001A6FF7"/>
    <w:rsid w:val="001A70D4"/>
    <w:rsid w:val="001A7478"/>
    <w:rsid w:val="001A7A87"/>
    <w:rsid w:val="001B0723"/>
    <w:rsid w:val="001B1FE6"/>
    <w:rsid w:val="001B2075"/>
    <w:rsid w:val="001B2112"/>
    <w:rsid w:val="001B25DD"/>
    <w:rsid w:val="001B5354"/>
    <w:rsid w:val="001B72DE"/>
    <w:rsid w:val="001B7A0A"/>
    <w:rsid w:val="001C0010"/>
    <w:rsid w:val="001C0589"/>
    <w:rsid w:val="001C4E56"/>
    <w:rsid w:val="001C5484"/>
    <w:rsid w:val="001D00A8"/>
    <w:rsid w:val="001D1113"/>
    <w:rsid w:val="001D1DD9"/>
    <w:rsid w:val="001D2030"/>
    <w:rsid w:val="001D21CD"/>
    <w:rsid w:val="001D31E5"/>
    <w:rsid w:val="001D5961"/>
    <w:rsid w:val="001D5F6D"/>
    <w:rsid w:val="001D6519"/>
    <w:rsid w:val="001E17F5"/>
    <w:rsid w:val="001E3C4C"/>
    <w:rsid w:val="001E3C5C"/>
    <w:rsid w:val="001E4D94"/>
    <w:rsid w:val="001E4DD1"/>
    <w:rsid w:val="001E675B"/>
    <w:rsid w:val="001E6841"/>
    <w:rsid w:val="001E76A2"/>
    <w:rsid w:val="001E7735"/>
    <w:rsid w:val="001E7BBA"/>
    <w:rsid w:val="001F05C9"/>
    <w:rsid w:val="001F13BA"/>
    <w:rsid w:val="001F15CA"/>
    <w:rsid w:val="001F2819"/>
    <w:rsid w:val="001F2A60"/>
    <w:rsid w:val="001F33F8"/>
    <w:rsid w:val="001F3E9F"/>
    <w:rsid w:val="001F439B"/>
    <w:rsid w:val="001F6404"/>
    <w:rsid w:val="001F6AAD"/>
    <w:rsid w:val="0020060A"/>
    <w:rsid w:val="002025F0"/>
    <w:rsid w:val="00202BFB"/>
    <w:rsid w:val="00203646"/>
    <w:rsid w:val="00203A51"/>
    <w:rsid w:val="002043BE"/>
    <w:rsid w:val="00205035"/>
    <w:rsid w:val="002052D3"/>
    <w:rsid w:val="00206662"/>
    <w:rsid w:val="00207C9E"/>
    <w:rsid w:val="002101A8"/>
    <w:rsid w:val="002105F8"/>
    <w:rsid w:val="00211890"/>
    <w:rsid w:val="00212440"/>
    <w:rsid w:val="00212998"/>
    <w:rsid w:val="00212D93"/>
    <w:rsid w:val="002130DF"/>
    <w:rsid w:val="0021344A"/>
    <w:rsid w:val="0021545C"/>
    <w:rsid w:val="00217C8B"/>
    <w:rsid w:val="0022025B"/>
    <w:rsid w:val="0022481B"/>
    <w:rsid w:val="00224936"/>
    <w:rsid w:val="0022512E"/>
    <w:rsid w:val="0022591D"/>
    <w:rsid w:val="00225C56"/>
    <w:rsid w:val="002272B8"/>
    <w:rsid w:val="0023192C"/>
    <w:rsid w:val="00232C83"/>
    <w:rsid w:val="00232F76"/>
    <w:rsid w:val="00233A95"/>
    <w:rsid w:val="002351BE"/>
    <w:rsid w:val="00236075"/>
    <w:rsid w:val="00237346"/>
    <w:rsid w:val="00240081"/>
    <w:rsid w:val="00241648"/>
    <w:rsid w:val="00241ACF"/>
    <w:rsid w:val="00242004"/>
    <w:rsid w:val="002423C8"/>
    <w:rsid w:val="002442BF"/>
    <w:rsid w:val="0024696C"/>
    <w:rsid w:val="0024700E"/>
    <w:rsid w:val="00250ED1"/>
    <w:rsid w:val="0025197D"/>
    <w:rsid w:val="002519D0"/>
    <w:rsid w:val="002526E7"/>
    <w:rsid w:val="00252BB9"/>
    <w:rsid w:val="00252E4E"/>
    <w:rsid w:val="0025596F"/>
    <w:rsid w:val="00256808"/>
    <w:rsid w:val="0025694A"/>
    <w:rsid w:val="00256F05"/>
    <w:rsid w:val="00257182"/>
    <w:rsid w:val="00257AD8"/>
    <w:rsid w:val="00260306"/>
    <w:rsid w:val="00260F06"/>
    <w:rsid w:val="00262181"/>
    <w:rsid w:val="00262E4F"/>
    <w:rsid w:val="002632BE"/>
    <w:rsid w:val="002633D8"/>
    <w:rsid w:val="00264485"/>
    <w:rsid w:val="0026756D"/>
    <w:rsid w:val="00271EA3"/>
    <w:rsid w:val="002726EC"/>
    <w:rsid w:val="00272C88"/>
    <w:rsid w:val="00272FCA"/>
    <w:rsid w:val="00273186"/>
    <w:rsid w:val="00273A2E"/>
    <w:rsid w:val="002761A6"/>
    <w:rsid w:val="00276444"/>
    <w:rsid w:val="002766B1"/>
    <w:rsid w:val="00276809"/>
    <w:rsid w:val="00276F96"/>
    <w:rsid w:val="00277513"/>
    <w:rsid w:val="0028075D"/>
    <w:rsid w:val="002814D9"/>
    <w:rsid w:val="0028177F"/>
    <w:rsid w:val="0028371B"/>
    <w:rsid w:val="0028381C"/>
    <w:rsid w:val="00284C3D"/>
    <w:rsid w:val="0028543E"/>
    <w:rsid w:val="00285B05"/>
    <w:rsid w:val="00285D96"/>
    <w:rsid w:val="00286460"/>
    <w:rsid w:val="00286BBF"/>
    <w:rsid w:val="002901B0"/>
    <w:rsid w:val="00293091"/>
    <w:rsid w:val="00294756"/>
    <w:rsid w:val="002947E2"/>
    <w:rsid w:val="002956B2"/>
    <w:rsid w:val="00296629"/>
    <w:rsid w:val="002A230D"/>
    <w:rsid w:val="002A3DCB"/>
    <w:rsid w:val="002A5003"/>
    <w:rsid w:val="002A566B"/>
    <w:rsid w:val="002A654F"/>
    <w:rsid w:val="002A6D72"/>
    <w:rsid w:val="002A7F05"/>
    <w:rsid w:val="002A7F73"/>
    <w:rsid w:val="002B412A"/>
    <w:rsid w:val="002B53B7"/>
    <w:rsid w:val="002B6072"/>
    <w:rsid w:val="002C01CA"/>
    <w:rsid w:val="002C0E11"/>
    <w:rsid w:val="002C23F1"/>
    <w:rsid w:val="002C2953"/>
    <w:rsid w:val="002C2AB9"/>
    <w:rsid w:val="002C30A1"/>
    <w:rsid w:val="002C3D29"/>
    <w:rsid w:val="002C489C"/>
    <w:rsid w:val="002C6788"/>
    <w:rsid w:val="002C78AB"/>
    <w:rsid w:val="002D226A"/>
    <w:rsid w:val="002D33B1"/>
    <w:rsid w:val="002D3A03"/>
    <w:rsid w:val="002D44A9"/>
    <w:rsid w:val="002D5672"/>
    <w:rsid w:val="002D66AB"/>
    <w:rsid w:val="002D6B1A"/>
    <w:rsid w:val="002D7DB4"/>
    <w:rsid w:val="002E038D"/>
    <w:rsid w:val="002E0DE7"/>
    <w:rsid w:val="002E2869"/>
    <w:rsid w:val="002E5E62"/>
    <w:rsid w:val="002E67C5"/>
    <w:rsid w:val="002E6F4F"/>
    <w:rsid w:val="002E79B5"/>
    <w:rsid w:val="002F01ED"/>
    <w:rsid w:val="002F21F3"/>
    <w:rsid w:val="002F26A9"/>
    <w:rsid w:val="002F3210"/>
    <w:rsid w:val="002F56AD"/>
    <w:rsid w:val="002F5D6C"/>
    <w:rsid w:val="0030099E"/>
    <w:rsid w:val="0030136A"/>
    <w:rsid w:val="00302A75"/>
    <w:rsid w:val="00303A49"/>
    <w:rsid w:val="0030439F"/>
    <w:rsid w:val="00304CF6"/>
    <w:rsid w:val="003110E2"/>
    <w:rsid w:val="003127B3"/>
    <w:rsid w:val="00316159"/>
    <w:rsid w:val="003161EF"/>
    <w:rsid w:val="00320891"/>
    <w:rsid w:val="00321C1E"/>
    <w:rsid w:val="00322746"/>
    <w:rsid w:val="003230F1"/>
    <w:rsid w:val="00323E48"/>
    <w:rsid w:val="0032401B"/>
    <w:rsid w:val="00324C11"/>
    <w:rsid w:val="00324C7D"/>
    <w:rsid w:val="00324D60"/>
    <w:rsid w:val="00325DEA"/>
    <w:rsid w:val="003261DE"/>
    <w:rsid w:val="00326478"/>
    <w:rsid w:val="00326FB3"/>
    <w:rsid w:val="00327C46"/>
    <w:rsid w:val="003313F4"/>
    <w:rsid w:val="00331AFC"/>
    <w:rsid w:val="00332A7B"/>
    <w:rsid w:val="003356FA"/>
    <w:rsid w:val="00335FD1"/>
    <w:rsid w:val="003366BA"/>
    <w:rsid w:val="003369A6"/>
    <w:rsid w:val="0033749E"/>
    <w:rsid w:val="00337D92"/>
    <w:rsid w:val="00341AE0"/>
    <w:rsid w:val="00342016"/>
    <w:rsid w:val="0034214C"/>
    <w:rsid w:val="00346FF7"/>
    <w:rsid w:val="00347140"/>
    <w:rsid w:val="00350038"/>
    <w:rsid w:val="00350C8A"/>
    <w:rsid w:val="00350FFB"/>
    <w:rsid w:val="00353642"/>
    <w:rsid w:val="00353C5B"/>
    <w:rsid w:val="0035517B"/>
    <w:rsid w:val="003569CE"/>
    <w:rsid w:val="003616FE"/>
    <w:rsid w:val="00363970"/>
    <w:rsid w:val="0036438B"/>
    <w:rsid w:val="00364C4E"/>
    <w:rsid w:val="003654AD"/>
    <w:rsid w:val="00365978"/>
    <w:rsid w:val="00366151"/>
    <w:rsid w:val="00366B4E"/>
    <w:rsid w:val="0036789D"/>
    <w:rsid w:val="00371021"/>
    <w:rsid w:val="00371BC8"/>
    <w:rsid w:val="0037279A"/>
    <w:rsid w:val="00372F63"/>
    <w:rsid w:val="003740E0"/>
    <w:rsid w:val="00375374"/>
    <w:rsid w:val="003753A1"/>
    <w:rsid w:val="003759C7"/>
    <w:rsid w:val="00375F79"/>
    <w:rsid w:val="00376BA9"/>
    <w:rsid w:val="0038288F"/>
    <w:rsid w:val="00384DA8"/>
    <w:rsid w:val="00391D88"/>
    <w:rsid w:val="00392089"/>
    <w:rsid w:val="003928CA"/>
    <w:rsid w:val="00392DAE"/>
    <w:rsid w:val="00395DC1"/>
    <w:rsid w:val="00396BD2"/>
    <w:rsid w:val="00396E8A"/>
    <w:rsid w:val="00396EAE"/>
    <w:rsid w:val="00397948"/>
    <w:rsid w:val="003A100B"/>
    <w:rsid w:val="003A15B6"/>
    <w:rsid w:val="003A3C00"/>
    <w:rsid w:val="003A4A08"/>
    <w:rsid w:val="003A585F"/>
    <w:rsid w:val="003A5EA9"/>
    <w:rsid w:val="003A6671"/>
    <w:rsid w:val="003A70A0"/>
    <w:rsid w:val="003B1A49"/>
    <w:rsid w:val="003B28BA"/>
    <w:rsid w:val="003B2C38"/>
    <w:rsid w:val="003B40EF"/>
    <w:rsid w:val="003B46F0"/>
    <w:rsid w:val="003B550C"/>
    <w:rsid w:val="003B724A"/>
    <w:rsid w:val="003B7CB0"/>
    <w:rsid w:val="003C3C70"/>
    <w:rsid w:val="003C3E5D"/>
    <w:rsid w:val="003C6CA3"/>
    <w:rsid w:val="003C72B1"/>
    <w:rsid w:val="003C795B"/>
    <w:rsid w:val="003C7AE8"/>
    <w:rsid w:val="003D058C"/>
    <w:rsid w:val="003D111C"/>
    <w:rsid w:val="003D27D7"/>
    <w:rsid w:val="003D2CC0"/>
    <w:rsid w:val="003D61D6"/>
    <w:rsid w:val="003D733E"/>
    <w:rsid w:val="003E2F0D"/>
    <w:rsid w:val="003E3B66"/>
    <w:rsid w:val="003E5DEF"/>
    <w:rsid w:val="003E71C0"/>
    <w:rsid w:val="003E7382"/>
    <w:rsid w:val="003F0A6F"/>
    <w:rsid w:val="003F1E69"/>
    <w:rsid w:val="003F4D45"/>
    <w:rsid w:val="003F4E38"/>
    <w:rsid w:val="003F6BD4"/>
    <w:rsid w:val="00400D4D"/>
    <w:rsid w:val="00401937"/>
    <w:rsid w:val="00401C04"/>
    <w:rsid w:val="004059D4"/>
    <w:rsid w:val="00405F08"/>
    <w:rsid w:val="004064C2"/>
    <w:rsid w:val="00406A62"/>
    <w:rsid w:val="00411D89"/>
    <w:rsid w:val="00414544"/>
    <w:rsid w:val="00414693"/>
    <w:rsid w:val="0041507B"/>
    <w:rsid w:val="00420BCA"/>
    <w:rsid w:val="004215D8"/>
    <w:rsid w:val="004221B1"/>
    <w:rsid w:val="004224E3"/>
    <w:rsid w:val="004225A8"/>
    <w:rsid w:val="004226AE"/>
    <w:rsid w:val="00422950"/>
    <w:rsid w:val="00422E5D"/>
    <w:rsid w:val="00422E90"/>
    <w:rsid w:val="00424950"/>
    <w:rsid w:val="00424C84"/>
    <w:rsid w:val="00424F6C"/>
    <w:rsid w:val="004306B6"/>
    <w:rsid w:val="0043100A"/>
    <w:rsid w:val="004324ED"/>
    <w:rsid w:val="00432B4E"/>
    <w:rsid w:val="00432B8B"/>
    <w:rsid w:val="00435462"/>
    <w:rsid w:val="00442FC0"/>
    <w:rsid w:val="0044401B"/>
    <w:rsid w:val="0044424A"/>
    <w:rsid w:val="004453F4"/>
    <w:rsid w:val="00445AE2"/>
    <w:rsid w:val="004468B1"/>
    <w:rsid w:val="004473B9"/>
    <w:rsid w:val="00447634"/>
    <w:rsid w:val="00447B0D"/>
    <w:rsid w:val="00450E1B"/>
    <w:rsid w:val="004514E3"/>
    <w:rsid w:val="00451DC7"/>
    <w:rsid w:val="00451E82"/>
    <w:rsid w:val="00452A42"/>
    <w:rsid w:val="004534C4"/>
    <w:rsid w:val="00453E7B"/>
    <w:rsid w:val="004566AD"/>
    <w:rsid w:val="00456AA8"/>
    <w:rsid w:val="004572E6"/>
    <w:rsid w:val="00457E05"/>
    <w:rsid w:val="00457FB2"/>
    <w:rsid w:val="0046053F"/>
    <w:rsid w:val="0046162E"/>
    <w:rsid w:val="00462F59"/>
    <w:rsid w:val="004639EA"/>
    <w:rsid w:val="0046593F"/>
    <w:rsid w:val="00470715"/>
    <w:rsid w:val="00471204"/>
    <w:rsid w:val="00471D69"/>
    <w:rsid w:val="004720AB"/>
    <w:rsid w:val="00472603"/>
    <w:rsid w:val="004726E5"/>
    <w:rsid w:val="00472FF5"/>
    <w:rsid w:val="00473319"/>
    <w:rsid w:val="00474596"/>
    <w:rsid w:val="004747C9"/>
    <w:rsid w:val="0047490D"/>
    <w:rsid w:val="00474D89"/>
    <w:rsid w:val="00475ACB"/>
    <w:rsid w:val="004762F7"/>
    <w:rsid w:val="004775D2"/>
    <w:rsid w:val="00477C9A"/>
    <w:rsid w:val="004800AB"/>
    <w:rsid w:val="00480664"/>
    <w:rsid w:val="004839D0"/>
    <w:rsid w:val="00484B4C"/>
    <w:rsid w:val="00485FF1"/>
    <w:rsid w:val="00487D77"/>
    <w:rsid w:val="00490F1F"/>
    <w:rsid w:val="0049106A"/>
    <w:rsid w:val="004928F7"/>
    <w:rsid w:val="0049674A"/>
    <w:rsid w:val="004968F3"/>
    <w:rsid w:val="00496AD1"/>
    <w:rsid w:val="00496B71"/>
    <w:rsid w:val="00496E73"/>
    <w:rsid w:val="0049724F"/>
    <w:rsid w:val="00497BFB"/>
    <w:rsid w:val="00497D2E"/>
    <w:rsid w:val="004A03F6"/>
    <w:rsid w:val="004A15DE"/>
    <w:rsid w:val="004A17A3"/>
    <w:rsid w:val="004A3B4F"/>
    <w:rsid w:val="004A4174"/>
    <w:rsid w:val="004A53A0"/>
    <w:rsid w:val="004A79D6"/>
    <w:rsid w:val="004A7B0E"/>
    <w:rsid w:val="004B2AF6"/>
    <w:rsid w:val="004B351D"/>
    <w:rsid w:val="004B573F"/>
    <w:rsid w:val="004B5AF5"/>
    <w:rsid w:val="004B5C8F"/>
    <w:rsid w:val="004B5F55"/>
    <w:rsid w:val="004B68D5"/>
    <w:rsid w:val="004B73D4"/>
    <w:rsid w:val="004C0647"/>
    <w:rsid w:val="004C1C3C"/>
    <w:rsid w:val="004C22C2"/>
    <w:rsid w:val="004C4EEA"/>
    <w:rsid w:val="004C5197"/>
    <w:rsid w:val="004C5725"/>
    <w:rsid w:val="004C6529"/>
    <w:rsid w:val="004C71A9"/>
    <w:rsid w:val="004C7F27"/>
    <w:rsid w:val="004D2010"/>
    <w:rsid w:val="004D3AFC"/>
    <w:rsid w:val="004D47D2"/>
    <w:rsid w:val="004D6785"/>
    <w:rsid w:val="004D67B7"/>
    <w:rsid w:val="004E088F"/>
    <w:rsid w:val="004E0BAC"/>
    <w:rsid w:val="004E26D5"/>
    <w:rsid w:val="004E3265"/>
    <w:rsid w:val="004E33C0"/>
    <w:rsid w:val="004E35B7"/>
    <w:rsid w:val="004E48FA"/>
    <w:rsid w:val="004E590E"/>
    <w:rsid w:val="004E594E"/>
    <w:rsid w:val="004E5CE0"/>
    <w:rsid w:val="004E698D"/>
    <w:rsid w:val="004E7475"/>
    <w:rsid w:val="004F018D"/>
    <w:rsid w:val="004F0CEA"/>
    <w:rsid w:val="004F1D23"/>
    <w:rsid w:val="004F2F7E"/>
    <w:rsid w:val="004F35F2"/>
    <w:rsid w:val="004F37A6"/>
    <w:rsid w:val="004F3BCB"/>
    <w:rsid w:val="004F46C5"/>
    <w:rsid w:val="004F5C40"/>
    <w:rsid w:val="004F6F6A"/>
    <w:rsid w:val="004F70DE"/>
    <w:rsid w:val="004F72A1"/>
    <w:rsid w:val="004F7CC3"/>
    <w:rsid w:val="004F7E0C"/>
    <w:rsid w:val="00500D9C"/>
    <w:rsid w:val="00500EAB"/>
    <w:rsid w:val="005017A8"/>
    <w:rsid w:val="00501C72"/>
    <w:rsid w:val="005049BC"/>
    <w:rsid w:val="00504BDA"/>
    <w:rsid w:val="00505041"/>
    <w:rsid w:val="00506432"/>
    <w:rsid w:val="005066D1"/>
    <w:rsid w:val="0050675B"/>
    <w:rsid w:val="00506CD8"/>
    <w:rsid w:val="00506E27"/>
    <w:rsid w:val="00506FF0"/>
    <w:rsid w:val="0050719D"/>
    <w:rsid w:val="005072EC"/>
    <w:rsid w:val="00507C40"/>
    <w:rsid w:val="005109D7"/>
    <w:rsid w:val="00512998"/>
    <w:rsid w:val="00512BF9"/>
    <w:rsid w:val="00515210"/>
    <w:rsid w:val="00515DEC"/>
    <w:rsid w:val="005161B8"/>
    <w:rsid w:val="0051667C"/>
    <w:rsid w:val="00517B0E"/>
    <w:rsid w:val="00521A4A"/>
    <w:rsid w:val="00521E17"/>
    <w:rsid w:val="005220FD"/>
    <w:rsid w:val="00524B31"/>
    <w:rsid w:val="00525ECE"/>
    <w:rsid w:val="00525F62"/>
    <w:rsid w:val="00526A54"/>
    <w:rsid w:val="0052726D"/>
    <w:rsid w:val="00527C0A"/>
    <w:rsid w:val="00527E92"/>
    <w:rsid w:val="00530624"/>
    <w:rsid w:val="00531DA6"/>
    <w:rsid w:val="00532047"/>
    <w:rsid w:val="00532C3C"/>
    <w:rsid w:val="00533C02"/>
    <w:rsid w:val="00535066"/>
    <w:rsid w:val="00535374"/>
    <w:rsid w:val="005354D4"/>
    <w:rsid w:val="005366E9"/>
    <w:rsid w:val="00537E2C"/>
    <w:rsid w:val="0054011C"/>
    <w:rsid w:val="00540357"/>
    <w:rsid w:val="005406AE"/>
    <w:rsid w:val="005413F8"/>
    <w:rsid w:val="00543D1F"/>
    <w:rsid w:val="00544685"/>
    <w:rsid w:val="00545AE4"/>
    <w:rsid w:val="0054622F"/>
    <w:rsid w:val="00546415"/>
    <w:rsid w:val="00546419"/>
    <w:rsid w:val="0055080C"/>
    <w:rsid w:val="00550BE3"/>
    <w:rsid w:val="00550D93"/>
    <w:rsid w:val="00550E54"/>
    <w:rsid w:val="00550F97"/>
    <w:rsid w:val="00552D39"/>
    <w:rsid w:val="005532FC"/>
    <w:rsid w:val="005536E8"/>
    <w:rsid w:val="0055389B"/>
    <w:rsid w:val="0055415B"/>
    <w:rsid w:val="00554674"/>
    <w:rsid w:val="005546A3"/>
    <w:rsid w:val="0055668D"/>
    <w:rsid w:val="005612EB"/>
    <w:rsid w:val="00561BB6"/>
    <w:rsid w:val="00564D4C"/>
    <w:rsid w:val="0056500A"/>
    <w:rsid w:val="00566A4D"/>
    <w:rsid w:val="00566E78"/>
    <w:rsid w:val="0056703B"/>
    <w:rsid w:val="00567F2E"/>
    <w:rsid w:val="005707A5"/>
    <w:rsid w:val="00572B3B"/>
    <w:rsid w:val="00573804"/>
    <w:rsid w:val="00574534"/>
    <w:rsid w:val="005745CB"/>
    <w:rsid w:val="00575320"/>
    <w:rsid w:val="00576281"/>
    <w:rsid w:val="005773B1"/>
    <w:rsid w:val="00577B8A"/>
    <w:rsid w:val="0058035B"/>
    <w:rsid w:val="005807F8"/>
    <w:rsid w:val="005814ED"/>
    <w:rsid w:val="005817EF"/>
    <w:rsid w:val="00582F1B"/>
    <w:rsid w:val="00587082"/>
    <w:rsid w:val="00587DC7"/>
    <w:rsid w:val="0059019C"/>
    <w:rsid w:val="0059087E"/>
    <w:rsid w:val="0059315E"/>
    <w:rsid w:val="00594C4F"/>
    <w:rsid w:val="00595F18"/>
    <w:rsid w:val="00596822"/>
    <w:rsid w:val="00596C3F"/>
    <w:rsid w:val="00597E53"/>
    <w:rsid w:val="005A1386"/>
    <w:rsid w:val="005A2B5B"/>
    <w:rsid w:val="005A3A24"/>
    <w:rsid w:val="005A4468"/>
    <w:rsid w:val="005A5A81"/>
    <w:rsid w:val="005A70B4"/>
    <w:rsid w:val="005B0C90"/>
    <w:rsid w:val="005B297C"/>
    <w:rsid w:val="005B37C4"/>
    <w:rsid w:val="005B47DB"/>
    <w:rsid w:val="005B6155"/>
    <w:rsid w:val="005B6A56"/>
    <w:rsid w:val="005B754A"/>
    <w:rsid w:val="005C020C"/>
    <w:rsid w:val="005C0D81"/>
    <w:rsid w:val="005C14F7"/>
    <w:rsid w:val="005C2EE7"/>
    <w:rsid w:val="005C43DE"/>
    <w:rsid w:val="005C5633"/>
    <w:rsid w:val="005C5DC1"/>
    <w:rsid w:val="005C75D2"/>
    <w:rsid w:val="005D11E5"/>
    <w:rsid w:val="005D1C0F"/>
    <w:rsid w:val="005D22B1"/>
    <w:rsid w:val="005D4876"/>
    <w:rsid w:val="005D4CDC"/>
    <w:rsid w:val="005D51D0"/>
    <w:rsid w:val="005D543F"/>
    <w:rsid w:val="005D665B"/>
    <w:rsid w:val="005D6B55"/>
    <w:rsid w:val="005D6C06"/>
    <w:rsid w:val="005D7A36"/>
    <w:rsid w:val="005D7D2B"/>
    <w:rsid w:val="005E0025"/>
    <w:rsid w:val="005E20DD"/>
    <w:rsid w:val="005E2BD3"/>
    <w:rsid w:val="005E3A35"/>
    <w:rsid w:val="005E3D74"/>
    <w:rsid w:val="005E47D1"/>
    <w:rsid w:val="005E4AB6"/>
    <w:rsid w:val="005E68B8"/>
    <w:rsid w:val="005E69FC"/>
    <w:rsid w:val="005E6A31"/>
    <w:rsid w:val="005F0A23"/>
    <w:rsid w:val="005F0F21"/>
    <w:rsid w:val="005F1C68"/>
    <w:rsid w:val="005F2D00"/>
    <w:rsid w:val="005F3F20"/>
    <w:rsid w:val="005F4E02"/>
    <w:rsid w:val="005F52A9"/>
    <w:rsid w:val="005F5B1D"/>
    <w:rsid w:val="005F7C8E"/>
    <w:rsid w:val="00601236"/>
    <w:rsid w:val="006017E2"/>
    <w:rsid w:val="00604038"/>
    <w:rsid w:val="006048AB"/>
    <w:rsid w:val="0060498F"/>
    <w:rsid w:val="00605B5F"/>
    <w:rsid w:val="006070BB"/>
    <w:rsid w:val="00607C41"/>
    <w:rsid w:val="0061023A"/>
    <w:rsid w:val="00611FB2"/>
    <w:rsid w:val="00612D82"/>
    <w:rsid w:val="00614789"/>
    <w:rsid w:val="006147C7"/>
    <w:rsid w:val="00616673"/>
    <w:rsid w:val="006175DF"/>
    <w:rsid w:val="00621B68"/>
    <w:rsid w:val="00622689"/>
    <w:rsid w:val="006242BB"/>
    <w:rsid w:val="00624E09"/>
    <w:rsid w:val="00625080"/>
    <w:rsid w:val="0062598E"/>
    <w:rsid w:val="00625ACA"/>
    <w:rsid w:val="00625F57"/>
    <w:rsid w:val="0062682B"/>
    <w:rsid w:val="00627EF1"/>
    <w:rsid w:val="006304B9"/>
    <w:rsid w:val="00631D59"/>
    <w:rsid w:val="006328F5"/>
    <w:rsid w:val="00632A89"/>
    <w:rsid w:val="0063311B"/>
    <w:rsid w:val="006345B5"/>
    <w:rsid w:val="00637F5E"/>
    <w:rsid w:val="0064099C"/>
    <w:rsid w:val="0064707E"/>
    <w:rsid w:val="00650C75"/>
    <w:rsid w:val="006521E3"/>
    <w:rsid w:val="0065245E"/>
    <w:rsid w:val="00653D5B"/>
    <w:rsid w:val="006546AB"/>
    <w:rsid w:val="006558B0"/>
    <w:rsid w:val="006572F7"/>
    <w:rsid w:val="00657D03"/>
    <w:rsid w:val="00660AA3"/>
    <w:rsid w:val="00660AEE"/>
    <w:rsid w:val="00660E02"/>
    <w:rsid w:val="00663B1C"/>
    <w:rsid w:val="00665965"/>
    <w:rsid w:val="006671CD"/>
    <w:rsid w:val="006676E9"/>
    <w:rsid w:val="00670759"/>
    <w:rsid w:val="00672389"/>
    <w:rsid w:val="00672B31"/>
    <w:rsid w:val="006814D3"/>
    <w:rsid w:val="00681ADF"/>
    <w:rsid w:val="00682B60"/>
    <w:rsid w:val="006833F2"/>
    <w:rsid w:val="006840B9"/>
    <w:rsid w:val="00684B35"/>
    <w:rsid w:val="00687314"/>
    <w:rsid w:val="006875DB"/>
    <w:rsid w:val="00687E96"/>
    <w:rsid w:val="00693103"/>
    <w:rsid w:val="0069329D"/>
    <w:rsid w:val="00695BDC"/>
    <w:rsid w:val="006961F5"/>
    <w:rsid w:val="00696297"/>
    <w:rsid w:val="00697F70"/>
    <w:rsid w:val="006A02A8"/>
    <w:rsid w:val="006A1050"/>
    <w:rsid w:val="006A1187"/>
    <w:rsid w:val="006A24F9"/>
    <w:rsid w:val="006A4413"/>
    <w:rsid w:val="006A46ED"/>
    <w:rsid w:val="006A4F41"/>
    <w:rsid w:val="006A5F58"/>
    <w:rsid w:val="006A6324"/>
    <w:rsid w:val="006A6530"/>
    <w:rsid w:val="006A6D12"/>
    <w:rsid w:val="006A7036"/>
    <w:rsid w:val="006A795D"/>
    <w:rsid w:val="006B1DAB"/>
    <w:rsid w:val="006B351C"/>
    <w:rsid w:val="006B6C85"/>
    <w:rsid w:val="006B6D38"/>
    <w:rsid w:val="006B6FB8"/>
    <w:rsid w:val="006B7392"/>
    <w:rsid w:val="006C00FE"/>
    <w:rsid w:val="006C03A5"/>
    <w:rsid w:val="006C0CFE"/>
    <w:rsid w:val="006C225F"/>
    <w:rsid w:val="006C239B"/>
    <w:rsid w:val="006C24EA"/>
    <w:rsid w:val="006C3178"/>
    <w:rsid w:val="006C5748"/>
    <w:rsid w:val="006C78CB"/>
    <w:rsid w:val="006C7AB5"/>
    <w:rsid w:val="006D00E5"/>
    <w:rsid w:val="006D2399"/>
    <w:rsid w:val="006D40B0"/>
    <w:rsid w:val="006D45C0"/>
    <w:rsid w:val="006D57EC"/>
    <w:rsid w:val="006D658C"/>
    <w:rsid w:val="006E269A"/>
    <w:rsid w:val="006E39BA"/>
    <w:rsid w:val="006E5ADD"/>
    <w:rsid w:val="006E5BEF"/>
    <w:rsid w:val="006E630E"/>
    <w:rsid w:val="006F5DC7"/>
    <w:rsid w:val="006F5EA4"/>
    <w:rsid w:val="006F5EC9"/>
    <w:rsid w:val="006F61CE"/>
    <w:rsid w:val="006F65AB"/>
    <w:rsid w:val="0070021A"/>
    <w:rsid w:val="00700817"/>
    <w:rsid w:val="00700A90"/>
    <w:rsid w:val="00701CEC"/>
    <w:rsid w:val="00704583"/>
    <w:rsid w:val="00704AF6"/>
    <w:rsid w:val="0070609B"/>
    <w:rsid w:val="007107D0"/>
    <w:rsid w:val="00711972"/>
    <w:rsid w:val="00711A63"/>
    <w:rsid w:val="00711F32"/>
    <w:rsid w:val="00712D18"/>
    <w:rsid w:val="007141EA"/>
    <w:rsid w:val="0071519A"/>
    <w:rsid w:val="00717E80"/>
    <w:rsid w:val="00720CDF"/>
    <w:rsid w:val="00720DD3"/>
    <w:rsid w:val="00721485"/>
    <w:rsid w:val="00723E40"/>
    <w:rsid w:val="007244C3"/>
    <w:rsid w:val="007253C4"/>
    <w:rsid w:val="00727867"/>
    <w:rsid w:val="00727B9E"/>
    <w:rsid w:val="0073060C"/>
    <w:rsid w:val="007311E3"/>
    <w:rsid w:val="00731716"/>
    <w:rsid w:val="007317D8"/>
    <w:rsid w:val="00731AE0"/>
    <w:rsid w:val="00731DCF"/>
    <w:rsid w:val="00732D63"/>
    <w:rsid w:val="00732E3A"/>
    <w:rsid w:val="007332B4"/>
    <w:rsid w:val="00734C98"/>
    <w:rsid w:val="00735B0B"/>
    <w:rsid w:val="00735B9C"/>
    <w:rsid w:val="00735BD3"/>
    <w:rsid w:val="00735E95"/>
    <w:rsid w:val="00737300"/>
    <w:rsid w:val="00737532"/>
    <w:rsid w:val="00737F5C"/>
    <w:rsid w:val="007401E9"/>
    <w:rsid w:val="0074225F"/>
    <w:rsid w:val="00743CF8"/>
    <w:rsid w:val="00744824"/>
    <w:rsid w:val="00746533"/>
    <w:rsid w:val="00746B63"/>
    <w:rsid w:val="00750CA3"/>
    <w:rsid w:val="00751CE5"/>
    <w:rsid w:val="007523E9"/>
    <w:rsid w:val="0075243A"/>
    <w:rsid w:val="007524DA"/>
    <w:rsid w:val="00753251"/>
    <w:rsid w:val="00753CB5"/>
    <w:rsid w:val="00754182"/>
    <w:rsid w:val="007548C2"/>
    <w:rsid w:val="00755028"/>
    <w:rsid w:val="00755FC2"/>
    <w:rsid w:val="00756D48"/>
    <w:rsid w:val="00757653"/>
    <w:rsid w:val="00757B9E"/>
    <w:rsid w:val="007600B5"/>
    <w:rsid w:val="0076040E"/>
    <w:rsid w:val="00762018"/>
    <w:rsid w:val="0076506E"/>
    <w:rsid w:val="00765D4E"/>
    <w:rsid w:val="00765FB4"/>
    <w:rsid w:val="00771344"/>
    <w:rsid w:val="0077289A"/>
    <w:rsid w:val="0077352A"/>
    <w:rsid w:val="0077426E"/>
    <w:rsid w:val="00774820"/>
    <w:rsid w:val="007749F4"/>
    <w:rsid w:val="007758CB"/>
    <w:rsid w:val="00777366"/>
    <w:rsid w:val="007774F3"/>
    <w:rsid w:val="00780761"/>
    <w:rsid w:val="00781595"/>
    <w:rsid w:val="007815C5"/>
    <w:rsid w:val="00781955"/>
    <w:rsid w:val="00781A3D"/>
    <w:rsid w:val="007823C0"/>
    <w:rsid w:val="007824AC"/>
    <w:rsid w:val="007831F3"/>
    <w:rsid w:val="00784348"/>
    <w:rsid w:val="00784B23"/>
    <w:rsid w:val="00784CF5"/>
    <w:rsid w:val="00785C16"/>
    <w:rsid w:val="007861E5"/>
    <w:rsid w:val="0078668A"/>
    <w:rsid w:val="007878B6"/>
    <w:rsid w:val="00787EDC"/>
    <w:rsid w:val="00790324"/>
    <w:rsid w:val="007908BE"/>
    <w:rsid w:val="00790940"/>
    <w:rsid w:val="00790AED"/>
    <w:rsid w:val="00794FBE"/>
    <w:rsid w:val="00796875"/>
    <w:rsid w:val="007977D9"/>
    <w:rsid w:val="007A0806"/>
    <w:rsid w:val="007A09DB"/>
    <w:rsid w:val="007A0E73"/>
    <w:rsid w:val="007A0F3D"/>
    <w:rsid w:val="007A1B1C"/>
    <w:rsid w:val="007A2468"/>
    <w:rsid w:val="007A2B2A"/>
    <w:rsid w:val="007A3D97"/>
    <w:rsid w:val="007A5AC2"/>
    <w:rsid w:val="007A5DD1"/>
    <w:rsid w:val="007A62A3"/>
    <w:rsid w:val="007A670D"/>
    <w:rsid w:val="007A6EEC"/>
    <w:rsid w:val="007A7D94"/>
    <w:rsid w:val="007B1966"/>
    <w:rsid w:val="007B19C9"/>
    <w:rsid w:val="007B2459"/>
    <w:rsid w:val="007B27CB"/>
    <w:rsid w:val="007B6BBC"/>
    <w:rsid w:val="007B74A1"/>
    <w:rsid w:val="007B7C24"/>
    <w:rsid w:val="007C0798"/>
    <w:rsid w:val="007C0811"/>
    <w:rsid w:val="007C0920"/>
    <w:rsid w:val="007C11CA"/>
    <w:rsid w:val="007C1776"/>
    <w:rsid w:val="007C2470"/>
    <w:rsid w:val="007C365D"/>
    <w:rsid w:val="007C436C"/>
    <w:rsid w:val="007C57EC"/>
    <w:rsid w:val="007C6A8E"/>
    <w:rsid w:val="007C6AC0"/>
    <w:rsid w:val="007C71E6"/>
    <w:rsid w:val="007D03D0"/>
    <w:rsid w:val="007D2CF1"/>
    <w:rsid w:val="007D3C18"/>
    <w:rsid w:val="007D5AB6"/>
    <w:rsid w:val="007D78B3"/>
    <w:rsid w:val="007D7BFC"/>
    <w:rsid w:val="007E1346"/>
    <w:rsid w:val="007E1468"/>
    <w:rsid w:val="007E15F7"/>
    <w:rsid w:val="007E3893"/>
    <w:rsid w:val="007E4C5E"/>
    <w:rsid w:val="007E4F80"/>
    <w:rsid w:val="007E5472"/>
    <w:rsid w:val="007E7A8E"/>
    <w:rsid w:val="007F10B0"/>
    <w:rsid w:val="007F110C"/>
    <w:rsid w:val="007F1387"/>
    <w:rsid w:val="007F295C"/>
    <w:rsid w:val="007F3482"/>
    <w:rsid w:val="007F56B8"/>
    <w:rsid w:val="007F6796"/>
    <w:rsid w:val="008019AA"/>
    <w:rsid w:val="008021D2"/>
    <w:rsid w:val="008059FA"/>
    <w:rsid w:val="00806AC5"/>
    <w:rsid w:val="00807F45"/>
    <w:rsid w:val="0081205B"/>
    <w:rsid w:val="008130DB"/>
    <w:rsid w:val="00813A3C"/>
    <w:rsid w:val="00814082"/>
    <w:rsid w:val="00814748"/>
    <w:rsid w:val="00814A06"/>
    <w:rsid w:val="008166C5"/>
    <w:rsid w:val="008171C0"/>
    <w:rsid w:val="00817437"/>
    <w:rsid w:val="008177E9"/>
    <w:rsid w:val="00821AA4"/>
    <w:rsid w:val="00821ABC"/>
    <w:rsid w:val="00821DBD"/>
    <w:rsid w:val="00822A65"/>
    <w:rsid w:val="00822C89"/>
    <w:rsid w:val="00823734"/>
    <w:rsid w:val="00823CF5"/>
    <w:rsid w:val="00824EC3"/>
    <w:rsid w:val="00827320"/>
    <w:rsid w:val="008276BA"/>
    <w:rsid w:val="00827CBE"/>
    <w:rsid w:val="00830814"/>
    <w:rsid w:val="00830870"/>
    <w:rsid w:val="008317CE"/>
    <w:rsid w:val="00831FEC"/>
    <w:rsid w:val="00832964"/>
    <w:rsid w:val="008345FD"/>
    <w:rsid w:val="00836135"/>
    <w:rsid w:val="00836478"/>
    <w:rsid w:val="00836C07"/>
    <w:rsid w:val="00837264"/>
    <w:rsid w:val="0084071C"/>
    <w:rsid w:val="00841E5E"/>
    <w:rsid w:val="0084319C"/>
    <w:rsid w:val="008446F8"/>
    <w:rsid w:val="00845C08"/>
    <w:rsid w:val="008461B7"/>
    <w:rsid w:val="00846D40"/>
    <w:rsid w:val="0084749A"/>
    <w:rsid w:val="00847F2D"/>
    <w:rsid w:val="00852334"/>
    <w:rsid w:val="0085271A"/>
    <w:rsid w:val="0085348B"/>
    <w:rsid w:val="008546E1"/>
    <w:rsid w:val="00854B68"/>
    <w:rsid w:val="00856917"/>
    <w:rsid w:val="00856D1D"/>
    <w:rsid w:val="008573D8"/>
    <w:rsid w:val="008601A8"/>
    <w:rsid w:val="00861704"/>
    <w:rsid w:val="00861D9E"/>
    <w:rsid w:val="00862A4E"/>
    <w:rsid w:val="0086405D"/>
    <w:rsid w:val="00864825"/>
    <w:rsid w:val="0086561D"/>
    <w:rsid w:val="00866220"/>
    <w:rsid w:val="0086647D"/>
    <w:rsid w:val="00866F35"/>
    <w:rsid w:val="00867151"/>
    <w:rsid w:val="0087023F"/>
    <w:rsid w:val="0087062F"/>
    <w:rsid w:val="00871F81"/>
    <w:rsid w:val="0087268D"/>
    <w:rsid w:val="008730A1"/>
    <w:rsid w:val="008734C7"/>
    <w:rsid w:val="008738F0"/>
    <w:rsid w:val="00873957"/>
    <w:rsid w:val="00873D56"/>
    <w:rsid w:val="00874765"/>
    <w:rsid w:val="0087479C"/>
    <w:rsid w:val="00875BA7"/>
    <w:rsid w:val="0087633D"/>
    <w:rsid w:val="00881F9C"/>
    <w:rsid w:val="008847BE"/>
    <w:rsid w:val="00885514"/>
    <w:rsid w:val="00885542"/>
    <w:rsid w:val="0088654C"/>
    <w:rsid w:val="00890475"/>
    <w:rsid w:val="0089064D"/>
    <w:rsid w:val="00891544"/>
    <w:rsid w:val="00891FD7"/>
    <w:rsid w:val="008920EE"/>
    <w:rsid w:val="00892E06"/>
    <w:rsid w:val="008941A9"/>
    <w:rsid w:val="008941B8"/>
    <w:rsid w:val="00896C1D"/>
    <w:rsid w:val="008A2E63"/>
    <w:rsid w:val="008A31C9"/>
    <w:rsid w:val="008A3BEF"/>
    <w:rsid w:val="008A3CD0"/>
    <w:rsid w:val="008A421F"/>
    <w:rsid w:val="008A52F6"/>
    <w:rsid w:val="008A5A74"/>
    <w:rsid w:val="008A5B4A"/>
    <w:rsid w:val="008A6F4F"/>
    <w:rsid w:val="008B06FF"/>
    <w:rsid w:val="008B08AC"/>
    <w:rsid w:val="008B193A"/>
    <w:rsid w:val="008B3C08"/>
    <w:rsid w:val="008B4746"/>
    <w:rsid w:val="008B57CC"/>
    <w:rsid w:val="008B649B"/>
    <w:rsid w:val="008C29DA"/>
    <w:rsid w:val="008C4533"/>
    <w:rsid w:val="008C50CB"/>
    <w:rsid w:val="008C5798"/>
    <w:rsid w:val="008C5C11"/>
    <w:rsid w:val="008C6798"/>
    <w:rsid w:val="008C7058"/>
    <w:rsid w:val="008C71C7"/>
    <w:rsid w:val="008D029C"/>
    <w:rsid w:val="008D09AC"/>
    <w:rsid w:val="008D1175"/>
    <w:rsid w:val="008D23F4"/>
    <w:rsid w:val="008D29F1"/>
    <w:rsid w:val="008D2E0E"/>
    <w:rsid w:val="008D5968"/>
    <w:rsid w:val="008D6E47"/>
    <w:rsid w:val="008D7AA9"/>
    <w:rsid w:val="008D7AC7"/>
    <w:rsid w:val="008D7BA7"/>
    <w:rsid w:val="008E15E3"/>
    <w:rsid w:val="008E2604"/>
    <w:rsid w:val="008E2F72"/>
    <w:rsid w:val="008E3006"/>
    <w:rsid w:val="008E474F"/>
    <w:rsid w:val="008E4FBC"/>
    <w:rsid w:val="008E6ED6"/>
    <w:rsid w:val="008E77F8"/>
    <w:rsid w:val="008F0456"/>
    <w:rsid w:val="008F168C"/>
    <w:rsid w:val="008F1E37"/>
    <w:rsid w:val="008F3AD5"/>
    <w:rsid w:val="008F3E0E"/>
    <w:rsid w:val="008F7F89"/>
    <w:rsid w:val="009001F0"/>
    <w:rsid w:val="009032C2"/>
    <w:rsid w:val="0090398A"/>
    <w:rsid w:val="00903F32"/>
    <w:rsid w:val="009044CF"/>
    <w:rsid w:val="00904B0E"/>
    <w:rsid w:val="00906AB3"/>
    <w:rsid w:val="00906FF9"/>
    <w:rsid w:val="0090719E"/>
    <w:rsid w:val="009078E5"/>
    <w:rsid w:val="009102CA"/>
    <w:rsid w:val="009120A3"/>
    <w:rsid w:val="00912386"/>
    <w:rsid w:val="0091556F"/>
    <w:rsid w:val="0091608D"/>
    <w:rsid w:val="00916FB2"/>
    <w:rsid w:val="00917469"/>
    <w:rsid w:val="009179B7"/>
    <w:rsid w:val="00920531"/>
    <w:rsid w:val="009237F3"/>
    <w:rsid w:val="00924222"/>
    <w:rsid w:val="00925347"/>
    <w:rsid w:val="00925ED6"/>
    <w:rsid w:val="00926A37"/>
    <w:rsid w:val="0093216D"/>
    <w:rsid w:val="00932E6C"/>
    <w:rsid w:val="00933433"/>
    <w:rsid w:val="0093352D"/>
    <w:rsid w:val="00933E39"/>
    <w:rsid w:val="0093675E"/>
    <w:rsid w:val="00936C22"/>
    <w:rsid w:val="00936E73"/>
    <w:rsid w:val="00937B4E"/>
    <w:rsid w:val="009415CB"/>
    <w:rsid w:val="00943320"/>
    <w:rsid w:val="009448EE"/>
    <w:rsid w:val="0094565E"/>
    <w:rsid w:val="0094677B"/>
    <w:rsid w:val="00946E20"/>
    <w:rsid w:val="00950474"/>
    <w:rsid w:val="00951FAD"/>
    <w:rsid w:val="00954877"/>
    <w:rsid w:val="00954AD7"/>
    <w:rsid w:val="00955EC2"/>
    <w:rsid w:val="009610C9"/>
    <w:rsid w:val="0096223D"/>
    <w:rsid w:val="00963DF9"/>
    <w:rsid w:val="0096444F"/>
    <w:rsid w:val="0096777F"/>
    <w:rsid w:val="009707C7"/>
    <w:rsid w:val="00971CCF"/>
    <w:rsid w:val="009724DA"/>
    <w:rsid w:val="00976283"/>
    <w:rsid w:val="00976DFF"/>
    <w:rsid w:val="00977A5D"/>
    <w:rsid w:val="009804A4"/>
    <w:rsid w:val="00980A37"/>
    <w:rsid w:val="009815C1"/>
    <w:rsid w:val="0098183E"/>
    <w:rsid w:val="0098192F"/>
    <w:rsid w:val="009841D3"/>
    <w:rsid w:val="00984790"/>
    <w:rsid w:val="0098550A"/>
    <w:rsid w:val="0098557B"/>
    <w:rsid w:val="009858F4"/>
    <w:rsid w:val="00985F2D"/>
    <w:rsid w:val="009877B0"/>
    <w:rsid w:val="009900A6"/>
    <w:rsid w:val="009903C6"/>
    <w:rsid w:val="00990CC7"/>
    <w:rsid w:val="009937AB"/>
    <w:rsid w:val="00994604"/>
    <w:rsid w:val="00995455"/>
    <w:rsid w:val="00995E40"/>
    <w:rsid w:val="009A1439"/>
    <w:rsid w:val="009A26C9"/>
    <w:rsid w:val="009A2E8A"/>
    <w:rsid w:val="009A335D"/>
    <w:rsid w:val="009A3499"/>
    <w:rsid w:val="009A3F06"/>
    <w:rsid w:val="009A525D"/>
    <w:rsid w:val="009A569F"/>
    <w:rsid w:val="009A65D5"/>
    <w:rsid w:val="009A6602"/>
    <w:rsid w:val="009A6B07"/>
    <w:rsid w:val="009A706D"/>
    <w:rsid w:val="009A7C94"/>
    <w:rsid w:val="009B0104"/>
    <w:rsid w:val="009B11E6"/>
    <w:rsid w:val="009B2B2E"/>
    <w:rsid w:val="009B5145"/>
    <w:rsid w:val="009B53A5"/>
    <w:rsid w:val="009B55F9"/>
    <w:rsid w:val="009B5BB4"/>
    <w:rsid w:val="009B75E0"/>
    <w:rsid w:val="009C25E9"/>
    <w:rsid w:val="009C2C51"/>
    <w:rsid w:val="009C2C74"/>
    <w:rsid w:val="009C4F2C"/>
    <w:rsid w:val="009C5187"/>
    <w:rsid w:val="009C53A9"/>
    <w:rsid w:val="009C5F01"/>
    <w:rsid w:val="009C6530"/>
    <w:rsid w:val="009C654C"/>
    <w:rsid w:val="009C6D94"/>
    <w:rsid w:val="009D0525"/>
    <w:rsid w:val="009D1751"/>
    <w:rsid w:val="009D1D7A"/>
    <w:rsid w:val="009D2D83"/>
    <w:rsid w:val="009D3FC5"/>
    <w:rsid w:val="009D4B8A"/>
    <w:rsid w:val="009D7A4D"/>
    <w:rsid w:val="009E1597"/>
    <w:rsid w:val="009E1C8A"/>
    <w:rsid w:val="009E2464"/>
    <w:rsid w:val="009E36F3"/>
    <w:rsid w:val="009E473F"/>
    <w:rsid w:val="009E493F"/>
    <w:rsid w:val="009E4BAF"/>
    <w:rsid w:val="009E50BD"/>
    <w:rsid w:val="009E5AA3"/>
    <w:rsid w:val="009E5CBD"/>
    <w:rsid w:val="009E7827"/>
    <w:rsid w:val="009F02C1"/>
    <w:rsid w:val="009F04DD"/>
    <w:rsid w:val="009F06D2"/>
    <w:rsid w:val="009F2C0A"/>
    <w:rsid w:val="009F41E1"/>
    <w:rsid w:val="00A0085A"/>
    <w:rsid w:val="00A011DA"/>
    <w:rsid w:val="00A0381D"/>
    <w:rsid w:val="00A03C55"/>
    <w:rsid w:val="00A03D5A"/>
    <w:rsid w:val="00A05ECA"/>
    <w:rsid w:val="00A06B38"/>
    <w:rsid w:val="00A07658"/>
    <w:rsid w:val="00A113B6"/>
    <w:rsid w:val="00A1158A"/>
    <w:rsid w:val="00A12CDC"/>
    <w:rsid w:val="00A13A1C"/>
    <w:rsid w:val="00A14CE6"/>
    <w:rsid w:val="00A14F5C"/>
    <w:rsid w:val="00A1507A"/>
    <w:rsid w:val="00A21E59"/>
    <w:rsid w:val="00A23B4D"/>
    <w:rsid w:val="00A24269"/>
    <w:rsid w:val="00A25F10"/>
    <w:rsid w:val="00A2638E"/>
    <w:rsid w:val="00A26CCB"/>
    <w:rsid w:val="00A26D9B"/>
    <w:rsid w:val="00A26FD7"/>
    <w:rsid w:val="00A3155D"/>
    <w:rsid w:val="00A3288A"/>
    <w:rsid w:val="00A3299C"/>
    <w:rsid w:val="00A3330D"/>
    <w:rsid w:val="00A35CE9"/>
    <w:rsid w:val="00A35EAE"/>
    <w:rsid w:val="00A362C9"/>
    <w:rsid w:val="00A36637"/>
    <w:rsid w:val="00A41285"/>
    <w:rsid w:val="00A425D5"/>
    <w:rsid w:val="00A431D5"/>
    <w:rsid w:val="00A43900"/>
    <w:rsid w:val="00A45428"/>
    <w:rsid w:val="00A45D1A"/>
    <w:rsid w:val="00A45F22"/>
    <w:rsid w:val="00A477CB"/>
    <w:rsid w:val="00A5058C"/>
    <w:rsid w:val="00A50D7F"/>
    <w:rsid w:val="00A52780"/>
    <w:rsid w:val="00A55548"/>
    <w:rsid w:val="00A560A8"/>
    <w:rsid w:val="00A56DA2"/>
    <w:rsid w:val="00A576A3"/>
    <w:rsid w:val="00A57AB4"/>
    <w:rsid w:val="00A633D4"/>
    <w:rsid w:val="00A646D1"/>
    <w:rsid w:val="00A64EBD"/>
    <w:rsid w:val="00A651D0"/>
    <w:rsid w:val="00A65A1D"/>
    <w:rsid w:val="00A65CD6"/>
    <w:rsid w:val="00A67103"/>
    <w:rsid w:val="00A704F5"/>
    <w:rsid w:val="00A7056A"/>
    <w:rsid w:val="00A715FA"/>
    <w:rsid w:val="00A7209B"/>
    <w:rsid w:val="00A7353C"/>
    <w:rsid w:val="00A73710"/>
    <w:rsid w:val="00A73E6E"/>
    <w:rsid w:val="00A76D3A"/>
    <w:rsid w:val="00A76E4D"/>
    <w:rsid w:val="00A7789E"/>
    <w:rsid w:val="00A77C6E"/>
    <w:rsid w:val="00A8019E"/>
    <w:rsid w:val="00A80248"/>
    <w:rsid w:val="00A80BDA"/>
    <w:rsid w:val="00A85610"/>
    <w:rsid w:val="00A86002"/>
    <w:rsid w:val="00A9135B"/>
    <w:rsid w:val="00A927BB"/>
    <w:rsid w:val="00A92AC4"/>
    <w:rsid w:val="00A93638"/>
    <w:rsid w:val="00A93D6D"/>
    <w:rsid w:val="00A94F50"/>
    <w:rsid w:val="00A95B07"/>
    <w:rsid w:val="00A96E14"/>
    <w:rsid w:val="00AA0516"/>
    <w:rsid w:val="00AA0890"/>
    <w:rsid w:val="00AA4215"/>
    <w:rsid w:val="00AA4B63"/>
    <w:rsid w:val="00AA4CF3"/>
    <w:rsid w:val="00AA4DE7"/>
    <w:rsid w:val="00AA4F49"/>
    <w:rsid w:val="00AA52B3"/>
    <w:rsid w:val="00AA6039"/>
    <w:rsid w:val="00AA6688"/>
    <w:rsid w:val="00AA7235"/>
    <w:rsid w:val="00AA7941"/>
    <w:rsid w:val="00AB021D"/>
    <w:rsid w:val="00AB0A2D"/>
    <w:rsid w:val="00AB1016"/>
    <w:rsid w:val="00AB2164"/>
    <w:rsid w:val="00AB25FC"/>
    <w:rsid w:val="00AB5598"/>
    <w:rsid w:val="00AB63B6"/>
    <w:rsid w:val="00AB67BD"/>
    <w:rsid w:val="00AB7D2E"/>
    <w:rsid w:val="00AB7F84"/>
    <w:rsid w:val="00AC08B7"/>
    <w:rsid w:val="00AC0FF5"/>
    <w:rsid w:val="00AC1054"/>
    <w:rsid w:val="00AC1D6C"/>
    <w:rsid w:val="00AC3533"/>
    <w:rsid w:val="00AC3E11"/>
    <w:rsid w:val="00AC49D6"/>
    <w:rsid w:val="00AC4BD0"/>
    <w:rsid w:val="00AC6706"/>
    <w:rsid w:val="00AC6C28"/>
    <w:rsid w:val="00AD0257"/>
    <w:rsid w:val="00AD180A"/>
    <w:rsid w:val="00AD1C0A"/>
    <w:rsid w:val="00AD1CC8"/>
    <w:rsid w:val="00AD3178"/>
    <w:rsid w:val="00AD4411"/>
    <w:rsid w:val="00AD55C2"/>
    <w:rsid w:val="00AD7ACE"/>
    <w:rsid w:val="00AE06BA"/>
    <w:rsid w:val="00AE1ADF"/>
    <w:rsid w:val="00AE1B18"/>
    <w:rsid w:val="00AE41C7"/>
    <w:rsid w:val="00AE6062"/>
    <w:rsid w:val="00AF177A"/>
    <w:rsid w:val="00AF28FA"/>
    <w:rsid w:val="00AF2E9C"/>
    <w:rsid w:val="00AF6553"/>
    <w:rsid w:val="00AF675A"/>
    <w:rsid w:val="00AF68CD"/>
    <w:rsid w:val="00AF6AB9"/>
    <w:rsid w:val="00AF7858"/>
    <w:rsid w:val="00B015E2"/>
    <w:rsid w:val="00B01A12"/>
    <w:rsid w:val="00B02C4C"/>
    <w:rsid w:val="00B05CDB"/>
    <w:rsid w:val="00B061DA"/>
    <w:rsid w:val="00B06C19"/>
    <w:rsid w:val="00B0791F"/>
    <w:rsid w:val="00B07B61"/>
    <w:rsid w:val="00B107C5"/>
    <w:rsid w:val="00B117EF"/>
    <w:rsid w:val="00B14961"/>
    <w:rsid w:val="00B15FA1"/>
    <w:rsid w:val="00B1673F"/>
    <w:rsid w:val="00B21C78"/>
    <w:rsid w:val="00B27EB4"/>
    <w:rsid w:val="00B3247D"/>
    <w:rsid w:val="00B3350C"/>
    <w:rsid w:val="00B33513"/>
    <w:rsid w:val="00B3406A"/>
    <w:rsid w:val="00B34919"/>
    <w:rsid w:val="00B35944"/>
    <w:rsid w:val="00B3637D"/>
    <w:rsid w:val="00B3745C"/>
    <w:rsid w:val="00B400C8"/>
    <w:rsid w:val="00B413D2"/>
    <w:rsid w:val="00B41614"/>
    <w:rsid w:val="00B41E55"/>
    <w:rsid w:val="00B43E1C"/>
    <w:rsid w:val="00B4786D"/>
    <w:rsid w:val="00B50824"/>
    <w:rsid w:val="00B51CC3"/>
    <w:rsid w:val="00B52A86"/>
    <w:rsid w:val="00B52C19"/>
    <w:rsid w:val="00B537C7"/>
    <w:rsid w:val="00B5436C"/>
    <w:rsid w:val="00B55E03"/>
    <w:rsid w:val="00B565E2"/>
    <w:rsid w:val="00B56FA3"/>
    <w:rsid w:val="00B574E6"/>
    <w:rsid w:val="00B57A98"/>
    <w:rsid w:val="00B605F3"/>
    <w:rsid w:val="00B60D43"/>
    <w:rsid w:val="00B64261"/>
    <w:rsid w:val="00B66B8E"/>
    <w:rsid w:val="00B71613"/>
    <w:rsid w:val="00B71780"/>
    <w:rsid w:val="00B71D0D"/>
    <w:rsid w:val="00B731C4"/>
    <w:rsid w:val="00B737E7"/>
    <w:rsid w:val="00B7458A"/>
    <w:rsid w:val="00B74DC6"/>
    <w:rsid w:val="00B751FD"/>
    <w:rsid w:val="00B7607D"/>
    <w:rsid w:val="00B7727C"/>
    <w:rsid w:val="00B774B6"/>
    <w:rsid w:val="00B7787D"/>
    <w:rsid w:val="00B80CA7"/>
    <w:rsid w:val="00B8279A"/>
    <w:rsid w:val="00B84B7B"/>
    <w:rsid w:val="00B86591"/>
    <w:rsid w:val="00B873CD"/>
    <w:rsid w:val="00B875D8"/>
    <w:rsid w:val="00B87E0E"/>
    <w:rsid w:val="00B9114F"/>
    <w:rsid w:val="00B9172C"/>
    <w:rsid w:val="00B91865"/>
    <w:rsid w:val="00B918F5"/>
    <w:rsid w:val="00B92E6A"/>
    <w:rsid w:val="00B92EE3"/>
    <w:rsid w:val="00B936A2"/>
    <w:rsid w:val="00B94B58"/>
    <w:rsid w:val="00B9601C"/>
    <w:rsid w:val="00B964DC"/>
    <w:rsid w:val="00B970F8"/>
    <w:rsid w:val="00B97D05"/>
    <w:rsid w:val="00BA0E77"/>
    <w:rsid w:val="00BA0F48"/>
    <w:rsid w:val="00BA0F5D"/>
    <w:rsid w:val="00BA1F4A"/>
    <w:rsid w:val="00BA1FAB"/>
    <w:rsid w:val="00BA2521"/>
    <w:rsid w:val="00BA31E0"/>
    <w:rsid w:val="00BA6AF7"/>
    <w:rsid w:val="00BA6E94"/>
    <w:rsid w:val="00BB097B"/>
    <w:rsid w:val="00BB1D41"/>
    <w:rsid w:val="00BB217F"/>
    <w:rsid w:val="00BB26CC"/>
    <w:rsid w:val="00BB27C9"/>
    <w:rsid w:val="00BB3BCD"/>
    <w:rsid w:val="00BB413E"/>
    <w:rsid w:val="00BB48CC"/>
    <w:rsid w:val="00BB5992"/>
    <w:rsid w:val="00BB7590"/>
    <w:rsid w:val="00BC03D4"/>
    <w:rsid w:val="00BC2774"/>
    <w:rsid w:val="00BC4747"/>
    <w:rsid w:val="00BC68ED"/>
    <w:rsid w:val="00BC710F"/>
    <w:rsid w:val="00BD03C4"/>
    <w:rsid w:val="00BD0C73"/>
    <w:rsid w:val="00BD280F"/>
    <w:rsid w:val="00BD3A51"/>
    <w:rsid w:val="00BD46B4"/>
    <w:rsid w:val="00BD7537"/>
    <w:rsid w:val="00BE268E"/>
    <w:rsid w:val="00BE422E"/>
    <w:rsid w:val="00BE51D7"/>
    <w:rsid w:val="00BE581D"/>
    <w:rsid w:val="00BE59B7"/>
    <w:rsid w:val="00BE60E3"/>
    <w:rsid w:val="00BE6FF8"/>
    <w:rsid w:val="00BF0CCE"/>
    <w:rsid w:val="00BF13FE"/>
    <w:rsid w:val="00BF2AE8"/>
    <w:rsid w:val="00BF2FDE"/>
    <w:rsid w:val="00BF426B"/>
    <w:rsid w:val="00BF44CD"/>
    <w:rsid w:val="00BF553A"/>
    <w:rsid w:val="00BF5614"/>
    <w:rsid w:val="00BF5786"/>
    <w:rsid w:val="00BF616F"/>
    <w:rsid w:val="00BF6C3A"/>
    <w:rsid w:val="00C006C3"/>
    <w:rsid w:val="00C00C49"/>
    <w:rsid w:val="00C00DC7"/>
    <w:rsid w:val="00C0129A"/>
    <w:rsid w:val="00C015BD"/>
    <w:rsid w:val="00C02BBE"/>
    <w:rsid w:val="00C04022"/>
    <w:rsid w:val="00C04DB1"/>
    <w:rsid w:val="00C061E9"/>
    <w:rsid w:val="00C06861"/>
    <w:rsid w:val="00C06A70"/>
    <w:rsid w:val="00C1128D"/>
    <w:rsid w:val="00C11720"/>
    <w:rsid w:val="00C11F59"/>
    <w:rsid w:val="00C11FEB"/>
    <w:rsid w:val="00C12925"/>
    <w:rsid w:val="00C14AD2"/>
    <w:rsid w:val="00C14F4A"/>
    <w:rsid w:val="00C14F97"/>
    <w:rsid w:val="00C16A74"/>
    <w:rsid w:val="00C17C1E"/>
    <w:rsid w:val="00C17C38"/>
    <w:rsid w:val="00C204C4"/>
    <w:rsid w:val="00C219F1"/>
    <w:rsid w:val="00C23BB8"/>
    <w:rsid w:val="00C241AE"/>
    <w:rsid w:val="00C25A25"/>
    <w:rsid w:val="00C25E5F"/>
    <w:rsid w:val="00C25F8C"/>
    <w:rsid w:val="00C26128"/>
    <w:rsid w:val="00C2663F"/>
    <w:rsid w:val="00C27081"/>
    <w:rsid w:val="00C274AE"/>
    <w:rsid w:val="00C27B98"/>
    <w:rsid w:val="00C315F3"/>
    <w:rsid w:val="00C32713"/>
    <w:rsid w:val="00C3293B"/>
    <w:rsid w:val="00C343B1"/>
    <w:rsid w:val="00C41A78"/>
    <w:rsid w:val="00C41E51"/>
    <w:rsid w:val="00C42DB8"/>
    <w:rsid w:val="00C4308D"/>
    <w:rsid w:val="00C450C2"/>
    <w:rsid w:val="00C45BFE"/>
    <w:rsid w:val="00C475A3"/>
    <w:rsid w:val="00C52ACF"/>
    <w:rsid w:val="00C535AF"/>
    <w:rsid w:val="00C53616"/>
    <w:rsid w:val="00C559E0"/>
    <w:rsid w:val="00C56398"/>
    <w:rsid w:val="00C620B0"/>
    <w:rsid w:val="00C64F30"/>
    <w:rsid w:val="00C65842"/>
    <w:rsid w:val="00C669C8"/>
    <w:rsid w:val="00C67142"/>
    <w:rsid w:val="00C7072B"/>
    <w:rsid w:val="00C71230"/>
    <w:rsid w:val="00C72AF6"/>
    <w:rsid w:val="00C75F12"/>
    <w:rsid w:val="00C778EA"/>
    <w:rsid w:val="00C80B10"/>
    <w:rsid w:val="00C81715"/>
    <w:rsid w:val="00C82EF3"/>
    <w:rsid w:val="00C831D1"/>
    <w:rsid w:val="00C8472C"/>
    <w:rsid w:val="00C84B06"/>
    <w:rsid w:val="00C85AFD"/>
    <w:rsid w:val="00C85F3D"/>
    <w:rsid w:val="00C861CA"/>
    <w:rsid w:val="00C9173F"/>
    <w:rsid w:val="00C945E3"/>
    <w:rsid w:val="00C95A58"/>
    <w:rsid w:val="00C96438"/>
    <w:rsid w:val="00C96FA5"/>
    <w:rsid w:val="00C97125"/>
    <w:rsid w:val="00C9723F"/>
    <w:rsid w:val="00C977ED"/>
    <w:rsid w:val="00C97BD9"/>
    <w:rsid w:val="00CA000C"/>
    <w:rsid w:val="00CA0023"/>
    <w:rsid w:val="00CA15FF"/>
    <w:rsid w:val="00CA21A1"/>
    <w:rsid w:val="00CA35E7"/>
    <w:rsid w:val="00CA5AA4"/>
    <w:rsid w:val="00CA6643"/>
    <w:rsid w:val="00CA6C10"/>
    <w:rsid w:val="00CB0B8D"/>
    <w:rsid w:val="00CB4024"/>
    <w:rsid w:val="00CB477A"/>
    <w:rsid w:val="00CB560C"/>
    <w:rsid w:val="00CB5CE0"/>
    <w:rsid w:val="00CB5D40"/>
    <w:rsid w:val="00CB7C18"/>
    <w:rsid w:val="00CC0641"/>
    <w:rsid w:val="00CC19ED"/>
    <w:rsid w:val="00CC2974"/>
    <w:rsid w:val="00CC2DEF"/>
    <w:rsid w:val="00CC3068"/>
    <w:rsid w:val="00CC3504"/>
    <w:rsid w:val="00CC3DF9"/>
    <w:rsid w:val="00CC660E"/>
    <w:rsid w:val="00CC7FC8"/>
    <w:rsid w:val="00CD34B7"/>
    <w:rsid w:val="00CD5E33"/>
    <w:rsid w:val="00CD63CE"/>
    <w:rsid w:val="00CE2E50"/>
    <w:rsid w:val="00CE39FE"/>
    <w:rsid w:val="00CE4524"/>
    <w:rsid w:val="00CE4C71"/>
    <w:rsid w:val="00CE5406"/>
    <w:rsid w:val="00CE5B57"/>
    <w:rsid w:val="00CE671D"/>
    <w:rsid w:val="00CE7A7B"/>
    <w:rsid w:val="00CF0216"/>
    <w:rsid w:val="00CF2A28"/>
    <w:rsid w:val="00CF2A81"/>
    <w:rsid w:val="00CF2ACC"/>
    <w:rsid w:val="00CF49C3"/>
    <w:rsid w:val="00CF6057"/>
    <w:rsid w:val="00CF6402"/>
    <w:rsid w:val="00CF6B41"/>
    <w:rsid w:val="00CF701D"/>
    <w:rsid w:val="00D0036A"/>
    <w:rsid w:val="00D00496"/>
    <w:rsid w:val="00D00B89"/>
    <w:rsid w:val="00D015F4"/>
    <w:rsid w:val="00D0210A"/>
    <w:rsid w:val="00D0444A"/>
    <w:rsid w:val="00D047ED"/>
    <w:rsid w:val="00D060C8"/>
    <w:rsid w:val="00D06736"/>
    <w:rsid w:val="00D06778"/>
    <w:rsid w:val="00D06DB9"/>
    <w:rsid w:val="00D06E51"/>
    <w:rsid w:val="00D072C1"/>
    <w:rsid w:val="00D0777D"/>
    <w:rsid w:val="00D102E0"/>
    <w:rsid w:val="00D10413"/>
    <w:rsid w:val="00D13B64"/>
    <w:rsid w:val="00D13FB3"/>
    <w:rsid w:val="00D152C4"/>
    <w:rsid w:val="00D16A56"/>
    <w:rsid w:val="00D219B9"/>
    <w:rsid w:val="00D21FDF"/>
    <w:rsid w:val="00D23E11"/>
    <w:rsid w:val="00D244E1"/>
    <w:rsid w:val="00D2673C"/>
    <w:rsid w:val="00D268EF"/>
    <w:rsid w:val="00D2782C"/>
    <w:rsid w:val="00D306C1"/>
    <w:rsid w:val="00D33EB3"/>
    <w:rsid w:val="00D346A4"/>
    <w:rsid w:val="00D3537B"/>
    <w:rsid w:val="00D35752"/>
    <w:rsid w:val="00D363FD"/>
    <w:rsid w:val="00D37396"/>
    <w:rsid w:val="00D379D8"/>
    <w:rsid w:val="00D42383"/>
    <w:rsid w:val="00D42D08"/>
    <w:rsid w:val="00D4592D"/>
    <w:rsid w:val="00D46F3E"/>
    <w:rsid w:val="00D476FD"/>
    <w:rsid w:val="00D47D41"/>
    <w:rsid w:val="00D50C73"/>
    <w:rsid w:val="00D5119C"/>
    <w:rsid w:val="00D53294"/>
    <w:rsid w:val="00D5494E"/>
    <w:rsid w:val="00D5595B"/>
    <w:rsid w:val="00D55F94"/>
    <w:rsid w:val="00D561F8"/>
    <w:rsid w:val="00D56411"/>
    <w:rsid w:val="00D56A94"/>
    <w:rsid w:val="00D57FF7"/>
    <w:rsid w:val="00D6012D"/>
    <w:rsid w:val="00D613CE"/>
    <w:rsid w:val="00D64778"/>
    <w:rsid w:val="00D64F32"/>
    <w:rsid w:val="00D653A4"/>
    <w:rsid w:val="00D662E9"/>
    <w:rsid w:val="00D70DDC"/>
    <w:rsid w:val="00D716D7"/>
    <w:rsid w:val="00D75440"/>
    <w:rsid w:val="00D766F8"/>
    <w:rsid w:val="00D777BB"/>
    <w:rsid w:val="00D80CEF"/>
    <w:rsid w:val="00D80D89"/>
    <w:rsid w:val="00D8132A"/>
    <w:rsid w:val="00D813A0"/>
    <w:rsid w:val="00D81A68"/>
    <w:rsid w:val="00D84777"/>
    <w:rsid w:val="00D8484E"/>
    <w:rsid w:val="00D84CC7"/>
    <w:rsid w:val="00D85F55"/>
    <w:rsid w:val="00D8691A"/>
    <w:rsid w:val="00D90399"/>
    <w:rsid w:val="00D91868"/>
    <w:rsid w:val="00D929B2"/>
    <w:rsid w:val="00D9520B"/>
    <w:rsid w:val="00D95602"/>
    <w:rsid w:val="00D96112"/>
    <w:rsid w:val="00D9662F"/>
    <w:rsid w:val="00D971A4"/>
    <w:rsid w:val="00D974AA"/>
    <w:rsid w:val="00DA18A6"/>
    <w:rsid w:val="00DA1A05"/>
    <w:rsid w:val="00DA1AF0"/>
    <w:rsid w:val="00DA1BAB"/>
    <w:rsid w:val="00DA228F"/>
    <w:rsid w:val="00DA364F"/>
    <w:rsid w:val="00DA3773"/>
    <w:rsid w:val="00DA45AE"/>
    <w:rsid w:val="00DA4A7B"/>
    <w:rsid w:val="00DA4C20"/>
    <w:rsid w:val="00DA4E8C"/>
    <w:rsid w:val="00DA5021"/>
    <w:rsid w:val="00DA5F1F"/>
    <w:rsid w:val="00DA6D34"/>
    <w:rsid w:val="00DA72EF"/>
    <w:rsid w:val="00DB3704"/>
    <w:rsid w:val="00DB3847"/>
    <w:rsid w:val="00DB4AF8"/>
    <w:rsid w:val="00DB4FE8"/>
    <w:rsid w:val="00DB6BD5"/>
    <w:rsid w:val="00DB78B2"/>
    <w:rsid w:val="00DC04FA"/>
    <w:rsid w:val="00DC0CC1"/>
    <w:rsid w:val="00DC2DA5"/>
    <w:rsid w:val="00DC47F7"/>
    <w:rsid w:val="00DC4F13"/>
    <w:rsid w:val="00DC5841"/>
    <w:rsid w:val="00DD044C"/>
    <w:rsid w:val="00DD0A9D"/>
    <w:rsid w:val="00DD0C3B"/>
    <w:rsid w:val="00DD2480"/>
    <w:rsid w:val="00DD40B0"/>
    <w:rsid w:val="00DD6E75"/>
    <w:rsid w:val="00DE16C8"/>
    <w:rsid w:val="00DE2A05"/>
    <w:rsid w:val="00DE2FC1"/>
    <w:rsid w:val="00DE4D07"/>
    <w:rsid w:val="00DE5987"/>
    <w:rsid w:val="00DE70F5"/>
    <w:rsid w:val="00DF1EA9"/>
    <w:rsid w:val="00DF220C"/>
    <w:rsid w:val="00DF329B"/>
    <w:rsid w:val="00DF4C3D"/>
    <w:rsid w:val="00DF5097"/>
    <w:rsid w:val="00DF50C0"/>
    <w:rsid w:val="00DF548C"/>
    <w:rsid w:val="00DF6D3C"/>
    <w:rsid w:val="00DF6DAD"/>
    <w:rsid w:val="00DF71AF"/>
    <w:rsid w:val="00DF7479"/>
    <w:rsid w:val="00E011E6"/>
    <w:rsid w:val="00E0245B"/>
    <w:rsid w:val="00E0257D"/>
    <w:rsid w:val="00E04725"/>
    <w:rsid w:val="00E061C2"/>
    <w:rsid w:val="00E1257D"/>
    <w:rsid w:val="00E127B0"/>
    <w:rsid w:val="00E12D49"/>
    <w:rsid w:val="00E1378B"/>
    <w:rsid w:val="00E14162"/>
    <w:rsid w:val="00E14458"/>
    <w:rsid w:val="00E153ED"/>
    <w:rsid w:val="00E155A5"/>
    <w:rsid w:val="00E15B13"/>
    <w:rsid w:val="00E17262"/>
    <w:rsid w:val="00E20C64"/>
    <w:rsid w:val="00E20D55"/>
    <w:rsid w:val="00E2267B"/>
    <w:rsid w:val="00E2370E"/>
    <w:rsid w:val="00E24BAC"/>
    <w:rsid w:val="00E24BC5"/>
    <w:rsid w:val="00E25BCF"/>
    <w:rsid w:val="00E275E7"/>
    <w:rsid w:val="00E27E80"/>
    <w:rsid w:val="00E30164"/>
    <w:rsid w:val="00E3035B"/>
    <w:rsid w:val="00E306F8"/>
    <w:rsid w:val="00E30F6A"/>
    <w:rsid w:val="00E322AD"/>
    <w:rsid w:val="00E32470"/>
    <w:rsid w:val="00E33525"/>
    <w:rsid w:val="00E3458F"/>
    <w:rsid w:val="00E3641F"/>
    <w:rsid w:val="00E377B7"/>
    <w:rsid w:val="00E404EE"/>
    <w:rsid w:val="00E41B16"/>
    <w:rsid w:val="00E41BF3"/>
    <w:rsid w:val="00E42C25"/>
    <w:rsid w:val="00E42C63"/>
    <w:rsid w:val="00E4343C"/>
    <w:rsid w:val="00E435C2"/>
    <w:rsid w:val="00E44057"/>
    <w:rsid w:val="00E4445D"/>
    <w:rsid w:val="00E4460E"/>
    <w:rsid w:val="00E44820"/>
    <w:rsid w:val="00E45391"/>
    <w:rsid w:val="00E45718"/>
    <w:rsid w:val="00E45B22"/>
    <w:rsid w:val="00E47741"/>
    <w:rsid w:val="00E47ECC"/>
    <w:rsid w:val="00E47FE3"/>
    <w:rsid w:val="00E53AE1"/>
    <w:rsid w:val="00E53DD2"/>
    <w:rsid w:val="00E542E8"/>
    <w:rsid w:val="00E5511E"/>
    <w:rsid w:val="00E57060"/>
    <w:rsid w:val="00E572D7"/>
    <w:rsid w:val="00E60FF6"/>
    <w:rsid w:val="00E61389"/>
    <w:rsid w:val="00E613DC"/>
    <w:rsid w:val="00E61896"/>
    <w:rsid w:val="00E61D33"/>
    <w:rsid w:val="00E6299F"/>
    <w:rsid w:val="00E62BBE"/>
    <w:rsid w:val="00E63701"/>
    <w:rsid w:val="00E63D2F"/>
    <w:rsid w:val="00E6613A"/>
    <w:rsid w:val="00E6614D"/>
    <w:rsid w:val="00E6640A"/>
    <w:rsid w:val="00E668BD"/>
    <w:rsid w:val="00E70803"/>
    <w:rsid w:val="00E71161"/>
    <w:rsid w:val="00E736BF"/>
    <w:rsid w:val="00E754FF"/>
    <w:rsid w:val="00E77333"/>
    <w:rsid w:val="00E77419"/>
    <w:rsid w:val="00E80475"/>
    <w:rsid w:val="00E80FC2"/>
    <w:rsid w:val="00E85AA3"/>
    <w:rsid w:val="00E860E8"/>
    <w:rsid w:val="00E87A25"/>
    <w:rsid w:val="00E90EC9"/>
    <w:rsid w:val="00E917B8"/>
    <w:rsid w:val="00E91843"/>
    <w:rsid w:val="00E91A53"/>
    <w:rsid w:val="00E91E7E"/>
    <w:rsid w:val="00E92AB7"/>
    <w:rsid w:val="00E931C7"/>
    <w:rsid w:val="00E9343F"/>
    <w:rsid w:val="00E93B55"/>
    <w:rsid w:val="00E94EBD"/>
    <w:rsid w:val="00E950BF"/>
    <w:rsid w:val="00E9537C"/>
    <w:rsid w:val="00E97161"/>
    <w:rsid w:val="00E97225"/>
    <w:rsid w:val="00E9774D"/>
    <w:rsid w:val="00EA3387"/>
    <w:rsid w:val="00EA6B2A"/>
    <w:rsid w:val="00EA7204"/>
    <w:rsid w:val="00EB03DB"/>
    <w:rsid w:val="00EB21C4"/>
    <w:rsid w:val="00EB24F5"/>
    <w:rsid w:val="00EB2921"/>
    <w:rsid w:val="00EB37CB"/>
    <w:rsid w:val="00EB3B1E"/>
    <w:rsid w:val="00EB3F5C"/>
    <w:rsid w:val="00EB447E"/>
    <w:rsid w:val="00EB72C8"/>
    <w:rsid w:val="00EC045D"/>
    <w:rsid w:val="00EC0BF6"/>
    <w:rsid w:val="00EC131A"/>
    <w:rsid w:val="00EC1ED1"/>
    <w:rsid w:val="00EC2BD4"/>
    <w:rsid w:val="00EC3732"/>
    <w:rsid w:val="00EC3EF9"/>
    <w:rsid w:val="00EC4036"/>
    <w:rsid w:val="00EC441D"/>
    <w:rsid w:val="00EC5523"/>
    <w:rsid w:val="00EC7363"/>
    <w:rsid w:val="00ED08F2"/>
    <w:rsid w:val="00ED0CB3"/>
    <w:rsid w:val="00ED1284"/>
    <w:rsid w:val="00ED154F"/>
    <w:rsid w:val="00ED1588"/>
    <w:rsid w:val="00ED26F1"/>
    <w:rsid w:val="00ED2A89"/>
    <w:rsid w:val="00ED376D"/>
    <w:rsid w:val="00ED3D7E"/>
    <w:rsid w:val="00ED4D73"/>
    <w:rsid w:val="00ED601B"/>
    <w:rsid w:val="00EE01F5"/>
    <w:rsid w:val="00EE0406"/>
    <w:rsid w:val="00EE1C6C"/>
    <w:rsid w:val="00EE2432"/>
    <w:rsid w:val="00EE4712"/>
    <w:rsid w:val="00EE5BA0"/>
    <w:rsid w:val="00EE6E86"/>
    <w:rsid w:val="00EE773F"/>
    <w:rsid w:val="00EE7AB2"/>
    <w:rsid w:val="00EE7DCE"/>
    <w:rsid w:val="00EE7E07"/>
    <w:rsid w:val="00EF0F01"/>
    <w:rsid w:val="00EF3866"/>
    <w:rsid w:val="00EF3950"/>
    <w:rsid w:val="00EF66FB"/>
    <w:rsid w:val="00EF6E6D"/>
    <w:rsid w:val="00EF7F1F"/>
    <w:rsid w:val="00F0066F"/>
    <w:rsid w:val="00F0071A"/>
    <w:rsid w:val="00F0299E"/>
    <w:rsid w:val="00F02D80"/>
    <w:rsid w:val="00F04888"/>
    <w:rsid w:val="00F0541C"/>
    <w:rsid w:val="00F05EE0"/>
    <w:rsid w:val="00F06EE3"/>
    <w:rsid w:val="00F06F28"/>
    <w:rsid w:val="00F11685"/>
    <w:rsid w:val="00F11C66"/>
    <w:rsid w:val="00F13694"/>
    <w:rsid w:val="00F15825"/>
    <w:rsid w:val="00F16908"/>
    <w:rsid w:val="00F17AE5"/>
    <w:rsid w:val="00F17B86"/>
    <w:rsid w:val="00F2055F"/>
    <w:rsid w:val="00F21BF3"/>
    <w:rsid w:val="00F21BF8"/>
    <w:rsid w:val="00F22917"/>
    <w:rsid w:val="00F266B0"/>
    <w:rsid w:val="00F275F7"/>
    <w:rsid w:val="00F27B55"/>
    <w:rsid w:val="00F3075A"/>
    <w:rsid w:val="00F31901"/>
    <w:rsid w:val="00F34269"/>
    <w:rsid w:val="00F34329"/>
    <w:rsid w:val="00F34ED7"/>
    <w:rsid w:val="00F35087"/>
    <w:rsid w:val="00F369E3"/>
    <w:rsid w:val="00F36F6B"/>
    <w:rsid w:val="00F40219"/>
    <w:rsid w:val="00F40784"/>
    <w:rsid w:val="00F40A8B"/>
    <w:rsid w:val="00F41FA6"/>
    <w:rsid w:val="00F4274F"/>
    <w:rsid w:val="00F43F12"/>
    <w:rsid w:val="00F440DB"/>
    <w:rsid w:val="00F44656"/>
    <w:rsid w:val="00F44ECE"/>
    <w:rsid w:val="00F47CD4"/>
    <w:rsid w:val="00F47DD8"/>
    <w:rsid w:val="00F5117F"/>
    <w:rsid w:val="00F514BA"/>
    <w:rsid w:val="00F523D6"/>
    <w:rsid w:val="00F52606"/>
    <w:rsid w:val="00F52F52"/>
    <w:rsid w:val="00F541A0"/>
    <w:rsid w:val="00F545B8"/>
    <w:rsid w:val="00F55E27"/>
    <w:rsid w:val="00F562D3"/>
    <w:rsid w:val="00F57AD2"/>
    <w:rsid w:val="00F60F7B"/>
    <w:rsid w:val="00F629F0"/>
    <w:rsid w:val="00F62B4B"/>
    <w:rsid w:val="00F6316F"/>
    <w:rsid w:val="00F65427"/>
    <w:rsid w:val="00F65E07"/>
    <w:rsid w:val="00F6627E"/>
    <w:rsid w:val="00F66C2A"/>
    <w:rsid w:val="00F67A67"/>
    <w:rsid w:val="00F700C8"/>
    <w:rsid w:val="00F70219"/>
    <w:rsid w:val="00F70F2B"/>
    <w:rsid w:val="00F713D9"/>
    <w:rsid w:val="00F72A7B"/>
    <w:rsid w:val="00F72E62"/>
    <w:rsid w:val="00F75BD5"/>
    <w:rsid w:val="00F760AE"/>
    <w:rsid w:val="00F80EC1"/>
    <w:rsid w:val="00F82D4A"/>
    <w:rsid w:val="00F83427"/>
    <w:rsid w:val="00F839D7"/>
    <w:rsid w:val="00F846F2"/>
    <w:rsid w:val="00F852DF"/>
    <w:rsid w:val="00F85B4B"/>
    <w:rsid w:val="00F91065"/>
    <w:rsid w:val="00F91AA4"/>
    <w:rsid w:val="00F91D88"/>
    <w:rsid w:val="00F92ADE"/>
    <w:rsid w:val="00F9353A"/>
    <w:rsid w:val="00F95220"/>
    <w:rsid w:val="00F95AA0"/>
    <w:rsid w:val="00F95B2B"/>
    <w:rsid w:val="00F96C04"/>
    <w:rsid w:val="00FA0841"/>
    <w:rsid w:val="00FA0F7F"/>
    <w:rsid w:val="00FA115C"/>
    <w:rsid w:val="00FA22CA"/>
    <w:rsid w:val="00FA351E"/>
    <w:rsid w:val="00FA3D9E"/>
    <w:rsid w:val="00FA3ED6"/>
    <w:rsid w:val="00FA44B2"/>
    <w:rsid w:val="00FA4797"/>
    <w:rsid w:val="00FA57AD"/>
    <w:rsid w:val="00FA73EF"/>
    <w:rsid w:val="00FB0381"/>
    <w:rsid w:val="00FB0D45"/>
    <w:rsid w:val="00FB1A86"/>
    <w:rsid w:val="00FB1B26"/>
    <w:rsid w:val="00FB30B6"/>
    <w:rsid w:val="00FB3CFF"/>
    <w:rsid w:val="00FB4708"/>
    <w:rsid w:val="00FB4822"/>
    <w:rsid w:val="00FB4FB7"/>
    <w:rsid w:val="00FB6328"/>
    <w:rsid w:val="00FB6E11"/>
    <w:rsid w:val="00FB6ED5"/>
    <w:rsid w:val="00FB73BB"/>
    <w:rsid w:val="00FB78AE"/>
    <w:rsid w:val="00FB7D55"/>
    <w:rsid w:val="00FC00B1"/>
    <w:rsid w:val="00FC0F49"/>
    <w:rsid w:val="00FC264F"/>
    <w:rsid w:val="00FC2D25"/>
    <w:rsid w:val="00FC4C2E"/>
    <w:rsid w:val="00FC5689"/>
    <w:rsid w:val="00FC5E81"/>
    <w:rsid w:val="00FC6FF6"/>
    <w:rsid w:val="00FC7674"/>
    <w:rsid w:val="00FD0101"/>
    <w:rsid w:val="00FD1D47"/>
    <w:rsid w:val="00FD51DB"/>
    <w:rsid w:val="00FD5E3F"/>
    <w:rsid w:val="00FD6F51"/>
    <w:rsid w:val="00FD723A"/>
    <w:rsid w:val="00FD782C"/>
    <w:rsid w:val="00FD7B37"/>
    <w:rsid w:val="00FE0AB0"/>
    <w:rsid w:val="00FE1944"/>
    <w:rsid w:val="00FE262A"/>
    <w:rsid w:val="00FE2D91"/>
    <w:rsid w:val="00FE3017"/>
    <w:rsid w:val="00FE3C84"/>
    <w:rsid w:val="00FE56FA"/>
    <w:rsid w:val="00FE5D57"/>
    <w:rsid w:val="00FE61F9"/>
    <w:rsid w:val="00FE6E59"/>
    <w:rsid w:val="00FE6E9B"/>
    <w:rsid w:val="00FE6FB5"/>
    <w:rsid w:val="00FE7216"/>
    <w:rsid w:val="00FF27B6"/>
    <w:rsid w:val="00FF30D9"/>
    <w:rsid w:val="00FF3C0F"/>
    <w:rsid w:val="00FF3DFE"/>
    <w:rsid w:val="00FF431C"/>
    <w:rsid w:val="00FF4496"/>
    <w:rsid w:val="00FF6CF8"/>
    <w:rsid w:val="00FF7AE1"/>
    <w:rsid w:val="00FF7E0B"/>
    <w:rsid w:val="01160EA3"/>
    <w:rsid w:val="01322705"/>
    <w:rsid w:val="013B2B96"/>
    <w:rsid w:val="013B5608"/>
    <w:rsid w:val="01875B3F"/>
    <w:rsid w:val="01B30760"/>
    <w:rsid w:val="01E70628"/>
    <w:rsid w:val="01F80C4C"/>
    <w:rsid w:val="0221640D"/>
    <w:rsid w:val="023955D2"/>
    <w:rsid w:val="023D0B8F"/>
    <w:rsid w:val="02621DB3"/>
    <w:rsid w:val="027619AC"/>
    <w:rsid w:val="02C70A38"/>
    <w:rsid w:val="02E741C0"/>
    <w:rsid w:val="02F456F2"/>
    <w:rsid w:val="02FA25DD"/>
    <w:rsid w:val="033C0E47"/>
    <w:rsid w:val="03433F84"/>
    <w:rsid w:val="034D71BD"/>
    <w:rsid w:val="035717DD"/>
    <w:rsid w:val="03C009CB"/>
    <w:rsid w:val="03F95619"/>
    <w:rsid w:val="041E2D71"/>
    <w:rsid w:val="04806F09"/>
    <w:rsid w:val="04910D1F"/>
    <w:rsid w:val="04C4221F"/>
    <w:rsid w:val="04E377CC"/>
    <w:rsid w:val="053F077B"/>
    <w:rsid w:val="058A5E9A"/>
    <w:rsid w:val="05AB2476"/>
    <w:rsid w:val="05DF7CDC"/>
    <w:rsid w:val="05E9760C"/>
    <w:rsid w:val="06135E8F"/>
    <w:rsid w:val="062F1E12"/>
    <w:rsid w:val="065F10D4"/>
    <w:rsid w:val="0682125D"/>
    <w:rsid w:val="06913258"/>
    <w:rsid w:val="06D17C33"/>
    <w:rsid w:val="07073F14"/>
    <w:rsid w:val="07091040"/>
    <w:rsid w:val="07195727"/>
    <w:rsid w:val="071A324D"/>
    <w:rsid w:val="07267E44"/>
    <w:rsid w:val="072F31C8"/>
    <w:rsid w:val="074F1149"/>
    <w:rsid w:val="074F146F"/>
    <w:rsid w:val="07724B28"/>
    <w:rsid w:val="0774295E"/>
    <w:rsid w:val="07754928"/>
    <w:rsid w:val="07807554"/>
    <w:rsid w:val="07AA6D2D"/>
    <w:rsid w:val="08016879"/>
    <w:rsid w:val="080737D2"/>
    <w:rsid w:val="08583890"/>
    <w:rsid w:val="08986169"/>
    <w:rsid w:val="08FB2C0B"/>
    <w:rsid w:val="09107B82"/>
    <w:rsid w:val="092B5F1E"/>
    <w:rsid w:val="095A00F3"/>
    <w:rsid w:val="09941739"/>
    <w:rsid w:val="09CD6873"/>
    <w:rsid w:val="0A313076"/>
    <w:rsid w:val="0A58672E"/>
    <w:rsid w:val="0A5C6E38"/>
    <w:rsid w:val="0A6071C9"/>
    <w:rsid w:val="0A6A0048"/>
    <w:rsid w:val="0AD35BED"/>
    <w:rsid w:val="0AD419A4"/>
    <w:rsid w:val="0B13248D"/>
    <w:rsid w:val="0B2428ED"/>
    <w:rsid w:val="0B745622"/>
    <w:rsid w:val="0B7D5A96"/>
    <w:rsid w:val="0B971310"/>
    <w:rsid w:val="0BC1013B"/>
    <w:rsid w:val="0BDE0CED"/>
    <w:rsid w:val="0BE26D39"/>
    <w:rsid w:val="0BF26547"/>
    <w:rsid w:val="0C6C00A7"/>
    <w:rsid w:val="0CA877C6"/>
    <w:rsid w:val="0CAA079F"/>
    <w:rsid w:val="0D1349C7"/>
    <w:rsid w:val="0D1F2366"/>
    <w:rsid w:val="0D757B42"/>
    <w:rsid w:val="0D845B8A"/>
    <w:rsid w:val="0DAF5DB4"/>
    <w:rsid w:val="0DF91E0E"/>
    <w:rsid w:val="0E056AA4"/>
    <w:rsid w:val="0E146C48"/>
    <w:rsid w:val="0E1B7FD7"/>
    <w:rsid w:val="0E2B5D40"/>
    <w:rsid w:val="0E4D3F08"/>
    <w:rsid w:val="0E552DBD"/>
    <w:rsid w:val="0E947FA5"/>
    <w:rsid w:val="0E9509E0"/>
    <w:rsid w:val="0EF92A9A"/>
    <w:rsid w:val="0F244970"/>
    <w:rsid w:val="0F37227D"/>
    <w:rsid w:val="0F3F1AA3"/>
    <w:rsid w:val="0F5C3DDD"/>
    <w:rsid w:val="0FC85F3C"/>
    <w:rsid w:val="0FE268D2"/>
    <w:rsid w:val="1025513D"/>
    <w:rsid w:val="106F460A"/>
    <w:rsid w:val="108B70F4"/>
    <w:rsid w:val="109951E3"/>
    <w:rsid w:val="10C304B2"/>
    <w:rsid w:val="10C761F4"/>
    <w:rsid w:val="10D34B99"/>
    <w:rsid w:val="10D91645"/>
    <w:rsid w:val="110C3C07"/>
    <w:rsid w:val="11274EE5"/>
    <w:rsid w:val="11D50406"/>
    <w:rsid w:val="120E5058"/>
    <w:rsid w:val="128C6AC5"/>
    <w:rsid w:val="128D521B"/>
    <w:rsid w:val="12974ADF"/>
    <w:rsid w:val="12A762DD"/>
    <w:rsid w:val="12B84D6C"/>
    <w:rsid w:val="12CD386A"/>
    <w:rsid w:val="12E27315"/>
    <w:rsid w:val="1323688F"/>
    <w:rsid w:val="13255454"/>
    <w:rsid w:val="13416EE2"/>
    <w:rsid w:val="1372096C"/>
    <w:rsid w:val="147606A4"/>
    <w:rsid w:val="147E306D"/>
    <w:rsid w:val="14AA3E63"/>
    <w:rsid w:val="14AE78F6"/>
    <w:rsid w:val="14B366A7"/>
    <w:rsid w:val="14BA1BCC"/>
    <w:rsid w:val="14E629C1"/>
    <w:rsid w:val="150317C5"/>
    <w:rsid w:val="150712B5"/>
    <w:rsid w:val="15104D4F"/>
    <w:rsid w:val="152F25BA"/>
    <w:rsid w:val="15436065"/>
    <w:rsid w:val="154705A6"/>
    <w:rsid w:val="155B6F0B"/>
    <w:rsid w:val="15710C7B"/>
    <w:rsid w:val="158C165B"/>
    <w:rsid w:val="15B14D7D"/>
    <w:rsid w:val="15D46CBD"/>
    <w:rsid w:val="15FA6724"/>
    <w:rsid w:val="16027CCE"/>
    <w:rsid w:val="162A3357"/>
    <w:rsid w:val="163920A9"/>
    <w:rsid w:val="16423EEF"/>
    <w:rsid w:val="16561FEA"/>
    <w:rsid w:val="16643F37"/>
    <w:rsid w:val="167D436B"/>
    <w:rsid w:val="16930926"/>
    <w:rsid w:val="16946722"/>
    <w:rsid w:val="16970417"/>
    <w:rsid w:val="16C54738"/>
    <w:rsid w:val="16DD2029"/>
    <w:rsid w:val="16E43D35"/>
    <w:rsid w:val="16ED6288"/>
    <w:rsid w:val="170A7830"/>
    <w:rsid w:val="170C00F3"/>
    <w:rsid w:val="174340FA"/>
    <w:rsid w:val="174F2A9F"/>
    <w:rsid w:val="1774682B"/>
    <w:rsid w:val="17D631C0"/>
    <w:rsid w:val="17E01949"/>
    <w:rsid w:val="17E94CA2"/>
    <w:rsid w:val="17F4755B"/>
    <w:rsid w:val="17F64A6B"/>
    <w:rsid w:val="18057602"/>
    <w:rsid w:val="18185587"/>
    <w:rsid w:val="1842003B"/>
    <w:rsid w:val="18537B38"/>
    <w:rsid w:val="187D188E"/>
    <w:rsid w:val="18AC7BE3"/>
    <w:rsid w:val="18CA0663"/>
    <w:rsid w:val="18D0718E"/>
    <w:rsid w:val="18DE7D0F"/>
    <w:rsid w:val="191775ED"/>
    <w:rsid w:val="191C2E55"/>
    <w:rsid w:val="19240E5D"/>
    <w:rsid w:val="1979247D"/>
    <w:rsid w:val="19856F5E"/>
    <w:rsid w:val="198A58FD"/>
    <w:rsid w:val="19BD0194"/>
    <w:rsid w:val="19C239FC"/>
    <w:rsid w:val="19E05FCC"/>
    <w:rsid w:val="1A02204B"/>
    <w:rsid w:val="1A1B310D"/>
    <w:rsid w:val="1A211E8E"/>
    <w:rsid w:val="1A357F84"/>
    <w:rsid w:val="1A654388"/>
    <w:rsid w:val="1A870AD9"/>
    <w:rsid w:val="1A97293B"/>
    <w:rsid w:val="1AAC1FB7"/>
    <w:rsid w:val="1AC94917"/>
    <w:rsid w:val="1AF9045A"/>
    <w:rsid w:val="1B013E65"/>
    <w:rsid w:val="1B1C6BDA"/>
    <w:rsid w:val="1B287223"/>
    <w:rsid w:val="1B3A2F9D"/>
    <w:rsid w:val="1B4B4ADE"/>
    <w:rsid w:val="1B570433"/>
    <w:rsid w:val="1B770817"/>
    <w:rsid w:val="1B8A22F8"/>
    <w:rsid w:val="1BF27E9D"/>
    <w:rsid w:val="1C01226C"/>
    <w:rsid w:val="1C161DDD"/>
    <w:rsid w:val="1C3665E7"/>
    <w:rsid w:val="1C4C01D0"/>
    <w:rsid w:val="1C623275"/>
    <w:rsid w:val="1C775965"/>
    <w:rsid w:val="1C8E406A"/>
    <w:rsid w:val="1C986C96"/>
    <w:rsid w:val="1D0C7CF4"/>
    <w:rsid w:val="1D6C2B87"/>
    <w:rsid w:val="1D721295"/>
    <w:rsid w:val="1DEA7B1C"/>
    <w:rsid w:val="1DEB7233"/>
    <w:rsid w:val="1E032585"/>
    <w:rsid w:val="1E097C8D"/>
    <w:rsid w:val="1E5E181A"/>
    <w:rsid w:val="1E731769"/>
    <w:rsid w:val="1EB853CE"/>
    <w:rsid w:val="1ED57D2E"/>
    <w:rsid w:val="1F17089A"/>
    <w:rsid w:val="1F204D21"/>
    <w:rsid w:val="1F297AC5"/>
    <w:rsid w:val="1F3F164B"/>
    <w:rsid w:val="1F465808"/>
    <w:rsid w:val="1F5D0D19"/>
    <w:rsid w:val="1F695C66"/>
    <w:rsid w:val="1F784B5D"/>
    <w:rsid w:val="1F7F5EEC"/>
    <w:rsid w:val="1F80718C"/>
    <w:rsid w:val="1FCD6C57"/>
    <w:rsid w:val="1FD83A95"/>
    <w:rsid w:val="1FF3117B"/>
    <w:rsid w:val="20000DDB"/>
    <w:rsid w:val="20362A4E"/>
    <w:rsid w:val="205729C5"/>
    <w:rsid w:val="20811896"/>
    <w:rsid w:val="20AA0E57"/>
    <w:rsid w:val="20C0056A"/>
    <w:rsid w:val="20C62320"/>
    <w:rsid w:val="20E32C00"/>
    <w:rsid w:val="21162880"/>
    <w:rsid w:val="21487630"/>
    <w:rsid w:val="214E201A"/>
    <w:rsid w:val="215A276C"/>
    <w:rsid w:val="216768F6"/>
    <w:rsid w:val="217355DC"/>
    <w:rsid w:val="217575A6"/>
    <w:rsid w:val="219E4D4F"/>
    <w:rsid w:val="21A212F8"/>
    <w:rsid w:val="21AD6488"/>
    <w:rsid w:val="21E464DA"/>
    <w:rsid w:val="21FC75C8"/>
    <w:rsid w:val="224A3A00"/>
    <w:rsid w:val="225E6AC5"/>
    <w:rsid w:val="228201CD"/>
    <w:rsid w:val="229D6DB5"/>
    <w:rsid w:val="22A7378F"/>
    <w:rsid w:val="22C76C3C"/>
    <w:rsid w:val="23244C4F"/>
    <w:rsid w:val="232C0139"/>
    <w:rsid w:val="23693F7D"/>
    <w:rsid w:val="236B6EB3"/>
    <w:rsid w:val="236C4B82"/>
    <w:rsid w:val="23E66539"/>
    <w:rsid w:val="23F30C56"/>
    <w:rsid w:val="23FA0237"/>
    <w:rsid w:val="24525709"/>
    <w:rsid w:val="245A71DD"/>
    <w:rsid w:val="246A5A9D"/>
    <w:rsid w:val="24B86062"/>
    <w:rsid w:val="24F15196"/>
    <w:rsid w:val="25333A00"/>
    <w:rsid w:val="255D57B6"/>
    <w:rsid w:val="257F307A"/>
    <w:rsid w:val="25861D82"/>
    <w:rsid w:val="25875AFA"/>
    <w:rsid w:val="258D6DCC"/>
    <w:rsid w:val="25B14925"/>
    <w:rsid w:val="25B74631"/>
    <w:rsid w:val="25D151E0"/>
    <w:rsid w:val="26110553"/>
    <w:rsid w:val="262D25E7"/>
    <w:rsid w:val="26314E8A"/>
    <w:rsid w:val="263712CE"/>
    <w:rsid w:val="26393298"/>
    <w:rsid w:val="263B6C5F"/>
    <w:rsid w:val="2670658E"/>
    <w:rsid w:val="26A54822"/>
    <w:rsid w:val="26B164E5"/>
    <w:rsid w:val="26D0494B"/>
    <w:rsid w:val="26D652B5"/>
    <w:rsid w:val="276C144B"/>
    <w:rsid w:val="278422F1"/>
    <w:rsid w:val="278F39DD"/>
    <w:rsid w:val="27AC247B"/>
    <w:rsid w:val="27FD34C4"/>
    <w:rsid w:val="28180C8B"/>
    <w:rsid w:val="28215D2A"/>
    <w:rsid w:val="28441A80"/>
    <w:rsid w:val="284952E9"/>
    <w:rsid w:val="28697739"/>
    <w:rsid w:val="28AA7728"/>
    <w:rsid w:val="28C606E7"/>
    <w:rsid w:val="28C833BC"/>
    <w:rsid w:val="29017971"/>
    <w:rsid w:val="29194438"/>
    <w:rsid w:val="29201D12"/>
    <w:rsid w:val="29225E6B"/>
    <w:rsid w:val="2940049A"/>
    <w:rsid w:val="295D0B8A"/>
    <w:rsid w:val="296072FA"/>
    <w:rsid w:val="2970538A"/>
    <w:rsid w:val="297E01B4"/>
    <w:rsid w:val="298760C9"/>
    <w:rsid w:val="29AC3D81"/>
    <w:rsid w:val="29CE1F49"/>
    <w:rsid w:val="2A0D6F44"/>
    <w:rsid w:val="2A143DCF"/>
    <w:rsid w:val="2A1E28C6"/>
    <w:rsid w:val="2B1020EE"/>
    <w:rsid w:val="2B23571C"/>
    <w:rsid w:val="2B4871EC"/>
    <w:rsid w:val="2B603075"/>
    <w:rsid w:val="2B836D64"/>
    <w:rsid w:val="2B942D1F"/>
    <w:rsid w:val="2BD75AFB"/>
    <w:rsid w:val="2BD82FB3"/>
    <w:rsid w:val="2BDE3D91"/>
    <w:rsid w:val="2BF043F9"/>
    <w:rsid w:val="2C1515E8"/>
    <w:rsid w:val="2C1770E8"/>
    <w:rsid w:val="2C3D45DD"/>
    <w:rsid w:val="2C4F5DD1"/>
    <w:rsid w:val="2C8132A3"/>
    <w:rsid w:val="2C83526D"/>
    <w:rsid w:val="2C966812"/>
    <w:rsid w:val="2CAF6062"/>
    <w:rsid w:val="2CB76CC5"/>
    <w:rsid w:val="2CEA52EC"/>
    <w:rsid w:val="2CF107EA"/>
    <w:rsid w:val="2D2D51D9"/>
    <w:rsid w:val="2D393B7E"/>
    <w:rsid w:val="2D3D76C2"/>
    <w:rsid w:val="2D4227EC"/>
    <w:rsid w:val="2D636E4D"/>
    <w:rsid w:val="2D855015"/>
    <w:rsid w:val="2D985F60"/>
    <w:rsid w:val="2DA46EA2"/>
    <w:rsid w:val="2DA74F8B"/>
    <w:rsid w:val="2E24482E"/>
    <w:rsid w:val="2E2A1718"/>
    <w:rsid w:val="2E870FE2"/>
    <w:rsid w:val="2EB43494"/>
    <w:rsid w:val="2EF961B1"/>
    <w:rsid w:val="2F0B32F8"/>
    <w:rsid w:val="2F2200D0"/>
    <w:rsid w:val="2F486363"/>
    <w:rsid w:val="2F5C7FF7"/>
    <w:rsid w:val="2F6F7D2B"/>
    <w:rsid w:val="2F76684C"/>
    <w:rsid w:val="2F99048B"/>
    <w:rsid w:val="2F9C1DE6"/>
    <w:rsid w:val="2FA84FEB"/>
    <w:rsid w:val="2FB30FDA"/>
    <w:rsid w:val="2FC727DC"/>
    <w:rsid w:val="2FD74243"/>
    <w:rsid w:val="2FEE04DB"/>
    <w:rsid w:val="2FFD0E93"/>
    <w:rsid w:val="304513F3"/>
    <w:rsid w:val="305A62E5"/>
    <w:rsid w:val="305E5795"/>
    <w:rsid w:val="307F111D"/>
    <w:rsid w:val="309A2F91"/>
    <w:rsid w:val="309C520E"/>
    <w:rsid w:val="30AA20D6"/>
    <w:rsid w:val="31085D41"/>
    <w:rsid w:val="31442AF1"/>
    <w:rsid w:val="318B24CE"/>
    <w:rsid w:val="31CC4FC0"/>
    <w:rsid w:val="31D13B19"/>
    <w:rsid w:val="31ED574A"/>
    <w:rsid w:val="32377145"/>
    <w:rsid w:val="32456B21"/>
    <w:rsid w:val="328B4E7C"/>
    <w:rsid w:val="32A16C40"/>
    <w:rsid w:val="32A221C5"/>
    <w:rsid w:val="32D65107"/>
    <w:rsid w:val="32E4116F"/>
    <w:rsid w:val="32F20A82"/>
    <w:rsid w:val="334821E1"/>
    <w:rsid w:val="3353526D"/>
    <w:rsid w:val="335C6818"/>
    <w:rsid w:val="33680AAD"/>
    <w:rsid w:val="33BA14EA"/>
    <w:rsid w:val="33E441BD"/>
    <w:rsid w:val="33FC76B3"/>
    <w:rsid w:val="34496D9C"/>
    <w:rsid w:val="34630522"/>
    <w:rsid w:val="34993A26"/>
    <w:rsid w:val="34A2025B"/>
    <w:rsid w:val="34A8169F"/>
    <w:rsid w:val="34AB6E64"/>
    <w:rsid w:val="34D523DE"/>
    <w:rsid w:val="3578515A"/>
    <w:rsid w:val="358E6A31"/>
    <w:rsid w:val="35B42CC0"/>
    <w:rsid w:val="35B84357"/>
    <w:rsid w:val="35C81F43"/>
    <w:rsid w:val="35C97A69"/>
    <w:rsid w:val="35F67F15"/>
    <w:rsid w:val="35FB0C74"/>
    <w:rsid w:val="365F71E2"/>
    <w:rsid w:val="36686EC3"/>
    <w:rsid w:val="3669645F"/>
    <w:rsid w:val="36754DDC"/>
    <w:rsid w:val="3679323D"/>
    <w:rsid w:val="36AF4EB1"/>
    <w:rsid w:val="36CC5A63"/>
    <w:rsid w:val="36DF5796"/>
    <w:rsid w:val="36F154C9"/>
    <w:rsid w:val="372444FB"/>
    <w:rsid w:val="37322BD7"/>
    <w:rsid w:val="37490E61"/>
    <w:rsid w:val="374E46CA"/>
    <w:rsid w:val="37594829"/>
    <w:rsid w:val="37737C8C"/>
    <w:rsid w:val="37B13334"/>
    <w:rsid w:val="37E8067A"/>
    <w:rsid w:val="3809017C"/>
    <w:rsid w:val="3810197F"/>
    <w:rsid w:val="38390ED6"/>
    <w:rsid w:val="383B0443"/>
    <w:rsid w:val="386E7CAB"/>
    <w:rsid w:val="388E2BE9"/>
    <w:rsid w:val="389E51DD"/>
    <w:rsid w:val="38D86941"/>
    <w:rsid w:val="38ED7C3B"/>
    <w:rsid w:val="390618B8"/>
    <w:rsid w:val="3936279C"/>
    <w:rsid w:val="394144E6"/>
    <w:rsid w:val="397B72CC"/>
    <w:rsid w:val="398D6785"/>
    <w:rsid w:val="399532A6"/>
    <w:rsid w:val="39A95BE7"/>
    <w:rsid w:val="39BE5B37"/>
    <w:rsid w:val="39C32A89"/>
    <w:rsid w:val="3A0D261A"/>
    <w:rsid w:val="3A121F97"/>
    <w:rsid w:val="3A2B6F44"/>
    <w:rsid w:val="3A4F2C33"/>
    <w:rsid w:val="3A571AE7"/>
    <w:rsid w:val="3A921CEB"/>
    <w:rsid w:val="3A93101C"/>
    <w:rsid w:val="3A970136"/>
    <w:rsid w:val="3AA51A51"/>
    <w:rsid w:val="3AA840F1"/>
    <w:rsid w:val="3AB807D8"/>
    <w:rsid w:val="3AD112DF"/>
    <w:rsid w:val="3AD62A0C"/>
    <w:rsid w:val="3AD84201"/>
    <w:rsid w:val="3AE401B9"/>
    <w:rsid w:val="3B0C034B"/>
    <w:rsid w:val="3B104F80"/>
    <w:rsid w:val="3B162D01"/>
    <w:rsid w:val="3B1D688D"/>
    <w:rsid w:val="3B335A5E"/>
    <w:rsid w:val="3B3F4A55"/>
    <w:rsid w:val="3B6224F2"/>
    <w:rsid w:val="3B627C3E"/>
    <w:rsid w:val="3BAE7642"/>
    <w:rsid w:val="3BC66F24"/>
    <w:rsid w:val="3BE86E9B"/>
    <w:rsid w:val="3BF14870"/>
    <w:rsid w:val="3C291261"/>
    <w:rsid w:val="3C3C2A57"/>
    <w:rsid w:val="3C6109FB"/>
    <w:rsid w:val="3C8841DA"/>
    <w:rsid w:val="3C8B5E20"/>
    <w:rsid w:val="3CA1704A"/>
    <w:rsid w:val="3CAC611A"/>
    <w:rsid w:val="3CBB635D"/>
    <w:rsid w:val="3CCA65A0"/>
    <w:rsid w:val="3CFB2BFE"/>
    <w:rsid w:val="3D223089"/>
    <w:rsid w:val="3D4E2F68"/>
    <w:rsid w:val="3D5642D8"/>
    <w:rsid w:val="3D67068F"/>
    <w:rsid w:val="3DDA6CB7"/>
    <w:rsid w:val="3E000188"/>
    <w:rsid w:val="3E125AB0"/>
    <w:rsid w:val="3E152511"/>
    <w:rsid w:val="3E5E22F7"/>
    <w:rsid w:val="3E976956"/>
    <w:rsid w:val="3EA11583"/>
    <w:rsid w:val="3EA77349"/>
    <w:rsid w:val="3EE55913"/>
    <w:rsid w:val="3EEB0A50"/>
    <w:rsid w:val="3F2C09B1"/>
    <w:rsid w:val="3F2F6B8F"/>
    <w:rsid w:val="3F3F45DA"/>
    <w:rsid w:val="3F4F7231"/>
    <w:rsid w:val="3F5417C7"/>
    <w:rsid w:val="3FC02EA9"/>
    <w:rsid w:val="3FE47979"/>
    <w:rsid w:val="3FE577C5"/>
    <w:rsid w:val="3FFD188D"/>
    <w:rsid w:val="40317034"/>
    <w:rsid w:val="40324B88"/>
    <w:rsid w:val="40360646"/>
    <w:rsid w:val="40442B0E"/>
    <w:rsid w:val="4050500F"/>
    <w:rsid w:val="4065038D"/>
    <w:rsid w:val="40752CC7"/>
    <w:rsid w:val="40805173"/>
    <w:rsid w:val="4107334E"/>
    <w:rsid w:val="41430B9E"/>
    <w:rsid w:val="4153125A"/>
    <w:rsid w:val="41614D3F"/>
    <w:rsid w:val="417220EE"/>
    <w:rsid w:val="417C1997"/>
    <w:rsid w:val="41BD0482"/>
    <w:rsid w:val="41E12A73"/>
    <w:rsid w:val="421F41EB"/>
    <w:rsid w:val="42293D69"/>
    <w:rsid w:val="425A77C1"/>
    <w:rsid w:val="42D53EF1"/>
    <w:rsid w:val="42F42974"/>
    <w:rsid w:val="42FD760B"/>
    <w:rsid w:val="42FE546C"/>
    <w:rsid w:val="434B7D0F"/>
    <w:rsid w:val="43637AC9"/>
    <w:rsid w:val="43770B04"/>
    <w:rsid w:val="43813731"/>
    <w:rsid w:val="438D705A"/>
    <w:rsid w:val="43A55671"/>
    <w:rsid w:val="43A77D67"/>
    <w:rsid w:val="43B65AC2"/>
    <w:rsid w:val="43BC29BB"/>
    <w:rsid w:val="43C86EF4"/>
    <w:rsid w:val="43EC14F2"/>
    <w:rsid w:val="441822CB"/>
    <w:rsid w:val="441E1560"/>
    <w:rsid w:val="442347E8"/>
    <w:rsid w:val="443469F5"/>
    <w:rsid w:val="44427364"/>
    <w:rsid w:val="44464835"/>
    <w:rsid w:val="44C47D79"/>
    <w:rsid w:val="44DA1459"/>
    <w:rsid w:val="44DE52DF"/>
    <w:rsid w:val="44E26451"/>
    <w:rsid w:val="451C5E07"/>
    <w:rsid w:val="45651920"/>
    <w:rsid w:val="456E6665"/>
    <w:rsid w:val="457C4AF8"/>
    <w:rsid w:val="45961716"/>
    <w:rsid w:val="45A11C35"/>
    <w:rsid w:val="45E27548"/>
    <w:rsid w:val="45FB3D70"/>
    <w:rsid w:val="46094C2F"/>
    <w:rsid w:val="466F0410"/>
    <w:rsid w:val="468123C6"/>
    <w:rsid w:val="468555B1"/>
    <w:rsid w:val="46971BE9"/>
    <w:rsid w:val="46B069A9"/>
    <w:rsid w:val="471B0EB7"/>
    <w:rsid w:val="472F55CE"/>
    <w:rsid w:val="47337F88"/>
    <w:rsid w:val="476A10AC"/>
    <w:rsid w:val="4780002C"/>
    <w:rsid w:val="47CE0D93"/>
    <w:rsid w:val="47D00D08"/>
    <w:rsid w:val="47D91D8D"/>
    <w:rsid w:val="47FB61A8"/>
    <w:rsid w:val="480A0199"/>
    <w:rsid w:val="484736DA"/>
    <w:rsid w:val="48710218"/>
    <w:rsid w:val="489108BA"/>
    <w:rsid w:val="48AC74A2"/>
    <w:rsid w:val="48D03190"/>
    <w:rsid w:val="49306DC4"/>
    <w:rsid w:val="49611636"/>
    <w:rsid w:val="49886E99"/>
    <w:rsid w:val="49933D79"/>
    <w:rsid w:val="49BA174B"/>
    <w:rsid w:val="49E90D53"/>
    <w:rsid w:val="49F7474D"/>
    <w:rsid w:val="4A1F4CB8"/>
    <w:rsid w:val="4A295537"/>
    <w:rsid w:val="4A2F2DD1"/>
    <w:rsid w:val="4A2F3EE7"/>
    <w:rsid w:val="4A6C53E5"/>
    <w:rsid w:val="4A742241"/>
    <w:rsid w:val="4A8F3F90"/>
    <w:rsid w:val="4A99106D"/>
    <w:rsid w:val="4A9D52F4"/>
    <w:rsid w:val="4AC7411F"/>
    <w:rsid w:val="4AD827D0"/>
    <w:rsid w:val="4ADB5BBE"/>
    <w:rsid w:val="4AF40C8C"/>
    <w:rsid w:val="4B117E4C"/>
    <w:rsid w:val="4B271062"/>
    <w:rsid w:val="4B4538A6"/>
    <w:rsid w:val="4B7F0E9E"/>
    <w:rsid w:val="4C365A00"/>
    <w:rsid w:val="4C373527"/>
    <w:rsid w:val="4C51283A"/>
    <w:rsid w:val="4C6667DD"/>
    <w:rsid w:val="4C8714BB"/>
    <w:rsid w:val="4CD57789"/>
    <w:rsid w:val="4CDD7C2A"/>
    <w:rsid w:val="4CFB6302"/>
    <w:rsid w:val="4CFD207A"/>
    <w:rsid w:val="4D021D86"/>
    <w:rsid w:val="4D2B308B"/>
    <w:rsid w:val="4D2D7D3F"/>
    <w:rsid w:val="4D53613E"/>
    <w:rsid w:val="4D662315"/>
    <w:rsid w:val="4D714816"/>
    <w:rsid w:val="4DAE15C6"/>
    <w:rsid w:val="4DB017E2"/>
    <w:rsid w:val="4DB90A18"/>
    <w:rsid w:val="4DDE673D"/>
    <w:rsid w:val="4DE1199C"/>
    <w:rsid w:val="4DE4323A"/>
    <w:rsid w:val="4DFC67D6"/>
    <w:rsid w:val="4DFF1E22"/>
    <w:rsid w:val="4E1A3938"/>
    <w:rsid w:val="4E28519B"/>
    <w:rsid w:val="4E85160F"/>
    <w:rsid w:val="4EAA7FE0"/>
    <w:rsid w:val="4EB9266F"/>
    <w:rsid w:val="4EC03396"/>
    <w:rsid w:val="4EE80B08"/>
    <w:rsid w:val="4F3166A6"/>
    <w:rsid w:val="4F3D39D2"/>
    <w:rsid w:val="4F626B0C"/>
    <w:rsid w:val="4F6D4A10"/>
    <w:rsid w:val="4F8151E4"/>
    <w:rsid w:val="4F8A5142"/>
    <w:rsid w:val="4F9F566B"/>
    <w:rsid w:val="4FAC7D88"/>
    <w:rsid w:val="4FF215EA"/>
    <w:rsid w:val="50423EF7"/>
    <w:rsid w:val="50615016"/>
    <w:rsid w:val="506B5A1F"/>
    <w:rsid w:val="50884351"/>
    <w:rsid w:val="508D7BB9"/>
    <w:rsid w:val="50C871E8"/>
    <w:rsid w:val="50CC3A9C"/>
    <w:rsid w:val="50D852D8"/>
    <w:rsid w:val="50EA500B"/>
    <w:rsid w:val="51031C29"/>
    <w:rsid w:val="510635F0"/>
    <w:rsid w:val="51142088"/>
    <w:rsid w:val="51263104"/>
    <w:rsid w:val="5150420B"/>
    <w:rsid w:val="5153670D"/>
    <w:rsid w:val="516A3A56"/>
    <w:rsid w:val="5177122C"/>
    <w:rsid w:val="51962A9D"/>
    <w:rsid w:val="51B250B5"/>
    <w:rsid w:val="51BF0B38"/>
    <w:rsid w:val="51CE66DB"/>
    <w:rsid w:val="51DE28CF"/>
    <w:rsid w:val="51F37EF0"/>
    <w:rsid w:val="52374280"/>
    <w:rsid w:val="52397FF8"/>
    <w:rsid w:val="524A3FB4"/>
    <w:rsid w:val="524E5259"/>
    <w:rsid w:val="525564B4"/>
    <w:rsid w:val="526E420E"/>
    <w:rsid w:val="5288688A"/>
    <w:rsid w:val="528B70C4"/>
    <w:rsid w:val="52CA4610"/>
    <w:rsid w:val="52FE33D7"/>
    <w:rsid w:val="531C6FD2"/>
    <w:rsid w:val="531D5224"/>
    <w:rsid w:val="53355A6A"/>
    <w:rsid w:val="53726708"/>
    <w:rsid w:val="53727B5C"/>
    <w:rsid w:val="53915509"/>
    <w:rsid w:val="539C6F46"/>
    <w:rsid w:val="53A5346C"/>
    <w:rsid w:val="53FD4704"/>
    <w:rsid w:val="542720D3"/>
    <w:rsid w:val="54306EC9"/>
    <w:rsid w:val="5479292E"/>
    <w:rsid w:val="54BE2A37"/>
    <w:rsid w:val="54D538DD"/>
    <w:rsid w:val="54FE2C9B"/>
    <w:rsid w:val="5518097C"/>
    <w:rsid w:val="552C1279"/>
    <w:rsid w:val="55911EF9"/>
    <w:rsid w:val="559121A4"/>
    <w:rsid w:val="55C53951"/>
    <w:rsid w:val="560E52F8"/>
    <w:rsid w:val="561037E8"/>
    <w:rsid w:val="562763BA"/>
    <w:rsid w:val="565D002E"/>
    <w:rsid w:val="56B23ED5"/>
    <w:rsid w:val="56CF5A22"/>
    <w:rsid w:val="56DA6E58"/>
    <w:rsid w:val="57144B90"/>
    <w:rsid w:val="571A5183"/>
    <w:rsid w:val="571B7C63"/>
    <w:rsid w:val="572648C3"/>
    <w:rsid w:val="57460A8A"/>
    <w:rsid w:val="5753390A"/>
    <w:rsid w:val="5755438D"/>
    <w:rsid w:val="57D2216C"/>
    <w:rsid w:val="57D32355"/>
    <w:rsid w:val="5818420C"/>
    <w:rsid w:val="582F11F5"/>
    <w:rsid w:val="58311772"/>
    <w:rsid w:val="58506CA6"/>
    <w:rsid w:val="5853281C"/>
    <w:rsid w:val="589A7317"/>
    <w:rsid w:val="58C53DEA"/>
    <w:rsid w:val="58FA4A92"/>
    <w:rsid w:val="59183E65"/>
    <w:rsid w:val="594272CB"/>
    <w:rsid w:val="59506DD0"/>
    <w:rsid w:val="59D46859"/>
    <w:rsid w:val="59F11A8D"/>
    <w:rsid w:val="59F30E9E"/>
    <w:rsid w:val="59FF3B80"/>
    <w:rsid w:val="5A3B0686"/>
    <w:rsid w:val="5A470DD9"/>
    <w:rsid w:val="5A6C083F"/>
    <w:rsid w:val="5AC31A15"/>
    <w:rsid w:val="5AE40D1D"/>
    <w:rsid w:val="5B2B4256"/>
    <w:rsid w:val="5B37099E"/>
    <w:rsid w:val="5B442D6E"/>
    <w:rsid w:val="5B4C2671"/>
    <w:rsid w:val="5B5D3545"/>
    <w:rsid w:val="5B716904"/>
    <w:rsid w:val="5BEC4D21"/>
    <w:rsid w:val="5C0C4088"/>
    <w:rsid w:val="5C311D40"/>
    <w:rsid w:val="5C45759A"/>
    <w:rsid w:val="5C552E86"/>
    <w:rsid w:val="5C693288"/>
    <w:rsid w:val="5C8207EE"/>
    <w:rsid w:val="5C98591B"/>
    <w:rsid w:val="5CCB1845"/>
    <w:rsid w:val="5D080CF3"/>
    <w:rsid w:val="5D2B2C34"/>
    <w:rsid w:val="5D4E247E"/>
    <w:rsid w:val="5D5B0396"/>
    <w:rsid w:val="5DAC5CAC"/>
    <w:rsid w:val="5DBB3FB7"/>
    <w:rsid w:val="5DC015CE"/>
    <w:rsid w:val="5DF92A08"/>
    <w:rsid w:val="5E065811"/>
    <w:rsid w:val="5E394EDC"/>
    <w:rsid w:val="5E754D87"/>
    <w:rsid w:val="5EFB03E4"/>
    <w:rsid w:val="5F155329"/>
    <w:rsid w:val="5F3538F6"/>
    <w:rsid w:val="5F5615CE"/>
    <w:rsid w:val="5F9112D7"/>
    <w:rsid w:val="5F984EEC"/>
    <w:rsid w:val="5FB55A89"/>
    <w:rsid w:val="5FB84304"/>
    <w:rsid w:val="5FBC5DC5"/>
    <w:rsid w:val="601F48E5"/>
    <w:rsid w:val="60335C18"/>
    <w:rsid w:val="606504E7"/>
    <w:rsid w:val="60971969"/>
    <w:rsid w:val="609F196E"/>
    <w:rsid w:val="60B44CEE"/>
    <w:rsid w:val="60EC092C"/>
    <w:rsid w:val="614147D4"/>
    <w:rsid w:val="614C21EF"/>
    <w:rsid w:val="617C580C"/>
    <w:rsid w:val="61A905CB"/>
    <w:rsid w:val="61B52ACC"/>
    <w:rsid w:val="61DB4443"/>
    <w:rsid w:val="61E733D1"/>
    <w:rsid w:val="61F178C4"/>
    <w:rsid w:val="626F711E"/>
    <w:rsid w:val="627A389B"/>
    <w:rsid w:val="62C86402"/>
    <w:rsid w:val="62E65BA0"/>
    <w:rsid w:val="630D3898"/>
    <w:rsid w:val="630E2DDB"/>
    <w:rsid w:val="63350368"/>
    <w:rsid w:val="63367C3C"/>
    <w:rsid w:val="635D166D"/>
    <w:rsid w:val="63A51655"/>
    <w:rsid w:val="63A61D70"/>
    <w:rsid w:val="63C90AB0"/>
    <w:rsid w:val="63ED29F1"/>
    <w:rsid w:val="64346872"/>
    <w:rsid w:val="647A4AC8"/>
    <w:rsid w:val="64A20034"/>
    <w:rsid w:val="64A66A16"/>
    <w:rsid w:val="64AF414A"/>
    <w:rsid w:val="64B20995"/>
    <w:rsid w:val="64D201EF"/>
    <w:rsid w:val="64EF2259"/>
    <w:rsid w:val="65473BF5"/>
    <w:rsid w:val="65585E23"/>
    <w:rsid w:val="656572CC"/>
    <w:rsid w:val="656A11DC"/>
    <w:rsid w:val="65CB4BD9"/>
    <w:rsid w:val="66103AA9"/>
    <w:rsid w:val="66295856"/>
    <w:rsid w:val="667F18FA"/>
    <w:rsid w:val="66931946"/>
    <w:rsid w:val="66D165FA"/>
    <w:rsid w:val="671146F3"/>
    <w:rsid w:val="674F5770"/>
    <w:rsid w:val="67671321"/>
    <w:rsid w:val="67952139"/>
    <w:rsid w:val="679A2E90"/>
    <w:rsid w:val="67AB2A26"/>
    <w:rsid w:val="67BD1F6E"/>
    <w:rsid w:val="68016A6B"/>
    <w:rsid w:val="68555008"/>
    <w:rsid w:val="68580655"/>
    <w:rsid w:val="68B161D3"/>
    <w:rsid w:val="68E24AEE"/>
    <w:rsid w:val="68EF2D67"/>
    <w:rsid w:val="69012A9A"/>
    <w:rsid w:val="690E29EF"/>
    <w:rsid w:val="69372DC5"/>
    <w:rsid w:val="69531548"/>
    <w:rsid w:val="695E476B"/>
    <w:rsid w:val="69637522"/>
    <w:rsid w:val="697906E1"/>
    <w:rsid w:val="69945EEE"/>
    <w:rsid w:val="69981D1B"/>
    <w:rsid w:val="69B875FD"/>
    <w:rsid w:val="69D74B57"/>
    <w:rsid w:val="69E2467A"/>
    <w:rsid w:val="6A0B3BD1"/>
    <w:rsid w:val="6A1D1B56"/>
    <w:rsid w:val="6A247AD0"/>
    <w:rsid w:val="6A2C3B47"/>
    <w:rsid w:val="6A627569"/>
    <w:rsid w:val="6AAE2388"/>
    <w:rsid w:val="6AB65454"/>
    <w:rsid w:val="6ABD2FC7"/>
    <w:rsid w:val="6AC67AF8"/>
    <w:rsid w:val="6ACB15B2"/>
    <w:rsid w:val="6AF64471"/>
    <w:rsid w:val="6B294261"/>
    <w:rsid w:val="6B35640B"/>
    <w:rsid w:val="6B480E55"/>
    <w:rsid w:val="6B4A24D7"/>
    <w:rsid w:val="6B557322"/>
    <w:rsid w:val="6B5670CE"/>
    <w:rsid w:val="6B767770"/>
    <w:rsid w:val="6B9B2104"/>
    <w:rsid w:val="6BA77929"/>
    <w:rsid w:val="6BAF67DE"/>
    <w:rsid w:val="6BB35E24"/>
    <w:rsid w:val="6BC37C09"/>
    <w:rsid w:val="6BFB5EC7"/>
    <w:rsid w:val="6C4C2BFE"/>
    <w:rsid w:val="6C712895"/>
    <w:rsid w:val="6C9611B5"/>
    <w:rsid w:val="6CF90458"/>
    <w:rsid w:val="6D350F65"/>
    <w:rsid w:val="6D7312CD"/>
    <w:rsid w:val="6DEC3D19"/>
    <w:rsid w:val="6E951705"/>
    <w:rsid w:val="6ED9798D"/>
    <w:rsid w:val="6EE52BDC"/>
    <w:rsid w:val="6F3E0EC9"/>
    <w:rsid w:val="6F834209"/>
    <w:rsid w:val="6FA128E1"/>
    <w:rsid w:val="6FAC19B2"/>
    <w:rsid w:val="6FE4739E"/>
    <w:rsid w:val="6FF845E6"/>
    <w:rsid w:val="6FFE1AE2"/>
    <w:rsid w:val="705C33D8"/>
    <w:rsid w:val="70657DB3"/>
    <w:rsid w:val="70AF3F4D"/>
    <w:rsid w:val="70B34B40"/>
    <w:rsid w:val="70DC1E23"/>
    <w:rsid w:val="71072C7D"/>
    <w:rsid w:val="712B6906"/>
    <w:rsid w:val="71430120"/>
    <w:rsid w:val="71494FDF"/>
    <w:rsid w:val="71B8338D"/>
    <w:rsid w:val="71C34D91"/>
    <w:rsid w:val="71D84CE0"/>
    <w:rsid w:val="71EF202A"/>
    <w:rsid w:val="71F65166"/>
    <w:rsid w:val="722C037E"/>
    <w:rsid w:val="725974A3"/>
    <w:rsid w:val="726447C6"/>
    <w:rsid w:val="72853560"/>
    <w:rsid w:val="7286335B"/>
    <w:rsid w:val="72D134DE"/>
    <w:rsid w:val="72E00AE5"/>
    <w:rsid w:val="72E2298E"/>
    <w:rsid w:val="72EB55D1"/>
    <w:rsid w:val="73125FD0"/>
    <w:rsid w:val="73243F55"/>
    <w:rsid w:val="73385D58"/>
    <w:rsid w:val="736E66DD"/>
    <w:rsid w:val="737427E7"/>
    <w:rsid w:val="737A5923"/>
    <w:rsid w:val="737F2F3A"/>
    <w:rsid w:val="739E5AB6"/>
    <w:rsid w:val="73D359BD"/>
    <w:rsid w:val="73F80F72"/>
    <w:rsid w:val="74015DD7"/>
    <w:rsid w:val="74145D78"/>
    <w:rsid w:val="74424693"/>
    <w:rsid w:val="744A1799"/>
    <w:rsid w:val="744F3806"/>
    <w:rsid w:val="745E624E"/>
    <w:rsid w:val="74CD164B"/>
    <w:rsid w:val="74DA2B1D"/>
    <w:rsid w:val="75053618"/>
    <w:rsid w:val="755503F6"/>
    <w:rsid w:val="75770731"/>
    <w:rsid w:val="75931C9A"/>
    <w:rsid w:val="75BD1FB0"/>
    <w:rsid w:val="75F54B05"/>
    <w:rsid w:val="761E79EB"/>
    <w:rsid w:val="762C55FB"/>
    <w:rsid w:val="76402E54"/>
    <w:rsid w:val="76515048"/>
    <w:rsid w:val="76516E0F"/>
    <w:rsid w:val="767E72A2"/>
    <w:rsid w:val="776B0A7E"/>
    <w:rsid w:val="777255FE"/>
    <w:rsid w:val="779C67B0"/>
    <w:rsid w:val="77A80CB1"/>
    <w:rsid w:val="77DA5A4B"/>
    <w:rsid w:val="77E376D9"/>
    <w:rsid w:val="7831514A"/>
    <w:rsid w:val="78322C70"/>
    <w:rsid w:val="78BB2C66"/>
    <w:rsid w:val="78C55892"/>
    <w:rsid w:val="78D67AA0"/>
    <w:rsid w:val="792B76FD"/>
    <w:rsid w:val="794C7D62"/>
    <w:rsid w:val="79A121AE"/>
    <w:rsid w:val="79B543E1"/>
    <w:rsid w:val="79E461EC"/>
    <w:rsid w:val="79F53F55"/>
    <w:rsid w:val="7A2465E9"/>
    <w:rsid w:val="7A372581"/>
    <w:rsid w:val="7A637111"/>
    <w:rsid w:val="7A6D17CE"/>
    <w:rsid w:val="7AA00BB3"/>
    <w:rsid w:val="7AE64580"/>
    <w:rsid w:val="7AF70BA0"/>
    <w:rsid w:val="7B2014A6"/>
    <w:rsid w:val="7B2B0ECF"/>
    <w:rsid w:val="7B3D3E06"/>
    <w:rsid w:val="7B79208C"/>
    <w:rsid w:val="7B7C3F98"/>
    <w:rsid w:val="7B89704B"/>
    <w:rsid w:val="7B8E776C"/>
    <w:rsid w:val="7B915F00"/>
    <w:rsid w:val="7BD357E2"/>
    <w:rsid w:val="7BF02C26"/>
    <w:rsid w:val="7C0722EE"/>
    <w:rsid w:val="7C091F3A"/>
    <w:rsid w:val="7C1C3A1B"/>
    <w:rsid w:val="7C3E727D"/>
    <w:rsid w:val="7C413482"/>
    <w:rsid w:val="7C5E5DE2"/>
    <w:rsid w:val="7C667F04"/>
    <w:rsid w:val="7C7970C0"/>
    <w:rsid w:val="7C991510"/>
    <w:rsid w:val="7CA53A11"/>
    <w:rsid w:val="7CAC43F8"/>
    <w:rsid w:val="7CC50D2F"/>
    <w:rsid w:val="7CD95DB0"/>
    <w:rsid w:val="7D1868D9"/>
    <w:rsid w:val="7D2D571E"/>
    <w:rsid w:val="7D4B5ED4"/>
    <w:rsid w:val="7D5176F5"/>
    <w:rsid w:val="7D757526"/>
    <w:rsid w:val="7D8201F6"/>
    <w:rsid w:val="7D9A106D"/>
    <w:rsid w:val="7D9D0B8C"/>
    <w:rsid w:val="7DCF06FB"/>
    <w:rsid w:val="7E3808B5"/>
    <w:rsid w:val="7EAB1087"/>
    <w:rsid w:val="7EAD13CB"/>
    <w:rsid w:val="7EB75C7D"/>
    <w:rsid w:val="7EEF3669"/>
    <w:rsid w:val="7EEF71C5"/>
    <w:rsid w:val="7EF864D1"/>
    <w:rsid w:val="7F2A46A1"/>
    <w:rsid w:val="7F403A04"/>
    <w:rsid w:val="7F8F536A"/>
    <w:rsid w:val="7F9B559F"/>
    <w:rsid w:val="7FAA1301"/>
    <w:rsid w:val="7FBF50AE"/>
    <w:rsid w:val="7FCE3C9F"/>
    <w:rsid w:val="7FD10FC1"/>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11A756"/>
  <w15:docId w15:val="{BB7E4991-8934-45F8-8767-AC9338B1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footnote reference"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spacing w:before="340" w:after="330" w:line="576" w:lineRule="auto"/>
      <w:jc w:val="center"/>
      <w:outlineLvl w:val="0"/>
    </w:pPr>
    <w:rPr>
      <w:b/>
      <w:kern w:val="44"/>
      <w:sz w:val="44"/>
    </w:rPr>
  </w:style>
  <w:style w:type="paragraph" w:styleId="20">
    <w:name w:val="heading 2"/>
    <w:basedOn w:val="a0"/>
    <w:next w:val="a0"/>
    <w:link w:val="21"/>
    <w:qFormat/>
    <w:pPr>
      <w:keepNext/>
      <w:keepLines/>
      <w:spacing w:before="260" w:after="260" w:line="413" w:lineRule="auto"/>
      <w:outlineLvl w:val="1"/>
    </w:pPr>
    <w:rPr>
      <w:rFonts w:ascii="Arial" w:eastAsia="黑体" w:hAnsi="Arial"/>
      <w:b/>
      <w:sz w:val="32"/>
    </w:rPr>
  </w:style>
  <w:style w:type="paragraph" w:styleId="3">
    <w:name w:val="heading 3"/>
    <w:basedOn w:val="a0"/>
    <w:next w:val="a0"/>
    <w:link w:val="30"/>
    <w:qFormat/>
    <w:pPr>
      <w:keepNext/>
      <w:keepLines/>
      <w:spacing w:before="260" w:after="260" w:line="413" w:lineRule="auto"/>
      <w:outlineLvl w:val="2"/>
    </w:pPr>
    <w:rPr>
      <w:b/>
      <w:sz w:val="32"/>
    </w:rPr>
  </w:style>
  <w:style w:type="paragraph" w:styleId="4">
    <w:name w:val="heading 4"/>
    <w:basedOn w:val="a0"/>
    <w:next w:val="a0"/>
    <w:link w:val="40"/>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0"/>
    <w:qFormat/>
    <w:pPr>
      <w:keepNext/>
      <w:keepLines/>
      <w:spacing w:before="280" w:after="290" w:line="372" w:lineRule="auto"/>
      <w:outlineLvl w:val="4"/>
    </w:pPr>
    <w:rPr>
      <w:b/>
      <w:sz w:val="28"/>
    </w:rPr>
  </w:style>
  <w:style w:type="paragraph" w:styleId="6">
    <w:name w:val="heading 6"/>
    <w:basedOn w:val="a0"/>
    <w:next w:val="a1"/>
    <w:link w:val="60"/>
    <w:qFormat/>
    <w:pPr>
      <w:keepNext/>
      <w:keepLines/>
      <w:numPr>
        <w:ilvl w:val="5"/>
        <w:numId w:val="1"/>
      </w:numPr>
      <w:tabs>
        <w:tab w:val="left" w:pos="360"/>
      </w:tabs>
      <w:spacing w:before="240" w:after="64" w:line="317" w:lineRule="auto"/>
      <w:ind w:firstLine="0"/>
      <w:outlineLvl w:val="5"/>
    </w:pPr>
    <w:rPr>
      <w:rFonts w:ascii="Arial" w:eastAsia="黑体" w:hAnsi="Arial"/>
      <w:b/>
      <w:sz w:val="24"/>
    </w:rPr>
  </w:style>
  <w:style w:type="paragraph" w:styleId="7">
    <w:name w:val="heading 7"/>
    <w:basedOn w:val="a0"/>
    <w:next w:val="a1"/>
    <w:link w:val="70"/>
    <w:qFormat/>
    <w:pPr>
      <w:keepNext/>
      <w:keepLines/>
      <w:spacing w:before="240" w:after="64" w:line="317" w:lineRule="auto"/>
      <w:outlineLvl w:val="6"/>
    </w:pPr>
    <w:rPr>
      <w:b/>
      <w:sz w:val="24"/>
    </w:rPr>
  </w:style>
  <w:style w:type="paragraph" w:styleId="8">
    <w:name w:val="heading 8"/>
    <w:basedOn w:val="a0"/>
    <w:next w:val="a1"/>
    <w:link w:val="80"/>
    <w:qFormat/>
    <w:pPr>
      <w:keepNext/>
      <w:keepLines/>
      <w:spacing w:before="240" w:after="64" w:line="317" w:lineRule="auto"/>
      <w:outlineLvl w:val="7"/>
    </w:pPr>
    <w:rPr>
      <w:rFonts w:ascii="Arial" w:eastAsia="黑体" w:hAnsi="Arial"/>
      <w:sz w:val="24"/>
    </w:rPr>
  </w:style>
  <w:style w:type="paragraph" w:styleId="9">
    <w:name w:val="heading 9"/>
    <w:basedOn w:val="a0"/>
    <w:next w:val="a1"/>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Chars="200" w:firstLine="420"/>
    </w:pPr>
  </w:style>
  <w:style w:type="paragraph" w:styleId="a6">
    <w:name w:val="caption"/>
    <w:basedOn w:val="a0"/>
    <w:next w:val="a0"/>
    <w:qFormat/>
    <w:rPr>
      <w:rFonts w:ascii="Cambria" w:eastAsia="黑体" w:hAnsi="Cambria"/>
      <w:sz w:val="20"/>
    </w:rPr>
  </w:style>
  <w:style w:type="paragraph" w:styleId="a">
    <w:name w:val="List Bullet"/>
    <w:basedOn w:val="a0"/>
    <w:qFormat/>
    <w:pPr>
      <w:numPr>
        <w:numId w:val="2"/>
      </w:numPr>
    </w:pPr>
  </w:style>
  <w:style w:type="paragraph" w:styleId="a7">
    <w:name w:val="Document Map"/>
    <w:basedOn w:val="a0"/>
    <w:link w:val="a8"/>
    <w:qFormat/>
    <w:pPr>
      <w:shd w:val="clear" w:color="auto" w:fill="000080"/>
    </w:pPr>
  </w:style>
  <w:style w:type="paragraph" w:styleId="a9">
    <w:name w:val="annotation text"/>
    <w:basedOn w:val="a0"/>
    <w:link w:val="11"/>
    <w:qFormat/>
    <w:pPr>
      <w:jc w:val="left"/>
    </w:pPr>
  </w:style>
  <w:style w:type="paragraph" w:styleId="31">
    <w:name w:val="Body Text 3"/>
    <w:basedOn w:val="a0"/>
    <w:link w:val="32"/>
    <w:qFormat/>
    <w:pPr>
      <w:spacing w:after="120"/>
    </w:pPr>
    <w:rPr>
      <w:rFonts w:ascii="Calibri" w:hAnsi="Calibri"/>
      <w:sz w:val="16"/>
      <w:szCs w:val="16"/>
    </w:rPr>
  </w:style>
  <w:style w:type="paragraph" w:styleId="aa">
    <w:name w:val="Body Text"/>
    <w:basedOn w:val="a0"/>
    <w:link w:val="ab"/>
    <w:qFormat/>
    <w:pPr>
      <w:autoSpaceDE w:val="0"/>
      <w:autoSpaceDN w:val="0"/>
      <w:adjustRightInd w:val="0"/>
      <w:jc w:val="left"/>
    </w:pPr>
    <w:rPr>
      <w:rFonts w:ascii="宋体" w:hint="eastAsia"/>
      <w:kern w:val="0"/>
      <w:sz w:val="28"/>
    </w:rPr>
  </w:style>
  <w:style w:type="paragraph" w:styleId="ac">
    <w:name w:val="Body Text Indent"/>
    <w:basedOn w:val="a0"/>
    <w:next w:val="a0"/>
    <w:link w:val="ad"/>
    <w:qFormat/>
    <w:pPr>
      <w:ind w:left="2098"/>
    </w:pPr>
    <w:rPr>
      <w:color w:val="000000"/>
      <w:sz w:val="24"/>
    </w:rPr>
  </w:style>
  <w:style w:type="paragraph" w:styleId="ae">
    <w:name w:val="Block Text"/>
    <w:basedOn w:val="a0"/>
    <w:qFormat/>
    <w:pPr>
      <w:spacing w:line="360" w:lineRule="auto"/>
      <w:ind w:left="210" w:right="-154" w:firstLine="785"/>
    </w:pPr>
    <w:rPr>
      <w:rFonts w:ascii="宋体"/>
      <w:sz w:val="28"/>
    </w:rPr>
  </w:style>
  <w:style w:type="paragraph" w:styleId="TOC3">
    <w:name w:val="toc 3"/>
    <w:basedOn w:val="a0"/>
    <w:next w:val="a0"/>
    <w:uiPriority w:val="39"/>
    <w:qFormat/>
    <w:pPr>
      <w:ind w:leftChars="400" w:left="840"/>
      <w:jc w:val="center"/>
    </w:pPr>
    <w:rPr>
      <w:color w:val="000000"/>
    </w:rPr>
  </w:style>
  <w:style w:type="paragraph" w:styleId="af">
    <w:name w:val="Plain Text"/>
    <w:basedOn w:val="a0"/>
    <w:link w:val="af0"/>
    <w:qFormat/>
    <w:rPr>
      <w:rFonts w:ascii="宋体" w:hAnsi="Courier New"/>
    </w:rPr>
  </w:style>
  <w:style w:type="paragraph" w:styleId="af1">
    <w:name w:val="Date"/>
    <w:basedOn w:val="a0"/>
    <w:next w:val="a0"/>
    <w:link w:val="af2"/>
    <w:qFormat/>
    <w:pPr>
      <w:autoSpaceDE w:val="0"/>
      <w:autoSpaceDN w:val="0"/>
      <w:adjustRightInd w:val="0"/>
      <w:textAlignment w:val="baseline"/>
    </w:pPr>
    <w:rPr>
      <w:rFonts w:ascii="宋体"/>
      <w:kern w:val="0"/>
      <w:sz w:val="28"/>
    </w:rPr>
  </w:style>
  <w:style w:type="paragraph" w:styleId="22">
    <w:name w:val="Body Text Indent 2"/>
    <w:basedOn w:val="a0"/>
    <w:link w:val="23"/>
    <w:qFormat/>
    <w:pPr>
      <w:spacing w:line="360" w:lineRule="auto"/>
      <w:ind w:firstLine="480"/>
    </w:pPr>
    <w:rPr>
      <w:rFonts w:ascii="Arial" w:hAnsi="Arial"/>
      <w:sz w:val="24"/>
    </w:rPr>
  </w:style>
  <w:style w:type="paragraph" w:styleId="af3">
    <w:name w:val="Balloon Text"/>
    <w:basedOn w:val="a0"/>
    <w:link w:val="af4"/>
    <w:qFormat/>
    <w:rPr>
      <w:sz w:val="18"/>
      <w:szCs w:val="18"/>
    </w:rPr>
  </w:style>
  <w:style w:type="paragraph" w:styleId="af5">
    <w:name w:val="footer"/>
    <w:basedOn w:val="a0"/>
    <w:link w:val="af6"/>
    <w:uiPriority w:val="99"/>
    <w:qFormat/>
    <w:pPr>
      <w:tabs>
        <w:tab w:val="center" w:pos="4153"/>
        <w:tab w:val="right" w:pos="8306"/>
      </w:tabs>
      <w:snapToGrid w:val="0"/>
      <w:jc w:val="left"/>
    </w:pPr>
    <w:rPr>
      <w:sz w:val="18"/>
    </w:rPr>
  </w:style>
  <w:style w:type="paragraph" w:styleId="af7">
    <w:name w:val="header"/>
    <w:basedOn w:val="a0"/>
    <w:link w:val="af8"/>
    <w:qFormat/>
    <w:pPr>
      <w:tabs>
        <w:tab w:val="center" w:pos="4153"/>
        <w:tab w:val="right" w:pos="8306"/>
      </w:tabs>
      <w:snapToGrid w:val="0"/>
      <w:jc w:val="center"/>
    </w:pPr>
    <w:rPr>
      <w:sz w:val="18"/>
    </w:rPr>
  </w:style>
  <w:style w:type="paragraph" w:styleId="TOC1">
    <w:name w:val="toc 1"/>
    <w:basedOn w:val="a0"/>
    <w:next w:val="a0"/>
    <w:uiPriority w:val="39"/>
    <w:qFormat/>
  </w:style>
  <w:style w:type="paragraph" w:styleId="af9">
    <w:name w:val="index heading"/>
    <w:basedOn w:val="a0"/>
    <w:next w:val="12"/>
    <w:qFormat/>
  </w:style>
  <w:style w:type="paragraph" w:styleId="12">
    <w:name w:val="index 1"/>
    <w:basedOn w:val="a0"/>
    <w:next w:val="a0"/>
    <w:qFormat/>
    <w:rPr>
      <w:rFonts w:ascii="宋体" w:hAnsi="宋体"/>
      <w:color w:val="000000"/>
      <w:sz w:val="24"/>
    </w:rPr>
  </w:style>
  <w:style w:type="paragraph" w:styleId="afa">
    <w:name w:val="footnote text"/>
    <w:basedOn w:val="a0"/>
    <w:link w:val="afb"/>
    <w:qFormat/>
    <w:pPr>
      <w:snapToGrid w:val="0"/>
      <w:jc w:val="left"/>
    </w:pPr>
    <w:rPr>
      <w:sz w:val="18"/>
    </w:rPr>
  </w:style>
  <w:style w:type="paragraph" w:styleId="33">
    <w:name w:val="Body Text Indent 3"/>
    <w:basedOn w:val="a0"/>
    <w:link w:val="34"/>
    <w:qFormat/>
    <w:pPr>
      <w:autoSpaceDE w:val="0"/>
      <w:autoSpaceDN w:val="0"/>
      <w:adjustRightInd w:val="0"/>
      <w:spacing w:line="360" w:lineRule="auto"/>
      <w:ind w:firstLine="420"/>
    </w:pPr>
    <w:rPr>
      <w:rFonts w:ascii="宋体" w:hAnsi="宋体"/>
      <w:sz w:val="24"/>
    </w:rPr>
  </w:style>
  <w:style w:type="paragraph" w:styleId="TOC2">
    <w:name w:val="toc 2"/>
    <w:basedOn w:val="a0"/>
    <w:next w:val="a0"/>
    <w:uiPriority w:val="39"/>
    <w:qFormat/>
    <w:pPr>
      <w:ind w:leftChars="200" w:left="420"/>
    </w:pPr>
  </w:style>
  <w:style w:type="paragraph" w:styleId="24">
    <w:name w:val="Body Text 2"/>
    <w:basedOn w:val="a0"/>
    <w:link w:val="25"/>
    <w:qFormat/>
    <w:pPr>
      <w:autoSpaceDE w:val="0"/>
      <w:autoSpaceDN w:val="0"/>
      <w:adjustRightInd w:val="0"/>
    </w:pPr>
    <w:rPr>
      <w:rFonts w:ascii="宋体" w:hint="eastAsia"/>
      <w:kern w:val="0"/>
      <w:sz w:val="2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c">
    <w:name w:val="Normal (Web)"/>
    <w:basedOn w:val="a0"/>
    <w:uiPriority w:val="99"/>
    <w:qFormat/>
    <w:rPr>
      <w:sz w:val="24"/>
    </w:rPr>
  </w:style>
  <w:style w:type="paragraph" w:styleId="afd">
    <w:name w:val="Title"/>
    <w:basedOn w:val="a0"/>
    <w:next w:val="a0"/>
    <w:link w:val="afe"/>
    <w:qFormat/>
    <w:pPr>
      <w:spacing w:before="240" w:after="60" w:line="276" w:lineRule="auto"/>
      <w:jc w:val="center"/>
      <w:outlineLvl w:val="0"/>
    </w:pPr>
    <w:rPr>
      <w:rFonts w:ascii="Cambria" w:hAnsi="Cambria"/>
      <w:b/>
      <w:bCs/>
      <w:sz w:val="32"/>
      <w:szCs w:val="32"/>
    </w:rPr>
  </w:style>
  <w:style w:type="paragraph" w:styleId="aff">
    <w:name w:val="annotation subject"/>
    <w:basedOn w:val="a9"/>
    <w:next w:val="a9"/>
    <w:link w:val="aff0"/>
    <w:qFormat/>
    <w:rPr>
      <w:b/>
      <w:bCs/>
    </w:rPr>
  </w:style>
  <w:style w:type="paragraph" w:styleId="26">
    <w:name w:val="Body Text First Indent 2"/>
    <w:basedOn w:val="ac"/>
    <w:link w:val="27"/>
    <w:unhideWhenUsed/>
    <w:qFormat/>
    <w:pPr>
      <w:ind w:firstLineChars="200" w:firstLine="420"/>
    </w:pPr>
    <w:rPr>
      <w:sz w:val="21"/>
    </w:r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style>
  <w:style w:type="character" w:styleId="aff4">
    <w:name w:val="FollowedHyperlink"/>
    <w:uiPriority w:val="99"/>
    <w:qFormat/>
    <w:rPr>
      <w:rFonts w:eastAsia="仿宋_GB2312"/>
      <w:color w:val="000000"/>
      <w:sz w:val="24"/>
      <w:u w:val="none"/>
    </w:rPr>
  </w:style>
  <w:style w:type="character" w:styleId="aff5">
    <w:name w:val="Emphasis"/>
    <w:qFormat/>
    <w:rPr>
      <w:i/>
    </w:rPr>
  </w:style>
  <w:style w:type="character" w:styleId="HTML1">
    <w:name w:val="HTML Definition"/>
    <w:qFormat/>
  </w:style>
  <w:style w:type="character" w:styleId="HTML2">
    <w:name w:val="HTML Typewriter"/>
    <w:qFormat/>
    <w:rPr>
      <w:rFonts w:ascii="monospace" w:eastAsia="monospace" w:hAnsi="monospace" w:cs="monospace"/>
      <w:sz w:val="20"/>
    </w:rPr>
  </w:style>
  <w:style w:type="character" w:styleId="HTML3">
    <w:name w:val="HTML Acronym"/>
    <w:qFormat/>
  </w:style>
  <w:style w:type="character" w:styleId="HTML4">
    <w:name w:val="HTML Variable"/>
    <w:qFormat/>
  </w:style>
  <w:style w:type="character" w:styleId="aff6">
    <w:name w:val="Hyperlink"/>
    <w:uiPriority w:val="99"/>
    <w:qFormat/>
    <w:rPr>
      <w:rFonts w:ascii="仿宋_GB2312" w:eastAsia="仿宋_GB2312"/>
      <w:color w:val="000000"/>
      <w:sz w:val="24"/>
      <w:u w:val="none"/>
    </w:rPr>
  </w:style>
  <w:style w:type="character" w:styleId="HTML5">
    <w:name w:val="HTML Code"/>
    <w:qFormat/>
    <w:rPr>
      <w:rFonts w:ascii="monospace" w:eastAsia="monospace" w:hAnsi="monospace" w:cs="monospace" w:hint="default"/>
      <w:sz w:val="20"/>
    </w:rPr>
  </w:style>
  <w:style w:type="character" w:styleId="aff7">
    <w:name w:val="annotation reference"/>
    <w:qFormat/>
    <w:rPr>
      <w:sz w:val="21"/>
      <w:szCs w:val="21"/>
    </w:rPr>
  </w:style>
  <w:style w:type="character" w:styleId="HTML6">
    <w:name w:val="HTML Cite"/>
    <w:qFormat/>
  </w:style>
  <w:style w:type="character" w:styleId="aff8">
    <w:name w:val="footnote reference"/>
    <w:qFormat/>
    <w:rPr>
      <w:vertAlign w:val="superscript"/>
    </w:rPr>
  </w:style>
  <w:style w:type="character" w:styleId="HTML7">
    <w:name w:val="HTML Keyboard"/>
    <w:qFormat/>
    <w:rPr>
      <w:rFonts w:ascii="monospace" w:eastAsia="monospace" w:hAnsi="monospace" w:cs="monospace" w:hint="default"/>
      <w:sz w:val="20"/>
    </w:rPr>
  </w:style>
  <w:style w:type="character" w:styleId="HTML8">
    <w:name w:val="HTML Sample"/>
    <w:qFormat/>
    <w:rPr>
      <w:rFonts w:ascii="monospace" w:eastAsia="monospace" w:hAnsi="monospace" w:cs="monospace" w:hint="default"/>
    </w:rPr>
  </w:style>
  <w:style w:type="character" w:customStyle="1" w:styleId="10">
    <w:name w:val="标题 1 字符"/>
    <w:link w:val="1"/>
    <w:qFormat/>
    <w:rPr>
      <w:b/>
      <w:kern w:val="44"/>
      <w:sz w:val="44"/>
    </w:rPr>
  </w:style>
  <w:style w:type="character" w:customStyle="1" w:styleId="30">
    <w:name w:val="标题 3 字符"/>
    <w:link w:val="3"/>
    <w:qFormat/>
    <w:rPr>
      <w:b/>
      <w:kern w:val="2"/>
      <w:sz w:val="32"/>
    </w:rPr>
  </w:style>
  <w:style w:type="character" w:customStyle="1" w:styleId="a5">
    <w:name w:val="正文缩进 字符"/>
    <w:link w:val="a1"/>
    <w:qFormat/>
    <w:rPr>
      <w:kern w:val="2"/>
      <w:sz w:val="21"/>
    </w:rPr>
  </w:style>
  <w:style w:type="character" w:customStyle="1" w:styleId="11">
    <w:name w:val="批注文字 字符1"/>
    <w:link w:val="a9"/>
    <w:qFormat/>
    <w:rPr>
      <w:kern w:val="2"/>
      <w:sz w:val="21"/>
    </w:rPr>
  </w:style>
  <w:style w:type="character" w:customStyle="1" w:styleId="ab">
    <w:name w:val="正文文本 字符"/>
    <w:link w:val="aa"/>
    <w:qFormat/>
    <w:rPr>
      <w:rFonts w:ascii="宋体"/>
      <w:sz w:val="28"/>
    </w:rPr>
  </w:style>
  <w:style w:type="character" w:customStyle="1" w:styleId="af0">
    <w:name w:val="纯文本 字符"/>
    <w:link w:val="af"/>
    <w:qFormat/>
    <w:rPr>
      <w:rFonts w:ascii="宋体" w:hAnsi="Courier New"/>
      <w:kern w:val="2"/>
      <w:sz w:val="21"/>
    </w:rPr>
  </w:style>
  <w:style w:type="character" w:customStyle="1" w:styleId="af8">
    <w:name w:val="页眉 字符"/>
    <w:link w:val="af7"/>
    <w:qFormat/>
    <w:rPr>
      <w:kern w:val="2"/>
      <w:sz w:val="18"/>
    </w:rPr>
  </w:style>
  <w:style w:type="character" w:customStyle="1" w:styleId="aff0">
    <w:name w:val="批注主题 字符"/>
    <w:link w:val="aff"/>
    <w:qFormat/>
    <w:rPr>
      <w:b/>
      <w:bCs/>
      <w:kern w:val="2"/>
      <w:sz w:val="21"/>
    </w:rPr>
  </w:style>
  <w:style w:type="paragraph" w:customStyle="1" w:styleId="13">
    <w:name w:val="样式1"/>
    <w:basedOn w:val="a0"/>
    <w:qFormat/>
    <w:pPr>
      <w:adjustRightInd w:val="0"/>
      <w:spacing w:line="400" w:lineRule="atLeast"/>
      <w:textAlignment w:val="baseline"/>
    </w:pPr>
    <w:rPr>
      <w:kern w:val="0"/>
      <w:sz w:val="24"/>
    </w:rPr>
  </w:style>
  <w:style w:type="paragraph" w:customStyle="1" w:styleId="BodyText">
    <w:name w:val="BodyText"/>
    <w:basedOn w:val="a0"/>
    <w:qFormat/>
    <w:pPr>
      <w:spacing w:after="120"/>
    </w:pPr>
  </w:style>
  <w:style w:type="character" w:customStyle="1" w:styleId="font01">
    <w:name w:val="font01"/>
    <w:qFormat/>
    <w:rPr>
      <w:rFonts w:ascii="黑体" w:eastAsia="黑体" w:hAnsi="宋体" w:cs="黑体" w:hint="eastAsia"/>
      <w:color w:val="FF0000"/>
      <w:sz w:val="18"/>
      <w:szCs w:val="18"/>
      <w:u w:val="none"/>
    </w:rPr>
  </w:style>
  <w:style w:type="character" w:customStyle="1" w:styleId="style11">
    <w:name w:val="style11"/>
    <w:qFormat/>
    <w:rPr>
      <w:rFonts w:ascii="Arial" w:hAnsi="Arial" w:hint="default"/>
    </w:rPr>
  </w:style>
  <w:style w:type="character" w:customStyle="1" w:styleId="Char2">
    <w:name w:val="纯文本 Char2"/>
    <w:qFormat/>
    <w:rPr>
      <w:rFonts w:ascii="Courier New" w:hAnsi="Courier New"/>
      <w:kern w:val="2"/>
      <w:sz w:val="21"/>
    </w:rPr>
  </w:style>
  <w:style w:type="character" w:customStyle="1" w:styleId="font111">
    <w:name w:val="font111"/>
    <w:qFormat/>
    <w:rPr>
      <w:rFonts w:ascii="宋体" w:eastAsia="宋体" w:hAnsi="宋体" w:cs="宋体" w:hint="eastAsia"/>
      <w:color w:val="000000"/>
      <w:sz w:val="22"/>
      <w:szCs w:val="22"/>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color w:val="000000"/>
      <w:sz w:val="22"/>
      <w:szCs w:val="22"/>
      <w:u w:val="none"/>
    </w:rPr>
  </w:style>
  <w:style w:type="character" w:customStyle="1" w:styleId="14">
    <w:name w:val="标题1"/>
    <w:qFormat/>
  </w:style>
  <w:style w:type="character" w:customStyle="1" w:styleId="style21">
    <w:name w:val="style21"/>
    <w:qFormat/>
    <w:rPr>
      <w:sz w:val="21"/>
    </w:rPr>
  </w:style>
  <w:style w:type="character" w:customStyle="1" w:styleId="font121">
    <w:name w:val="font121"/>
    <w:qFormat/>
    <w:rPr>
      <w:rFonts w:ascii="宋体" w:eastAsia="宋体" w:hAnsi="宋体" w:cs="宋体" w:hint="eastAsia"/>
      <w:color w:val="auto"/>
      <w:sz w:val="22"/>
      <w:szCs w:val="22"/>
      <w:u w:val="none"/>
    </w:rPr>
  </w:style>
  <w:style w:type="paragraph" w:customStyle="1" w:styleId="CharCharCharCharChar">
    <w:name w:val="Char Char Char Char Char"/>
    <w:basedOn w:val="a0"/>
    <w:qFormat/>
    <w:rPr>
      <w:szCs w:val="24"/>
    </w:rPr>
  </w:style>
  <w:style w:type="paragraph" w:customStyle="1" w:styleId="Char1CharCharChar1CharCharCharCharCharCharCharCharChar">
    <w:name w:val="Char1 Char Char Char1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customStyle="1" w:styleId="Char1CharCharCharCharCharCharCharCharCharCharCharCharCharChar">
    <w:name w:val="Char1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CharCharChar">
    <w:name w:val="Char1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aff9">
    <w:name w:val="文档标签"/>
    <w:next w:val="a0"/>
    <w:qFormat/>
    <w:pPr>
      <w:pBdr>
        <w:top w:val="double" w:sz="6" w:space="0" w:color="5F5F5F"/>
        <w:bottom w:val="double" w:sz="6" w:space="0" w:color="5F5F5F"/>
      </w:pBdr>
      <w:spacing w:after="40" w:line="240" w:lineRule="atLeast"/>
      <w:jc w:val="center"/>
    </w:pPr>
    <w:rPr>
      <w:rFonts w:ascii="华文新魏" w:eastAsia="华文新魏" w:hAnsi="Garamond"/>
      <w:b/>
      <w:caps/>
      <w:spacing w:val="20"/>
      <w:sz w:val="80"/>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Char1CharCharCharChar">
    <w:name w:val="Char Char1 Char Char Char Char"/>
    <w:basedOn w:val="a0"/>
    <w:qFormat/>
    <w:pPr>
      <w:widowControl/>
      <w:spacing w:after="160" w:line="240" w:lineRule="exact"/>
      <w:jc w:val="left"/>
    </w:pPr>
  </w:style>
  <w:style w:type="paragraph" w:customStyle="1" w:styleId="Char1CharCharChar1CharCharChar">
    <w:name w:val="Char1 Char Char Char1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2CharCharCharCharChar1Char">
    <w:name w:val="Char2 Char Char Char Char Char1 Char"/>
    <w:basedOn w:val="a0"/>
    <w:qFormat/>
    <w:pPr>
      <w:widowControl/>
      <w:spacing w:after="160" w:line="240" w:lineRule="exact"/>
      <w:jc w:val="left"/>
    </w:pPr>
  </w:style>
  <w:style w:type="paragraph" w:customStyle="1" w:styleId="2">
    <w:name w:val="样式2"/>
    <w:basedOn w:val="a0"/>
    <w:qFormat/>
    <w:pPr>
      <w:numPr>
        <w:ilvl w:val="1"/>
        <w:numId w:val="3"/>
      </w:numPr>
      <w:spacing w:line="360" w:lineRule="auto"/>
    </w:pPr>
    <w:rPr>
      <w:sz w:val="18"/>
    </w:rPr>
  </w:style>
  <w:style w:type="paragraph" w:customStyle="1" w:styleId="Char1CharCharCharCharCharCharCharCharCharCharCharChar">
    <w:name w:val="Char1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
    <w:name w:val="Char"/>
    <w:basedOn w:val="a0"/>
    <w:qFormat/>
    <w:pPr>
      <w:widowControl/>
      <w:spacing w:after="160" w:line="240" w:lineRule="exact"/>
      <w:jc w:val="left"/>
    </w:pPr>
    <w:rPr>
      <w:rFonts w:ascii="Verdana" w:eastAsia="仿宋_GB2312" w:hAnsi="Verdana"/>
      <w:kern w:val="0"/>
      <w:sz w:val="24"/>
      <w:lang w:eastAsia="en-US"/>
    </w:rPr>
  </w:style>
  <w:style w:type="paragraph" w:customStyle="1" w:styleId="affa">
    <w:name w:val="图"/>
    <w:basedOn w:val="a0"/>
    <w:qFormat/>
    <w:pPr>
      <w:keepNext/>
      <w:adjustRightInd w:val="0"/>
      <w:spacing w:before="60" w:after="60" w:line="300" w:lineRule="auto"/>
      <w:jc w:val="center"/>
      <w:textAlignment w:val="center"/>
    </w:pPr>
    <w:rPr>
      <w:rFonts w:ascii="Calibri" w:hAnsi="Calibri"/>
      <w:snapToGrid w:val="0"/>
      <w:spacing w:val="20"/>
      <w:kern w:val="0"/>
      <w:sz w:val="24"/>
    </w:rPr>
  </w:style>
  <w:style w:type="paragraph" w:customStyle="1" w:styleId="Char1CharCharCharCharCharCharCharCharChar1">
    <w:name w:val="Char1 Char Char Char Char Char Char Char Char Char1"/>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CharCharCharCharCharCharCharCharCharCharChar">
    <w:name w:val="Char1 Char Char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1CharCharCharCharCharCharCharChar">
    <w:name w:val="Char1 Char Char Char Char Char Char1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1CharCharCharCharCharCharCharCharCharCharCharCharCharCharCharCharCharChar">
    <w:name w:val="Char1 Char Char Char1 Char Char Char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2CharCharCharCharChar">
    <w:name w:val="Char2 Char Char Char Char Char"/>
    <w:basedOn w:val="a0"/>
    <w:qFormat/>
    <w:pPr>
      <w:widowControl/>
      <w:spacing w:after="160" w:line="240" w:lineRule="exact"/>
      <w:jc w:val="left"/>
    </w:pPr>
  </w:style>
  <w:style w:type="paragraph" w:customStyle="1" w:styleId="220">
    <w:name w:val="样式 左侧:  2 字符 首行缩进:  2 字符"/>
    <w:basedOn w:val="a0"/>
    <w:qFormat/>
    <w:pPr>
      <w:ind w:leftChars="200" w:left="200" w:firstLineChars="200" w:firstLine="200"/>
    </w:pPr>
    <w:rPr>
      <w:rFonts w:ascii="Verdana" w:hAnsi="Verdana"/>
    </w:rPr>
  </w:style>
  <w:style w:type="paragraph" w:customStyle="1" w:styleId="42">
    <w:name w:val="题注4"/>
    <w:basedOn w:val="a0"/>
    <w:next w:val="a6"/>
    <w:qFormat/>
    <w:pPr>
      <w:ind w:leftChars="-64" w:left="-132" w:rightChars="-50" w:right="-105" w:hanging="2"/>
      <w:jc w:val="center"/>
    </w:pPr>
    <w:rPr>
      <w:rFonts w:ascii="Calibri" w:hAnsi="Calibri"/>
      <w:b/>
      <w:color w:val="FF0000"/>
      <w:szCs w:val="21"/>
      <w:lang w:val="en-GB"/>
    </w:rPr>
  </w:style>
  <w:style w:type="paragraph" w:customStyle="1" w:styleId="Char2CharCharChar1">
    <w:name w:val="Char2 Char Char Char1"/>
    <w:basedOn w:val="a0"/>
    <w:qFormat/>
    <w:pPr>
      <w:widowControl/>
      <w:spacing w:after="160" w:line="240" w:lineRule="exact"/>
      <w:jc w:val="left"/>
    </w:pPr>
  </w:style>
  <w:style w:type="paragraph" w:customStyle="1" w:styleId="affb">
    <w:name w:val="保留正文"/>
    <w:basedOn w:val="aa"/>
    <w:qFormat/>
    <w:pPr>
      <w:keepNext/>
      <w:autoSpaceDE/>
      <w:autoSpaceDN/>
      <w:adjustRightInd/>
      <w:spacing w:after="160"/>
      <w:jc w:val="both"/>
    </w:pPr>
    <w:rPr>
      <w:rFonts w:ascii="Times New Roman" w:hint="default"/>
      <w:kern w:val="2"/>
      <w:sz w:val="21"/>
      <w:szCs w:val="24"/>
    </w:rPr>
  </w:style>
  <w:style w:type="paragraph" w:customStyle="1" w:styleId="CharCharCharCharCharCharCharCharCharCharCharCharCharCharChar">
    <w:name w:val="Char Char Char Char Char Char Char Char Char Char Char Char Char Char Char"/>
    <w:basedOn w:val="a0"/>
    <w:qFormat/>
    <w:pPr>
      <w:widowControl/>
      <w:spacing w:after="160" w:line="240" w:lineRule="exact"/>
      <w:jc w:val="left"/>
    </w:pPr>
  </w:style>
  <w:style w:type="paragraph" w:customStyle="1" w:styleId="Char1CharCharCharCharCharChar">
    <w:name w:val="Char1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33h33rdlevel1">
    <w:name w:val="样式 标题 3列表编号3h33rd level + 段前: 1 行"/>
    <w:basedOn w:val="3"/>
    <w:qFormat/>
    <w:pPr>
      <w:keepNext w:val="0"/>
      <w:keepLines w:val="0"/>
      <w:adjustRightInd w:val="0"/>
      <w:spacing w:before="240" w:after="120" w:line="240" w:lineRule="atLeast"/>
      <w:ind w:left="419" w:hangingChars="149" w:hanging="419"/>
      <w:jc w:val="center"/>
    </w:pPr>
    <w:rPr>
      <w:rFonts w:ascii="宋体"/>
      <w:kern w:val="0"/>
      <w:sz w:val="28"/>
      <w:szCs w:val="28"/>
    </w:rPr>
  </w:style>
  <w:style w:type="paragraph" w:customStyle="1" w:styleId="Char1CharCharCharCharChar1CharCharCharCharCharCharCharCharCharChar">
    <w:name w:val="Char1 Char Char Char Char Char1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Char1CharCharChar">
    <w:name w:val="Char Char1 Char Char Char"/>
    <w:basedOn w:val="a0"/>
    <w:qFormat/>
    <w:pPr>
      <w:widowControl/>
      <w:spacing w:after="160" w:line="240" w:lineRule="exact"/>
      <w:jc w:val="left"/>
    </w:pPr>
  </w:style>
  <w:style w:type="paragraph" w:customStyle="1" w:styleId="Char1CharCharCharCharCharCharCharCharCharCharCharCharCharCharChar">
    <w:name w:val="Char1 Char Char Char Char Char Char Char Char 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Char1CharCharCharCharCharCharCharCharChar1CharCharCharCharCharChar">
    <w:name w:val="Char1 Char Char Char Char Char Char Char Char Char1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15">
    <w:name w:val="表1"/>
    <w:basedOn w:val="a0"/>
    <w:qFormat/>
    <w:pPr>
      <w:spacing w:line="300" w:lineRule="exact"/>
      <w:jc w:val="center"/>
    </w:pPr>
    <w:rPr>
      <w:rFonts w:ascii="宋体" w:hAnsi="宋体"/>
      <w:color w:val="000000"/>
    </w:rPr>
  </w:style>
  <w:style w:type="paragraph" w:customStyle="1" w:styleId="Char1">
    <w:name w:val="Char1"/>
    <w:basedOn w:val="a0"/>
    <w:qFormat/>
    <w:pPr>
      <w:widowControl/>
      <w:spacing w:after="160" w:line="240" w:lineRule="exact"/>
      <w:jc w:val="left"/>
    </w:pPr>
    <w:rPr>
      <w:rFonts w:ascii="Verdana" w:eastAsia="仿宋_GB2312" w:hAnsi="Verdana"/>
      <w:kern w:val="0"/>
      <w:sz w:val="24"/>
      <w:lang w:eastAsia="en-US"/>
    </w:rPr>
  </w:style>
  <w:style w:type="paragraph" w:customStyle="1" w:styleId="41">
    <w:name w:val="样式41"/>
    <w:basedOn w:val="a0"/>
    <w:qFormat/>
    <w:pPr>
      <w:numPr>
        <w:numId w:val="4"/>
      </w:numPr>
      <w:tabs>
        <w:tab w:val="clear" w:pos="1445"/>
        <w:tab w:val="left" w:pos="945"/>
      </w:tabs>
      <w:spacing w:line="360" w:lineRule="auto"/>
    </w:pPr>
    <w:rPr>
      <w:b/>
      <w:color w:val="000000"/>
      <w:sz w:val="24"/>
    </w:rPr>
  </w:style>
  <w:style w:type="paragraph" w:customStyle="1" w:styleId="Char2CharCharChar">
    <w:name w:val="Char2 Char Char Char"/>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rPr>
      <w:rFonts w:ascii="Verdana" w:eastAsia="仿宋_GB2312" w:hAnsi="Verdana"/>
      <w:kern w:val="0"/>
      <w:sz w:val="24"/>
      <w:lang w:eastAsia="en-US"/>
    </w:rPr>
  </w:style>
  <w:style w:type="paragraph" w:customStyle="1" w:styleId="USE1">
    <w:name w:val="USE 1"/>
    <w:basedOn w:val="a0"/>
    <w:qFormat/>
    <w:pPr>
      <w:spacing w:line="200" w:lineRule="atLeast"/>
      <w:jc w:val="left"/>
    </w:pPr>
    <w:rPr>
      <w:rFonts w:ascii="宋体" w:hAnsi="宋体"/>
      <w:b/>
      <w:sz w:val="24"/>
      <w:szCs w:val="28"/>
    </w:rPr>
  </w:style>
  <w:style w:type="paragraph" w:styleId="affc">
    <w:name w:val="List Paragraph"/>
    <w:basedOn w:val="a0"/>
    <w:uiPriority w:val="34"/>
    <w:qFormat/>
    <w:pPr>
      <w:ind w:firstLineChars="200" w:firstLine="420"/>
    </w:pPr>
    <w:rPr>
      <w:rFonts w:ascii="Calibri" w:hAnsi="Calibri"/>
      <w:szCs w:val="22"/>
    </w:rPr>
  </w:style>
  <w:style w:type="paragraph" w:customStyle="1" w:styleId="35">
    <w:name w:val="样式3"/>
    <w:basedOn w:val="a0"/>
    <w:qFormat/>
    <w:pPr>
      <w:spacing w:line="360" w:lineRule="auto"/>
      <w:ind w:left="420"/>
    </w:pPr>
  </w:style>
  <w:style w:type="paragraph" w:customStyle="1" w:styleId="43">
    <w:name w:val="样式4"/>
    <w:basedOn w:val="a0"/>
    <w:qFormat/>
    <w:pPr>
      <w:pBdr>
        <w:top w:val="double" w:sz="4" w:space="1" w:color="auto"/>
        <w:bottom w:val="double" w:sz="4" w:space="1" w:color="auto"/>
      </w:pBdr>
      <w:spacing w:line="360" w:lineRule="auto"/>
      <w:jc w:val="center"/>
    </w:pPr>
    <w:rPr>
      <w:rFonts w:ascii="华文新魏" w:eastAsia="华文新魏" w:hAnsi="宋体"/>
      <w:b/>
      <w:color w:val="000000"/>
      <w:sz w:val="44"/>
    </w:rPr>
  </w:style>
  <w:style w:type="paragraph" w:customStyle="1" w:styleId="affd">
    <w:name w:val="表格文字"/>
    <w:basedOn w:val="a0"/>
    <w:qFormat/>
    <w:pPr>
      <w:spacing w:before="25" w:after="25"/>
      <w:jc w:val="left"/>
    </w:pPr>
    <w:rPr>
      <w:rFonts w:ascii="Calibri" w:hAnsi="Calibri"/>
      <w:bCs/>
      <w:spacing w:val="10"/>
      <w:kern w:val="0"/>
      <w:sz w:val="24"/>
    </w:rPr>
  </w:style>
  <w:style w:type="paragraph" w:customStyle="1" w:styleId="affe">
    <w:name w:val="文档正文"/>
    <w:basedOn w:val="a0"/>
    <w:qFormat/>
    <w:pPr>
      <w:spacing w:line="360" w:lineRule="auto"/>
    </w:pPr>
    <w:rPr>
      <w:rFonts w:ascii="Calibri" w:hAnsi="Calibri" w:cs="Arial"/>
      <w:bCs/>
      <w:szCs w:val="22"/>
    </w:rPr>
  </w:style>
  <w:style w:type="character" w:customStyle="1" w:styleId="font11">
    <w:name w:val="font11"/>
    <w:qFormat/>
    <w:rPr>
      <w:rFonts w:ascii="宋体" w:eastAsia="宋体" w:hAnsi="宋体" w:cs="宋体" w:hint="eastAsia"/>
      <w:color w:val="000000"/>
      <w:sz w:val="24"/>
      <w:szCs w:val="24"/>
      <w:u w:val="none"/>
    </w:rPr>
  </w:style>
  <w:style w:type="paragraph" w:customStyle="1" w:styleId="Style117">
    <w:name w:val="_Style 117"/>
    <w:uiPriority w:val="99"/>
    <w:unhideWhenUsed/>
    <w:qFormat/>
    <w:rPr>
      <w:kern w:val="2"/>
      <w:sz w:val="21"/>
    </w:rPr>
  </w:style>
  <w:style w:type="character" w:customStyle="1" w:styleId="first-child">
    <w:name w:val="first-child"/>
    <w:qFormat/>
  </w:style>
  <w:style w:type="character" w:customStyle="1" w:styleId="layui-this">
    <w:name w:val="layui-this"/>
    <w:qFormat/>
    <w:rPr>
      <w:bdr w:val="single" w:sz="4" w:space="0" w:color="EEEEEE"/>
      <w:shd w:val="clear" w:color="auto" w:fill="FFFFFF"/>
    </w:rPr>
  </w:style>
  <w:style w:type="paragraph" w:customStyle="1" w:styleId="Style120">
    <w:name w:val="_Style 120"/>
    <w:basedOn w:val="1"/>
    <w:next w:val="a0"/>
    <w:uiPriority w:val="39"/>
    <w:qFormat/>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Char0">
    <w:name w:val="正文缩进 Char"/>
    <w:link w:val="16"/>
    <w:qFormat/>
    <w:rPr>
      <w:kern w:val="2"/>
      <w:sz w:val="21"/>
      <w:szCs w:val="24"/>
    </w:rPr>
  </w:style>
  <w:style w:type="paragraph" w:customStyle="1" w:styleId="16">
    <w:name w:val="正文缩进1"/>
    <w:basedOn w:val="a0"/>
    <w:link w:val="Char0"/>
    <w:qFormat/>
    <w:pPr>
      <w:ind w:firstLineChars="200" w:firstLine="420"/>
    </w:pPr>
    <w:rPr>
      <w:szCs w:val="24"/>
    </w:rPr>
  </w:style>
  <w:style w:type="table" w:customStyle="1" w:styleId="17">
    <w:name w:val="网格型1"/>
    <w:basedOn w:val="a3"/>
    <w:qFormat/>
    <w:pPr>
      <w:widowControl w:val="0"/>
      <w:adjustRightInd w:val="0"/>
      <w:spacing w:line="560" w:lineRule="exact"/>
      <w:ind w:firstLine="6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8">
    <w:name w:val="列出段落1"/>
    <w:basedOn w:val="a0"/>
    <w:qFormat/>
    <w:pPr>
      <w:ind w:firstLineChars="200" w:firstLine="420"/>
    </w:pPr>
    <w:rPr>
      <w:szCs w:val="21"/>
    </w:rPr>
  </w:style>
  <w:style w:type="paragraph" w:customStyle="1" w:styleId="53">
    <w:name w:val="目录 53"/>
    <w:next w:val="a0"/>
    <w:qFormat/>
    <w:pPr>
      <w:wordWrap w:val="0"/>
      <w:ind w:left="1275"/>
      <w:jc w:val="both"/>
    </w:pPr>
    <w:rPr>
      <w:sz w:val="21"/>
    </w:rPr>
  </w:style>
  <w:style w:type="character" w:customStyle="1" w:styleId="afff">
    <w:name w:val="批注文字 字符"/>
    <w:qFormat/>
    <w:rPr>
      <w:kern w:val="2"/>
      <w:sz w:val="21"/>
    </w:rPr>
  </w:style>
  <w:style w:type="paragraph" w:customStyle="1" w:styleId="TOC20">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character" w:customStyle="1" w:styleId="font21">
    <w:name w:val="font21"/>
    <w:qFormat/>
    <w:rPr>
      <w:rFonts w:ascii="宋体" w:eastAsia="宋体" w:hAnsi="宋体" w:cs="宋体" w:hint="eastAsia"/>
      <w:b/>
      <w:bCs/>
      <w:color w:val="000000"/>
      <w:sz w:val="20"/>
      <w:szCs w:val="20"/>
      <w:u w:val="none"/>
    </w:rPr>
  </w:style>
  <w:style w:type="paragraph" w:customStyle="1" w:styleId="110">
    <w:name w:val="列出段落11"/>
    <w:basedOn w:val="a0"/>
    <w:qFormat/>
    <w:pPr>
      <w:ind w:firstLineChars="200" w:firstLine="420"/>
    </w:pPr>
    <w:rPr>
      <w:szCs w:val="24"/>
    </w:rPr>
  </w:style>
  <w:style w:type="character" w:customStyle="1" w:styleId="font31">
    <w:name w:val="font31"/>
    <w:basedOn w:val="a2"/>
    <w:qFormat/>
    <w:rPr>
      <w:rFonts w:ascii="宋体" w:eastAsia="宋体" w:hAnsi="宋体" w:cs="宋体" w:hint="eastAsia"/>
      <w:color w:val="000000"/>
      <w:sz w:val="24"/>
      <w:szCs w:val="24"/>
      <w:u w:val="none"/>
    </w:rPr>
  </w:style>
  <w:style w:type="character" w:customStyle="1" w:styleId="font51">
    <w:name w:val="font51"/>
    <w:basedOn w:val="a2"/>
    <w:qFormat/>
    <w:rPr>
      <w:rFonts w:ascii="宋体" w:eastAsia="宋体" w:hAnsi="宋体" w:cs="宋体" w:hint="eastAsia"/>
      <w:b/>
      <w:bCs/>
      <w:color w:val="000000"/>
      <w:sz w:val="24"/>
      <w:szCs w:val="24"/>
      <w:u w:val="none"/>
    </w:rPr>
  </w:style>
  <w:style w:type="character" w:customStyle="1" w:styleId="font41">
    <w:name w:val="font41"/>
    <w:basedOn w:val="a2"/>
    <w:qFormat/>
    <w:rPr>
      <w:rFonts w:ascii="宋体" w:eastAsia="宋体" w:hAnsi="宋体" w:cs="宋体" w:hint="eastAsia"/>
      <w:color w:val="000000"/>
      <w:sz w:val="24"/>
      <w:szCs w:val="24"/>
      <w:u w:val="none"/>
    </w:rPr>
  </w:style>
  <w:style w:type="character" w:customStyle="1" w:styleId="21">
    <w:name w:val="标题 2 字符"/>
    <w:basedOn w:val="a2"/>
    <w:link w:val="20"/>
    <w:qFormat/>
    <w:rPr>
      <w:rFonts w:ascii="Arial" w:eastAsia="黑体" w:hAnsi="Arial"/>
      <w:b/>
      <w:kern w:val="2"/>
      <w:sz w:val="32"/>
    </w:rPr>
  </w:style>
  <w:style w:type="character" w:customStyle="1" w:styleId="40">
    <w:name w:val="标题 4 字符"/>
    <w:basedOn w:val="a2"/>
    <w:link w:val="4"/>
    <w:qFormat/>
    <w:rPr>
      <w:rFonts w:ascii="Arial" w:eastAsia="黑体" w:hAnsi="Arial"/>
      <w:b/>
      <w:kern w:val="2"/>
      <w:sz w:val="28"/>
    </w:rPr>
  </w:style>
  <w:style w:type="character" w:customStyle="1" w:styleId="50">
    <w:name w:val="标题 5 字符"/>
    <w:basedOn w:val="a2"/>
    <w:link w:val="5"/>
    <w:qFormat/>
    <w:rPr>
      <w:b/>
      <w:kern w:val="2"/>
      <w:sz w:val="28"/>
    </w:rPr>
  </w:style>
  <w:style w:type="character" w:customStyle="1" w:styleId="60">
    <w:name w:val="标题 6 字符"/>
    <w:basedOn w:val="a2"/>
    <w:link w:val="6"/>
    <w:qFormat/>
    <w:rPr>
      <w:rFonts w:ascii="Arial" w:eastAsia="黑体" w:hAnsi="Arial"/>
      <w:b/>
      <w:kern w:val="2"/>
      <w:sz w:val="24"/>
    </w:rPr>
  </w:style>
  <w:style w:type="character" w:customStyle="1" w:styleId="70">
    <w:name w:val="标题 7 字符"/>
    <w:basedOn w:val="a2"/>
    <w:link w:val="7"/>
    <w:qFormat/>
    <w:rPr>
      <w:b/>
      <w:kern w:val="2"/>
      <w:sz w:val="24"/>
    </w:rPr>
  </w:style>
  <w:style w:type="character" w:customStyle="1" w:styleId="80">
    <w:name w:val="标题 8 字符"/>
    <w:basedOn w:val="a2"/>
    <w:link w:val="8"/>
    <w:qFormat/>
    <w:rPr>
      <w:rFonts w:ascii="Arial" w:eastAsia="黑体" w:hAnsi="Arial"/>
      <w:kern w:val="2"/>
      <w:sz w:val="24"/>
    </w:rPr>
  </w:style>
  <w:style w:type="character" w:customStyle="1" w:styleId="90">
    <w:name w:val="标题 9 字符"/>
    <w:basedOn w:val="a2"/>
    <w:link w:val="9"/>
    <w:qFormat/>
    <w:rPr>
      <w:rFonts w:ascii="Arial" w:eastAsia="黑体" w:hAnsi="Arial"/>
      <w:kern w:val="2"/>
      <w:sz w:val="21"/>
    </w:rPr>
  </w:style>
  <w:style w:type="character" w:customStyle="1" w:styleId="a8">
    <w:name w:val="文档结构图 字符"/>
    <w:basedOn w:val="a2"/>
    <w:link w:val="a7"/>
    <w:qFormat/>
    <w:rPr>
      <w:kern w:val="2"/>
      <w:sz w:val="21"/>
      <w:shd w:val="clear" w:color="auto" w:fill="000080"/>
    </w:rPr>
  </w:style>
  <w:style w:type="character" w:customStyle="1" w:styleId="32">
    <w:name w:val="正文文本 3 字符"/>
    <w:basedOn w:val="a2"/>
    <w:link w:val="31"/>
    <w:qFormat/>
    <w:rPr>
      <w:rFonts w:ascii="Calibri" w:hAnsi="Calibri"/>
      <w:kern w:val="2"/>
      <w:sz w:val="16"/>
      <w:szCs w:val="16"/>
    </w:rPr>
  </w:style>
  <w:style w:type="character" w:customStyle="1" w:styleId="ad">
    <w:name w:val="正文文本缩进 字符"/>
    <w:basedOn w:val="a2"/>
    <w:link w:val="ac"/>
    <w:qFormat/>
    <w:rPr>
      <w:color w:val="000000"/>
      <w:kern w:val="2"/>
      <w:sz w:val="24"/>
    </w:rPr>
  </w:style>
  <w:style w:type="character" w:customStyle="1" w:styleId="af2">
    <w:name w:val="日期 字符"/>
    <w:basedOn w:val="a2"/>
    <w:link w:val="af1"/>
    <w:qFormat/>
    <w:rPr>
      <w:rFonts w:ascii="宋体"/>
      <w:sz w:val="28"/>
    </w:rPr>
  </w:style>
  <w:style w:type="character" w:customStyle="1" w:styleId="23">
    <w:name w:val="正文文本缩进 2 字符"/>
    <w:basedOn w:val="a2"/>
    <w:link w:val="22"/>
    <w:qFormat/>
    <w:rPr>
      <w:rFonts w:ascii="Arial" w:hAnsi="Arial"/>
      <w:kern w:val="2"/>
      <w:sz w:val="24"/>
    </w:rPr>
  </w:style>
  <w:style w:type="character" w:customStyle="1" w:styleId="af4">
    <w:name w:val="批注框文本 字符"/>
    <w:basedOn w:val="a2"/>
    <w:link w:val="af3"/>
    <w:qFormat/>
    <w:rPr>
      <w:kern w:val="2"/>
      <w:sz w:val="18"/>
      <w:szCs w:val="18"/>
    </w:rPr>
  </w:style>
  <w:style w:type="character" w:customStyle="1" w:styleId="af6">
    <w:name w:val="页脚 字符"/>
    <w:basedOn w:val="a2"/>
    <w:link w:val="af5"/>
    <w:uiPriority w:val="99"/>
    <w:qFormat/>
    <w:rPr>
      <w:kern w:val="2"/>
      <w:sz w:val="18"/>
    </w:rPr>
  </w:style>
  <w:style w:type="character" w:customStyle="1" w:styleId="afb">
    <w:name w:val="脚注文本 字符"/>
    <w:basedOn w:val="a2"/>
    <w:link w:val="afa"/>
    <w:qFormat/>
    <w:rPr>
      <w:kern w:val="2"/>
      <w:sz w:val="18"/>
    </w:rPr>
  </w:style>
  <w:style w:type="character" w:customStyle="1" w:styleId="34">
    <w:name w:val="正文文本缩进 3 字符"/>
    <w:basedOn w:val="a2"/>
    <w:link w:val="33"/>
    <w:qFormat/>
    <w:rPr>
      <w:rFonts w:ascii="宋体" w:hAnsi="宋体"/>
      <w:kern w:val="2"/>
      <w:sz w:val="24"/>
    </w:rPr>
  </w:style>
  <w:style w:type="character" w:customStyle="1" w:styleId="25">
    <w:name w:val="正文文本 2 字符"/>
    <w:basedOn w:val="a2"/>
    <w:link w:val="24"/>
    <w:qFormat/>
    <w:rPr>
      <w:rFonts w:ascii="宋体"/>
      <w:sz w:val="28"/>
    </w:rPr>
  </w:style>
  <w:style w:type="character" w:customStyle="1" w:styleId="HTML0">
    <w:name w:val="HTML 预设格式 字符"/>
    <w:basedOn w:val="a2"/>
    <w:link w:val="HTML"/>
    <w:uiPriority w:val="99"/>
    <w:qFormat/>
    <w:rPr>
      <w:rFonts w:ascii="宋体" w:hAnsi="宋体" w:cs="宋体"/>
      <w:kern w:val="2"/>
      <w:sz w:val="24"/>
      <w:szCs w:val="24"/>
    </w:rPr>
  </w:style>
  <w:style w:type="character" w:customStyle="1" w:styleId="afe">
    <w:name w:val="标题 字符"/>
    <w:basedOn w:val="a2"/>
    <w:link w:val="afd"/>
    <w:qFormat/>
    <w:rPr>
      <w:rFonts w:ascii="Cambria" w:hAnsi="Cambria"/>
      <w:b/>
      <w:bCs/>
      <w:kern w:val="2"/>
      <w:sz w:val="32"/>
      <w:szCs w:val="32"/>
    </w:rPr>
  </w:style>
  <w:style w:type="character" w:customStyle="1" w:styleId="27">
    <w:name w:val="正文文本首行缩进 2 字符"/>
    <w:basedOn w:val="ad"/>
    <w:link w:val="26"/>
    <w:qFormat/>
    <w:rPr>
      <w:color w:val="000000"/>
      <w:kern w:val="2"/>
      <w:sz w:val="21"/>
    </w:rPr>
  </w:style>
  <w:style w:type="table" w:customStyle="1" w:styleId="28">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3"/>
    <w:qFormat/>
    <w:pPr>
      <w:widowControl w:val="0"/>
      <w:adjustRightInd w:val="0"/>
      <w:spacing w:line="560" w:lineRule="exact"/>
      <w:ind w:firstLine="6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unhideWhenUsed/>
    <w:qFormat/>
    <w:rPr>
      <w:kern w:val="2"/>
      <w:sz w:val="21"/>
    </w:rPr>
  </w:style>
  <w:style w:type="paragraph" w:customStyle="1" w:styleId="29">
    <w:name w:val="修订2"/>
    <w:hidden/>
    <w:uiPriority w:val="99"/>
    <w:unhideWhenUsed/>
    <w:qFormat/>
    <w:rPr>
      <w:kern w:val="2"/>
      <w:sz w:val="21"/>
    </w:rPr>
  </w:style>
  <w:style w:type="paragraph" w:customStyle="1" w:styleId="font5">
    <w:name w:val="font5"/>
    <w:basedOn w:val="a0"/>
    <w:qFormat/>
    <w:pPr>
      <w:widowControl/>
      <w:spacing w:before="100" w:beforeAutospacing="1" w:after="100" w:afterAutospacing="1"/>
      <w:jc w:val="left"/>
    </w:pPr>
    <w:rPr>
      <w:color w:val="000000"/>
      <w:kern w:val="0"/>
      <w:szCs w:val="21"/>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Cs w:val="21"/>
    </w:rPr>
  </w:style>
  <w:style w:type="paragraph" w:customStyle="1" w:styleId="font8">
    <w:name w:val="font8"/>
    <w:basedOn w:val="a0"/>
    <w:qFormat/>
    <w:pPr>
      <w:widowControl/>
      <w:spacing w:before="100" w:beforeAutospacing="1" w:after="100" w:afterAutospacing="1"/>
      <w:jc w:val="left"/>
    </w:pPr>
    <w:rPr>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2"/>
      <w:szCs w:val="22"/>
    </w:rPr>
  </w:style>
  <w:style w:type="paragraph" w:customStyle="1" w:styleId="font10">
    <w:name w:val="font10"/>
    <w:basedOn w:val="a0"/>
    <w:qFormat/>
    <w:pPr>
      <w:widowControl/>
      <w:spacing w:before="100" w:beforeAutospacing="1" w:after="100" w:afterAutospacing="1"/>
      <w:jc w:val="left"/>
    </w:pPr>
    <w:rPr>
      <w:rFonts w:ascii="Calibri" w:hAnsi="Calibri" w:cs="Calibri"/>
      <w:kern w:val="0"/>
      <w:sz w:val="22"/>
      <w:szCs w:val="22"/>
    </w:rPr>
  </w:style>
  <w:style w:type="paragraph" w:customStyle="1" w:styleId="xl71">
    <w:name w:val="xl71"/>
    <w:basedOn w:val="a0"/>
    <w:qFormat/>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Cs w:val="21"/>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77">
    <w:name w:val="xl77"/>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8">
    <w:name w:val="xl78"/>
    <w:basedOn w:val="a0"/>
    <w:qFormat/>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9">
    <w:name w:val="xl7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36">
    <w:name w:val="修订3"/>
    <w:hidden/>
    <w:uiPriority w:val="99"/>
    <w:unhideWhenUsed/>
    <w:qFormat/>
    <w:pPr>
      <w:spacing w:after="160" w:line="278" w:lineRule="auto"/>
    </w:pPr>
    <w:rPr>
      <w:rFonts w:ascii="Calibri" w:eastAsia="仿宋_GB2312" w:hAnsi="Calibri"/>
      <w:sz w:val="32"/>
    </w:rPr>
  </w:style>
  <w:style w:type="paragraph" w:customStyle="1" w:styleId="44">
    <w:name w:val="修订4"/>
    <w:hidden/>
    <w:uiPriority w:val="99"/>
    <w:unhideWhenUsed/>
    <w:qFormat/>
    <w:rPr>
      <w:rFonts w:ascii="Calibri" w:eastAsia="仿宋_GB2312" w:hAnsi="Calibri"/>
      <w:sz w:val="32"/>
    </w:rPr>
  </w:style>
  <w:style w:type="paragraph" w:styleId="afff0">
    <w:name w:val="Revision"/>
    <w:hidden/>
    <w:uiPriority w:val="99"/>
    <w:unhideWhenUsed/>
    <w:rsid w:val="00324C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aike.baidu.com/view/31290.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2"/>
    <customShpInfo spid="_x0000_s2051"/>
    <customShpInfo spid="_x0000_s2055"/>
  </customShpExts>
</s:customData>
</file>

<file path=customXml/itemProps1.xml><?xml version="1.0" encoding="utf-8"?>
<ds:datastoreItem xmlns:ds="http://schemas.openxmlformats.org/officeDocument/2006/customXml" ds:itemID="{FB111DCD-071E-4FB1-A12F-919812D8AA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138</Pages>
  <Words>13464</Words>
  <Characters>76747</Characters>
  <Application>Microsoft Office Word</Application>
  <DocSecurity>0</DocSecurity>
  <Lines>639</Lines>
  <Paragraphs>180</Paragraphs>
  <ScaleCrop>false</ScaleCrop>
  <Company>Lenovo</Company>
  <LinksUpToDate>false</LinksUpToDate>
  <CharactersWithSpaces>90031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Billgates</dc:creator>
  <cp:lastModifiedBy>建忠 郑</cp:lastModifiedBy>
  <cp:revision>36</cp:revision>
  <cp:lastPrinted>2024-11-07T11:17:00Z</cp:lastPrinted>
  <dcterms:created xsi:type="dcterms:W3CDTF">2025-03-28T08:59:00Z</dcterms:created>
  <dcterms:modified xsi:type="dcterms:W3CDTF">2025-07-25T13:39:00Z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2DD2054D3E1441E9AACADF91375A8E8F_13</vt:lpwstr>
  </property>
  <property fmtid="{D5CDD505-2E9C-101B-9397-08002B2CF9AE}" pid="4" name="KSOTemplateDocerSaveRecord">
    <vt:lpwstr>eyJoZGlkIjoiMDkwMzBhMzRiMjU1YTMyMzk5NmM2NDIxMTZhYWUzZDkiLCJ1c2VySWQiOiI0NTA3NTgzNzUifQ==</vt:lpwstr>
  </property>
</Properties>
</file>