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A273" w14:textId="77777777" w:rsidR="00061C0B" w:rsidRPr="00061C0B" w:rsidRDefault="00061C0B" w:rsidP="00061C0B">
      <w:pPr>
        <w:spacing w:beforeLines="50" w:before="156" w:afterLines="50" w:after="156" w:line="300" w:lineRule="auto"/>
        <w:jc w:val="center"/>
        <w:outlineLvl w:val="0"/>
        <w:rPr>
          <w:rFonts w:ascii="Arial" w:hAnsi="Arial"/>
          <w:kern w:val="44"/>
          <w:sz w:val="44"/>
          <w:szCs w:val="44"/>
        </w:rPr>
      </w:pPr>
      <w:bookmarkStart w:id="0" w:name="_Toc212036617"/>
      <w:r w:rsidRPr="00061C0B">
        <w:rPr>
          <w:rFonts w:ascii="Arial" w:hAnsi="Arial" w:hint="eastAsia"/>
          <w:kern w:val="44"/>
          <w:sz w:val="44"/>
          <w:szCs w:val="44"/>
        </w:rPr>
        <w:t>第六章</w:t>
      </w:r>
      <w:r w:rsidRPr="00061C0B">
        <w:rPr>
          <w:rFonts w:ascii="Arial" w:hAnsi="Arial" w:hint="eastAsia"/>
          <w:kern w:val="44"/>
          <w:sz w:val="44"/>
          <w:szCs w:val="44"/>
        </w:rPr>
        <w:t xml:space="preserve">  </w:t>
      </w:r>
      <w:r w:rsidRPr="00061C0B">
        <w:rPr>
          <w:rFonts w:ascii="Arial" w:hAnsi="Arial" w:hint="eastAsia"/>
          <w:kern w:val="44"/>
          <w:sz w:val="44"/>
          <w:szCs w:val="44"/>
        </w:rPr>
        <w:t>服务需求书</w:t>
      </w:r>
      <w:bookmarkEnd w:id="0"/>
    </w:p>
    <w:p w14:paraId="49E8D505" w14:textId="77777777" w:rsidR="00061C0B" w:rsidRPr="00061C0B" w:rsidRDefault="00061C0B" w:rsidP="00061C0B">
      <w:pPr>
        <w:spacing w:afterLines="25" w:after="78" w:line="360" w:lineRule="auto"/>
        <w:ind w:rightChars="-30" w:right="-63" w:firstLine="426"/>
        <w:rPr>
          <w:rFonts w:ascii="宋体" w:hAnsi="宋体" w:hint="eastAsia"/>
          <w:b/>
          <w:color w:val="FF0000"/>
          <w:szCs w:val="24"/>
        </w:rPr>
      </w:pPr>
      <w:r w:rsidRPr="00061C0B">
        <w:rPr>
          <w:rFonts w:ascii="宋体" w:hAnsi="宋体" w:hint="eastAsia"/>
          <w:b/>
          <w:color w:val="FF0000"/>
          <w:szCs w:val="24"/>
        </w:rPr>
        <w:t>1. 带“★”项为不可负偏离项，有一项负偏离即导致投标无效。是否响应第六章服务需求书，以《服务条款偏离表》“投标文件响应”栏填写为准。</w:t>
      </w:r>
    </w:p>
    <w:p w14:paraId="0440EB7C" w14:textId="77777777" w:rsidR="00061C0B" w:rsidRPr="00061C0B" w:rsidRDefault="00061C0B" w:rsidP="00061C0B">
      <w:pPr>
        <w:spacing w:afterLines="25" w:after="78" w:line="360" w:lineRule="auto"/>
        <w:ind w:rightChars="-30" w:right="-63" w:firstLine="426"/>
        <w:rPr>
          <w:rFonts w:ascii="宋体" w:hAnsi="宋体" w:hint="eastAsia"/>
          <w:b/>
          <w:color w:val="FF0000"/>
          <w:szCs w:val="24"/>
        </w:rPr>
      </w:pPr>
      <w:r w:rsidRPr="00061C0B">
        <w:rPr>
          <w:rFonts w:ascii="宋体" w:hAnsi="宋体" w:hint="eastAsia"/>
          <w:b/>
          <w:color w:val="FF0000"/>
          <w:szCs w:val="24"/>
        </w:rPr>
        <w:t>2.如投标人中标后被发现不能满足本章带★号条款要求的，采购单位有权拒绝签订合同，一切后果由投标人承担。</w:t>
      </w:r>
    </w:p>
    <w:p w14:paraId="4996A6C6" w14:textId="77777777" w:rsidR="00061C0B" w:rsidRPr="00061C0B" w:rsidRDefault="00061C0B" w:rsidP="00061C0B">
      <w:pPr>
        <w:spacing w:line="360" w:lineRule="auto"/>
        <w:rPr>
          <w:rFonts w:ascii="Arial" w:hAnsi="Arial" w:cs="Arial"/>
          <w:bCs/>
          <w:szCs w:val="24"/>
        </w:rPr>
      </w:pPr>
    </w:p>
    <w:p w14:paraId="3388D2A5" w14:textId="77777777" w:rsidR="00061C0B" w:rsidRPr="00061C0B" w:rsidRDefault="00061C0B" w:rsidP="00061C0B">
      <w:pPr>
        <w:spacing w:afterLines="25" w:after="78" w:line="360" w:lineRule="auto"/>
        <w:jc w:val="left"/>
        <w:rPr>
          <w:rFonts w:ascii="宋体" w:hAnsi="宋体" w:hint="eastAsia"/>
          <w:szCs w:val="21"/>
        </w:rPr>
      </w:pPr>
      <w:r w:rsidRPr="00061C0B">
        <w:rPr>
          <w:rFonts w:ascii="宋体" w:hAnsi="宋体" w:hint="eastAsia"/>
          <w:b/>
          <w:szCs w:val="21"/>
        </w:rPr>
        <w:t>（一）</w:t>
      </w:r>
      <w:r w:rsidRPr="00061C0B">
        <w:rPr>
          <w:rFonts w:ascii="宋体" w:hAnsi="宋体" w:hint="eastAsia"/>
          <w:b/>
          <w:bCs/>
          <w:szCs w:val="21"/>
        </w:rPr>
        <w:t>采购项目概况</w:t>
      </w:r>
      <w:r w:rsidRPr="00061C0B">
        <w:rPr>
          <w:rFonts w:ascii="宋体" w:hAnsi="宋体" w:hint="eastAsia"/>
          <w:szCs w:val="21"/>
        </w:rPr>
        <w:t>：</w:t>
      </w:r>
    </w:p>
    <w:p w14:paraId="2305E02E" w14:textId="77777777" w:rsidR="00061C0B" w:rsidRPr="00061C0B" w:rsidRDefault="00061C0B" w:rsidP="00061C0B">
      <w:pPr>
        <w:numPr>
          <w:ilvl w:val="0"/>
          <w:numId w:val="6"/>
        </w:numPr>
        <w:spacing w:afterLines="25" w:after="78" w:line="360" w:lineRule="auto"/>
        <w:ind w:firstLineChars="200" w:firstLine="420"/>
        <w:jc w:val="left"/>
        <w:rPr>
          <w:rFonts w:ascii="宋体" w:hAnsi="宋体" w:hint="eastAsia"/>
          <w:szCs w:val="21"/>
        </w:rPr>
      </w:pPr>
      <w:r w:rsidRPr="00061C0B">
        <w:rPr>
          <w:rFonts w:ascii="宋体" w:hAnsi="宋体" w:hint="eastAsia"/>
          <w:szCs w:val="21"/>
        </w:rPr>
        <w:t>项目名称；医院印刷品采购供应商服务</w:t>
      </w:r>
    </w:p>
    <w:p w14:paraId="33760F31" w14:textId="77777777" w:rsidR="00061C0B" w:rsidRPr="00061C0B" w:rsidRDefault="00061C0B" w:rsidP="00061C0B">
      <w:pPr>
        <w:numPr>
          <w:ilvl w:val="0"/>
          <w:numId w:val="6"/>
        </w:numPr>
        <w:spacing w:afterLines="25" w:after="78" w:line="360" w:lineRule="auto"/>
        <w:ind w:firstLineChars="200" w:firstLine="420"/>
        <w:jc w:val="left"/>
        <w:rPr>
          <w:rFonts w:ascii="宋体" w:hAnsi="宋体" w:hint="eastAsia"/>
          <w:szCs w:val="21"/>
        </w:rPr>
      </w:pPr>
      <w:r w:rsidRPr="00061C0B">
        <w:rPr>
          <w:rFonts w:ascii="宋体" w:hAnsi="宋体" w:hint="eastAsia"/>
          <w:szCs w:val="21"/>
        </w:rPr>
        <w:t>最高年支付限额（元）；</w:t>
      </w:r>
      <w:r w:rsidRPr="00061C0B">
        <w:rPr>
          <w:rFonts w:ascii="宋体" w:hAnsi="宋体" w:cs="宋体"/>
          <w:kern w:val="0"/>
          <w:szCs w:val="21"/>
        </w:rPr>
        <w:t>316</w:t>
      </w:r>
      <w:r w:rsidRPr="00061C0B">
        <w:rPr>
          <w:rFonts w:ascii="宋体" w:hAnsi="宋体" w:cs="宋体" w:hint="eastAsia"/>
          <w:kern w:val="0"/>
          <w:szCs w:val="21"/>
        </w:rPr>
        <w:t>,</w:t>
      </w:r>
      <w:r w:rsidRPr="00061C0B">
        <w:rPr>
          <w:rFonts w:ascii="宋体" w:hAnsi="宋体" w:cs="宋体"/>
          <w:kern w:val="0"/>
          <w:szCs w:val="21"/>
        </w:rPr>
        <w:t>800</w:t>
      </w:r>
      <w:r w:rsidRPr="00061C0B">
        <w:rPr>
          <w:rFonts w:ascii="宋体" w:hAnsi="宋体" w:cs="宋体" w:hint="eastAsia"/>
          <w:kern w:val="0"/>
          <w:szCs w:val="21"/>
        </w:rPr>
        <w:t>.00元</w:t>
      </w:r>
    </w:p>
    <w:p w14:paraId="53319368" w14:textId="77777777" w:rsidR="00061C0B" w:rsidRPr="00061C0B" w:rsidRDefault="00061C0B" w:rsidP="00061C0B">
      <w:pPr>
        <w:spacing w:afterLines="25" w:after="78" w:line="360" w:lineRule="auto"/>
        <w:jc w:val="left"/>
        <w:rPr>
          <w:rFonts w:ascii="宋体" w:hAnsi="宋体" w:hint="eastAsia"/>
          <w:szCs w:val="21"/>
        </w:rPr>
      </w:pPr>
      <w:r w:rsidRPr="00061C0B">
        <w:rPr>
          <w:rFonts w:ascii="宋体" w:hAnsi="宋体" w:hint="eastAsia"/>
          <w:b/>
          <w:bCs/>
          <w:szCs w:val="21"/>
        </w:rPr>
        <w:t>（二）项目管理和服务要求</w:t>
      </w:r>
      <w:r w:rsidRPr="00061C0B">
        <w:rPr>
          <w:rFonts w:ascii="宋体" w:hAnsi="宋体" w:hint="eastAsia"/>
          <w:szCs w:val="21"/>
        </w:rPr>
        <w:t>：</w:t>
      </w:r>
    </w:p>
    <w:p w14:paraId="2FF0D6FF"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Cs/>
          <w:color w:val="000000"/>
          <w:kern w:val="0"/>
          <w:szCs w:val="21"/>
        </w:rPr>
      </w:pPr>
      <w:r w:rsidRPr="00061C0B">
        <w:rPr>
          <w:rFonts w:ascii="宋体" w:hAnsi="宋体" w:cs="仿宋_GB2312" w:hint="eastAsia"/>
          <w:b/>
          <w:bCs/>
          <w:szCs w:val="21"/>
        </w:rPr>
        <w:t>项目概况：</w:t>
      </w:r>
      <w:r w:rsidRPr="00061C0B">
        <w:rPr>
          <w:rFonts w:ascii="宋体" w:hAnsi="宋体" w:cs="宋体" w:hint="eastAsia"/>
          <w:kern w:val="0"/>
          <w:szCs w:val="21"/>
        </w:rPr>
        <w:t>根据全院业务科室印刷各种印刷品的需求，现申请招标一家印刷供应商对我院各种印刷品项目进行印刷服务，期限三年，履约评价良好方可续签下一年度合同，合同一年一签，费用预算一年为31.68万元。</w:t>
      </w:r>
    </w:p>
    <w:p w14:paraId="4574C2C9"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Cs/>
          <w:color w:val="000000"/>
          <w:kern w:val="0"/>
          <w:szCs w:val="21"/>
        </w:rPr>
      </w:pPr>
      <w:r w:rsidRPr="00061C0B">
        <w:rPr>
          <w:rFonts w:ascii="宋体" w:hAnsi="宋体" w:cs="仿宋_GB2312" w:hint="eastAsia"/>
          <w:b/>
          <w:bCs/>
          <w:szCs w:val="21"/>
        </w:rPr>
        <w:t>服务期限：</w:t>
      </w:r>
      <w:r w:rsidRPr="00061C0B">
        <w:rPr>
          <w:rFonts w:ascii="宋体" w:hAnsi="宋体" w:cs="仿宋_GB2312"/>
          <w:bCs/>
          <w:color w:val="000000"/>
          <w:kern w:val="0"/>
          <w:szCs w:val="21"/>
        </w:rPr>
        <w:t xml:space="preserve"> </w:t>
      </w:r>
    </w:p>
    <w:p w14:paraId="2B61842B" w14:textId="77777777" w:rsidR="00061C0B" w:rsidRPr="00061C0B" w:rsidRDefault="00061C0B" w:rsidP="00061C0B">
      <w:pPr>
        <w:numPr>
          <w:ilvl w:val="0"/>
          <w:numId w:val="12"/>
        </w:numPr>
        <w:spacing w:afterLines="25" w:after="78" w:line="360" w:lineRule="auto"/>
        <w:ind w:firstLineChars="202" w:firstLine="424"/>
        <w:jc w:val="left"/>
        <w:rPr>
          <w:rFonts w:ascii="宋体" w:hAnsi="宋体" w:hint="eastAsia"/>
          <w:bCs/>
          <w:szCs w:val="21"/>
        </w:rPr>
      </w:pPr>
      <w:r w:rsidRPr="00061C0B">
        <w:rPr>
          <w:rFonts w:ascii="宋体" w:hAnsi="宋体" w:hint="eastAsia"/>
          <w:szCs w:val="21"/>
        </w:rPr>
        <w:t>合同签订之日起一年；</w:t>
      </w:r>
    </w:p>
    <w:p w14:paraId="571835B8" w14:textId="77777777" w:rsidR="00061C0B" w:rsidRPr="00061C0B" w:rsidRDefault="00061C0B" w:rsidP="00061C0B">
      <w:pPr>
        <w:numPr>
          <w:ilvl w:val="0"/>
          <w:numId w:val="12"/>
        </w:numPr>
        <w:spacing w:afterLines="25" w:after="78" w:line="360" w:lineRule="auto"/>
        <w:ind w:firstLineChars="202" w:firstLine="424"/>
        <w:rPr>
          <w:rFonts w:ascii="Arial" w:hAnsi="Arial" w:cs="Arial"/>
          <w:bCs/>
          <w:szCs w:val="24"/>
        </w:rPr>
      </w:pPr>
      <w:r w:rsidRPr="00061C0B">
        <w:rPr>
          <w:rFonts w:ascii="宋体" w:hAnsi="宋体"/>
          <w:szCs w:val="21"/>
        </w:rPr>
        <w:t>本项目为长期服务类项目,第一年为本次招标的中标服务期限,采购单位将根据项目需求和中标供应商的履约情况确定合同期限是否续期,</w:t>
      </w:r>
      <w:r w:rsidRPr="00061C0B">
        <w:rPr>
          <w:rFonts w:ascii="宋体" w:hAnsi="宋体" w:hint="eastAsia"/>
          <w:szCs w:val="21"/>
        </w:rPr>
        <w:t>合同一年一签，</w:t>
      </w:r>
      <w:r w:rsidRPr="00061C0B">
        <w:rPr>
          <w:rFonts w:ascii="宋体" w:hAnsi="宋体"/>
          <w:szCs w:val="21"/>
        </w:rPr>
        <w:t>最长不超过</w:t>
      </w:r>
      <w:r w:rsidRPr="00061C0B">
        <w:rPr>
          <w:rFonts w:ascii="宋体" w:hAnsi="宋体" w:hint="eastAsia"/>
          <w:szCs w:val="21"/>
        </w:rPr>
        <w:t>三十六</w:t>
      </w:r>
      <w:r w:rsidRPr="00061C0B">
        <w:rPr>
          <w:rFonts w:ascii="宋体" w:hAnsi="宋体"/>
          <w:szCs w:val="21"/>
        </w:rPr>
        <w:t>个月</w:t>
      </w:r>
      <w:r w:rsidRPr="00061C0B">
        <w:rPr>
          <w:rFonts w:ascii="微软雅黑" w:eastAsia="微软雅黑" w:hAnsi="微软雅黑" w:cs="微软雅黑" w:hint="eastAsia"/>
          <w:szCs w:val="21"/>
        </w:rPr>
        <w:t>｡</w:t>
      </w:r>
    </w:p>
    <w:p w14:paraId="56D1B45A"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bCs/>
          <w:szCs w:val="21"/>
        </w:rPr>
      </w:pPr>
      <w:r w:rsidRPr="00061C0B">
        <w:rPr>
          <w:rFonts w:ascii="宋体" w:hAnsi="宋体" w:cs="仿宋_GB2312" w:hint="eastAsia"/>
          <w:b/>
          <w:bCs/>
          <w:szCs w:val="21"/>
        </w:rPr>
        <w:t>印刷及限价清单</w:t>
      </w:r>
    </w:p>
    <w:tbl>
      <w:tblPr>
        <w:tblW w:w="9116" w:type="dxa"/>
        <w:tblLayout w:type="fixed"/>
        <w:tblLook w:val="0000" w:firstRow="0" w:lastRow="0" w:firstColumn="0" w:lastColumn="0" w:noHBand="0" w:noVBand="0"/>
      </w:tblPr>
      <w:tblGrid>
        <w:gridCol w:w="900"/>
        <w:gridCol w:w="3675"/>
        <w:gridCol w:w="1845"/>
        <w:gridCol w:w="1320"/>
        <w:gridCol w:w="1376"/>
      </w:tblGrid>
      <w:tr w:rsidR="00061C0B" w:rsidRPr="00061C0B" w14:paraId="7D8CFC1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600B8B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序号</w:t>
            </w:r>
          </w:p>
        </w:tc>
        <w:tc>
          <w:tcPr>
            <w:tcW w:w="3675" w:type="dxa"/>
            <w:tcBorders>
              <w:top w:val="single" w:sz="4" w:space="0" w:color="000000"/>
              <w:left w:val="single" w:sz="4" w:space="0" w:color="000000"/>
              <w:bottom w:val="single" w:sz="4" w:space="0" w:color="000000"/>
              <w:right w:val="single" w:sz="4" w:space="0" w:color="000000"/>
            </w:tcBorders>
            <w:vAlign w:val="center"/>
          </w:tcPr>
          <w:p w14:paraId="24BBEE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物品名称</w:t>
            </w:r>
          </w:p>
        </w:tc>
        <w:tc>
          <w:tcPr>
            <w:tcW w:w="1845" w:type="dxa"/>
            <w:tcBorders>
              <w:top w:val="single" w:sz="4" w:space="0" w:color="000000"/>
              <w:left w:val="single" w:sz="4" w:space="0" w:color="000000"/>
              <w:bottom w:val="single" w:sz="4" w:space="0" w:color="000000"/>
              <w:right w:val="single" w:sz="4" w:space="0" w:color="000000"/>
            </w:tcBorders>
            <w:vAlign w:val="center"/>
          </w:tcPr>
          <w:p w14:paraId="58BB3A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规格参数</w:t>
            </w:r>
          </w:p>
        </w:tc>
        <w:tc>
          <w:tcPr>
            <w:tcW w:w="1320" w:type="dxa"/>
            <w:tcBorders>
              <w:top w:val="single" w:sz="4" w:space="0" w:color="000000"/>
              <w:left w:val="single" w:sz="4" w:space="0" w:color="000000"/>
              <w:bottom w:val="single" w:sz="4" w:space="0" w:color="000000"/>
              <w:right w:val="single" w:sz="4" w:space="0" w:color="000000"/>
            </w:tcBorders>
            <w:vAlign w:val="center"/>
          </w:tcPr>
          <w:p w14:paraId="21AF636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单位</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608586B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单价（元）</w:t>
            </w:r>
          </w:p>
        </w:tc>
      </w:tr>
      <w:tr w:rsidR="00061C0B" w:rsidRPr="00061C0B" w14:paraId="3AE29BE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4AF8BE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w:t>
            </w:r>
          </w:p>
        </w:tc>
        <w:tc>
          <w:tcPr>
            <w:tcW w:w="3675" w:type="dxa"/>
            <w:tcBorders>
              <w:top w:val="single" w:sz="4" w:space="0" w:color="000000"/>
              <w:left w:val="single" w:sz="4" w:space="0" w:color="000000"/>
              <w:bottom w:val="single" w:sz="4" w:space="0" w:color="000000"/>
              <w:right w:val="single" w:sz="4" w:space="0" w:color="000000"/>
            </w:tcBorders>
            <w:vAlign w:val="center"/>
          </w:tcPr>
          <w:p w14:paraId="7D978B9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B超检查申请单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39D201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19*26.5cm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88900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AD3D01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6.12</w:t>
            </w:r>
          </w:p>
        </w:tc>
      </w:tr>
      <w:tr w:rsidR="00061C0B" w:rsidRPr="00061C0B" w14:paraId="7951324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283EAC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w:t>
            </w:r>
          </w:p>
        </w:tc>
        <w:tc>
          <w:tcPr>
            <w:tcW w:w="3675" w:type="dxa"/>
            <w:tcBorders>
              <w:top w:val="single" w:sz="4" w:space="0" w:color="000000"/>
              <w:left w:val="single" w:sz="4" w:space="0" w:color="000000"/>
              <w:bottom w:val="single" w:sz="4" w:space="0" w:color="000000"/>
              <w:right w:val="single" w:sz="4" w:space="0" w:color="000000"/>
            </w:tcBorders>
            <w:vAlign w:val="center"/>
          </w:tcPr>
          <w:p w14:paraId="39D373F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CT登记本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013CA9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35.5*26cm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2505E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05649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10.8</w:t>
            </w:r>
          </w:p>
        </w:tc>
      </w:tr>
      <w:tr w:rsidR="00061C0B" w:rsidRPr="00061C0B" w14:paraId="5719EFC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B01FBE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w:t>
            </w:r>
          </w:p>
        </w:tc>
        <w:tc>
          <w:tcPr>
            <w:tcW w:w="3675" w:type="dxa"/>
            <w:tcBorders>
              <w:top w:val="single" w:sz="4" w:space="0" w:color="000000"/>
              <w:left w:val="single" w:sz="4" w:space="0" w:color="000000"/>
              <w:bottom w:val="single" w:sz="4" w:space="0" w:color="000000"/>
              <w:right w:val="single" w:sz="4" w:space="0" w:color="000000"/>
            </w:tcBorders>
            <w:vAlign w:val="center"/>
          </w:tcPr>
          <w:p w14:paraId="56296C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TCD登记本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E2197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38.7*26.6cm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9BF6A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F756E6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r>
      <w:tr w:rsidR="00061C0B" w:rsidRPr="00061C0B" w14:paraId="2958848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10E80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w:t>
            </w:r>
          </w:p>
        </w:tc>
        <w:tc>
          <w:tcPr>
            <w:tcW w:w="3675" w:type="dxa"/>
            <w:tcBorders>
              <w:top w:val="single" w:sz="4" w:space="0" w:color="000000"/>
              <w:left w:val="single" w:sz="4" w:space="0" w:color="000000"/>
              <w:bottom w:val="single" w:sz="4" w:space="0" w:color="000000"/>
              <w:right w:val="single" w:sz="4" w:space="0" w:color="000000"/>
            </w:tcBorders>
            <w:vAlign w:val="center"/>
          </w:tcPr>
          <w:p w14:paraId="38A257F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CT片袋</w:t>
            </w:r>
          </w:p>
        </w:tc>
        <w:tc>
          <w:tcPr>
            <w:tcW w:w="1845" w:type="dxa"/>
            <w:tcBorders>
              <w:top w:val="single" w:sz="4" w:space="0" w:color="000000"/>
              <w:left w:val="single" w:sz="4" w:space="0" w:color="000000"/>
              <w:bottom w:val="single" w:sz="4" w:space="0" w:color="000000"/>
              <w:right w:val="single" w:sz="4" w:space="0" w:color="000000"/>
            </w:tcBorders>
            <w:vAlign w:val="center"/>
          </w:tcPr>
          <w:p w14:paraId="47158F7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50*40cm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12EE3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1ECC94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r>
      <w:tr w:rsidR="00061C0B" w:rsidRPr="00061C0B" w14:paraId="1FD9349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3DFEA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w:t>
            </w:r>
          </w:p>
        </w:tc>
        <w:tc>
          <w:tcPr>
            <w:tcW w:w="3675" w:type="dxa"/>
            <w:tcBorders>
              <w:top w:val="single" w:sz="4" w:space="0" w:color="000000"/>
              <w:left w:val="single" w:sz="4" w:space="0" w:color="000000"/>
              <w:bottom w:val="single" w:sz="4" w:space="0" w:color="000000"/>
              <w:right w:val="single" w:sz="4" w:space="0" w:color="000000"/>
            </w:tcBorders>
            <w:vAlign w:val="center"/>
          </w:tcPr>
          <w:p w14:paraId="003FC5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CT片袋</w:t>
            </w:r>
          </w:p>
        </w:tc>
        <w:tc>
          <w:tcPr>
            <w:tcW w:w="1845" w:type="dxa"/>
            <w:tcBorders>
              <w:top w:val="single" w:sz="4" w:space="0" w:color="000000"/>
              <w:left w:val="single" w:sz="4" w:space="0" w:color="000000"/>
              <w:bottom w:val="single" w:sz="4" w:space="0" w:color="000000"/>
              <w:right w:val="single" w:sz="4" w:space="0" w:color="000000"/>
            </w:tcBorders>
            <w:vAlign w:val="center"/>
          </w:tcPr>
          <w:p w14:paraId="298A1DC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45*32cm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2A4D1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781384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1.17</w:t>
            </w:r>
          </w:p>
        </w:tc>
      </w:tr>
      <w:tr w:rsidR="00061C0B" w:rsidRPr="00061C0B" w14:paraId="78416A1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AC4239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w:t>
            </w:r>
          </w:p>
        </w:tc>
        <w:tc>
          <w:tcPr>
            <w:tcW w:w="3675" w:type="dxa"/>
            <w:tcBorders>
              <w:top w:val="single" w:sz="4" w:space="0" w:color="000000"/>
              <w:left w:val="single" w:sz="4" w:space="0" w:color="000000"/>
              <w:bottom w:val="single" w:sz="4" w:space="0" w:color="000000"/>
              <w:right w:val="single" w:sz="4" w:space="0" w:color="000000"/>
            </w:tcBorders>
            <w:vAlign w:val="center"/>
          </w:tcPr>
          <w:p w14:paraId="0196D07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UPS设备巡视检查记录本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1C8594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E1679F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12D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C460F4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0906B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w:t>
            </w:r>
          </w:p>
        </w:tc>
        <w:tc>
          <w:tcPr>
            <w:tcW w:w="3675" w:type="dxa"/>
            <w:tcBorders>
              <w:top w:val="single" w:sz="4" w:space="0" w:color="000000"/>
              <w:left w:val="single" w:sz="4" w:space="0" w:color="000000"/>
              <w:bottom w:val="single" w:sz="4" w:space="0" w:color="000000"/>
              <w:right w:val="single" w:sz="4" w:space="0" w:color="000000"/>
            </w:tcBorders>
            <w:vAlign w:val="center"/>
          </w:tcPr>
          <w:p w14:paraId="3F8056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宝安区计生证孕检情况登记表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3972B22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2A522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29E41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524459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6C4D01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w:t>
            </w:r>
          </w:p>
        </w:tc>
        <w:tc>
          <w:tcPr>
            <w:tcW w:w="3675" w:type="dxa"/>
            <w:tcBorders>
              <w:top w:val="single" w:sz="4" w:space="0" w:color="000000"/>
              <w:left w:val="single" w:sz="4" w:space="0" w:color="000000"/>
              <w:bottom w:val="single" w:sz="4" w:space="0" w:color="000000"/>
              <w:right w:val="single" w:sz="4" w:space="0" w:color="000000"/>
            </w:tcBorders>
            <w:vAlign w:val="center"/>
          </w:tcPr>
          <w:p w14:paraId="2770C0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标本接收登记本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2B9B918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A2A86C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C80D2D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5C7251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B8E650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9</w:t>
            </w:r>
          </w:p>
        </w:tc>
        <w:tc>
          <w:tcPr>
            <w:tcW w:w="3675" w:type="dxa"/>
            <w:tcBorders>
              <w:top w:val="single" w:sz="4" w:space="0" w:color="000000"/>
              <w:left w:val="single" w:sz="4" w:space="0" w:color="000000"/>
              <w:bottom w:val="single" w:sz="4" w:space="0" w:color="000000"/>
              <w:right w:val="single" w:sz="4" w:space="0" w:color="000000"/>
            </w:tcBorders>
            <w:vAlign w:val="center"/>
          </w:tcPr>
          <w:p w14:paraId="10C6C01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病案袋卡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33C336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2FD5D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2CF6DE9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0.45</w:t>
            </w:r>
          </w:p>
        </w:tc>
      </w:tr>
      <w:tr w:rsidR="00061C0B" w:rsidRPr="00061C0B" w14:paraId="44299C4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3E5FCE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w:t>
            </w:r>
          </w:p>
        </w:tc>
        <w:tc>
          <w:tcPr>
            <w:tcW w:w="3675" w:type="dxa"/>
            <w:tcBorders>
              <w:top w:val="single" w:sz="4" w:space="0" w:color="000000"/>
              <w:left w:val="single" w:sz="4" w:space="0" w:color="000000"/>
              <w:bottom w:val="single" w:sz="4" w:space="0" w:color="000000"/>
              <w:right w:val="single" w:sz="4" w:space="0" w:color="000000"/>
            </w:tcBorders>
            <w:vAlign w:val="center"/>
          </w:tcPr>
          <w:p w14:paraId="792504A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病房护理交班志</w:t>
            </w:r>
          </w:p>
        </w:tc>
        <w:tc>
          <w:tcPr>
            <w:tcW w:w="1845" w:type="dxa"/>
            <w:tcBorders>
              <w:top w:val="single" w:sz="4" w:space="0" w:color="000000"/>
              <w:left w:val="single" w:sz="4" w:space="0" w:color="000000"/>
              <w:bottom w:val="single" w:sz="4" w:space="0" w:color="000000"/>
              <w:right w:val="single" w:sz="4" w:space="0" w:color="000000"/>
            </w:tcBorders>
            <w:vAlign w:val="center"/>
          </w:tcPr>
          <w:p w14:paraId="1C319FB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6C815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4E805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CDAE70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B5C65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w:t>
            </w:r>
          </w:p>
        </w:tc>
        <w:tc>
          <w:tcPr>
            <w:tcW w:w="3675" w:type="dxa"/>
            <w:tcBorders>
              <w:top w:val="single" w:sz="4" w:space="0" w:color="000000"/>
              <w:left w:val="single" w:sz="4" w:space="0" w:color="000000"/>
              <w:bottom w:val="single" w:sz="4" w:space="0" w:color="000000"/>
              <w:right w:val="single" w:sz="4" w:space="0" w:color="000000"/>
            </w:tcBorders>
            <w:vAlign w:val="center"/>
          </w:tcPr>
          <w:p w14:paraId="72C1AF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病历评分标准</w:t>
            </w:r>
          </w:p>
        </w:tc>
        <w:tc>
          <w:tcPr>
            <w:tcW w:w="1845" w:type="dxa"/>
            <w:tcBorders>
              <w:top w:val="single" w:sz="4" w:space="0" w:color="000000"/>
              <w:left w:val="single" w:sz="4" w:space="0" w:color="000000"/>
              <w:bottom w:val="single" w:sz="4" w:space="0" w:color="000000"/>
              <w:right w:val="single" w:sz="4" w:space="0" w:color="000000"/>
            </w:tcBorders>
            <w:vAlign w:val="center"/>
          </w:tcPr>
          <w:p w14:paraId="0B6AD68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CB59A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F4A1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B61ACE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4DE864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w:t>
            </w:r>
          </w:p>
        </w:tc>
        <w:tc>
          <w:tcPr>
            <w:tcW w:w="3675" w:type="dxa"/>
            <w:tcBorders>
              <w:top w:val="single" w:sz="4" w:space="0" w:color="000000"/>
              <w:left w:val="single" w:sz="4" w:space="0" w:color="000000"/>
              <w:bottom w:val="single" w:sz="4" w:space="0" w:color="000000"/>
              <w:right w:val="single" w:sz="4" w:space="0" w:color="000000"/>
            </w:tcBorders>
            <w:vAlign w:val="center"/>
          </w:tcPr>
          <w:p w14:paraId="47D1761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病区输氧登记卡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49ABD0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11*19</w:t>
            </w:r>
          </w:p>
        </w:tc>
        <w:tc>
          <w:tcPr>
            <w:tcW w:w="1320" w:type="dxa"/>
            <w:tcBorders>
              <w:top w:val="single" w:sz="4" w:space="0" w:color="000000"/>
              <w:left w:val="single" w:sz="4" w:space="0" w:color="000000"/>
              <w:bottom w:val="single" w:sz="4" w:space="0" w:color="000000"/>
              <w:right w:val="single" w:sz="4" w:space="0" w:color="000000"/>
            </w:tcBorders>
            <w:vAlign w:val="center"/>
          </w:tcPr>
          <w:p w14:paraId="5F792BF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46998A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0.225</w:t>
            </w:r>
          </w:p>
        </w:tc>
      </w:tr>
      <w:tr w:rsidR="00061C0B" w:rsidRPr="00061C0B" w14:paraId="0072886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D320FA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w:t>
            </w:r>
          </w:p>
        </w:tc>
        <w:tc>
          <w:tcPr>
            <w:tcW w:w="3675" w:type="dxa"/>
            <w:tcBorders>
              <w:top w:val="single" w:sz="4" w:space="0" w:color="000000"/>
              <w:left w:val="single" w:sz="4" w:space="0" w:color="000000"/>
              <w:bottom w:val="single" w:sz="4" w:space="0" w:color="000000"/>
              <w:right w:val="single" w:sz="4" w:space="0" w:color="000000"/>
            </w:tcBorders>
            <w:vAlign w:val="center"/>
          </w:tcPr>
          <w:p w14:paraId="449034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病危通知书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6B470F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11*19cm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017E5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FBF7E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3.24</w:t>
            </w:r>
          </w:p>
        </w:tc>
      </w:tr>
      <w:tr w:rsidR="00061C0B" w:rsidRPr="00061C0B" w14:paraId="77A2399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4E7A00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w:t>
            </w:r>
          </w:p>
        </w:tc>
        <w:tc>
          <w:tcPr>
            <w:tcW w:w="3675" w:type="dxa"/>
            <w:tcBorders>
              <w:top w:val="single" w:sz="4" w:space="0" w:color="000000"/>
              <w:left w:val="single" w:sz="4" w:space="0" w:color="000000"/>
              <w:bottom w:val="single" w:sz="4" w:space="0" w:color="000000"/>
              <w:right w:val="single" w:sz="4" w:space="0" w:color="000000"/>
            </w:tcBorders>
            <w:vAlign w:val="center"/>
          </w:tcPr>
          <w:p w14:paraId="04F2E0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74975C4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3*3.7mm</w:t>
            </w:r>
          </w:p>
        </w:tc>
        <w:tc>
          <w:tcPr>
            <w:tcW w:w="1320" w:type="dxa"/>
            <w:tcBorders>
              <w:top w:val="single" w:sz="4" w:space="0" w:color="000000"/>
              <w:left w:val="single" w:sz="4" w:space="0" w:color="000000"/>
              <w:bottom w:val="single" w:sz="4" w:space="0" w:color="000000"/>
              <w:right w:val="single" w:sz="4" w:space="0" w:color="000000"/>
            </w:tcBorders>
            <w:vAlign w:val="center"/>
          </w:tcPr>
          <w:p w14:paraId="6DBCFF7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06A15E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0.0171</w:t>
            </w:r>
          </w:p>
        </w:tc>
      </w:tr>
      <w:tr w:rsidR="00061C0B" w:rsidRPr="00061C0B" w14:paraId="672ECD6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588556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w:t>
            </w:r>
          </w:p>
        </w:tc>
        <w:tc>
          <w:tcPr>
            <w:tcW w:w="3675" w:type="dxa"/>
            <w:tcBorders>
              <w:top w:val="single" w:sz="4" w:space="0" w:color="000000"/>
              <w:left w:val="single" w:sz="4" w:space="0" w:color="000000"/>
              <w:bottom w:val="single" w:sz="4" w:space="0" w:color="000000"/>
              <w:right w:val="single" w:sz="4" w:space="0" w:color="000000"/>
            </w:tcBorders>
            <w:vAlign w:val="center"/>
          </w:tcPr>
          <w:p w14:paraId="7A4070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不干胶（生活垃圾）</w:t>
            </w:r>
          </w:p>
        </w:tc>
        <w:tc>
          <w:tcPr>
            <w:tcW w:w="1845" w:type="dxa"/>
            <w:tcBorders>
              <w:top w:val="single" w:sz="4" w:space="0" w:color="000000"/>
              <w:left w:val="single" w:sz="4" w:space="0" w:color="000000"/>
              <w:bottom w:val="single" w:sz="4" w:space="0" w:color="000000"/>
              <w:right w:val="single" w:sz="4" w:space="0" w:color="000000"/>
            </w:tcBorders>
            <w:vAlign w:val="center"/>
          </w:tcPr>
          <w:p w14:paraId="1526386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20*10cm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64DA3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1B9967C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0.9</w:t>
            </w:r>
          </w:p>
        </w:tc>
      </w:tr>
      <w:tr w:rsidR="00061C0B" w:rsidRPr="00061C0B" w14:paraId="071F52B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8AC44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w:t>
            </w:r>
          </w:p>
        </w:tc>
        <w:tc>
          <w:tcPr>
            <w:tcW w:w="3675" w:type="dxa"/>
            <w:tcBorders>
              <w:top w:val="single" w:sz="4" w:space="0" w:color="000000"/>
              <w:left w:val="single" w:sz="4" w:space="0" w:color="000000"/>
              <w:bottom w:val="single" w:sz="4" w:space="0" w:color="000000"/>
              <w:right w:val="single" w:sz="4" w:space="0" w:color="000000"/>
            </w:tcBorders>
            <w:vAlign w:val="center"/>
          </w:tcPr>
          <w:p w14:paraId="2B98CC2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不干胶（药物每日用法）</w:t>
            </w:r>
          </w:p>
        </w:tc>
        <w:tc>
          <w:tcPr>
            <w:tcW w:w="1845" w:type="dxa"/>
            <w:tcBorders>
              <w:top w:val="single" w:sz="4" w:space="0" w:color="000000"/>
              <w:left w:val="single" w:sz="4" w:space="0" w:color="000000"/>
              <w:bottom w:val="single" w:sz="4" w:space="0" w:color="000000"/>
              <w:right w:val="single" w:sz="4" w:space="0" w:color="000000"/>
            </w:tcBorders>
            <w:vAlign w:val="center"/>
          </w:tcPr>
          <w:p w14:paraId="1FDCF7B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27*30mm</w:t>
            </w:r>
          </w:p>
        </w:tc>
        <w:tc>
          <w:tcPr>
            <w:tcW w:w="1320" w:type="dxa"/>
            <w:tcBorders>
              <w:top w:val="single" w:sz="4" w:space="0" w:color="000000"/>
              <w:left w:val="single" w:sz="4" w:space="0" w:color="000000"/>
              <w:bottom w:val="single" w:sz="4" w:space="0" w:color="000000"/>
              <w:right w:val="single" w:sz="4" w:space="0" w:color="000000"/>
            </w:tcBorders>
            <w:vAlign w:val="center"/>
          </w:tcPr>
          <w:p w14:paraId="7B190C5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0AFC2B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0.018</w:t>
            </w:r>
          </w:p>
        </w:tc>
      </w:tr>
      <w:tr w:rsidR="00061C0B" w:rsidRPr="00061C0B" w14:paraId="203B80C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7B5A49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w:t>
            </w:r>
          </w:p>
        </w:tc>
        <w:tc>
          <w:tcPr>
            <w:tcW w:w="3675" w:type="dxa"/>
            <w:tcBorders>
              <w:top w:val="single" w:sz="4" w:space="0" w:color="000000"/>
              <w:left w:val="single" w:sz="4" w:space="0" w:color="000000"/>
              <w:bottom w:val="single" w:sz="4" w:space="0" w:color="000000"/>
              <w:right w:val="single" w:sz="4" w:space="0" w:color="000000"/>
            </w:tcBorders>
            <w:vAlign w:val="center"/>
          </w:tcPr>
          <w:p w14:paraId="6E788B8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产后访视记录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218D7CE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BFC9E7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55886E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23A57D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5C7B1E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c>
          <w:tcPr>
            <w:tcW w:w="3675" w:type="dxa"/>
            <w:tcBorders>
              <w:top w:val="single" w:sz="4" w:space="0" w:color="000000"/>
              <w:left w:val="single" w:sz="4" w:space="0" w:color="000000"/>
              <w:bottom w:val="single" w:sz="4" w:space="0" w:color="000000"/>
              <w:right w:val="single" w:sz="4" w:space="0" w:color="000000"/>
            </w:tcBorders>
            <w:vAlign w:val="center"/>
          </w:tcPr>
          <w:p w14:paraId="790198F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产科入院及责任须知</w:t>
            </w:r>
          </w:p>
        </w:tc>
        <w:tc>
          <w:tcPr>
            <w:tcW w:w="1845" w:type="dxa"/>
            <w:tcBorders>
              <w:top w:val="single" w:sz="4" w:space="0" w:color="000000"/>
              <w:left w:val="single" w:sz="4" w:space="0" w:color="000000"/>
              <w:bottom w:val="single" w:sz="4" w:space="0" w:color="000000"/>
              <w:right w:val="single" w:sz="4" w:space="0" w:color="000000"/>
            </w:tcBorders>
            <w:vAlign w:val="center"/>
          </w:tcPr>
          <w:p w14:paraId="4D55A9E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A63AD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BA1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6.48</w:t>
            </w:r>
          </w:p>
        </w:tc>
      </w:tr>
      <w:tr w:rsidR="00061C0B" w:rsidRPr="00061C0B" w14:paraId="12AA916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3495C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w:t>
            </w:r>
          </w:p>
        </w:tc>
        <w:tc>
          <w:tcPr>
            <w:tcW w:w="3675" w:type="dxa"/>
            <w:tcBorders>
              <w:top w:val="single" w:sz="4" w:space="0" w:color="000000"/>
              <w:left w:val="single" w:sz="4" w:space="0" w:color="000000"/>
              <w:bottom w:val="single" w:sz="4" w:space="0" w:color="000000"/>
              <w:right w:val="single" w:sz="4" w:space="0" w:color="000000"/>
            </w:tcBorders>
            <w:vAlign w:val="center"/>
          </w:tcPr>
          <w:p w14:paraId="105D43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超声检查告知书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64EDAB5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CD3D6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5CCF39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1F23EC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498B4D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w:t>
            </w:r>
          </w:p>
        </w:tc>
        <w:tc>
          <w:tcPr>
            <w:tcW w:w="3675" w:type="dxa"/>
            <w:tcBorders>
              <w:top w:val="single" w:sz="4" w:space="0" w:color="000000"/>
              <w:left w:val="single" w:sz="4" w:space="0" w:color="000000"/>
              <w:bottom w:val="single" w:sz="4" w:space="0" w:color="000000"/>
              <w:right w:val="single" w:sz="4" w:space="0" w:color="000000"/>
            </w:tcBorders>
            <w:vAlign w:val="center"/>
          </w:tcPr>
          <w:p w14:paraId="615EA4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抽血筛查</w:t>
            </w:r>
          </w:p>
        </w:tc>
        <w:tc>
          <w:tcPr>
            <w:tcW w:w="1845" w:type="dxa"/>
            <w:tcBorders>
              <w:top w:val="single" w:sz="4" w:space="0" w:color="000000"/>
              <w:left w:val="single" w:sz="4" w:space="0" w:color="000000"/>
              <w:bottom w:val="single" w:sz="4" w:space="0" w:color="000000"/>
              <w:right w:val="single" w:sz="4" w:space="0" w:color="000000"/>
            </w:tcBorders>
            <w:vAlign w:val="center"/>
          </w:tcPr>
          <w:p w14:paraId="06DB86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10.5*22cm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EB619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B0B77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15.3</w:t>
            </w:r>
          </w:p>
        </w:tc>
      </w:tr>
      <w:tr w:rsidR="00061C0B" w:rsidRPr="00061C0B" w14:paraId="3AC8A2E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55F6DD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w:t>
            </w:r>
          </w:p>
        </w:tc>
        <w:tc>
          <w:tcPr>
            <w:tcW w:w="3675" w:type="dxa"/>
            <w:tcBorders>
              <w:top w:val="single" w:sz="4" w:space="0" w:color="000000"/>
              <w:left w:val="single" w:sz="4" w:space="0" w:color="000000"/>
              <w:bottom w:val="single" w:sz="4" w:space="0" w:color="000000"/>
              <w:right w:val="single" w:sz="4" w:space="0" w:color="000000"/>
            </w:tcBorders>
            <w:vAlign w:val="center"/>
          </w:tcPr>
          <w:p w14:paraId="19060CF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出生医学证明首次签发登记表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82BAE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ECF77D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8366B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944E22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E1EC8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22</w:t>
            </w:r>
          </w:p>
        </w:tc>
        <w:tc>
          <w:tcPr>
            <w:tcW w:w="3675" w:type="dxa"/>
            <w:tcBorders>
              <w:top w:val="single" w:sz="4" w:space="0" w:color="000000"/>
              <w:left w:val="single" w:sz="4" w:space="0" w:color="000000"/>
              <w:bottom w:val="single" w:sz="4" w:space="0" w:color="000000"/>
              <w:right w:val="single" w:sz="4" w:space="0" w:color="000000"/>
            </w:tcBorders>
            <w:vAlign w:val="center"/>
          </w:tcPr>
          <w:p w14:paraId="3E0523E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处方</w:t>
            </w:r>
          </w:p>
        </w:tc>
        <w:tc>
          <w:tcPr>
            <w:tcW w:w="1845" w:type="dxa"/>
            <w:tcBorders>
              <w:top w:val="single" w:sz="4" w:space="0" w:color="000000"/>
              <w:left w:val="single" w:sz="4" w:space="0" w:color="000000"/>
              <w:bottom w:val="single" w:sz="4" w:space="0" w:color="000000"/>
              <w:right w:val="single" w:sz="4" w:space="0" w:color="000000"/>
            </w:tcBorders>
            <w:vAlign w:val="center"/>
          </w:tcPr>
          <w:p w14:paraId="663F68A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99F962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A513AA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2E8E151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2A3D95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23</w:t>
            </w:r>
          </w:p>
        </w:tc>
        <w:tc>
          <w:tcPr>
            <w:tcW w:w="3675" w:type="dxa"/>
            <w:tcBorders>
              <w:top w:val="single" w:sz="4" w:space="0" w:color="000000"/>
              <w:left w:val="single" w:sz="4" w:space="0" w:color="000000"/>
              <w:bottom w:val="single" w:sz="4" w:space="0" w:color="000000"/>
              <w:right w:val="single" w:sz="4" w:space="0" w:color="000000"/>
            </w:tcBorders>
            <w:vAlign w:val="center"/>
          </w:tcPr>
          <w:p w14:paraId="12D4BD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传染病登记本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66E70A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5E4E6C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975280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196877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BCC378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24</w:t>
            </w:r>
          </w:p>
        </w:tc>
        <w:tc>
          <w:tcPr>
            <w:tcW w:w="3675" w:type="dxa"/>
            <w:tcBorders>
              <w:top w:val="single" w:sz="4" w:space="0" w:color="000000"/>
              <w:left w:val="single" w:sz="4" w:space="0" w:color="000000"/>
              <w:bottom w:val="single" w:sz="4" w:space="0" w:color="000000"/>
              <w:right w:val="single" w:sz="4" w:space="0" w:color="000000"/>
            </w:tcBorders>
            <w:vAlign w:val="center"/>
          </w:tcPr>
          <w:p w14:paraId="047AE8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大信封</w:t>
            </w:r>
          </w:p>
        </w:tc>
        <w:tc>
          <w:tcPr>
            <w:tcW w:w="1845" w:type="dxa"/>
            <w:tcBorders>
              <w:top w:val="single" w:sz="4" w:space="0" w:color="000000"/>
              <w:left w:val="single" w:sz="4" w:space="0" w:color="000000"/>
              <w:bottom w:val="single" w:sz="4" w:space="0" w:color="000000"/>
              <w:right w:val="single" w:sz="4" w:space="0" w:color="000000"/>
            </w:tcBorders>
            <w:vAlign w:val="center"/>
          </w:tcPr>
          <w:p w14:paraId="7A3806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47.3*37</w:t>
            </w:r>
          </w:p>
        </w:tc>
        <w:tc>
          <w:tcPr>
            <w:tcW w:w="1320" w:type="dxa"/>
            <w:tcBorders>
              <w:top w:val="single" w:sz="4" w:space="0" w:color="000000"/>
              <w:left w:val="single" w:sz="4" w:space="0" w:color="000000"/>
              <w:bottom w:val="single" w:sz="4" w:space="0" w:color="000000"/>
              <w:right w:val="single" w:sz="4" w:space="0" w:color="000000"/>
            </w:tcBorders>
            <w:vAlign w:val="center"/>
          </w:tcPr>
          <w:p w14:paraId="5264B6B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7CC2A0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0.45</w:t>
            </w:r>
          </w:p>
        </w:tc>
      </w:tr>
      <w:tr w:rsidR="00061C0B" w:rsidRPr="00061C0B" w14:paraId="2BDF521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6D86B8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25</w:t>
            </w:r>
          </w:p>
        </w:tc>
        <w:tc>
          <w:tcPr>
            <w:tcW w:w="3675" w:type="dxa"/>
            <w:tcBorders>
              <w:top w:val="single" w:sz="4" w:space="0" w:color="000000"/>
              <w:left w:val="single" w:sz="4" w:space="0" w:color="000000"/>
              <w:bottom w:val="single" w:sz="4" w:space="0" w:color="000000"/>
              <w:right w:val="single" w:sz="4" w:space="0" w:color="000000"/>
            </w:tcBorders>
            <w:vAlign w:val="center"/>
          </w:tcPr>
          <w:p w14:paraId="07A0E3F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胆红素检测登记表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42566C1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87DCE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D589F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6.5</w:t>
            </w:r>
          </w:p>
        </w:tc>
      </w:tr>
      <w:tr w:rsidR="00061C0B" w:rsidRPr="00061C0B" w14:paraId="61DB1D3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15E41C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26</w:t>
            </w:r>
          </w:p>
        </w:tc>
        <w:tc>
          <w:tcPr>
            <w:tcW w:w="3675" w:type="dxa"/>
            <w:tcBorders>
              <w:top w:val="single" w:sz="4" w:space="0" w:color="000000"/>
              <w:left w:val="single" w:sz="4" w:space="0" w:color="000000"/>
              <w:bottom w:val="single" w:sz="4" w:space="0" w:color="000000"/>
              <w:right w:val="single" w:sz="4" w:space="0" w:color="000000"/>
            </w:tcBorders>
            <w:vAlign w:val="center"/>
          </w:tcPr>
          <w:p w14:paraId="080D88C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电子内镜下治疗同意书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0A459B0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B5845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500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E7F7AE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DFDBCA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27</w:t>
            </w:r>
          </w:p>
        </w:tc>
        <w:tc>
          <w:tcPr>
            <w:tcW w:w="3675" w:type="dxa"/>
            <w:tcBorders>
              <w:top w:val="single" w:sz="4" w:space="0" w:color="000000"/>
              <w:left w:val="single" w:sz="4" w:space="0" w:color="000000"/>
              <w:bottom w:val="single" w:sz="4" w:space="0" w:color="000000"/>
              <w:right w:val="single" w:sz="4" w:space="0" w:color="000000"/>
            </w:tcBorders>
            <w:vAlign w:val="center"/>
          </w:tcPr>
          <w:p w14:paraId="7A3B001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跌倒坠床预防告知书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447EB59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C092F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77DC1C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FC3AB7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B9AF60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28</w:t>
            </w:r>
          </w:p>
        </w:tc>
        <w:tc>
          <w:tcPr>
            <w:tcW w:w="3675" w:type="dxa"/>
            <w:tcBorders>
              <w:top w:val="single" w:sz="4" w:space="0" w:color="000000"/>
              <w:left w:val="single" w:sz="4" w:space="0" w:color="000000"/>
              <w:bottom w:val="single" w:sz="4" w:space="0" w:color="000000"/>
              <w:right w:val="single" w:sz="4" w:space="0" w:color="000000"/>
            </w:tcBorders>
            <w:vAlign w:val="center"/>
          </w:tcPr>
          <w:p w14:paraId="52DDBC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毒麻药交接登记本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F9DA59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DE5E43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771472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42D801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095B74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w:t>
            </w:r>
          </w:p>
        </w:tc>
        <w:tc>
          <w:tcPr>
            <w:tcW w:w="3675" w:type="dxa"/>
            <w:tcBorders>
              <w:top w:val="single" w:sz="4" w:space="0" w:color="000000"/>
              <w:left w:val="single" w:sz="4" w:space="0" w:color="000000"/>
              <w:bottom w:val="single" w:sz="4" w:space="0" w:color="000000"/>
              <w:right w:val="single" w:sz="4" w:space="0" w:color="000000"/>
            </w:tcBorders>
            <w:vAlign w:val="center"/>
          </w:tcPr>
          <w:p w14:paraId="2AA5818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多重慢病防治研究问卷</w:t>
            </w:r>
          </w:p>
        </w:tc>
        <w:tc>
          <w:tcPr>
            <w:tcW w:w="1845" w:type="dxa"/>
            <w:tcBorders>
              <w:top w:val="single" w:sz="4" w:space="0" w:color="000000"/>
              <w:left w:val="single" w:sz="4" w:space="0" w:color="000000"/>
              <w:bottom w:val="single" w:sz="4" w:space="0" w:color="000000"/>
              <w:right w:val="single" w:sz="4" w:space="0" w:color="000000"/>
            </w:tcBorders>
            <w:vAlign w:val="center"/>
          </w:tcPr>
          <w:p w14:paraId="2A66E4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84F14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份</w:t>
            </w:r>
          </w:p>
        </w:tc>
        <w:tc>
          <w:tcPr>
            <w:tcW w:w="1376" w:type="dxa"/>
            <w:tcBorders>
              <w:top w:val="single" w:sz="4" w:space="0" w:color="000000"/>
              <w:left w:val="single" w:sz="4" w:space="0" w:color="000000"/>
              <w:bottom w:val="single" w:sz="4" w:space="0" w:color="000000"/>
              <w:right w:val="single" w:sz="4" w:space="0" w:color="000000"/>
            </w:tcBorders>
            <w:vAlign w:val="center"/>
          </w:tcPr>
          <w:p w14:paraId="1CCB09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0.252</w:t>
            </w:r>
          </w:p>
        </w:tc>
      </w:tr>
      <w:tr w:rsidR="00061C0B" w:rsidRPr="00061C0B" w14:paraId="23F3418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09899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30</w:t>
            </w:r>
          </w:p>
        </w:tc>
        <w:tc>
          <w:tcPr>
            <w:tcW w:w="3675" w:type="dxa"/>
            <w:tcBorders>
              <w:top w:val="single" w:sz="4" w:space="0" w:color="000000"/>
              <w:left w:val="single" w:sz="4" w:space="0" w:color="000000"/>
              <w:bottom w:val="single" w:sz="4" w:space="0" w:color="000000"/>
              <w:right w:val="single" w:sz="4" w:space="0" w:color="000000"/>
            </w:tcBorders>
            <w:vAlign w:val="center"/>
          </w:tcPr>
          <w:p w14:paraId="09344A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儿童保健单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3611AB3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EE1D2F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86634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5.4</w:t>
            </w:r>
          </w:p>
        </w:tc>
      </w:tr>
      <w:tr w:rsidR="00061C0B" w:rsidRPr="00061C0B" w14:paraId="19D9DDF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624BF6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31</w:t>
            </w:r>
          </w:p>
        </w:tc>
        <w:tc>
          <w:tcPr>
            <w:tcW w:w="3675" w:type="dxa"/>
            <w:tcBorders>
              <w:top w:val="single" w:sz="4" w:space="0" w:color="000000"/>
              <w:left w:val="single" w:sz="4" w:space="0" w:color="000000"/>
              <w:bottom w:val="single" w:sz="4" w:space="0" w:color="000000"/>
              <w:right w:val="single" w:sz="4" w:space="0" w:color="000000"/>
            </w:tcBorders>
            <w:vAlign w:val="center"/>
          </w:tcPr>
          <w:p w14:paraId="0AD01F4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儿童保健门诊日志登记本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D4C8B2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C8274D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3CA10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6E66485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62613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32</w:t>
            </w:r>
          </w:p>
        </w:tc>
        <w:tc>
          <w:tcPr>
            <w:tcW w:w="3675" w:type="dxa"/>
            <w:tcBorders>
              <w:top w:val="single" w:sz="4" w:space="0" w:color="000000"/>
              <w:left w:val="single" w:sz="4" w:space="0" w:color="000000"/>
              <w:bottom w:val="single" w:sz="4" w:space="0" w:color="000000"/>
              <w:right w:val="single" w:sz="4" w:space="0" w:color="000000"/>
            </w:tcBorders>
            <w:vAlign w:val="center"/>
          </w:tcPr>
          <w:p w14:paraId="0DC6A7C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儿童免疫信息登记表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91F89C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9F5AD9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1AEA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6F29B8E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4F1D4E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33</w:t>
            </w:r>
          </w:p>
        </w:tc>
        <w:tc>
          <w:tcPr>
            <w:tcW w:w="3675" w:type="dxa"/>
            <w:tcBorders>
              <w:top w:val="single" w:sz="4" w:space="0" w:color="000000"/>
              <w:left w:val="single" w:sz="4" w:space="0" w:color="000000"/>
              <w:bottom w:val="single" w:sz="4" w:space="0" w:color="000000"/>
              <w:right w:val="single" w:sz="4" w:space="0" w:color="000000"/>
            </w:tcBorders>
            <w:vAlign w:val="center"/>
          </w:tcPr>
          <w:p w14:paraId="2C81445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儿童入园体检表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762672D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C10DB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6DB2606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0.27</w:t>
            </w:r>
          </w:p>
        </w:tc>
      </w:tr>
      <w:tr w:rsidR="00061C0B" w:rsidRPr="00061C0B" w14:paraId="30AE4F1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EA702B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34</w:t>
            </w:r>
          </w:p>
        </w:tc>
        <w:tc>
          <w:tcPr>
            <w:tcW w:w="3675" w:type="dxa"/>
            <w:tcBorders>
              <w:top w:val="single" w:sz="4" w:space="0" w:color="000000"/>
              <w:left w:val="single" w:sz="4" w:space="0" w:color="000000"/>
              <w:bottom w:val="single" w:sz="4" w:space="0" w:color="000000"/>
              <w:right w:val="single" w:sz="4" w:space="0" w:color="000000"/>
            </w:tcBorders>
            <w:vAlign w:val="center"/>
          </w:tcPr>
          <w:p w14:paraId="58209C2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儿童听力筛查报告单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76140E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A7BB3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6AEF30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07F1F3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A1D602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35</w:t>
            </w:r>
          </w:p>
        </w:tc>
        <w:tc>
          <w:tcPr>
            <w:tcW w:w="3675" w:type="dxa"/>
            <w:tcBorders>
              <w:top w:val="single" w:sz="4" w:space="0" w:color="000000"/>
              <w:left w:val="single" w:sz="4" w:space="0" w:color="000000"/>
              <w:bottom w:val="single" w:sz="4" w:space="0" w:color="000000"/>
              <w:right w:val="single" w:sz="4" w:space="0" w:color="000000"/>
            </w:tcBorders>
            <w:vAlign w:val="center"/>
          </w:tcPr>
          <w:p w14:paraId="43FE8B7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儿童心理行为评估表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73A13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A10ADF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EE63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161D42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7DDDBF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c>
          <w:tcPr>
            <w:tcW w:w="3675" w:type="dxa"/>
            <w:tcBorders>
              <w:top w:val="single" w:sz="4" w:space="0" w:color="000000"/>
              <w:left w:val="single" w:sz="4" w:space="0" w:color="000000"/>
              <w:bottom w:val="single" w:sz="4" w:space="0" w:color="000000"/>
              <w:right w:val="single" w:sz="4" w:space="0" w:color="000000"/>
            </w:tcBorders>
            <w:vAlign w:val="center"/>
          </w:tcPr>
          <w:p w14:paraId="454D9D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二氧化碳控制室巡视记录表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4D8D014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5762F4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200524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0AC08A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113910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37</w:t>
            </w:r>
          </w:p>
        </w:tc>
        <w:tc>
          <w:tcPr>
            <w:tcW w:w="3675" w:type="dxa"/>
            <w:tcBorders>
              <w:top w:val="single" w:sz="4" w:space="0" w:color="000000"/>
              <w:left w:val="single" w:sz="4" w:space="0" w:color="000000"/>
              <w:bottom w:val="single" w:sz="4" w:space="0" w:color="000000"/>
              <w:right w:val="single" w:sz="4" w:space="0" w:color="000000"/>
            </w:tcBorders>
            <w:vAlign w:val="center"/>
          </w:tcPr>
          <w:p w14:paraId="36AFF6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发电机运行记录本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77F9DF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5DB60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C1E47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57E498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2D5928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38</w:t>
            </w:r>
          </w:p>
        </w:tc>
        <w:tc>
          <w:tcPr>
            <w:tcW w:w="3675" w:type="dxa"/>
            <w:tcBorders>
              <w:top w:val="single" w:sz="4" w:space="0" w:color="000000"/>
              <w:left w:val="single" w:sz="4" w:space="0" w:color="000000"/>
              <w:bottom w:val="single" w:sz="4" w:space="0" w:color="000000"/>
              <w:right w:val="single" w:sz="4" w:space="0" w:color="000000"/>
            </w:tcBorders>
            <w:vAlign w:val="center"/>
          </w:tcPr>
          <w:p w14:paraId="066298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防火巡查记录本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F771E5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7D318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8613D6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16.65</w:t>
            </w:r>
          </w:p>
        </w:tc>
      </w:tr>
      <w:tr w:rsidR="00061C0B" w:rsidRPr="00061C0B" w14:paraId="12134C7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8D78C1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39</w:t>
            </w:r>
          </w:p>
        </w:tc>
        <w:tc>
          <w:tcPr>
            <w:tcW w:w="3675" w:type="dxa"/>
            <w:tcBorders>
              <w:top w:val="single" w:sz="4" w:space="0" w:color="000000"/>
              <w:left w:val="single" w:sz="4" w:space="0" w:color="000000"/>
              <w:bottom w:val="single" w:sz="4" w:space="0" w:color="000000"/>
              <w:right w:val="single" w:sz="4" w:space="0" w:color="000000"/>
            </w:tcBorders>
            <w:vAlign w:val="center"/>
          </w:tcPr>
          <w:p w14:paraId="10265C9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防外渗(不干胶)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2ABA1D7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4*2.5cm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10827B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70E812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0.027</w:t>
            </w:r>
          </w:p>
        </w:tc>
      </w:tr>
      <w:tr w:rsidR="00061C0B" w:rsidRPr="00061C0B" w14:paraId="6A21CA7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6893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40</w:t>
            </w:r>
          </w:p>
        </w:tc>
        <w:tc>
          <w:tcPr>
            <w:tcW w:w="3675" w:type="dxa"/>
            <w:tcBorders>
              <w:top w:val="single" w:sz="4" w:space="0" w:color="000000"/>
              <w:left w:val="single" w:sz="4" w:space="0" w:color="000000"/>
              <w:bottom w:val="single" w:sz="4" w:space="0" w:color="000000"/>
              <w:right w:val="single" w:sz="4" w:space="0" w:color="000000"/>
            </w:tcBorders>
            <w:vAlign w:val="center"/>
          </w:tcPr>
          <w:p w14:paraId="0BDE00D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负压病房负压检测记录表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5ED2E4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B9650F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CA4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86DBFB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D6081A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41</w:t>
            </w:r>
          </w:p>
        </w:tc>
        <w:tc>
          <w:tcPr>
            <w:tcW w:w="3675" w:type="dxa"/>
            <w:tcBorders>
              <w:top w:val="single" w:sz="4" w:space="0" w:color="000000"/>
              <w:left w:val="single" w:sz="4" w:space="0" w:color="000000"/>
              <w:bottom w:val="single" w:sz="4" w:space="0" w:color="000000"/>
              <w:right w:val="single" w:sz="4" w:space="0" w:color="000000"/>
            </w:tcBorders>
            <w:vAlign w:val="center"/>
          </w:tcPr>
          <w:p w14:paraId="6A5AE8B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肝素封管液标签</w:t>
            </w:r>
          </w:p>
        </w:tc>
        <w:tc>
          <w:tcPr>
            <w:tcW w:w="1845" w:type="dxa"/>
            <w:tcBorders>
              <w:top w:val="single" w:sz="4" w:space="0" w:color="000000"/>
              <w:left w:val="single" w:sz="4" w:space="0" w:color="000000"/>
              <w:bottom w:val="single" w:sz="4" w:space="0" w:color="000000"/>
              <w:right w:val="single" w:sz="4" w:space="0" w:color="000000"/>
            </w:tcBorders>
            <w:vAlign w:val="center"/>
          </w:tcPr>
          <w:p w14:paraId="3C9F8B4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4FAEFC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072744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0.027</w:t>
            </w:r>
          </w:p>
        </w:tc>
      </w:tr>
      <w:tr w:rsidR="00061C0B" w:rsidRPr="00061C0B" w14:paraId="7241A81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561AB5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42</w:t>
            </w:r>
          </w:p>
        </w:tc>
        <w:tc>
          <w:tcPr>
            <w:tcW w:w="3675" w:type="dxa"/>
            <w:tcBorders>
              <w:top w:val="single" w:sz="4" w:space="0" w:color="000000"/>
              <w:left w:val="single" w:sz="4" w:space="0" w:color="000000"/>
              <w:bottom w:val="single" w:sz="4" w:space="0" w:color="000000"/>
              <w:right w:val="single" w:sz="4" w:space="0" w:color="000000"/>
            </w:tcBorders>
            <w:vAlign w:val="center"/>
          </w:tcPr>
          <w:p w14:paraId="3EF843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感染牲废物不干胶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553197D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6A9B544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CBF3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0.9</w:t>
            </w:r>
          </w:p>
        </w:tc>
      </w:tr>
      <w:tr w:rsidR="00061C0B" w:rsidRPr="00061C0B" w14:paraId="7F1F7EF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BDAF3F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43</w:t>
            </w:r>
          </w:p>
        </w:tc>
        <w:tc>
          <w:tcPr>
            <w:tcW w:w="3675" w:type="dxa"/>
            <w:tcBorders>
              <w:top w:val="single" w:sz="4" w:space="0" w:color="000000"/>
              <w:left w:val="single" w:sz="4" w:space="0" w:color="000000"/>
              <w:bottom w:val="single" w:sz="4" w:space="0" w:color="000000"/>
              <w:right w:val="single" w:sz="4" w:space="0" w:color="000000"/>
            </w:tcBorders>
            <w:vAlign w:val="center"/>
          </w:tcPr>
          <w:p w14:paraId="79CD402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高血压、糖尿病免费药物领取卡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522450E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56404A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B86D82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5B485C1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6570D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44</w:t>
            </w:r>
          </w:p>
        </w:tc>
        <w:tc>
          <w:tcPr>
            <w:tcW w:w="3675" w:type="dxa"/>
            <w:tcBorders>
              <w:top w:val="single" w:sz="4" w:space="0" w:color="000000"/>
              <w:left w:val="single" w:sz="4" w:space="0" w:color="000000"/>
              <w:bottom w:val="single" w:sz="4" w:space="0" w:color="000000"/>
              <w:right w:val="single" w:sz="4" w:space="0" w:color="000000"/>
            </w:tcBorders>
            <w:vAlign w:val="center"/>
          </w:tcPr>
          <w:p w14:paraId="04B9F26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告示</w:t>
            </w:r>
          </w:p>
        </w:tc>
        <w:tc>
          <w:tcPr>
            <w:tcW w:w="1845" w:type="dxa"/>
            <w:tcBorders>
              <w:top w:val="single" w:sz="4" w:space="0" w:color="000000"/>
              <w:left w:val="single" w:sz="4" w:space="0" w:color="000000"/>
              <w:bottom w:val="single" w:sz="4" w:space="0" w:color="000000"/>
              <w:right w:val="single" w:sz="4" w:space="0" w:color="000000"/>
            </w:tcBorders>
            <w:vAlign w:val="center"/>
          </w:tcPr>
          <w:p w14:paraId="6C952D6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1FC06B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9B42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72363B4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20116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45</w:t>
            </w:r>
          </w:p>
        </w:tc>
        <w:tc>
          <w:tcPr>
            <w:tcW w:w="3675" w:type="dxa"/>
            <w:tcBorders>
              <w:top w:val="single" w:sz="4" w:space="0" w:color="000000"/>
              <w:left w:val="single" w:sz="4" w:space="0" w:color="000000"/>
              <w:bottom w:val="single" w:sz="4" w:space="0" w:color="000000"/>
              <w:right w:val="single" w:sz="4" w:space="0" w:color="000000"/>
            </w:tcBorders>
            <w:vAlign w:val="center"/>
          </w:tcPr>
          <w:p w14:paraId="7ED47E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各种引流管贴纸</w:t>
            </w:r>
          </w:p>
        </w:tc>
        <w:tc>
          <w:tcPr>
            <w:tcW w:w="1845" w:type="dxa"/>
            <w:tcBorders>
              <w:top w:val="single" w:sz="4" w:space="0" w:color="000000"/>
              <w:left w:val="single" w:sz="4" w:space="0" w:color="000000"/>
              <w:bottom w:val="single" w:sz="4" w:space="0" w:color="000000"/>
              <w:right w:val="single" w:sz="4" w:space="0" w:color="000000"/>
            </w:tcBorders>
            <w:vAlign w:val="center"/>
          </w:tcPr>
          <w:p w14:paraId="39021DA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213826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卷</w:t>
            </w:r>
          </w:p>
        </w:tc>
        <w:tc>
          <w:tcPr>
            <w:tcW w:w="1376" w:type="dxa"/>
            <w:tcBorders>
              <w:top w:val="single" w:sz="4" w:space="0" w:color="000000"/>
              <w:left w:val="single" w:sz="4" w:space="0" w:color="000000"/>
              <w:bottom w:val="single" w:sz="4" w:space="0" w:color="000000"/>
              <w:right w:val="single" w:sz="4" w:space="0" w:color="000000"/>
            </w:tcBorders>
            <w:vAlign w:val="center"/>
          </w:tcPr>
          <w:p w14:paraId="023625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34.2</w:t>
            </w:r>
          </w:p>
        </w:tc>
      </w:tr>
      <w:tr w:rsidR="00061C0B" w:rsidRPr="00061C0B" w14:paraId="1E4904E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58C06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46</w:t>
            </w:r>
          </w:p>
        </w:tc>
        <w:tc>
          <w:tcPr>
            <w:tcW w:w="3675" w:type="dxa"/>
            <w:tcBorders>
              <w:top w:val="single" w:sz="4" w:space="0" w:color="000000"/>
              <w:left w:val="single" w:sz="4" w:space="0" w:color="000000"/>
              <w:bottom w:val="single" w:sz="4" w:space="0" w:color="000000"/>
              <w:right w:val="single" w:sz="4" w:space="0" w:color="000000"/>
            </w:tcBorders>
            <w:vAlign w:val="center"/>
          </w:tcPr>
          <w:p w14:paraId="07E918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供应室换物单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45DD7C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F2C52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27143F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4.05</w:t>
            </w:r>
          </w:p>
        </w:tc>
      </w:tr>
      <w:tr w:rsidR="00061C0B" w:rsidRPr="00061C0B" w14:paraId="7F48B87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24E68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47</w:t>
            </w:r>
          </w:p>
        </w:tc>
        <w:tc>
          <w:tcPr>
            <w:tcW w:w="3675" w:type="dxa"/>
            <w:tcBorders>
              <w:top w:val="single" w:sz="4" w:space="0" w:color="000000"/>
              <w:left w:val="single" w:sz="4" w:space="0" w:color="000000"/>
              <w:bottom w:val="single" w:sz="4" w:space="0" w:color="000000"/>
              <w:right w:val="single" w:sz="4" w:space="0" w:color="000000"/>
            </w:tcBorders>
            <w:vAlign w:val="center"/>
          </w:tcPr>
          <w:p w14:paraId="451D8B0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挂号信息单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96C11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13*19cm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1EAC91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73109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3.15</w:t>
            </w:r>
          </w:p>
        </w:tc>
      </w:tr>
      <w:tr w:rsidR="00061C0B" w:rsidRPr="00061C0B" w14:paraId="7C21596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3D9C7A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48</w:t>
            </w:r>
          </w:p>
        </w:tc>
        <w:tc>
          <w:tcPr>
            <w:tcW w:w="3675" w:type="dxa"/>
            <w:tcBorders>
              <w:top w:val="single" w:sz="4" w:space="0" w:color="000000"/>
              <w:left w:val="single" w:sz="4" w:space="0" w:color="000000"/>
              <w:bottom w:val="single" w:sz="4" w:space="0" w:color="000000"/>
              <w:right w:val="single" w:sz="4" w:space="0" w:color="000000"/>
            </w:tcBorders>
            <w:vAlign w:val="center"/>
          </w:tcPr>
          <w:p w14:paraId="74CD5F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广东省中小学生健康检查表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05E151A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00567A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6552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0.054</w:t>
            </w:r>
          </w:p>
        </w:tc>
      </w:tr>
      <w:tr w:rsidR="00061C0B" w:rsidRPr="00061C0B" w14:paraId="2A4A175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66F210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49</w:t>
            </w:r>
          </w:p>
        </w:tc>
        <w:tc>
          <w:tcPr>
            <w:tcW w:w="3675" w:type="dxa"/>
            <w:tcBorders>
              <w:top w:val="single" w:sz="4" w:space="0" w:color="000000"/>
              <w:left w:val="single" w:sz="4" w:space="0" w:color="000000"/>
              <w:bottom w:val="single" w:sz="4" w:space="0" w:color="000000"/>
              <w:right w:val="single" w:sz="4" w:space="0" w:color="000000"/>
            </w:tcBorders>
            <w:vAlign w:val="center"/>
          </w:tcPr>
          <w:p w14:paraId="1053D3C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护理工作量统计本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AEF596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B4560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F8347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9C43D1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76D447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50</w:t>
            </w:r>
          </w:p>
        </w:tc>
        <w:tc>
          <w:tcPr>
            <w:tcW w:w="3675" w:type="dxa"/>
            <w:tcBorders>
              <w:top w:val="single" w:sz="4" w:space="0" w:color="000000"/>
              <w:left w:val="single" w:sz="4" w:space="0" w:color="000000"/>
              <w:bottom w:val="single" w:sz="4" w:space="0" w:color="000000"/>
              <w:right w:val="single" w:sz="4" w:space="0" w:color="000000"/>
            </w:tcBorders>
            <w:vAlign w:val="center"/>
          </w:tcPr>
          <w:p w14:paraId="35E91C8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护理交班本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AF7DB4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1A41F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04B74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4D31E6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8676CD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51</w:t>
            </w:r>
          </w:p>
        </w:tc>
        <w:tc>
          <w:tcPr>
            <w:tcW w:w="3675" w:type="dxa"/>
            <w:tcBorders>
              <w:top w:val="single" w:sz="4" w:space="0" w:color="000000"/>
              <w:left w:val="single" w:sz="4" w:space="0" w:color="000000"/>
              <w:bottom w:val="single" w:sz="4" w:space="0" w:color="000000"/>
              <w:right w:val="single" w:sz="4" w:space="0" w:color="000000"/>
            </w:tcBorders>
            <w:vAlign w:val="center"/>
          </w:tcPr>
          <w:p w14:paraId="12C7991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护士会议记录本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E492C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84B4A3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B6B0C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F7BB05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240F9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52</w:t>
            </w:r>
          </w:p>
        </w:tc>
        <w:tc>
          <w:tcPr>
            <w:tcW w:w="3675" w:type="dxa"/>
            <w:tcBorders>
              <w:top w:val="single" w:sz="4" w:space="0" w:color="000000"/>
              <w:left w:val="single" w:sz="4" w:space="0" w:color="000000"/>
              <w:bottom w:val="single" w:sz="4" w:space="0" w:color="000000"/>
              <w:right w:val="single" w:sz="4" w:space="0" w:color="000000"/>
            </w:tcBorders>
            <w:vAlign w:val="center"/>
          </w:tcPr>
          <w:p w14:paraId="01AADF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会议记录本（皮面）</w:t>
            </w:r>
          </w:p>
        </w:tc>
        <w:tc>
          <w:tcPr>
            <w:tcW w:w="1845" w:type="dxa"/>
            <w:tcBorders>
              <w:top w:val="single" w:sz="4" w:space="0" w:color="000000"/>
              <w:left w:val="single" w:sz="4" w:space="0" w:color="000000"/>
              <w:bottom w:val="single" w:sz="4" w:space="0" w:color="000000"/>
              <w:right w:val="single" w:sz="4" w:space="0" w:color="000000"/>
            </w:tcBorders>
            <w:vAlign w:val="center"/>
          </w:tcPr>
          <w:p w14:paraId="134E95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8D9F14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C08FA6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32.4</w:t>
            </w:r>
          </w:p>
        </w:tc>
      </w:tr>
      <w:tr w:rsidR="00061C0B" w:rsidRPr="00061C0B" w14:paraId="21FC47F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729C3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53</w:t>
            </w:r>
          </w:p>
        </w:tc>
        <w:tc>
          <w:tcPr>
            <w:tcW w:w="3675" w:type="dxa"/>
            <w:tcBorders>
              <w:top w:val="single" w:sz="4" w:space="0" w:color="000000"/>
              <w:left w:val="single" w:sz="4" w:space="0" w:color="000000"/>
              <w:bottom w:val="single" w:sz="4" w:space="0" w:color="000000"/>
              <w:right w:val="single" w:sz="4" w:space="0" w:color="000000"/>
            </w:tcBorders>
            <w:vAlign w:val="center"/>
          </w:tcPr>
          <w:p w14:paraId="5838AFF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机动车驾驶人身体条件证明</w:t>
            </w:r>
          </w:p>
        </w:tc>
        <w:tc>
          <w:tcPr>
            <w:tcW w:w="1845" w:type="dxa"/>
            <w:tcBorders>
              <w:top w:val="single" w:sz="4" w:space="0" w:color="000000"/>
              <w:left w:val="single" w:sz="4" w:space="0" w:color="000000"/>
              <w:bottom w:val="single" w:sz="4" w:space="0" w:color="000000"/>
              <w:right w:val="single" w:sz="4" w:space="0" w:color="000000"/>
            </w:tcBorders>
            <w:vAlign w:val="center"/>
          </w:tcPr>
          <w:p w14:paraId="11C431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EA3961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1984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F7352C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661BCF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54</w:t>
            </w:r>
          </w:p>
        </w:tc>
        <w:tc>
          <w:tcPr>
            <w:tcW w:w="3675" w:type="dxa"/>
            <w:tcBorders>
              <w:top w:val="single" w:sz="4" w:space="0" w:color="000000"/>
              <w:left w:val="single" w:sz="4" w:space="0" w:color="000000"/>
              <w:bottom w:val="single" w:sz="4" w:space="0" w:color="000000"/>
              <w:right w:val="single" w:sz="4" w:space="0" w:color="000000"/>
            </w:tcBorders>
            <w:vAlign w:val="center"/>
          </w:tcPr>
          <w:p w14:paraId="4E9A97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急救物品检查登记本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BB433C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B32CD9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680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05D6BBA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63C286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55</w:t>
            </w:r>
          </w:p>
        </w:tc>
        <w:tc>
          <w:tcPr>
            <w:tcW w:w="3675" w:type="dxa"/>
            <w:tcBorders>
              <w:top w:val="single" w:sz="4" w:space="0" w:color="000000"/>
              <w:left w:val="single" w:sz="4" w:space="0" w:color="000000"/>
              <w:bottom w:val="single" w:sz="4" w:space="0" w:color="000000"/>
              <w:right w:val="single" w:sz="4" w:space="0" w:color="000000"/>
            </w:tcBorders>
            <w:vAlign w:val="center"/>
          </w:tcPr>
          <w:p w14:paraId="3CE634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急诊科疼痛患者处理流程表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667931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14.8*21cm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261406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7F179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4DEBAEF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E966E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56</w:t>
            </w:r>
          </w:p>
        </w:tc>
        <w:tc>
          <w:tcPr>
            <w:tcW w:w="3675" w:type="dxa"/>
            <w:tcBorders>
              <w:top w:val="single" w:sz="4" w:space="0" w:color="000000"/>
              <w:left w:val="single" w:sz="4" w:space="0" w:color="000000"/>
              <w:bottom w:val="single" w:sz="4" w:space="0" w:color="000000"/>
              <w:right w:val="single" w:sz="4" w:space="0" w:color="000000"/>
            </w:tcBorders>
            <w:vAlign w:val="center"/>
          </w:tcPr>
          <w:p w14:paraId="2A1DB47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疾病证明书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50A0049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26.5*12.5cm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5DC7E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6DD96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27DBE83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5A4145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57</w:t>
            </w:r>
          </w:p>
        </w:tc>
        <w:tc>
          <w:tcPr>
            <w:tcW w:w="3675" w:type="dxa"/>
            <w:tcBorders>
              <w:top w:val="single" w:sz="4" w:space="0" w:color="000000"/>
              <w:left w:val="single" w:sz="4" w:space="0" w:color="000000"/>
              <w:bottom w:val="single" w:sz="4" w:space="0" w:color="000000"/>
              <w:right w:val="single" w:sz="4" w:space="0" w:color="000000"/>
            </w:tcBorders>
            <w:vAlign w:val="center"/>
          </w:tcPr>
          <w:p w14:paraId="62AC586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检验报告单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08C8D76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26.3*10.5cm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BFCCF7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CB070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1.62</w:t>
            </w:r>
          </w:p>
        </w:tc>
      </w:tr>
      <w:tr w:rsidR="00061C0B" w:rsidRPr="00061C0B" w14:paraId="72DE748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A6913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58</w:t>
            </w:r>
          </w:p>
        </w:tc>
        <w:tc>
          <w:tcPr>
            <w:tcW w:w="3675" w:type="dxa"/>
            <w:tcBorders>
              <w:top w:val="single" w:sz="4" w:space="0" w:color="000000"/>
              <w:left w:val="single" w:sz="4" w:space="0" w:color="000000"/>
              <w:bottom w:val="single" w:sz="4" w:space="0" w:color="000000"/>
              <w:right w:val="single" w:sz="4" w:space="0" w:color="000000"/>
            </w:tcBorders>
            <w:vAlign w:val="center"/>
          </w:tcPr>
          <w:p w14:paraId="6C0C979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健康体检报告封面</w:t>
            </w:r>
          </w:p>
        </w:tc>
        <w:tc>
          <w:tcPr>
            <w:tcW w:w="1845" w:type="dxa"/>
            <w:tcBorders>
              <w:top w:val="single" w:sz="4" w:space="0" w:color="000000"/>
              <w:left w:val="single" w:sz="4" w:space="0" w:color="000000"/>
              <w:bottom w:val="single" w:sz="4" w:space="0" w:color="000000"/>
              <w:right w:val="single" w:sz="4" w:space="0" w:color="000000"/>
            </w:tcBorders>
            <w:vAlign w:val="center"/>
          </w:tcPr>
          <w:p w14:paraId="3A213D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21.5*29.5</w:t>
            </w:r>
          </w:p>
        </w:tc>
        <w:tc>
          <w:tcPr>
            <w:tcW w:w="1320" w:type="dxa"/>
            <w:tcBorders>
              <w:top w:val="single" w:sz="4" w:space="0" w:color="000000"/>
              <w:left w:val="single" w:sz="4" w:space="0" w:color="000000"/>
              <w:bottom w:val="single" w:sz="4" w:space="0" w:color="000000"/>
              <w:right w:val="single" w:sz="4" w:space="0" w:color="000000"/>
            </w:tcBorders>
            <w:vAlign w:val="center"/>
          </w:tcPr>
          <w:p w14:paraId="28368F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741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5198862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B28C56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59</w:t>
            </w:r>
          </w:p>
        </w:tc>
        <w:tc>
          <w:tcPr>
            <w:tcW w:w="3675" w:type="dxa"/>
            <w:tcBorders>
              <w:top w:val="single" w:sz="4" w:space="0" w:color="000000"/>
              <w:left w:val="single" w:sz="4" w:space="0" w:color="000000"/>
              <w:bottom w:val="single" w:sz="4" w:space="0" w:color="000000"/>
              <w:right w:val="single" w:sz="4" w:space="0" w:color="000000"/>
            </w:tcBorders>
            <w:vAlign w:val="center"/>
          </w:tcPr>
          <w:p w14:paraId="462A6F3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结核病健康体检</w:t>
            </w:r>
          </w:p>
        </w:tc>
        <w:tc>
          <w:tcPr>
            <w:tcW w:w="1845" w:type="dxa"/>
            <w:tcBorders>
              <w:top w:val="single" w:sz="4" w:space="0" w:color="000000"/>
              <w:left w:val="single" w:sz="4" w:space="0" w:color="000000"/>
              <w:bottom w:val="single" w:sz="4" w:space="0" w:color="000000"/>
              <w:right w:val="single" w:sz="4" w:space="0" w:color="000000"/>
            </w:tcBorders>
            <w:vAlign w:val="center"/>
          </w:tcPr>
          <w:p w14:paraId="64F966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EDFF35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6E1F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0.108</w:t>
            </w:r>
          </w:p>
        </w:tc>
      </w:tr>
      <w:tr w:rsidR="00061C0B" w:rsidRPr="00061C0B" w14:paraId="040A5D9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35F0E1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60</w:t>
            </w:r>
          </w:p>
        </w:tc>
        <w:tc>
          <w:tcPr>
            <w:tcW w:w="3675" w:type="dxa"/>
            <w:tcBorders>
              <w:top w:val="single" w:sz="4" w:space="0" w:color="000000"/>
              <w:left w:val="single" w:sz="4" w:space="0" w:color="000000"/>
              <w:bottom w:val="single" w:sz="4" w:space="0" w:color="000000"/>
              <w:right w:val="single" w:sz="4" w:space="0" w:color="000000"/>
            </w:tcBorders>
            <w:vAlign w:val="center"/>
          </w:tcPr>
          <w:p w14:paraId="50AD373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精二处方</w:t>
            </w:r>
          </w:p>
        </w:tc>
        <w:tc>
          <w:tcPr>
            <w:tcW w:w="1845" w:type="dxa"/>
            <w:tcBorders>
              <w:top w:val="single" w:sz="4" w:space="0" w:color="000000"/>
              <w:left w:val="single" w:sz="4" w:space="0" w:color="000000"/>
              <w:bottom w:val="single" w:sz="4" w:space="0" w:color="000000"/>
              <w:right w:val="single" w:sz="4" w:space="0" w:color="000000"/>
            </w:tcBorders>
            <w:vAlign w:val="center"/>
          </w:tcPr>
          <w:p w14:paraId="202C1A2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6F4874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DF6E70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0847019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CB49C7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61</w:t>
            </w:r>
          </w:p>
        </w:tc>
        <w:tc>
          <w:tcPr>
            <w:tcW w:w="3675" w:type="dxa"/>
            <w:tcBorders>
              <w:top w:val="single" w:sz="4" w:space="0" w:color="000000"/>
              <w:left w:val="single" w:sz="4" w:space="0" w:color="000000"/>
              <w:bottom w:val="single" w:sz="4" w:space="0" w:color="000000"/>
              <w:right w:val="single" w:sz="4" w:space="0" w:color="000000"/>
            </w:tcBorders>
            <w:vAlign w:val="center"/>
          </w:tcPr>
          <w:p w14:paraId="57E2F5F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精密仪器设备使用保养登记本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903E1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4F5598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377716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771B60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715EBE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62</w:t>
            </w:r>
          </w:p>
        </w:tc>
        <w:tc>
          <w:tcPr>
            <w:tcW w:w="3675" w:type="dxa"/>
            <w:tcBorders>
              <w:top w:val="single" w:sz="4" w:space="0" w:color="000000"/>
              <w:left w:val="single" w:sz="4" w:space="0" w:color="000000"/>
              <w:bottom w:val="single" w:sz="4" w:space="0" w:color="000000"/>
              <w:right w:val="single" w:sz="4" w:space="0" w:color="000000"/>
            </w:tcBorders>
            <w:vAlign w:val="center"/>
          </w:tcPr>
          <w:p w14:paraId="0F06FCA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科室维修材料单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A16FA9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19*10.5cm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E994D7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A3DFF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0A20976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06051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c>
          <w:tcPr>
            <w:tcW w:w="3675" w:type="dxa"/>
            <w:tcBorders>
              <w:top w:val="single" w:sz="4" w:space="0" w:color="000000"/>
              <w:left w:val="single" w:sz="4" w:space="0" w:color="000000"/>
              <w:bottom w:val="single" w:sz="4" w:space="0" w:color="000000"/>
              <w:right w:val="single" w:sz="4" w:space="0" w:color="000000"/>
            </w:tcBorders>
            <w:vAlign w:val="center"/>
          </w:tcPr>
          <w:p w14:paraId="0A3009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科室医护服收洗、净返记录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6FE7A6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4E65C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7F139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7C0710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F5C04D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64</w:t>
            </w:r>
          </w:p>
        </w:tc>
        <w:tc>
          <w:tcPr>
            <w:tcW w:w="3675" w:type="dxa"/>
            <w:tcBorders>
              <w:top w:val="single" w:sz="4" w:space="0" w:color="000000"/>
              <w:left w:val="single" w:sz="4" w:space="0" w:color="000000"/>
              <w:bottom w:val="single" w:sz="4" w:space="0" w:color="000000"/>
              <w:right w:val="single" w:sz="4" w:space="0" w:color="000000"/>
            </w:tcBorders>
            <w:vAlign w:val="center"/>
          </w:tcPr>
          <w:p w14:paraId="283239B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空气消毒记录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29DE0A1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636B7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1A4B1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93459E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CBBE2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65</w:t>
            </w:r>
          </w:p>
        </w:tc>
        <w:tc>
          <w:tcPr>
            <w:tcW w:w="3675" w:type="dxa"/>
            <w:tcBorders>
              <w:top w:val="single" w:sz="4" w:space="0" w:color="000000"/>
              <w:left w:val="single" w:sz="4" w:space="0" w:color="000000"/>
              <w:bottom w:val="single" w:sz="4" w:space="0" w:color="000000"/>
              <w:right w:val="single" w:sz="4" w:space="0" w:color="000000"/>
            </w:tcBorders>
            <w:vAlign w:val="center"/>
          </w:tcPr>
          <w:p w14:paraId="1EE15F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空调补水泵巡视记录本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724E1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CEA493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81C5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9EDF0B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86A999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66</w:t>
            </w:r>
          </w:p>
        </w:tc>
        <w:tc>
          <w:tcPr>
            <w:tcW w:w="3675" w:type="dxa"/>
            <w:tcBorders>
              <w:top w:val="single" w:sz="4" w:space="0" w:color="000000"/>
              <w:left w:val="single" w:sz="4" w:space="0" w:color="000000"/>
              <w:bottom w:val="single" w:sz="4" w:space="0" w:color="000000"/>
              <w:right w:val="single" w:sz="4" w:space="0" w:color="000000"/>
            </w:tcBorders>
            <w:vAlign w:val="center"/>
          </w:tcPr>
          <w:p w14:paraId="7C93DE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空调主机运行记录表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4FCE6C4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D1C55D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31579C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094CEE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8381D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67</w:t>
            </w:r>
          </w:p>
        </w:tc>
        <w:tc>
          <w:tcPr>
            <w:tcW w:w="3675" w:type="dxa"/>
            <w:tcBorders>
              <w:top w:val="single" w:sz="4" w:space="0" w:color="000000"/>
              <w:left w:val="single" w:sz="4" w:space="0" w:color="000000"/>
              <w:bottom w:val="single" w:sz="4" w:space="0" w:color="000000"/>
              <w:right w:val="single" w:sz="4" w:space="0" w:color="000000"/>
            </w:tcBorders>
            <w:vAlign w:val="center"/>
          </w:tcPr>
          <w:p w14:paraId="4BD7897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空压机、真空吸引机设备运行记录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26C120E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A17F7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88D6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F5CF12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7D17BD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68</w:t>
            </w:r>
          </w:p>
        </w:tc>
        <w:tc>
          <w:tcPr>
            <w:tcW w:w="3675" w:type="dxa"/>
            <w:tcBorders>
              <w:top w:val="single" w:sz="4" w:space="0" w:color="000000"/>
              <w:left w:val="single" w:sz="4" w:space="0" w:color="000000"/>
              <w:bottom w:val="single" w:sz="4" w:space="0" w:color="000000"/>
              <w:right w:val="single" w:sz="4" w:space="0" w:color="000000"/>
            </w:tcBorders>
            <w:vAlign w:val="center"/>
          </w:tcPr>
          <w:p w14:paraId="5A8787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空压机真空设备记录表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C69B2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DEEE22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065E0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32C270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B9B526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69</w:t>
            </w:r>
          </w:p>
        </w:tc>
        <w:tc>
          <w:tcPr>
            <w:tcW w:w="3675" w:type="dxa"/>
            <w:tcBorders>
              <w:top w:val="single" w:sz="4" w:space="0" w:color="000000"/>
              <w:left w:val="single" w:sz="4" w:space="0" w:color="000000"/>
              <w:bottom w:val="single" w:sz="4" w:space="0" w:color="000000"/>
              <w:right w:val="single" w:sz="4" w:space="0" w:color="000000"/>
            </w:tcBorders>
            <w:vAlign w:val="center"/>
          </w:tcPr>
          <w:p w14:paraId="10B459D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口服引产药物使用注意事项</w:t>
            </w:r>
          </w:p>
        </w:tc>
        <w:tc>
          <w:tcPr>
            <w:tcW w:w="1845" w:type="dxa"/>
            <w:tcBorders>
              <w:top w:val="single" w:sz="4" w:space="0" w:color="000000"/>
              <w:left w:val="single" w:sz="4" w:space="0" w:color="000000"/>
              <w:bottom w:val="single" w:sz="4" w:space="0" w:color="000000"/>
              <w:right w:val="single" w:sz="4" w:space="0" w:color="000000"/>
            </w:tcBorders>
            <w:vAlign w:val="center"/>
          </w:tcPr>
          <w:p w14:paraId="71E63CB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14.8*21cm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8B4A64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55CC6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E11AEA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FE33B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70</w:t>
            </w:r>
          </w:p>
        </w:tc>
        <w:tc>
          <w:tcPr>
            <w:tcW w:w="3675" w:type="dxa"/>
            <w:tcBorders>
              <w:top w:val="single" w:sz="4" w:space="0" w:color="000000"/>
              <w:left w:val="single" w:sz="4" w:space="0" w:color="000000"/>
              <w:bottom w:val="single" w:sz="4" w:space="0" w:color="000000"/>
              <w:right w:val="single" w:sz="4" w:space="0" w:color="000000"/>
            </w:tcBorders>
            <w:vAlign w:val="center"/>
          </w:tcPr>
          <w:p w14:paraId="1B6C6B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口腔拔牙术同意书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2970FD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EC8691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9758F9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198854C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765211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71</w:t>
            </w:r>
          </w:p>
        </w:tc>
        <w:tc>
          <w:tcPr>
            <w:tcW w:w="3675" w:type="dxa"/>
            <w:tcBorders>
              <w:top w:val="single" w:sz="4" w:space="0" w:color="000000"/>
              <w:left w:val="single" w:sz="4" w:space="0" w:color="000000"/>
              <w:bottom w:val="single" w:sz="4" w:space="0" w:color="000000"/>
              <w:right w:val="single" w:sz="4" w:space="0" w:color="000000"/>
            </w:tcBorders>
            <w:vAlign w:val="center"/>
          </w:tcPr>
          <w:p w14:paraId="1DB4527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口腔科根管治疗知情同意书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29CB8B0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A1341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7C75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47F8CC5"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1E28AC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c>
          <w:tcPr>
            <w:tcW w:w="3675" w:type="dxa"/>
            <w:tcBorders>
              <w:top w:val="single" w:sz="4" w:space="0" w:color="000000"/>
              <w:left w:val="single" w:sz="4" w:space="0" w:color="000000"/>
              <w:bottom w:val="single" w:sz="4" w:space="0" w:color="000000"/>
              <w:right w:val="single" w:sz="4" w:space="0" w:color="000000"/>
            </w:tcBorders>
            <w:vAlign w:val="center"/>
          </w:tcPr>
          <w:p w14:paraId="1970BD1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口腔外科常见风险及并发症知情同意书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151419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21*29.7cm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F25983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04CFC8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6.12</w:t>
            </w:r>
          </w:p>
        </w:tc>
      </w:tr>
      <w:tr w:rsidR="00061C0B" w:rsidRPr="00061C0B" w14:paraId="5AD2652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C484C5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73</w:t>
            </w:r>
          </w:p>
        </w:tc>
        <w:tc>
          <w:tcPr>
            <w:tcW w:w="3675" w:type="dxa"/>
            <w:tcBorders>
              <w:top w:val="single" w:sz="4" w:space="0" w:color="000000"/>
              <w:left w:val="single" w:sz="4" w:space="0" w:color="000000"/>
              <w:bottom w:val="single" w:sz="4" w:space="0" w:color="000000"/>
              <w:right w:val="single" w:sz="4" w:space="0" w:color="000000"/>
            </w:tcBorders>
            <w:vAlign w:val="center"/>
          </w:tcPr>
          <w:p w14:paraId="2CA5793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口腔直饮水巡视记录表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632874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216727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31C7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887EB1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47EF8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74</w:t>
            </w:r>
          </w:p>
        </w:tc>
        <w:tc>
          <w:tcPr>
            <w:tcW w:w="3675" w:type="dxa"/>
            <w:tcBorders>
              <w:top w:val="single" w:sz="4" w:space="0" w:color="000000"/>
              <w:left w:val="single" w:sz="4" w:space="0" w:color="000000"/>
              <w:bottom w:val="single" w:sz="4" w:space="0" w:color="000000"/>
              <w:right w:val="single" w:sz="4" w:space="0" w:color="000000"/>
            </w:tcBorders>
            <w:vAlign w:val="center"/>
          </w:tcPr>
          <w:p w14:paraId="2608CD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冷链测温记录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3AC2BF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C2B99E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FBBF3E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4.5</w:t>
            </w:r>
          </w:p>
        </w:tc>
      </w:tr>
      <w:tr w:rsidR="00061C0B" w:rsidRPr="00061C0B" w14:paraId="46F8D4D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15277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75</w:t>
            </w:r>
          </w:p>
        </w:tc>
        <w:tc>
          <w:tcPr>
            <w:tcW w:w="3675" w:type="dxa"/>
            <w:tcBorders>
              <w:top w:val="single" w:sz="4" w:space="0" w:color="000000"/>
              <w:left w:val="single" w:sz="4" w:space="0" w:color="000000"/>
              <w:bottom w:val="single" w:sz="4" w:space="0" w:color="000000"/>
              <w:right w:val="single" w:sz="4" w:space="0" w:color="000000"/>
            </w:tcBorders>
            <w:vAlign w:val="center"/>
          </w:tcPr>
          <w:p w14:paraId="63BF081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冷链设备使用保养维修登记本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2A5789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10F77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96EB3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0017AA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30A758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76</w:t>
            </w:r>
          </w:p>
        </w:tc>
        <w:tc>
          <w:tcPr>
            <w:tcW w:w="3675" w:type="dxa"/>
            <w:tcBorders>
              <w:top w:val="single" w:sz="4" w:space="0" w:color="000000"/>
              <w:left w:val="single" w:sz="4" w:space="0" w:color="000000"/>
              <w:bottom w:val="single" w:sz="4" w:space="0" w:color="000000"/>
              <w:right w:val="single" w:sz="4" w:space="0" w:color="000000"/>
            </w:tcBorders>
            <w:vAlign w:val="center"/>
          </w:tcPr>
          <w:p w14:paraId="534C91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绿色通道记录本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B793E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55A7C0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B5612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r>
      <w:tr w:rsidR="00061C0B" w:rsidRPr="00061C0B" w14:paraId="3DA2ABF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3CB921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77</w:t>
            </w:r>
          </w:p>
        </w:tc>
        <w:tc>
          <w:tcPr>
            <w:tcW w:w="3675" w:type="dxa"/>
            <w:tcBorders>
              <w:top w:val="single" w:sz="4" w:space="0" w:color="000000"/>
              <w:left w:val="single" w:sz="4" w:space="0" w:color="000000"/>
              <w:bottom w:val="single" w:sz="4" w:space="0" w:color="000000"/>
              <w:right w:val="single" w:sz="4" w:space="0" w:color="000000"/>
            </w:tcBorders>
            <w:vAlign w:val="center"/>
          </w:tcPr>
          <w:p w14:paraId="23B151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麻醉处方</w:t>
            </w:r>
          </w:p>
        </w:tc>
        <w:tc>
          <w:tcPr>
            <w:tcW w:w="1845" w:type="dxa"/>
            <w:tcBorders>
              <w:top w:val="single" w:sz="4" w:space="0" w:color="000000"/>
              <w:left w:val="single" w:sz="4" w:space="0" w:color="000000"/>
              <w:bottom w:val="single" w:sz="4" w:space="0" w:color="000000"/>
              <w:right w:val="single" w:sz="4" w:space="0" w:color="000000"/>
            </w:tcBorders>
            <w:vAlign w:val="center"/>
          </w:tcPr>
          <w:p w14:paraId="649EFB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2208AD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57C53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39017CC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4AC5C2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78</w:t>
            </w:r>
          </w:p>
        </w:tc>
        <w:tc>
          <w:tcPr>
            <w:tcW w:w="3675" w:type="dxa"/>
            <w:tcBorders>
              <w:top w:val="single" w:sz="4" w:space="0" w:color="000000"/>
              <w:left w:val="single" w:sz="4" w:space="0" w:color="000000"/>
              <w:bottom w:val="single" w:sz="4" w:space="0" w:color="000000"/>
              <w:right w:val="single" w:sz="4" w:space="0" w:color="000000"/>
            </w:tcBorders>
            <w:vAlign w:val="center"/>
          </w:tcPr>
          <w:p w14:paraId="035919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麻醉复苏登记表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0C3B71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F90FD2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4DBAB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4.5</w:t>
            </w:r>
          </w:p>
        </w:tc>
      </w:tr>
      <w:tr w:rsidR="00061C0B" w:rsidRPr="00061C0B" w14:paraId="7A305B4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1D17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79</w:t>
            </w:r>
          </w:p>
        </w:tc>
        <w:tc>
          <w:tcPr>
            <w:tcW w:w="3675" w:type="dxa"/>
            <w:tcBorders>
              <w:top w:val="single" w:sz="4" w:space="0" w:color="000000"/>
              <w:left w:val="single" w:sz="4" w:space="0" w:color="000000"/>
              <w:bottom w:val="single" w:sz="4" w:space="0" w:color="000000"/>
              <w:right w:val="single" w:sz="4" w:space="0" w:color="000000"/>
            </w:tcBorders>
            <w:vAlign w:val="center"/>
          </w:tcPr>
          <w:p w14:paraId="3C1EDD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麻醉后访视记录单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071B324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964869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08C1C8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7B3DBD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C2AE85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80</w:t>
            </w:r>
          </w:p>
        </w:tc>
        <w:tc>
          <w:tcPr>
            <w:tcW w:w="3675" w:type="dxa"/>
            <w:tcBorders>
              <w:top w:val="single" w:sz="4" w:space="0" w:color="000000"/>
              <w:left w:val="single" w:sz="4" w:space="0" w:color="000000"/>
              <w:bottom w:val="single" w:sz="4" w:space="0" w:color="000000"/>
              <w:right w:val="single" w:sz="4" w:space="0" w:color="000000"/>
            </w:tcBorders>
            <w:vAlign w:val="center"/>
          </w:tcPr>
          <w:p w14:paraId="052056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449BBC1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58C6CD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73858D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3C9824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A05640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81</w:t>
            </w:r>
          </w:p>
        </w:tc>
        <w:tc>
          <w:tcPr>
            <w:tcW w:w="3675" w:type="dxa"/>
            <w:tcBorders>
              <w:top w:val="single" w:sz="4" w:space="0" w:color="000000"/>
              <w:left w:val="single" w:sz="4" w:space="0" w:color="000000"/>
              <w:bottom w:val="single" w:sz="4" w:space="0" w:color="000000"/>
              <w:right w:val="single" w:sz="4" w:space="0" w:color="000000"/>
            </w:tcBorders>
            <w:vAlign w:val="center"/>
          </w:tcPr>
          <w:p w14:paraId="3BDB3EB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麻醉前访视记录单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65024BD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4249B5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B68852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FA739D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498F9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82</w:t>
            </w:r>
          </w:p>
        </w:tc>
        <w:tc>
          <w:tcPr>
            <w:tcW w:w="3675" w:type="dxa"/>
            <w:tcBorders>
              <w:top w:val="single" w:sz="4" w:space="0" w:color="000000"/>
              <w:left w:val="single" w:sz="4" w:space="0" w:color="000000"/>
              <w:bottom w:val="single" w:sz="4" w:space="0" w:color="000000"/>
              <w:right w:val="single" w:sz="4" w:space="0" w:color="000000"/>
            </w:tcBorders>
            <w:vAlign w:val="center"/>
          </w:tcPr>
          <w:p w14:paraId="3BAF27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麻醉收费通知单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499223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65AE94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8B33FE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B1D0176"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0D63AEE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83</w:t>
            </w:r>
          </w:p>
        </w:tc>
        <w:tc>
          <w:tcPr>
            <w:tcW w:w="3675" w:type="dxa"/>
            <w:tcBorders>
              <w:top w:val="single" w:sz="4" w:space="0" w:color="000000"/>
              <w:left w:val="single" w:sz="4" w:space="0" w:color="000000"/>
              <w:bottom w:val="single" w:sz="4" w:space="0" w:color="000000"/>
              <w:right w:val="single" w:sz="4" w:space="0" w:color="000000"/>
            </w:tcBorders>
            <w:vAlign w:val="center"/>
          </w:tcPr>
          <w:p w14:paraId="443A73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麻醉药品、第一类精神药品使用记录本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162086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8E8221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0B6A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9037C0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2CDD4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84</w:t>
            </w:r>
          </w:p>
        </w:tc>
        <w:tc>
          <w:tcPr>
            <w:tcW w:w="3675" w:type="dxa"/>
            <w:tcBorders>
              <w:top w:val="single" w:sz="4" w:space="0" w:color="000000"/>
              <w:left w:val="single" w:sz="4" w:space="0" w:color="000000"/>
              <w:bottom w:val="single" w:sz="4" w:space="0" w:color="000000"/>
              <w:right w:val="single" w:sz="4" w:space="0" w:color="000000"/>
            </w:tcBorders>
            <w:vAlign w:val="center"/>
          </w:tcPr>
          <w:p w14:paraId="5D4BC0F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麻醉药品专用帐册</w:t>
            </w:r>
          </w:p>
        </w:tc>
        <w:tc>
          <w:tcPr>
            <w:tcW w:w="1845" w:type="dxa"/>
            <w:tcBorders>
              <w:top w:val="single" w:sz="4" w:space="0" w:color="000000"/>
              <w:left w:val="single" w:sz="4" w:space="0" w:color="000000"/>
              <w:bottom w:val="single" w:sz="4" w:space="0" w:color="000000"/>
              <w:right w:val="single" w:sz="4" w:space="0" w:color="000000"/>
            </w:tcBorders>
            <w:vAlign w:val="center"/>
          </w:tcPr>
          <w:p w14:paraId="3E35EAF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582F00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B3EF32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23DC7A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5BB113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85</w:t>
            </w:r>
          </w:p>
        </w:tc>
        <w:tc>
          <w:tcPr>
            <w:tcW w:w="3675" w:type="dxa"/>
            <w:tcBorders>
              <w:top w:val="single" w:sz="4" w:space="0" w:color="000000"/>
              <w:left w:val="single" w:sz="4" w:space="0" w:color="000000"/>
              <w:bottom w:val="single" w:sz="4" w:space="0" w:color="000000"/>
              <w:right w:val="single" w:sz="4" w:space="0" w:color="000000"/>
            </w:tcBorders>
            <w:vAlign w:val="center"/>
          </w:tcPr>
          <w:p w14:paraId="048FFC3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麻醉知情同意书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22CB9B4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810CF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7FD0F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4564C5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72182F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86</w:t>
            </w:r>
          </w:p>
        </w:tc>
        <w:tc>
          <w:tcPr>
            <w:tcW w:w="3675" w:type="dxa"/>
            <w:tcBorders>
              <w:top w:val="single" w:sz="4" w:space="0" w:color="000000"/>
              <w:left w:val="single" w:sz="4" w:space="0" w:color="000000"/>
              <w:bottom w:val="single" w:sz="4" w:space="0" w:color="000000"/>
              <w:right w:val="single" w:sz="4" w:space="0" w:color="000000"/>
            </w:tcBorders>
            <w:vAlign w:val="center"/>
          </w:tcPr>
          <w:p w14:paraId="7BA974F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门诊病人日志</w:t>
            </w:r>
          </w:p>
        </w:tc>
        <w:tc>
          <w:tcPr>
            <w:tcW w:w="1845" w:type="dxa"/>
            <w:tcBorders>
              <w:top w:val="single" w:sz="4" w:space="0" w:color="000000"/>
              <w:left w:val="single" w:sz="4" w:space="0" w:color="000000"/>
              <w:bottom w:val="single" w:sz="4" w:space="0" w:color="000000"/>
              <w:right w:val="single" w:sz="4" w:space="0" w:color="000000"/>
            </w:tcBorders>
            <w:vAlign w:val="center"/>
          </w:tcPr>
          <w:p w14:paraId="2EF97D5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44ABA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1D3C5C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629302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DBA72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87</w:t>
            </w:r>
          </w:p>
        </w:tc>
        <w:tc>
          <w:tcPr>
            <w:tcW w:w="3675" w:type="dxa"/>
            <w:tcBorders>
              <w:top w:val="single" w:sz="4" w:space="0" w:color="000000"/>
              <w:left w:val="single" w:sz="4" w:space="0" w:color="000000"/>
              <w:bottom w:val="single" w:sz="4" w:space="0" w:color="000000"/>
              <w:right w:val="single" w:sz="4" w:space="0" w:color="000000"/>
            </w:tcBorders>
            <w:vAlign w:val="center"/>
          </w:tcPr>
          <w:p w14:paraId="14CE39F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泌尿外科自费同意书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4693119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31601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4882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2CB6FC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528B0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88</w:t>
            </w:r>
          </w:p>
        </w:tc>
        <w:tc>
          <w:tcPr>
            <w:tcW w:w="3675" w:type="dxa"/>
            <w:tcBorders>
              <w:top w:val="single" w:sz="4" w:space="0" w:color="000000"/>
              <w:left w:val="single" w:sz="4" w:space="0" w:color="000000"/>
              <w:bottom w:val="single" w:sz="4" w:space="0" w:color="000000"/>
              <w:right w:val="single" w:sz="4" w:space="0" w:color="000000"/>
            </w:tcBorders>
            <w:vAlign w:val="center"/>
          </w:tcPr>
          <w:p w14:paraId="6501DC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母乳喂养手册</w:t>
            </w:r>
          </w:p>
        </w:tc>
        <w:tc>
          <w:tcPr>
            <w:tcW w:w="1845" w:type="dxa"/>
            <w:tcBorders>
              <w:top w:val="single" w:sz="4" w:space="0" w:color="000000"/>
              <w:left w:val="single" w:sz="4" w:space="0" w:color="000000"/>
              <w:bottom w:val="single" w:sz="4" w:space="0" w:color="000000"/>
              <w:right w:val="single" w:sz="4" w:space="0" w:color="000000"/>
            </w:tcBorders>
            <w:vAlign w:val="center"/>
          </w:tcPr>
          <w:p w14:paraId="13783E5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21*28cm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6FB32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DBBA59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4.05</w:t>
            </w:r>
          </w:p>
        </w:tc>
      </w:tr>
      <w:tr w:rsidR="00061C0B" w:rsidRPr="00061C0B" w14:paraId="06A6E85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18C503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89</w:t>
            </w:r>
          </w:p>
        </w:tc>
        <w:tc>
          <w:tcPr>
            <w:tcW w:w="3675" w:type="dxa"/>
            <w:tcBorders>
              <w:top w:val="single" w:sz="4" w:space="0" w:color="000000"/>
              <w:left w:val="single" w:sz="4" w:space="0" w:color="000000"/>
              <w:bottom w:val="single" w:sz="4" w:space="0" w:color="000000"/>
              <w:right w:val="single" w:sz="4" w:space="0" w:color="000000"/>
            </w:tcBorders>
            <w:vAlign w:val="center"/>
          </w:tcPr>
          <w:p w14:paraId="5EEDC11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内镜侧漏记录本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215864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ECCC2A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548CB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9E50AB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C2B99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90</w:t>
            </w:r>
          </w:p>
        </w:tc>
        <w:tc>
          <w:tcPr>
            <w:tcW w:w="3675" w:type="dxa"/>
            <w:tcBorders>
              <w:top w:val="single" w:sz="4" w:space="0" w:color="000000"/>
              <w:left w:val="single" w:sz="4" w:space="0" w:color="000000"/>
              <w:bottom w:val="single" w:sz="4" w:space="0" w:color="000000"/>
              <w:right w:val="single" w:sz="4" w:space="0" w:color="000000"/>
            </w:tcBorders>
            <w:vAlign w:val="center"/>
          </w:tcPr>
          <w:p w14:paraId="3FAEE1E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内镜危险化学物品记录本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31C7A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68B2A0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D8A95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E833C1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2D879A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91</w:t>
            </w:r>
          </w:p>
        </w:tc>
        <w:tc>
          <w:tcPr>
            <w:tcW w:w="3675" w:type="dxa"/>
            <w:tcBorders>
              <w:top w:val="single" w:sz="4" w:space="0" w:color="000000"/>
              <w:left w:val="single" w:sz="4" w:space="0" w:color="000000"/>
              <w:bottom w:val="single" w:sz="4" w:space="0" w:color="000000"/>
              <w:right w:val="single" w:sz="4" w:space="0" w:color="000000"/>
            </w:tcBorders>
            <w:vAlign w:val="center"/>
          </w:tcPr>
          <w:p w14:paraId="55BFC27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内镜中心病理标本交接纪律本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8948EB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63519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2863A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18643C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BA5B41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92</w:t>
            </w:r>
          </w:p>
        </w:tc>
        <w:tc>
          <w:tcPr>
            <w:tcW w:w="3675" w:type="dxa"/>
            <w:tcBorders>
              <w:top w:val="single" w:sz="4" w:space="0" w:color="000000"/>
              <w:left w:val="single" w:sz="4" w:space="0" w:color="000000"/>
              <w:bottom w:val="single" w:sz="4" w:space="0" w:color="000000"/>
              <w:right w:val="single" w:sz="4" w:space="0" w:color="000000"/>
            </w:tcBorders>
            <w:vAlign w:val="center"/>
          </w:tcPr>
          <w:p w14:paraId="4EFBDAB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内镜中心肠镜洗消记录本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2F023C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3DE9A6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64E4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BFDB18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6E3DD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93</w:t>
            </w:r>
          </w:p>
        </w:tc>
        <w:tc>
          <w:tcPr>
            <w:tcW w:w="3675" w:type="dxa"/>
            <w:tcBorders>
              <w:top w:val="single" w:sz="4" w:space="0" w:color="000000"/>
              <w:left w:val="single" w:sz="4" w:space="0" w:color="000000"/>
              <w:bottom w:val="single" w:sz="4" w:space="0" w:color="000000"/>
              <w:right w:val="single" w:sz="4" w:space="0" w:color="000000"/>
            </w:tcBorders>
            <w:vAlign w:val="center"/>
          </w:tcPr>
          <w:p w14:paraId="2EC5877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内镜中心肠镜消毒纪律本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AEACD2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CCE15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11693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27C399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E90666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94</w:t>
            </w:r>
          </w:p>
        </w:tc>
        <w:tc>
          <w:tcPr>
            <w:tcW w:w="3675" w:type="dxa"/>
            <w:tcBorders>
              <w:top w:val="single" w:sz="4" w:space="0" w:color="000000"/>
              <w:left w:val="single" w:sz="4" w:space="0" w:color="000000"/>
              <w:bottom w:val="single" w:sz="4" w:space="0" w:color="000000"/>
              <w:right w:val="single" w:sz="4" w:space="0" w:color="000000"/>
            </w:tcBorders>
            <w:vAlign w:val="center"/>
          </w:tcPr>
          <w:p w14:paraId="64B465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内镜中心大型设备使用维护登记本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79412C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6A0812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88A05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901AA7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2BB409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95</w:t>
            </w:r>
          </w:p>
        </w:tc>
        <w:tc>
          <w:tcPr>
            <w:tcW w:w="3675" w:type="dxa"/>
            <w:tcBorders>
              <w:top w:val="single" w:sz="4" w:space="0" w:color="000000"/>
              <w:left w:val="single" w:sz="4" w:space="0" w:color="000000"/>
              <w:bottom w:val="single" w:sz="4" w:space="0" w:color="000000"/>
              <w:right w:val="single" w:sz="4" w:space="0" w:color="000000"/>
            </w:tcBorders>
            <w:vAlign w:val="center"/>
          </w:tcPr>
          <w:p w14:paraId="64A97A5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内镜中心机器消毒监测记录本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54C6DF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C76538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704B3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5856E3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FF6316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96</w:t>
            </w:r>
          </w:p>
        </w:tc>
        <w:tc>
          <w:tcPr>
            <w:tcW w:w="3675" w:type="dxa"/>
            <w:tcBorders>
              <w:top w:val="single" w:sz="4" w:space="0" w:color="000000"/>
              <w:left w:val="single" w:sz="4" w:space="0" w:color="000000"/>
              <w:bottom w:val="single" w:sz="4" w:space="0" w:color="000000"/>
              <w:right w:val="single" w:sz="4" w:space="0" w:color="000000"/>
            </w:tcBorders>
            <w:vAlign w:val="center"/>
          </w:tcPr>
          <w:p w14:paraId="32D2656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内镜中心滤芯更换记录本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C882B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EE98D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DC110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40583A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AE305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97</w:t>
            </w:r>
          </w:p>
        </w:tc>
        <w:tc>
          <w:tcPr>
            <w:tcW w:w="3675" w:type="dxa"/>
            <w:tcBorders>
              <w:top w:val="single" w:sz="4" w:space="0" w:color="000000"/>
              <w:left w:val="single" w:sz="4" w:space="0" w:color="000000"/>
              <w:bottom w:val="single" w:sz="4" w:space="0" w:color="000000"/>
              <w:right w:val="single" w:sz="4" w:space="0" w:color="000000"/>
            </w:tcBorders>
            <w:vAlign w:val="center"/>
          </w:tcPr>
          <w:p w14:paraId="324F834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内镜中心人工消毒监测记录本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2F6CE9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524C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25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E0344C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297D83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98</w:t>
            </w:r>
          </w:p>
        </w:tc>
        <w:tc>
          <w:tcPr>
            <w:tcW w:w="3675" w:type="dxa"/>
            <w:tcBorders>
              <w:top w:val="single" w:sz="4" w:space="0" w:color="000000"/>
              <w:left w:val="single" w:sz="4" w:space="0" w:color="000000"/>
              <w:bottom w:val="single" w:sz="4" w:space="0" w:color="000000"/>
              <w:right w:val="single" w:sz="4" w:space="0" w:color="000000"/>
            </w:tcBorders>
            <w:vAlign w:val="center"/>
          </w:tcPr>
          <w:p w14:paraId="664E5AE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内镜中心设备维修登记本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702D8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32F7BF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B2EB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94E349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E728E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99</w:t>
            </w:r>
          </w:p>
        </w:tc>
        <w:tc>
          <w:tcPr>
            <w:tcW w:w="3675" w:type="dxa"/>
            <w:tcBorders>
              <w:top w:val="single" w:sz="4" w:space="0" w:color="000000"/>
              <w:left w:val="single" w:sz="4" w:space="0" w:color="000000"/>
              <w:bottom w:val="single" w:sz="4" w:space="0" w:color="000000"/>
              <w:right w:val="single" w:sz="4" w:space="0" w:color="000000"/>
            </w:tcBorders>
            <w:vAlign w:val="center"/>
          </w:tcPr>
          <w:p w14:paraId="7BC97A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内镜中心胃镜洗消记录本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B67EE3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D2AA93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B93B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FFA33CB"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484524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100</w:t>
            </w:r>
          </w:p>
        </w:tc>
        <w:tc>
          <w:tcPr>
            <w:tcW w:w="3675" w:type="dxa"/>
            <w:tcBorders>
              <w:top w:val="single" w:sz="4" w:space="0" w:color="000000"/>
              <w:left w:val="single" w:sz="4" w:space="0" w:color="000000"/>
              <w:bottom w:val="single" w:sz="4" w:space="0" w:color="000000"/>
              <w:right w:val="single" w:sz="4" w:space="0" w:color="000000"/>
            </w:tcBorders>
            <w:vAlign w:val="center"/>
          </w:tcPr>
          <w:p w14:paraId="1FA1CE7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内镜中心无痛患者隔离室交接记录本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1D7AD76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CA6E71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FBE7D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07D79B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CA1C2F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101</w:t>
            </w:r>
          </w:p>
        </w:tc>
        <w:tc>
          <w:tcPr>
            <w:tcW w:w="3675" w:type="dxa"/>
            <w:tcBorders>
              <w:top w:val="single" w:sz="4" w:space="0" w:color="000000"/>
              <w:left w:val="single" w:sz="4" w:space="0" w:color="000000"/>
              <w:bottom w:val="single" w:sz="4" w:space="0" w:color="000000"/>
              <w:right w:val="single" w:sz="4" w:space="0" w:color="000000"/>
            </w:tcBorders>
            <w:vAlign w:val="center"/>
          </w:tcPr>
          <w:p w14:paraId="74C278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内镜中心紫外线消毒记录本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39DFAA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EA550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3DF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EBF533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8B41F5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102</w:t>
            </w:r>
          </w:p>
        </w:tc>
        <w:tc>
          <w:tcPr>
            <w:tcW w:w="3675" w:type="dxa"/>
            <w:tcBorders>
              <w:top w:val="single" w:sz="4" w:space="0" w:color="000000"/>
              <w:left w:val="single" w:sz="4" w:space="0" w:color="000000"/>
              <w:bottom w:val="single" w:sz="4" w:space="0" w:color="000000"/>
              <w:right w:val="single" w:sz="4" w:space="0" w:color="000000"/>
            </w:tcBorders>
            <w:vAlign w:val="center"/>
          </w:tcPr>
          <w:p w14:paraId="6122A0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年度考核表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088467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A3</w:t>
            </w:r>
          </w:p>
        </w:tc>
        <w:tc>
          <w:tcPr>
            <w:tcW w:w="1320" w:type="dxa"/>
            <w:tcBorders>
              <w:top w:val="single" w:sz="4" w:space="0" w:color="000000"/>
              <w:left w:val="single" w:sz="4" w:space="0" w:color="000000"/>
              <w:bottom w:val="single" w:sz="4" w:space="0" w:color="000000"/>
              <w:right w:val="single" w:sz="4" w:space="0" w:color="000000"/>
            </w:tcBorders>
            <w:vAlign w:val="center"/>
          </w:tcPr>
          <w:p w14:paraId="5A70996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2CBB0BC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0.36</w:t>
            </w:r>
          </w:p>
        </w:tc>
      </w:tr>
      <w:tr w:rsidR="00061C0B" w:rsidRPr="00061C0B" w14:paraId="722BE96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CE940B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103</w:t>
            </w:r>
          </w:p>
        </w:tc>
        <w:tc>
          <w:tcPr>
            <w:tcW w:w="3675" w:type="dxa"/>
            <w:tcBorders>
              <w:top w:val="single" w:sz="4" w:space="0" w:color="000000"/>
              <w:left w:val="single" w:sz="4" w:space="0" w:color="000000"/>
              <w:bottom w:val="single" w:sz="4" w:space="0" w:color="000000"/>
              <w:right w:val="single" w:sz="4" w:space="0" w:color="000000"/>
            </w:tcBorders>
            <w:vAlign w:val="center"/>
          </w:tcPr>
          <w:p w14:paraId="0B64D2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尿管贴纸</w:t>
            </w:r>
          </w:p>
        </w:tc>
        <w:tc>
          <w:tcPr>
            <w:tcW w:w="1845" w:type="dxa"/>
            <w:tcBorders>
              <w:top w:val="single" w:sz="4" w:space="0" w:color="000000"/>
              <w:left w:val="single" w:sz="4" w:space="0" w:color="000000"/>
              <w:bottom w:val="single" w:sz="4" w:space="0" w:color="000000"/>
              <w:right w:val="single" w:sz="4" w:space="0" w:color="000000"/>
            </w:tcBorders>
            <w:vAlign w:val="center"/>
          </w:tcPr>
          <w:p w14:paraId="35F8A56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1EEEDFA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卷</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05CA3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34.2</w:t>
            </w:r>
          </w:p>
        </w:tc>
      </w:tr>
      <w:tr w:rsidR="00061C0B" w:rsidRPr="00061C0B" w14:paraId="0E08BEC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A55E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104</w:t>
            </w:r>
          </w:p>
        </w:tc>
        <w:tc>
          <w:tcPr>
            <w:tcW w:w="3675" w:type="dxa"/>
            <w:tcBorders>
              <w:top w:val="single" w:sz="4" w:space="0" w:color="000000"/>
              <w:left w:val="single" w:sz="4" w:space="0" w:color="000000"/>
              <w:bottom w:val="single" w:sz="4" w:space="0" w:color="000000"/>
              <w:right w:val="single" w:sz="4" w:space="0" w:color="000000"/>
            </w:tcBorders>
            <w:vAlign w:val="center"/>
          </w:tcPr>
          <w:p w14:paraId="7823240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配送中心月报表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772A0A7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29.7*21cm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2E1579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9EB2C2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602165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08B11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105</w:t>
            </w:r>
          </w:p>
        </w:tc>
        <w:tc>
          <w:tcPr>
            <w:tcW w:w="3675" w:type="dxa"/>
            <w:tcBorders>
              <w:top w:val="single" w:sz="4" w:space="0" w:color="000000"/>
              <w:left w:val="single" w:sz="4" w:space="0" w:color="000000"/>
              <w:bottom w:val="single" w:sz="4" w:space="0" w:color="000000"/>
              <w:right w:val="single" w:sz="4" w:space="0" w:color="000000"/>
            </w:tcBorders>
            <w:vAlign w:val="center"/>
          </w:tcPr>
          <w:p w14:paraId="7224E98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皮肤科病历本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D20DA3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05FFEB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BC90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11.7</w:t>
            </w:r>
          </w:p>
        </w:tc>
      </w:tr>
      <w:tr w:rsidR="00061C0B" w:rsidRPr="00061C0B" w14:paraId="6548F01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1ED18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106</w:t>
            </w:r>
          </w:p>
        </w:tc>
        <w:tc>
          <w:tcPr>
            <w:tcW w:w="3675" w:type="dxa"/>
            <w:tcBorders>
              <w:top w:val="single" w:sz="4" w:space="0" w:color="000000"/>
              <w:left w:val="single" w:sz="4" w:space="0" w:color="000000"/>
              <w:bottom w:val="single" w:sz="4" w:space="0" w:color="000000"/>
              <w:right w:val="single" w:sz="4" w:space="0" w:color="000000"/>
            </w:tcBorders>
            <w:vAlign w:val="center"/>
          </w:tcPr>
          <w:p w14:paraId="4E59196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皮内注射用卡介苗</w:t>
            </w:r>
          </w:p>
        </w:tc>
        <w:tc>
          <w:tcPr>
            <w:tcW w:w="1845" w:type="dxa"/>
            <w:tcBorders>
              <w:top w:val="single" w:sz="4" w:space="0" w:color="000000"/>
              <w:left w:val="single" w:sz="4" w:space="0" w:color="000000"/>
              <w:bottom w:val="single" w:sz="4" w:space="0" w:color="000000"/>
              <w:right w:val="single" w:sz="4" w:space="0" w:color="000000"/>
            </w:tcBorders>
            <w:vAlign w:val="center"/>
          </w:tcPr>
          <w:p w14:paraId="4B30A42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416C2F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84334B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D1CA25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A2EBB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107</w:t>
            </w:r>
          </w:p>
        </w:tc>
        <w:tc>
          <w:tcPr>
            <w:tcW w:w="3675" w:type="dxa"/>
            <w:tcBorders>
              <w:top w:val="single" w:sz="4" w:space="0" w:color="000000"/>
              <w:left w:val="single" w:sz="4" w:space="0" w:color="000000"/>
              <w:bottom w:val="single" w:sz="4" w:space="0" w:color="000000"/>
              <w:right w:val="single" w:sz="4" w:space="0" w:color="000000"/>
            </w:tcBorders>
            <w:vAlign w:val="center"/>
          </w:tcPr>
          <w:p w14:paraId="2DE987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剖宫产术后胎盘处理告知书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730C2C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51F80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13D6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6E3E41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E8C668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108</w:t>
            </w:r>
          </w:p>
        </w:tc>
        <w:tc>
          <w:tcPr>
            <w:tcW w:w="3675" w:type="dxa"/>
            <w:tcBorders>
              <w:top w:val="single" w:sz="4" w:space="0" w:color="000000"/>
              <w:left w:val="single" w:sz="4" w:space="0" w:color="000000"/>
              <w:bottom w:val="single" w:sz="4" w:space="0" w:color="000000"/>
              <w:right w:val="single" w:sz="4" w:space="0" w:color="000000"/>
            </w:tcBorders>
            <w:vAlign w:val="center"/>
          </w:tcPr>
          <w:p w14:paraId="3B4626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清洗器械交接单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0D30A43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21*59.5cm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E18939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FE3F2B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95412E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FB1753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109</w:t>
            </w:r>
          </w:p>
        </w:tc>
        <w:tc>
          <w:tcPr>
            <w:tcW w:w="3675" w:type="dxa"/>
            <w:tcBorders>
              <w:top w:val="single" w:sz="4" w:space="0" w:color="000000"/>
              <w:left w:val="single" w:sz="4" w:space="0" w:color="000000"/>
              <w:bottom w:val="single" w:sz="4" w:space="0" w:color="000000"/>
              <w:right w:val="single" w:sz="4" w:space="0" w:color="000000"/>
            </w:tcBorders>
            <w:vAlign w:val="center"/>
          </w:tcPr>
          <w:p w14:paraId="55EA56F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人工流产.上环术保健指导</w:t>
            </w:r>
          </w:p>
        </w:tc>
        <w:tc>
          <w:tcPr>
            <w:tcW w:w="1845" w:type="dxa"/>
            <w:tcBorders>
              <w:top w:val="single" w:sz="4" w:space="0" w:color="000000"/>
              <w:left w:val="single" w:sz="4" w:space="0" w:color="000000"/>
              <w:bottom w:val="single" w:sz="4" w:space="0" w:color="000000"/>
              <w:right w:val="single" w:sz="4" w:space="0" w:color="000000"/>
            </w:tcBorders>
            <w:vAlign w:val="center"/>
          </w:tcPr>
          <w:p w14:paraId="1A16D3A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14.8*21cm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8C1FDD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534E57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056172B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964CC8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110</w:t>
            </w:r>
          </w:p>
        </w:tc>
        <w:tc>
          <w:tcPr>
            <w:tcW w:w="3675" w:type="dxa"/>
            <w:tcBorders>
              <w:top w:val="single" w:sz="4" w:space="0" w:color="000000"/>
              <w:left w:val="single" w:sz="4" w:space="0" w:color="000000"/>
              <w:bottom w:val="single" w:sz="4" w:space="0" w:color="000000"/>
              <w:right w:val="single" w:sz="4" w:space="0" w:color="000000"/>
            </w:tcBorders>
            <w:vAlign w:val="center"/>
          </w:tcPr>
          <w:p w14:paraId="3B0736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人工流产术前须知</w:t>
            </w:r>
          </w:p>
        </w:tc>
        <w:tc>
          <w:tcPr>
            <w:tcW w:w="1845" w:type="dxa"/>
            <w:tcBorders>
              <w:top w:val="single" w:sz="4" w:space="0" w:color="000000"/>
              <w:left w:val="single" w:sz="4" w:space="0" w:color="000000"/>
              <w:bottom w:val="single" w:sz="4" w:space="0" w:color="000000"/>
              <w:right w:val="single" w:sz="4" w:space="0" w:color="000000"/>
            </w:tcBorders>
            <w:vAlign w:val="center"/>
          </w:tcPr>
          <w:p w14:paraId="1ED115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62FDF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5A0D0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3.42</w:t>
            </w:r>
          </w:p>
        </w:tc>
      </w:tr>
      <w:tr w:rsidR="00061C0B" w:rsidRPr="00061C0B" w14:paraId="3A38B98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67B16C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111</w:t>
            </w:r>
          </w:p>
        </w:tc>
        <w:tc>
          <w:tcPr>
            <w:tcW w:w="3675" w:type="dxa"/>
            <w:tcBorders>
              <w:top w:val="single" w:sz="4" w:space="0" w:color="000000"/>
              <w:left w:val="single" w:sz="4" w:space="0" w:color="000000"/>
              <w:bottom w:val="single" w:sz="4" w:space="0" w:color="000000"/>
              <w:right w:val="single" w:sz="4" w:space="0" w:color="000000"/>
            </w:tcBorders>
            <w:vAlign w:val="center"/>
          </w:tcPr>
          <w:p w14:paraId="3B247A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人工流产同意书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0182F7C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869026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F8D49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4.05</w:t>
            </w:r>
          </w:p>
        </w:tc>
      </w:tr>
      <w:tr w:rsidR="00061C0B" w:rsidRPr="00061C0B" w14:paraId="3F5573D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D322F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112</w:t>
            </w:r>
          </w:p>
        </w:tc>
        <w:tc>
          <w:tcPr>
            <w:tcW w:w="3675" w:type="dxa"/>
            <w:tcBorders>
              <w:top w:val="single" w:sz="4" w:space="0" w:color="000000"/>
              <w:left w:val="single" w:sz="4" w:space="0" w:color="000000"/>
              <w:bottom w:val="single" w:sz="4" w:space="0" w:color="000000"/>
              <w:right w:val="single" w:sz="4" w:space="0" w:color="000000"/>
            </w:tcBorders>
            <w:vAlign w:val="center"/>
          </w:tcPr>
          <w:p w14:paraId="7956D2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入院通知单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2CA94D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BBE8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3E18FC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169560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C4943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113</w:t>
            </w:r>
          </w:p>
        </w:tc>
        <w:tc>
          <w:tcPr>
            <w:tcW w:w="3675" w:type="dxa"/>
            <w:tcBorders>
              <w:top w:val="single" w:sz="4" w:space="0" w:color="000000"/>
              <w:left w:val="single" w:sz="4" w:space="0" w:color="000000"/>
              <w:bottom w:val="single" w:sz="4" w:space="0" w:color="000000"/>
              <w:right w:val="single" w:sz="4" w:space="0" w:color="000000"/>
            </w:tcBorders>
            <w:vAlign w:val="center"/>
          </w:tcPr>
          <w:p w14:paraId="31A54FF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入职体检表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2DFA1B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19*26.5cm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EF793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AD6E70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9C69C9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11703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114</w:t>
            </w:r>
          </w:p>
        </w:tc>
        <w:tc>
          <w:tcPr>
            <w:tcW w:w="3675" w:type="dxa"/>
            <w:tcBorders>
              <w:top w:val="single" w:sz="4" w:space="0" w:color="000000"/>
              <w:left w:val="single" w:sz="4" w:space="0" w:color="000000"/>
              <w:bottom w:val="single" w:sz="4" w:space="0" w:color="000000"/>
              <w:right w:val="single" w:sz="4" w:space="0" w:color="000000"/>
            </w:tcBorders>
            <w:vAlign w:val="center"/>
          </w:tcPr>
          <w:p w14:paraId="3AE074C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社康中心儿童保健单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4FED34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A0DEC5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33094B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4.23</w:t>
            </w:r>
          </w:p>
        </w:tc>
      </w:tr>
      <w:tr w:rsidR="00061C0B" w:rsidRPr="00061C0B" w14:paraId="0B5FD7C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371C1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115</w:t>
            </w:r>
          </w:p>
        </w:tc>
        <w:tc>
          <w:tcPr>
            <w:tcW w:w="3675" w:type="dxa"/>
            <w:tcBorders>
              <w:top w:val="single" w:sz="4" w:space="0" w:color="000000"/>
              <w:left w:val="single" w:sz="4" w:space="0" w:color="000000"/>
              <w:bottom w:val="single" w:sz="4" w:space="0" w:color="000000"/>
              <w:right w:val="single" w:sz="4" w:space="0" w:color="000000"/>
            </w:tcBorders>
            <w:vAlign w:val="center"/>
          </w:tcPr>
          <w:p w14:paraId="2E069B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社区护理质控本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E950B0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6D3E9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AC1E4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14.4</w:t>
            </w:r>
          </w:p>
        </w:tc>
      </w:tr>
      <w:tr w:rsidR="00061C0B" w:rsidRPr="00061C0B" w14:paraId="5A09457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6E4DE0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116</w:t>
            </w:r>
          </w:p>
        </w:tc>
        <w:tc>
          <w:tcPr>
            <w:tcW w:w="3675" w:type="dxa"/>
            <w:tcBorders>
              <w:top w:val="single" w:sz="4" w:space="0" w:color="000000"/>
              <w:left w:val="single" w:sz="4" w:space="0" w:color="000000"/>
              <w:bottom w:val="single" w:sz="4" w:space="0" w:color="000000"/>
              <w:right w:val="single" w:sz="4" w:space="0" w:color="000000"/>
            </w:tcBorders>
            <w:vAlign w:val="center"/>
          </w:tcPr>
          <w:p w14:paraId="4526A7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社区急救物品登记本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6EF2EC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0E2E85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BF7BC8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14.4</w:t>
            </w:r>
          </w:p>
        </w:tc>
      </w:tr>
      <w:tr w:rsidR="00061C0B" w:rsidRPr="00061C0B" w14:paraId="1314359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0BBA53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117</w:t>
            </w:r>
          </w:p>
        </w:tc>
        <w:tc>
          <w:tcPr>
            <w:tcW w:w="3675" w:type="dxa"/>
            <w:tcBorders>
              <w:top w:val="single" w:sz="4" w:space="0" w:color="000000"/>
              <w:left w:val="single" w:sz="4" w:space="0" w:color="000000"/>
              <w:bottom w:val="single" w:sz="4" w:space="0" w:color="000000"/>
              <w:right w:val="single" w:sz="4" w:space="0" w:color="000000"/>
            </w:tcBorders>
            <w:vAlign w:val="center"/>
          </w:tcPr>
          <w:p w14:paraId="29BD78B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社区业务学习登记本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4CD8A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C4D18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9F01C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14.4</w:t>
            </w:r>
          </w:p>
        </w:tc>
      </w:tr>
      <w:tr w:rsidR="00061C0B" w:rsidRPr="00061C0B" w14:paraId="41EEA82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57C25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118</w:t>
            </w:r>
          </w:p>
        </w:tc>
        <w:tc>
          <w:tcPr>
            <w:tcW w:w="3675" w:type="dxa"/>
            <w:tcBorders>
              <w:top w:val="single" w:sz="4" w:space="0" w:color="000000"/>
              <w:left w:val="single" w:sz="4" w:space="0" w:color="000000"/>
              <w:bottom w:val="single" w:sz="4" w:space="0" w:color="000000"/>
              <w:right w:val="single" w:sz="4" w:space="0" w:color="000000"/>
            </w:tcBorders>
            <w:vAlign w:val="center"/>
          </w:tcPr>
          <w:p w14:paraId="06C71BB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生理盐水标签</w:t>
            </w:r>
          </w:p>
        </w:tc>
        <w:tc>
          <w:tcPr>
            <w:tcW w:w="1845" w:type="dxa"/>
            <w:tcBorders>
              <w:top w:val="single" w:sz="4" w:space="0" w:color="000000"/>
              <w:left w:val="single" w:sz="4" w:space="0" w:color="000000"/>
              <w:bottom w:val="single" w:sz="4" w:space="0" w:color="000000"/>
              <w:right w:val="single" w:sz="4" w:space="0" w:color="000000"/>
            </w:tcBorders>
            <w:vAlign w:val="center"/>
          </w:tcPr>
          <w:p w14:paraId="1F7FC1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032F534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9A5D0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0.027</w:t>
            </w:r>
          </w:p>
        </w:tc>
      </w:tr>
      <w:tr w:rsidR="00061C0B" w:rsidRPr="00061C0B" w14:paraId="66D28DB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BB611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119</w:t>
            </w:r>
          </w:p>
        </w:tc>
        <w:tc>
          <w:tcPr>
            <w:tcW w:w="3675" w:type="dxa"/>
            <w:tcBorders>
              <w:top w:val="single" w:sz="4" w:space="0" w:color="000000"/>
              <w:left w:val="single" w:sz="4" w:space="0" w:color="000000"/>
              <w:bottom w:val="single" w:sz="4" w:space="0" w:color="000000"/>
              <w:right w:val="single" w:sz="4" w:space="0" w:color="000000"/>
            </w:tcBorders>
            <w:vAlign w:val="center"/>
          </w:tcPr>
          <w:p w14:paraId="12CDF93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实施居家隔离医学观察告知书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02DE9CB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12E8A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185D89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0D38B6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69296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120</w:t>
            </w:r>
          </w:p>
        </w:tc>
        <w:tc>
          <w:tcPr>
            <w:tcW w:w="3675" w:type="dxa"/>
            <w:tcBorders>
              <w:top w:val="single" w:sz="4" w:space="0" w:color="000000"/>
              <w:left w:val="single" w:sz="4" w:space="0" w:color="000000"/>
              <w:bottom w:val="single" w:sz="4" w:space="0" w:color="000000"/>
              <w:right w:val="single" w:sz="4" w:space="0" w:color="000000"/>
            </w:tcBorders>
            <w:vAlign w:val="center"/>
          </w:tcPr>
          <w:p w14:paraId="30AAF0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实验室及器械检查报告</w:t>
            </w:r>
          </w:p>
        </w:tc>
        <w:tc>
          <w:tcPr>
            <w:tcW w:w="1845" w:type="dxa"/>
            <w:tcBorders>
              <w:top w:val="single" w:sz="4" w:space="0" w:color="000000"/>
              <w:left w:val="single" w:sz="4" w:space="0" w:color="000000"/>
              <w:bottom w:val="single" w:sz="4" w:space="0" w:color="000000"/>
              <w:right w:val="single" w:sz="4" w:space="0" w:color="000000"/>
            </w:tcBorders>
            <w:vAlign w:val="center"/>
          </w:tcPr>
          <w:p w14:paraId="28C6B7C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A84029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5650DE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83AF64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E9877A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121</w:t>
            </w:r>
          </w:p>
        </w:tc>
        <w:tc>
          <w:tcPr>
            <w:tcW w:w="3675" w:type="dxa"/>
            <w:tcBorders>
              <w:top w:val="single" w:sz="4" w:space="0" w:color="000000"/>
              <w:left w:val="single" w:sz="4" w:space="0" w:color="000000"/>
              <w:bottom w:val="single" w:sz="4" w:space="0" w:color="000000"/>
              <w:right w:val="single" w:sz="4" w:space="0" w:color="000000"/>
            </w:tcBorders>
            <w:vAlign w:val="center"/>
          </w:tcPr>
          <w:p w14:paraId="3A338EE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使用自费项目知情同意书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66FDD4C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2D9FF7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02937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9D5BE1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0737A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122</w:t>
            </w:r>
          </w:p>
        </w:tc>
        <w:tc>
          <w:tcPr>
            <w:tcW w:w="3675" w:type="dxa"/>
            <w:tcBorders>
              <w:top w:val="single" w:sz="4" w:space="0" w:color="000000"/>
              <w:left w:val="single" w:sz="4" w:space="0" w:color="000000"/>
              <w:bottom w:val="single" w:sz="4" w:space="0" w:color="000000"/>
              <w:right w:val="single" w:sz="4" w:space="0" w:color="000000"/>
            </w:tcBorders>
            <w:vAlign w:val="center"/>
          </w:tcPr>
          <w:p w14:paraId="74EE88C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事业单位聘用合同书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7E026A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DC338C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566F5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3E815AE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7EB25F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123</w:t>
            </w:r>
          </w:p>
        </w:tc>
        <w:tc>
          <w:tcPr>
            <w:tcW w:w="3675" w:type="dxa"/>
            <w:tcBorders>
              <w:top w:val="single" w:sz="4" w:space="0" w:color="000000"/>
              <w:left w:val="single" w:sz="4" w:space="0" w:color="000000"/>
              <w:bottom w:val="single" w:sz="4" w:space="0" w:color="000000"/>
              <w:right w:val="single" w:sz="4" w:space="0" w:color="000000"/>
            </w:tcBorders>
            <w:vAlign w:val="center"/>
          </w:tcPr>
          <w:p w14:paraId="131B6C5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收款收据</w:t>
            </w:r>
          </w:p>
        </w:tc>
        <w:tc>
          <w:tcPr>
            <w:tcW w:w="1845" w:type="dxa"/>
            <w:tcBorders>
              <w:top w:val="single" w:sz="4" w:space="0" w:color="000000"/>
              <w:left w:val="single" w:sz="4" w:space="0" w:color="000000"/>
              <w:bottom w:val="single" w:sz="4" w:space="0" w:color="000000"/>
              <w:right w:val="single" w:sz="4" w:space="0" w:color="000000"/>
            </w:tcBorders>
            <w:vAlign w:val="center"/>
          </w:tcPr>
          <w:p w14:paraId="1E18EF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21*10.5cm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D9B43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87D004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BF9752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388E3A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124</w:t>
            </w:r>
          </w:p>
        </w:tc>
        <w:tc>
          <w:tcPr>
            <w:tcW w:w="3675" w:type="dxa"/>
            <w:tcBorders>
              <w:top w:val="single" w:sz="4" w:space="0" w:color="000000"/>
              <w:left w:val="single" w:sz="4" w:space="0" w:color="000000"/>
              <w:bottom w:val="single" w:sz="4" w:space="0" w:color="000000"/>
              <w:right w:val="single" w:sz="4" w:space="0" w:color="000000"/>
            </w:tcBorders>
            <w:vAlign w:val="center"/>
          </w:tcPr>
          <w:p w14:paraId="3591423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收物单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20A566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21*14.8cm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5B5E9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04902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56DA3B5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C112B9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125</w:t>
            </w:r>
          </w:p>
        </w:tc>
        <w:tc>
          <w:tcPr>
            <w:tcW w:w="3675" w:type="dxa"/>
            <w:tcBorders>
              <w:top w:val="single" w:sz="4" w:space="0" w:color="000000"/>
              <w:left w:val="single" w:sz="4" w:space="0" w:color="000000"/>
              <w:bottom w:val="single" w:sz="4" w:space="0" w:color="000000"/>
              <w:right w:val="single" w:sz="4" w:space="0" w:color="000000"/>
            </w:tcBorders>
            <w:vAlign w:val="center"/>
          </w:tcPr>
          <w:p w14:paraId="79C3384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手术安全核对单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515384A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C154B7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7FE038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67264E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D2274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126</w:t>
            </w:r>
          </w:p>
        </w:tc>
        <w:tc>
          <w:tcPr>
            <w:tcW w:w="3675" w:type="dxa"/>
            <w:tcBorders>
              <w:top w:val="single" w:sz="4" w:space="0" w:color="000000"/>
              <w:left w:val="single" w:sz="4" w:space="0" w:color="000000"/>
              <w:bottom w:val="single" w:sz="4" w:space="0" w:color="000000"/>
              <w:right w:val="single" w:sz="4" w:space="0" w:color="000000"/>
            </w:tcBorders>
            <w:vAlign w:val="center"/>
          </w:tcPr>
          <w:p w14:paraId="7DCE10C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手术标本接收登记表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656730C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2C75E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C23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3C01EDF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D964B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127</w:t>
            </w:r>
          </w:p>
        </w:tc>
        <w:tc>
          <w:tcPr>
            <w:tcW w:w="3675" w:type="dxa"/>
            <w:tcBorders>
              <w:top w:val="single" w:sz="4" w:space="0" w:color="000000"/>
              <w:left w:val="single" w:sz="4" w:space="0" w:color="000000"/>
              <w:bottom w:val="single" w:sz="4" w:space="0" w:color="000000"/>
              <w:right w:val="single" w:sz="4" w:space="0" w:color="000000"/>
            </w:tcBorders>
            <w:vAlign w:val="center"/>
          </w:tcPr>
          <w:p w14:paraId="69DE868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手术病人交接记录单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8DB6B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4BE404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1B5F19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FD539E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11415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128</w:t>
            </w:r>
          </w:p>
        </w:tc>
        <w:tc>
          <w:tcPr>
            <w:tcW w:w="3675" w:type="dxa"/>
            <w:tcBorders>
              <w:top w:val="single" w:sz="4" w:space="0" w:color="000000"/>
              <w:left w:val="single" w:sz="4" w:space="0" w:color="000000"/>
              <w:bottom w:val="single" w:sz="4" w:space="0" w:color="000000"/>
              <w:right w:val="single" w:sz="4" w:space="0" w:color="000000"/>
            </w:tcBorders>
            <w:vAlign w:val="center"/>
          </w:tcPr>
          <w:p w14:paraId="6A9138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手术护理记录单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602374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B45A1E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960562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33C1D8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21C48A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129</w:t>
            </w:r>
          </w:p>
        </w:tc>
        <w:tc>
          <w:tcPr>
            <w:tcW w:w="3675" w:type="dxa"/>
            <w:tcBorders>
              <w:top w:val="single" w:sz="4" w:space="0" w:color="000000"/>
              <w:left w:val="single" w:sz="4" w:space="0" w:color="000000"/>
              <w:bottom w:val="single" w:sz="4" w:space="0" w:color="000000"/>
              <w:right w:val="single" w:sz="4" w:space="0" w:color="000000"/>
            </w:tcBorders>
            <w:vAlign w:val="center"/>
          </w:tcPr>
          <w:p w14:paraId="121C56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手术开始时间登记本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4212EE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811D2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ECC008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C99F47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4463EA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130</w:t>
            </w:r>
          </w:p>
        </w:tc>
        <w:tc>
          <w:tcPr>
            <w:tcW w:w="3675" w:type="dxa"/>
            <w:tcBorders>
              <w:top w:val="single" w:sz="4" w:space="0" w:color="000000"/>
              <w:left w:val="single" w:sz="4" w:space="0" w:color="000000"/>
              <w:bottom w:val="single" w:sz="4" w:space="0" w:color="000000"/>
              <w:right w:val="single" w:sz="4" w:space="0" w:color="000000"/>
            </w:tcBorders>
            <w:vAlign w:val="center"/>
          </w:tcPr>
          <w:p w14:paraId="45DF63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手术清点记录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25EF06A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DE034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D3D88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17D164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943DEC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131</w:t>
            </w:r>
          </w:p>
        </w:tc>
        <w:tc>
          <w:tcPr>
            <w:tcW w:w="3675" w:type="dxa"/>
            <w:tcBorders>
              <w:top w:val="single" w:sz="4" w:space="0" w:color="000000"/>
              <w:left w:val="single" w:sz="4" w:space="0" w:color="000000"/>
              <w:bottom w:val="single" w:sz="4" w:space="0" w:color="000000"/>
              <w:right w:val="single" w:sz="4" w:space="0" w:color="000000"/>
            </w:tcBorders>
            <w:vAlign w:val="center"/>
          </w:tcPr>
          <w:p w14:paraId="3BC673E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手术室手术登记本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75A19D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37.5*26.5cm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69E6F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3B85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10EF7EE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6CC840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132</w:t>
            </w:r>
          </w:p>
        </w:tc>
        <w:tc>
          <w:tcPr>
            <w:tcW w:w="3675" w:type="dxa"/>
            <w:tcBorders>
              <w:top w:val="single" w:sz="4" w:space="0" w:color="000000"/>
              <w:left w:val="single" w:sz="4" w:space="0" w:color="000000"/>
              <w:bottom w:val="single" w:sz="4" w:space="0" w:color="000000"/>
              <w:right w:val="single" w:sz="4" w:space="0" w:color="000000"/>
            </w:tcBorders>
            <w:vAlign w:val="center"/>
          </w:tcPr>
          <w:p w14:paraId="4EF1B91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手术收费单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2A576C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6F1B65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1EDF57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B42844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EE30F4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133</w:t>
            </w:r>
          </w:p>
        </w:tc>
        <w:tc>
          <w:tcPr>
            <w:tcW w:w="3675" w:type="dxa"/>
            <w:tcBorders>
              <w:top w:val="single" w:sz="4" w:space="0" w:color="000000"/>
              <w:left w:val="single" w:sz="4" w:space="0" w:color="000000"/>
              <w:bottom w:val="single" w:sz="4" w:space="0" w:color="000000"/>
              <w:right w:val="single" w:sz="4" w:space="0" w:color="000000"/>
            </w:tcBorders>
            <w:vAlign w:val="center"/>
          </w:tcPr>
          <w:p w14:paraId="77CDB7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手术医生储物柜登记本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29FB6B9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D5B3D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05F83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5E10709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1DA80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134</w:t>
            </w:r>
          </w:p>
        </w:tc>
        <w:tc>
          <w:tcPr>
            <w:tcW w:w="3675" w:type="dxa"/>
            <w:tcBorders>
              <w:top w:val="single" w:sz="4" w:space="0" w:color="000000"/>
              <w:left w:val="single" w:sz="4" w:space="0" w:color="000000"/>
              <w:bottom w:val="single" w:sz="4" w:space="0" w:color="000000"/>
              <w:right w:val="single" w:sz="4" w:space="0" w:color="000000"/>
            </w:tcBorders>
            <w:vAlign w:val="center"/>
          </w:tcPr>
          <w:p w14:paraId="068631C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受种者健康状况询问表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652F7D9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9F2312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0B552F9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0.036</w:t>
            </w:r>
          </w:p>
        </w:tc>
      </w:tr>
      <w:tr w:rsidR="00061C0B" w:rsidRPr="00061C0B" w14:paraId="4566323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7BBAFB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c>
          <w:tcPr>
            <w:tcW w:w="3675" w:type="dxa"/>
            <w:tcBorders>
              <w:top w:val="single" w:sz="4" w:space="0" w:color="000000"/>
              <w:left w:val="single" w:sz="4" w:space="0" w:color="000000"/>
              <w:bottom w:val="single" w:sz="4" w:space="0" w:color="000000"/>
              <w:right w:val="single" w:sz="4" w:space="0" w:color="000000"/>
            </w:tcBorders>
            <w:vAlign w:val="center"/>
          </w:tcPr>
          <w:p w14:paraId="3651B49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输血登记本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788B6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2BD045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85C3B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r>
      <w:tr w:rsidR="00061C0B" w:rsidRPr="00061C0B" w14:paraId="60B84BD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CA080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136</w:t>
            </w:r>
          </w:p>
        </w:tc>
        <w:tc>
          <w:tcPr>
            <w:tcW w:w="3675" w:type="dxa"/>
            <w:tcBorders>
              <w:top w:val="single" w:sz="4" w:space="0" w:color="000000"/>
              <w:left w:val="single" w:sz="4" w:space="0" w:color="000000"/>
              <w:bottom w:val="single" w:sz="4" w:space="0" w:color="000000"/>
              <w:right w:val="single" w:sz="4" w:space="0" w:color="000000"/>
            </w:tcBorders>
            <w:vAlign w:val="center"/>
          </w:tcPr>
          <w:p w14:paraId="345D75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输血卡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006D9B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13.5*19.5cm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7F3685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FF6F8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4.05</w:t>
            </w:r>
          </w:p>
        </w:tc>
      </w:tr>
      <w:tr w:rsidR="00061C0B" w:rsidRPr="00061C0B" w14:paraId="10A681A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43427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137</w:t>
            </w:r>
          </w:p>
        </w:tc>
        <w:tc>
          <w:tcPr>
            <w:tcW w:w="3675" w:type="dxa"/>
            <w:tcBorders>
              <w:top w:val="single" w:sz="4" w:space="0" w:color="000000"/>
              <w:left w:val="single" w:sz="4" w:space="0" w:color="000000"/>
              <w:bottom w:val="single" w:sz="4" w:space="0" w:color="000000"/>
              <w:right w:val="single" w:sz="4" w:space="0" w:color="000000"/>
            </w:tcBorders>
            <w:vAlign w:val="center"/>
          </w:tcPr>
          <w:p w14:paraId="445A14B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术后镇痛装置登记本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EDA8F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1BAFAE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7CC5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CD0570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EC843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138</w:t>
            </w:r>
          </w:p>
        </w:tc>
        <w:tc>
          <w:tcPr>
            <w:tcW w:w="3675" w:type="dxa"/>
            <w:tcBorders>
              <w:top w:val="single" w:sz="4" w:space="0" w:color="000000"/>
              <w:left w:val="single" w:sz="4" w:space="0" w:color="000000"/>
              <w:bottom w:val="single" w:sz="4" w:space="0" w:color="000000"/>
              <w:right w:val="single" w:sz="4" w:space="0" w:color="000000"/>
            </w:tcBorders>
            <w:vAlign w:val="center"/>
          </w:tcPr>
          <w:p w14:paraId="43C7C8F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水泵机房巡视记录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6275446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7CD34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65959A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89C575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FA82DD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139</w:t>
            </w:r>
          </w:p>
        </w:tc>
        <w:tc>
          <w:tcPr>
            <w:tcW w:w="3675" w:type="dxa"/>
            <w:tcBorders>
              <w:top w:val="single" w:sz="4" w:space="0" w:color="000000"/>
              <w:left w:val="single" w:sz="4" w:space="0" w:color="000000"/>
              <w:bottom w:val="single" w:sz="4" w:space="0" w:color="000000"/>
              <w:right w:val="single" w:sz="4" w:space="0" w:color="000000"/>
            </w:tcBorders>
            <w:vAlign w:val="center"/>
          </w:tcPr>
          <w:p w14:paraId="21F474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水泵机房巡视记录</w:t>
            </w:r>
          </w:p>
        </w:tc>
        <w:tc>
          <w:tcPr>
            <w:tcW w:w="1845" w:type="dxa"/>
            <w:tcBorders>
              <w:top w:val="single" w:sz="4" w:space="0" w:color="000000"/>
              <w:left w:val="single" w:sz="4" w:space="0" w:color="000000"/>
              <w:bottom w:val="single" w:sz="4" w:space="0" w:color="000000"/>
              <w:right w:val="single" w:sz="4" w:space="0" w:color="000000"/>
            </w:tcBorders>
            <w:vAlign w:val="center"/>
          </w:tcPr>
          <w:p w14:paraId="3A28AD2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586854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4B4012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BB964D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0D02E6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140</w:t>
            </w:r>
          </w:p>
        </w:tc>
        <w:tc>
          <w:tcPr>
            <w:tcW w:w="3675" w:type="dxa"/>
            <w:tcBorders>
              <w:top w:val="single" w:sz="4" w:space="0" w:color="000000"/>
              <w:left w:val="single" w:sz="4" w:space="0" w:color="000000"/>
              <w:bottom w:val="single" w:sz="4" w:space="0" w:color="000000"/>
              <w:right w:val="single" w:sz="4" w:space="0" w:color="000000"/>
            </w:tcBorders>
            <w:vAlign w:val="center"/>
          </w:tcPr>
          <w:p w14:paraId="0D8FFD6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送器械专用本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7FA35A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E95FE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811BE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21DC211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25F6C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141</w:t>
            </w:r>
          </w:p>
        </w:tc>
        <w:tc>
          <w:tcPr>
            <w:tcW w:w="3675" w:type="dxa"/>
            <w:tcBorders>
              <w:top w:val="single" w:sz="4" w:space="0" w:color="000000"/>
              <w:left w:val="single" w:sz="4" w:space="0" w:color="000000"/>
              <w:bottom w:val="single" w:sz="4" w:space="0" w:color="000000"/>
              <w:right w:val="single" w:sz="4" w:space="0" w:color="000000"/>
            </w:tcBorders>
            <w:vAlign w:val="center"/>
          </w:tcPr>
          <w:p w14:paraId="21C0C23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送物单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7AE7276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0E0459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6DB306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3202BE7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4EDD15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142</w:t>
            </w:r>
          </w:p>
        </w:tc>
        <w:tc>
          <w:tcPr>
            <w:tcW w:w="3675" w:type="dxa"/>
            <w:tcBorders>
              <w:top w:val="single" w:sz="4" w:space="0" w:color="000000"/>
              <w:left w:val="single" w:sz="4" w:space="0" w:color="000000"/>
              <w:bottom w:val="single" w:sz="4" w:space="0" w:color="000000"/>
              <w:right w:val="single" w:sz="4" w:space="0" w:color="000000"/>
            </w:tcBorders>
            <w:vAlign w:val="center"/>
          </w:tcPr>
          <w:p w14:paraId="0283A3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损伤牲废物不干胶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0F2E1E1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13*3.2cm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74475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184F372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32B4A1A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E5093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143</w:t>
            </w:r>
          </w:p>
        </w:tc>
        <w:tc>
          <w:tcPr>
            <w:tcW w:w="3675" w:type="dxa"/>
            <w:tcBorders>
              <w:top w:val="single" w:sz="4" w:space="0" w:color="000000"/>
              <w:left w:val="single" w:sz="4" w:space="0" w:color="000000"/>
              <w:bottom w:val="single" w:sz="4" w:space="0" w:color="000000"/>
              <w:right w:val="single" w:sz="4" w:space="0" w:color="000000"/>
            </w:tcBorders>
            <w:vAlign w:val="center"/>
          </w:tcPr>
          <w:p w14:paraId="642AD9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胎盘处理告知书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5AE9A70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50B9B4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4C71B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0B63F6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6AA417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144</w:t>
            </w:r>
          </w:p>
        </w:tc>
        <w:tc>
          <w:tcPr>
            <w:tcW w:w="3675" w:type="dxa"/>
            <w:tcBorders>
              <w:top w:val="single" w:sz="4" w:space="0" w:color="000000"/>
              <w:left w:val="single" w:sz="4" w:space="0" w:color="000000"/>
              <w:bottom w:val="single" w:sz="4" w:space="0" w:color="000000"/>
              <w:right w:val="single" w:sz="4" w:space="0" w:color="000000"/>
            </w:tcBorders>
            <w:vAlign w:val="center"/>
          </w:tcPr>
          <w:p w14:paraId="5C9F064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胎心监护报告单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5BC03ED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7937734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F4F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D953FA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AABF00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w:t>
            </w:r>
          </w:p>
        </w:tc>
        <w:tc>
          <w:tcPr>
            <w:tcW w:w="3675" w:type="dxa"/>
            <w:tcBorders>
              <w:top w:val="single" w:sz="4" w:space="0" w:color="000000"/>
              <w:left w:val="single" w:sz="4" w:space="0" w:color="000000"/>
              <w:bottom w:val="single" w:sz="4" w:space="0" w:color="000000"/>
              <w:right w:val="single" w:sz="4" w:space="0" w:color="000000"/>
            </w:tcBorders>
            <w:vAlign w:val="center"/>
          </w:tcPr>
          <w:p w14:paraId="6124BFB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探视卡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59DBE6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642516E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7DED8F0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0.45</w:t>
            </w:r>
          </w:p>
        </w:tc>
      </w:tr>
      <w:tr w:rsidR="00061C0B" w:rsidRPr="00061C0B" w14:paraId="7E3300D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1B805B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146</w:t>
            </w:r>
          </w:p>
        </w:tc>
        <w:tc>
          <w:tcPr>
            <w:tcW w:w="3675" w:type="dxa"/>
            <w:tcBorders>
              <w:top w:val="single" w:sz="4" w:space="0" w:color="000000"/>
              <w:left w:val="single" w:sz="4" w:space="0" w:color="000000"/>
              <w:bottom w:val="single" w:sz="4" w:space="0" w:color="000000"/>
              <w:right w:val="single" w:sz="4" w:space="0" w:color="000000"/>
            </w:tcBorders>
            <w:vAlign w:val="center"/>
          </w:tcPr>
          <w:p w14:paraId="0BC1319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体检检查表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0D97AF4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F2CA76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3F1E085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0.459</w:t>
            </w:r>
          </w:p>
        </w:tc>
      </w:tr>
      <w:tr w:rsidR="00061C0B" w:rsidRPr="00061C0B" w14:paraId="395D32F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5B3B9E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147</w:t>
            </w:r>
          </w:p>
        </w:tc>
        <w:tc>
          <w:tcPr>
            <w:tcW w:w="3675" w:type="dxa"/>
            <w:tcBorders>
              <w:top w:val="single" w:sz="4" w:space="0" w:color="000000"/>
              <w:left w:val="single" w:sz="4" w:space="0" w:color="000000"/>
              <w:bottom w:val="single" w:sz="4" w:space="0" w:color="000000"/>
              <w:right w:val="single" w:sz="4" w:space="0" w:color="000000"/>
            </w:tcBorders>
            <w:vAlign w:val="center"/>
          </w:tcPr>
          <w:p w14:paraId="5AEFBA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贴纸（院感科）</w:t>
            </w:r>
          </w:p>
        </w:tc>
        <w:tc>
          <w:tcPr>
            <w:tcW w:w="1845" w:type="dxa"/>
            <w:tcBorders>
              <w:top w:val="single" w:sz="4" w:space="0" w:color="000000"/>
              <w:left w:val="single" w:sz="4" w:space="0" w:color="000000"/>
              <w:bottom w:val="single" w:sz="4" w:space="0" w:color="000000"/>
              <w:right w:val="single" w:sz="4" w:space="0" w:color="000000"/>
            </w:tcBorders>
            <w:vAlign w:val="center"/>
          </w:tcPr>
          <w:p w14:paraId="39D4485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1FE887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92D0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0.027</w:t>
            </w:r>
          </w:p>
        </w:tc>
      </w:tr>
      <w:tr w:rsidR="00061C0B" w:rsidRPr="00061C0B" w14:paraId="1805458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779736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148</w:t>
            </w:r>
          </w:p>
        </w:tc>
        <w:tc>
          <w:tcPr>
            <w:tcW w:w="3675" w:type="dxa"/>
            <w:tcBorders>
              <w:top w:val="single" w:sz="4" w:space="0" w:color="000000"/>
              <w:left w:val="single" w:sz="4" w:space="0" w:color="000000"/>
              <w:bottom w:val="single" w:sz="4" w:space="0" w:color="000000"/>
              <w:right w:val="single" w:sz="4" w:space="0" w:color="000000"/>
            </w:tcBorders>
            <w:vAlign w:val="center"/>
          </w:tcPr>
          <w:p w14:paraId="194CA39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外来器械接收记录单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2C2D81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8C145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989D6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007790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D4983C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149</w:t>
            </w:r>
          </w:p>
        </w:tc>
        <w:tc>
          <w:tcPr>
            <w:tcW w:w="3675" w:type="dxa"/>
            <w:tcBorders>
              <w:top w:val="single" w:sz="4" w:space="0" w:color="000000"/>
              <w:left w:val="single" w:sz="4" w:space="0" w:color="000000"/>
              <w:bottom w:val="single" w:sz="4" w:space="0" w:color="000000"/>
              <w:right w:val="single" w:sz="4" w:space="0" w:color="000000"/>
            </w:tcBorders>
            <w:vAlign w:val="center"/>
          </w:tcPr>
          <w:p w14:paraId="2850DEB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外送母乳注意事项</w:t>
            </w:r>
          </w:p>
        </w:tc>
        <w:tc>
          <w:tcPr>
            <w:tcW w:w="1845" w:type="dxa"/>
            <w:tcBorders>
              <w:top w:val="single" w:sz="4" w:space="0" w:color="000000"/>
              <w:left w:val="single" w:sz="4" w:space="0" w:color="000000"/>
              <w:bottom w:val="single" w:sz="4" w:space="0" w:color="000000"/>
              <w:right w:val="single" w:sz="4" w:space="0" w:color="000000"/>
            </w:tcBorders>
            <w:vAlign w:val="center"/>
          </w:tcPr>
          <w:p w14:paraId="417D6E5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3FE171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5C84B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21B358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9B9DCD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150</w:t>
            </w:r>
          </w:p>
        </w:tc>
        <w:tc>
          <w:tcPr>
            <w:tcW w:w="3675" w:type="dxa"/>
            <w:tcBorders>
              <w:top w:val="single" w:sz="4" w:space="0" w:color="000000"/>
              <w:left w:val="single" w:sz="4" w:space="0" w:color="000000"/>
              <w:bottom w:val="single" w:sz="4" w:space="0" w:color="000000"/>
              <w:right w:val="single" w:sz="4" w:space="0" w:color="000000"/>
            </w:tcBorders>
            <w:vAlign w:val="center"/>
          </w:tcPr>
          <w:p w14:paraId="5A5A67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危险废物标签不干胶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594508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13*3.2cm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859D3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391BFF3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0.45</w:t>
            </w:r>
          </w:p>
        </w:tc>
      </w:tr>
      <w:tr w:rsidR="00061C0B" w:rsidRPr="00061C0B" w14:paraId="7A9D921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8E2481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151</w:t>
            </w:r>
          </w:p>
        </w:tc>
        <w:tc>
          <w:tcPr>
            <w:tcW w:w="3675" w:type="dxa"/>
            <w:tcBorders>
              <w:top w:val="single" w:sz="4" w:space="0" w:color="000000"/>
              <w:left w:val="single" w:sz="4" w:space="0" w:color="000000"/>
              <w:bottom w:val="single" w:sz="4" w:space="0" w:color="000000"/>
              <w:right w:val="single" w:sz="4" w:space="0" w:color="000000"/>
            </w:tcBorders>
            <w:vAlign w:val="center"/>
          </w:tcPr>
          <w:p w14:paraId="4BF5CEA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危重死亡病人抢救记录本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00634D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925D0D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ACA369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6.75</w:t>
            </w:r>
          </w:p>
        </w:tc>
      </w:tr>
      <w:tr w:rsidR="00061C0B" w:rsidRPr="00061C0B" w14:paraId="6246BA9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9F9E4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152</w:t>
            </w:r>
          </w:p>
        </w:tc>
        <w:tc>
          <w:tcPr>
            <w:tcW w:w="3675" w:type="dxa"/>
            <w:tcBorders>
              <w:top w:val="single" w:sz="4" w:space="0" w:color="000000"/>
              <w:left w:val="single" w:sz="4" w:space="0" w:color="000000"/>
              <w:bottom w:val="single" w:sz="4" w:space="0" w:color="000000"/>
              <w:right w:val="single" w:sz="4" w:space="0" w:color="000000"/>
            </w:tcBorders>
            <w:vAlign w:val="center"/>
          </w:tcPr>
          <w:p w14:paraId="52CC71A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胃镜登记本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08310F4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D24CB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7A28EA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2F56B7B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E70EF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153</w:t>
            </w:r>
          </w:p>
        </w:tc>
        <w:tc>
          <w:tcPr>
            <w:tcW w:w="3675" w:type="dxa"/>
            <w:tcBorders>
              <w:top w:val="single" w:sz="4" w:space="0" w:color="000000"/>
              <w:left w:val="single" w:sz="4" w:space="0" w:color="000000"/>
              <w:bottom w:val="single" w:sz="4" w:space="0" w:color="000000"/>
              <w:right w:val="single" w:sz="4" w:space="0" w:color="000000"/>
            </w:tcBorders>
            <w:vAlign w:val="center"/>
          </w:tcPr>
          <w:p w14:paraId="5D972D2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温馨提示</w:t>
            </w:r>
          </w:p>
        </w:tc>
        <w:tc>
          <w:tcPr>
            <w:tcW w:w="1845" w:type="dxa"/>
            <w:tcBorders>
              <w:top w:val="single" w:sz="4" w:space="0" w:color="000000"/>
              <w:left w:val="single" w:sz="4" w:space="0" w:color="000000"/>
              <w:bottom w:val="single" w:sz="4" w:space="0" w:color="000000"/>
              <w:right w:val="single" w:sz="4" w:space="0" w:color="000000"/>
            </w:tcBorders>
            <w:vAlign w:val="center"/>
          </w:tcPr>
          <w:p w14:paraId="0BAC5F9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EDC6B6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910AA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0.108</w:t>
            </w:r>
          </w:p>
        </w:tc>
      </w:tr>
      <w:tr w:rsidR="00061C0B" w:rsidRPr="00061C0B" w14:paraId="4EC129B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CD2A8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154</w:t>
            </w:r>
          </w:p>
        </w:tc>
        <w:tc>
          <w:tcPr>
            <w:tcW w:w="3675" w:type="dxa"/>
            <w:tcBorders>
              <w:top w:val="single" w:sz="4" w:space="0" w:color="000000"/>
              <w:left w:val="single" w:sz="4" w:space="0" w:color="000000"/>
              <w:bottom w:val="single" w:sz="4" w:space="0" w:color="000000"/>
              <w:right w:val="single" w:sz="4" w:space="0" w:color="000000"/>
            </w:tcBorders>
            <w:vAlign w:val="center"/>
          </w:tcPr>
          <w:p w14:paraId="289D83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窝沟封闭</w:t>
            </w:r>
          </w:p>
        </w:tc>
        <w:tc>
          <w:tcPr>
            <w:tcW w:w="1845" w:type="dxa"/>
            <w:tcBorders>
              <w:top w:val="single" w:sz="4" w:space="0" w:color="000000"/>
              <w:left w:val="single" w:sz="4" w:space="0" w:color="000000"/>
              <w:bottom w:val="single" w:sz="4" w:space="0" w:color="000000"/>
              <w:right w:val="single" w:sz="4" w:space="0" w:color="000000"/>
            </w:tcBorders>
            <w:vAlign w:val="center"/>
          </w:tcPr>
          <w:p w14:paraId="3DB7CA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ED5FF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758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0.108</w:t>
            </w:r>
          </w:p>
        </w:tc>
      </w:tr>
      <w:tr w:rsidR="00061C0B" w:rsidRPr="00061C0B" w14:paraId="235B3F2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369967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155</w:t>
            </w:r>
          </w:p>
        </w:tc>
        <w:tc>
          <w:tcPr>
            <w:tcW w:w="3675" w:type="dxa"/>
            <w:tcBorders>
              <w:top w:val="single" w:sz="4" w:space="0" w:color="000000"/>
              <w:left w:val="single" w:sz="4" w:space="0" w:color="000000"/>
              <w:bottom w:val="single" w:sz="4" w:space="0" w:color="000000"/>
              <w:right w:val="single" w:sz="4" w:space="0" w:color="000000"/>
            </w:tcBorders>
            <w:vAlign w:val="center"/>
          </w:tcPr>
          <w:p w14:paraId="64BD326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污水处理设备运行巡查记录表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4944AD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ACC9DB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6CC36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AD839C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E938C7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156</w:t>
            </w:r>
          </w:p>
        </w:tc>
        <w:tc>
          <w:tcPr>
            <w:tcW w:w="3675" w:type="dxa"/>
            <w:tcBorders>
              <w:top w:val="single" w:sz="4" w:space="0" w:color="000000"/>
              <w:left w:val="single" w:sz="4" w:space="0" w:color="000000"/>
              <w:bottom w:val="single" w:sz="4" w:space="0" w:color="000000"/>
              <w:right w:val="single" w:sz="4" w:space="0" w:color="000000"/>
            </w:tcBorders>
            <w:vAlign w:val="center"/>
          </w:tcPr>
          <w:p w14:paraId="7D81B4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污水排放口运行记录本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3EC426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9BB625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B7D0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FD3B0C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42E05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157</w:t>
            </w:r>
          </w:p>
        </w:tc>
        <w:tc>
          <w:tcPr>
            <w:tcW w:w="3675" w:type="dxa"/>
            <w:tcBorders>
              <w:top w:val="single" w:sz="4" w:space="0" w:color="000000"/>
              <w:left w:val="single" w:sz="4" w:space="0" w:color="000000"/>
              <w:bottom w:val="single" w:sz="4" w:space="0" w:color="000000"/>
              <w:right w:val="single" w:sz="4" w:space="0" w:color="000000"/>
            </w:tcBorders>
            <w:vAlign w:val="center"/>
          </w:tcPr>
          <w:p w14:paraId="14858C1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无菌治疗盒标签</w:t>
            </w:r>
          </w:p>
        </w:tc>
        <w:tc>
          <w:tcPr>
            <w:tcW w:w="1845" w:type="dxa"/>
            <w:tcBorders>
              <w:top w:val="single" w:sz="4" w:space="0" w:color="000000"/>
              <w:left w:val="single" w:sz="4" w:space="0" w:color="000000"/>
              <w:bottom w:val="single" w:sz="4" w:space="0" w:color="000000"/>
              <w:right w:val="single" w:sz="4" w:space="0" w:color="000000"/>
            </w:tcBorders>
            <w:vAlign w:val="center"/>
          </w:tcPr>
          <w:p w14:paraId="625AF3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56362CE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6604D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0.045</w:t>
            </w:r>
          </w:p>
        </w:tc>
      </w:tr>
      <w:tr w:rsidR="00061C0B" w:rsidRPr="00061C0B" w14:paraId="1E53CB4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73176A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158</w:t>
            </w:r>
          </w:p>
        </w:tc>
        <w:tc>
          <w:tcPr>
            <w:tcW w:w="3675" w:type="dxa"/>
            <w:tcBorders>
              <w:top w:val="single" w:sz="4" w:space="0" w:color="000000"/>
              <w:left w:val="single" w:sz="4" w:space="0" w:color="000000"/>
              <w:bottom w:val="single" w:sz="4" w:space="0" w:color="000000"/>
              <w:right w:val="single" w:sz="4" w:space="0" w:color="000000"/>
            </w:tcBorders>
            <w:vAlign w:val="center"/>
          </w:tcPr>
          <w:p w14:paraId="5FA256A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无痛登记本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71E46C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31932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8C1CFF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17A5618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FA99A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159</w:t>
            </w:r>
          </w:p>
        </w:tc>
        <w:tc>
          <w:tcPr>
            <w:tcW w:w="3675" w:type="dxa"/>
            <w:tcBorders>
              <w:top w:val="single" w:sz="4" w:space="0" w:color="000000"/>
              <w:left w:val="single" w:sz="4" w:space="0" w:color="000000"/>
              <w:bottom w:val="single" w:sz="4" w:space="0" w:color="000000"/>
              <w:right w:val="single" w:sz="4" w:space="0" w:color="000000"/>
            </w:tcBorders>
            <w:vAlign w:val="center"/>
          </w:tcPr>
          <w:p w14:paraId="7892BCA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无痛人流麻醉知情同意书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305BD2E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DB663A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919A39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5420DD5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E9B15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160</w:t>
            </w:r>
          </w:p>
        </w:tc>
        <w:tc>
          <w:tcPr>
            <w:tcW w:w="3675" w:type="dxa"/>
            <w:tcBorders>
              <w:top w:val="single" w:sz="4" w:space="0" w:color="000000"/>
              <w:left w:val="single" w:sz="4" w:space="0" w:color="000000"/>
              <w:bottom w:val="single" w:sz="4" w:space="0" w:color="000000"/>
              <w:right w:val="single" w:sz="4" w:space="0" w:color="000000"/>
            </w:tcBorders>
            <w:vAlign w:val="center"/>
          </w:tcPr>
          <w:p w14:paraId="5E9CE49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物体表面消毒登记本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3FB8B1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19*27cm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414D2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DD088E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E087D4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BD8EB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161</w:t>
            </w:r>
          </w:p>
        </w:tc>
        <w:tc>
          <w:tcPr>
            <w:tcW w:w="3675" w:type="dxa"/>
            <w:tcBorders>
              <w:top w:val="single" w:sz="4" w:space="0" w:color="000000"/>
              <w:left w:val="single" w:sz="4" w:space="0" w:color="000000"/>
              <w:bottom w:val="single" w:sz="4" w:space="0" w:color="000000"/>
              <w:right w:val="single" w:sz="4" w:space="0" w:color="000000"/>
            </w:tcBorders>
            <w:vAlign w:val="center"/>
          </w:tcPr>
          <w:p w14:paraId="1BC739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西药袋</w:t>
            </w:r>
          </w:p>
        </w:tc>
        <w:tc>
          <w:tcPr>
            <w:tcW w:w="1845" w:type="dxa"/>
            <w:tcBorders>
              <w:top w:val="single" w:sz="4" w:space="0" w:color="000000"/>
              <w:left w:val="single" w:sz="4" w:space="0" w:color="000000"/>
              <w:bottom w:val="single" w:sz="4" w:space="0" w:color="000000"/>
              <w:right w:val="single" w:sz="4" w:space="0" w:color="000000"/>
            </w:tcBorders>
            <w:vAlign w:val="center"/>
          </w:tcPr>
          <w:p w14:paraId="44FD23E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10.7*14.6cm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E571E4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扎</w:t>
            </w:r>
          </w:p>
        </w:tc>
        <w:tc>
          <w:tcPr>
            <w:tcW w:w="1376" w:type="dxa"/>
            <w:tcBorders>
              <w:top w:val="single" w:sz="4" w:space="0" w:color="000000"/>
              <w:left w:val="single" w:sz="4" w:space="0" w:color="000000"/>
              <w:bottom w:val="single" w:sz="4" w:space="0" w:color="000000"/>
              <w:right w:val="single" w:sz="4" w:space="0" w:color="000000"/>
            </w:tcBorders>
            <w:vAlign w:val="center"/>
          </w:tcPr>
          <w:p w14:paraId="2F31369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2.7</w:t>
            </w:r>
          </w:p>
        </w:tc>
      </w:tr>
      <w:tr w:rsidR="00061C0B" w:rsidRPr="00061C0B" w14:paraId="054170D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6B9C8C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162</w:t>
            </w:r>
          </w:p>
        </w:tc>
        <w:tc>
          <w:tcPr>
            <w:tcW w:w="3675" w:type="dxa"/>
            <w:tcBorders>
              <w:top w:val="single" w:sz="4" w:space="0" w:color="000000"/>
              <w:left w:val="single" w:sz="4" w:space="0" w:color="000000"/>
              <w:bottom w:val="single" w:sz="4" w:space="0" w:color="000000"/>
              <w:right w:val="single" w:sz="4" w:space="0" w:color="000000"/>
            </w:tcBorders>
            <w:vAlign w:val="center"/>
          </w:tcPr>
          <w:p w14:paraId="505873E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下送供应室器械登记本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C63374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54BF71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52B04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1F0A3B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A934BF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163</w:t>
            </w:r>
          </w:p>
        </w:tc>
        <w:tc>
          <w:tcPr>
            <w:tcW w:w="3675" w:type="dxa"/>
            <w:tcBorders>
              <w:top w:val="single" w:sz="4" w:space="0" w:color="000000"/>
              <w:left w:val="single" w:sz="4" w:space="0" w:color="000000"/>
              <w:bottom w:val="single" w:sz="4" w:space="0" w:color="000000"/>
              <w:right w:val="single" w:sz="4" w:space="0" w:color="000000"/>
            </w:tcBorders>
            <w:vAlign w:val="center"/>
          </w:tcPr>
          <w:p w14:paraId="3FD604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消毒液更换及监测登记</w:t>
            </w:r>
          </w:p>
        </w:tc>
        <w:tc>
          <w:tcPr>
            <w:tcW w:w="1845" w:type="dxa"/>
            <w:tcBorders>
              <w:top w:val="single" w:sz="4" w:space="0" w:color="000000"/>
              <w:left w:val="single" w:sz="4" w:space="0" w:color="000000"/>
              <w:bottom w:val="single" w:sz="4" w:space="0" w:color="000000"/>
              <w:right w:val="single" w:sz="4" w:space="0" w:color="000000"/>
            </w:tcBorders>
            <w:vAlign w:val="center"/>
          </w:tcPr>
          <w:p w14:paraId="1072687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01F2AD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6BAA8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4.5</w:t>
            </w:r>
          </w:p>
        </w:tc>
      </w:tr>
      <w:tr w:rsidR="00061C0B" w:rsidRPr="00061C0B" w14:paraId="277A4BB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7C5356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164</w:t>
            </w:r>
          </w:p>
        </w:tc>
        <w:tc>
          <w:tcPr>
            <w:tcW w:w="3675" w:type="dxa"/>
            <w:tcBorders>
              <w:top w:val="single" w:sz="4" w:space="0" w:color="000000"/>
              <w:left w:val="single" w:sz="4" w:space="0" w:color="000000"/>
              <w:bottom w:val="single" w:sz="4" w:space="0" w:color="000000"/>
              <w:right w:val="single" w:sz="4" w:space="0" w:color="000000"/>
            </w:tcBorders>
            <w:vAlign w:val="center"/>
          </w:tcPr>
          <w:p w14:paraId="439E009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消防检查登记卡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1F8A653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B59FB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13FA6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0.27</w:t>
            </w:r>
          </w:p>
        </w:tc>
      </w:tr>
      <w:tr w:rsidR="00061C0B" w:rsidRPr="00061C0B" w14:paraId="0FA0F5B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9B850F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165</w:t>
            </w:r>
          </w:p>
        </w:tc>
        <w:tc>
          <w:tcPr>
            <w:tcW w:w="3675" w:type="dxa"/>
            <w:tcBorders>
              <w:top w:val="single" w:sz="4" w:space="0" w:color="000000"/>
              <w:left w:val="single" w:sz="4" w:space="0" w:color="000000"/>
              <w:bottom w:val="single" w:sz="4" w:space="0" w:color="000000"/>
              <w:right w:val="single" w:sz="4" w:space="0" w:color="000000"/>
            </w:tcBorders>
            <w:vAlign w:val="center"/>
          </w:tcPr>
          <w:p w14:paraId="4F074CF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消化内镜室冰箱温度记录本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62007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5BC6D5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AC1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016AAB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CFEB0F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166</w:t>
            </w:r>
          </w:p>
        </w:tc>
        <w:tc>
          <w:tcPr>
            <w:tcW w:w="3675" w:type="dxa"/>
            <w:tcBorders>
              <w:top w:val="single" w:sz="4" w:space="0" w:color="000000"/>
              <w:left w:val="single" w:sz="4" w:space="0" w:color="000000"/>
              <w:bottom w:val="single" w:sz="4" w:space="0" w:color="000000"/>
              <w:right w:val="single" w:sz="4" w:space="0" w:color="000000"/>
            </w:tcBorders>
            <w:vAlign w:val="center"/>
          </w:tcPr>
          <w:p w14:paraId="41D6CA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消化内镜室工作人员温度记录本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810EB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C2EE9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B711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77824A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09F294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167</w:t>
            </w:r>
          </w:p>
        </w:tc>
        <w:tc>
          <w:tcPr>
            <w:tcW w:w="3675" w:type="dxa"/>
            <w:tcBorders>
              <w:top w:val="single" w:sz="4" w:space="0" w:color="000000"/>
              <w:left w:val="single" w:sz="4" w:space="0" w:color="000000"/>
              <w:bottom w:val="single" w:sz="4" w:space="0" w:color="000000"/>
              <w:right w:val="single" w:sz="4" w:space="0" w:color="000000"/>
            </w:tcBorders>
            <w:vAlign w:val="center"/>
          </w:tcPr>
          <w:p w14:paraId="24FEA47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小废物卡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57F83AD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6*9cm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8F5A96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2000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0.135</w:t>
            </w:r>
          </w:p>
        </w:tc>
      </w:tr>
      <w:tr w:rsidR="00061C0B" w:rsidRPr="00061C0B" w14:paraId="52FDE82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722C3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168</w:t>
            </w:r>
          </w:p>
        </w:tc>
        <w:tc>
          <w:tcPr>
            <w:tcW w:w="3675" w:type="dxa"/>
            <w:tcBorders>
              <w:top w:val="single" w:sz="4" w:space="0" w:color="000000"/>
              <w:left w:val="single" w:sz="4" w:space="0" w:color="000000"/>
              <w:bottom w:val="single" w:sz="4" w:space="0" w:color="000000"/>
              <w:right w:val="single" w:sz="4" w:space="0" w:color="000000"/>
            </w:tcBorders>
            <w:vAlign w:val="center"/>
          </w:tcPr>
          <w:p w14:paraId="2BBE84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小信封</w:t>
            </w:r>
          </w:p>
        </w:tc>
        <w:tc>
          <w:tcPr>
            <w:tcW w:w="1845" w:type="dxa"/>
            <w:tcBorders>
              <w:top w:val="single" w:sz="4" w:space="0" w:color="000000"/>
              <w:left w:val="single" w:sz="4" w:space="0" w:color="000000"/>
              <w:bottom w:val="single" w:sz="4" w:space="0" w:color="000000"/>
              <w:right w:val="single" w:sz="4" w:space="0" w:color="000000"/>
            </w:tcBorders>
            <w:vAlign w:val="center"/>
          </w:tcPr>
          <w:p w14:paraId="46FFA4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23.5*25.5cm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843EE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411B64F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0.198</w:t>
            </w:r>
          </w:p>
        </w:tc>
      </w:tr>
      <w:tr w:rsidR="00061C0B" w:rsidRPr="00061C0B" w14:paraId="4ACF585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1C0A4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169</w:t>
            </w:r>
          </w:p>
        </w:tc>
        <w:tc>
          <w:tcPr>
            <w:tcW w:w="3675" w:type="dxa"/>
            <w:tcBorders>
              <w:top w:val="single" w:sz="4" w:space="0" w:color="000000"/>
              <w:left w:val="single" w:sz="4" w:space="0" w:color="000000"/>
              <w:bottom w:val="single" w:sz="4" w:space="0" w:color="000000"/>
              <w:right w:val="single" w:sz="4" w:space="0" w:color="000000"/>
            </w:tcBorders>
            <w:vAlign w:val="center"/>
          </w:tcPr>
          <w:p w14:paraId="06754A0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新婚妇女花名册</w:t>
            </w:r>
          </w:p>
        </w:tc>
        <w:tc>
          <w:tcPr>
            <w:tcW w:w="1845" w:type="dxa"/>
            <w:tcBorders>
              <w:top w:val="single" w:sz="4" w:space="0" w:color="000000"/>
              <w:left w:val="single" w:sz="4" w:space="0" w:color="000000"/>
              <w:bottom w:val="single" w:sz="4" w:space="0" w:color="000000"/>
              <w:right w:val="single" w:sz="4" w:space="0" w:color="000000"/>
            </w:tcBorders>
            <w:vAlign w:val="center"/>
          </w:tcPr>
          <w:p w14:paraId="5CA6C1B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637AE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6DCFF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B238AB2"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F7C20B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170</w:t>
            </w:r>
          </w:p>
        </w:tc>
        <w:tc>
          <w:tcPr>
            <w:tcW w:w="3675" w:type="dxa"/>
            <w:tcBorders>
              <w:top w:val="single" w:sz="4" w:space="0" w:color="000000"/>
              <w:left w:val="single" w:sz="4" w:space="0" w:color="000000"/>
              <w:bottom w:val="single" w:sz="4" w:space="0" w:color="000000"/>
              <w:right w:val="single" w:sz="4" w:space="0" w:color="000000"/>
            </w:tcBorders>
            <w:vAlign w:val="center"/>
          </w:tcPr>
          <w:p w14:paraId="280038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新生儿家庭访视记录表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2B7F3BD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B27DB8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31DD9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8.55</w:t>
            </w:r>
          </w:p>
        </w:tc>
      </w:tr>
      <w:tr w:rsidR="00061C0B" w:rsidRPr="00061C0B" w14:paraId="25D397F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D8C957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171</w:t>
            </w:r>
          </w:p>
        </w:tc>
        <w:tc>
          <w:tcPr>
            <w:tcW w:w="3675" w:type="dxa"/>
            <w:tcBorders>
              <w:top w:val="single" w:sz="4" w:space="0" w:color="000000"/>
              <w:left w:val="single" w:sz="4" w:space="0" w:color="000000"/>
              <w:bottom w:val="single" w:sz="4" w:space="0" w:color="000000"/>
              <w:right w:val="single" w:sz="4" w:space="0" w:color="000000"/>
            </w:tcBorders>
            <w:vAlign w:val="center"/>
          </w:tcPr>
          <w:p w14:paraId="754F0F6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新生儿脚印纸</w:t>
            </w:r>
          </w:p>
        </w:tc>
        <w:tc>
          <w:tcPr>
            <w:tcW w:w="1845" w:type="dxa"/>
            <w:tcBorders>
              <w:top w:val="single" w:sz="4" w:space="0" w:color="000000"/>
              <w:left w:val="single" w:sz="4" w:space="0" w:color="000000"/>
              <w:bottom w:val="single" w:sz="4" w:space="0" w:color="000000"/>
              <w:right w:val="single" w:sz="4" w:space="0" w:color="000000"/>
            </w:tcBorders>
            <w:vAlign w:val="center"/>
          </w:tcPr>
          <w:p w14:paraId="750E06E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62CBAB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D02F7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ADD9B0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1795F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172</w:t>
            </w:r>
          </w:p>
        </w:tc>
        <w:tc>
          <w:tcPr>
            <w:tcW w:w="3675" w:type="dxa"/>
            <w:tcBorders>
              <w:top w:val="single" w:sz="4" w:space="0" w:color="000000"/>
              <w:left w:val="single" w:sz="4" w:space="0" w:color="000000"/>
              <w:bottom w:val="single" w:sz="4" w:space="0" w:color="000000"/>
              <w:right w:val="single" w:sz="4" w:space="0" w:color="000000"/>
            </w:tcBorders>
            <w:vAlign w:val="center"/>
          </w:tcPr>
          <w:p w14:paraId="685F23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新生儿奶量登记表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24EE82F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D22F66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152A70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E19821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290D79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173</w:t>
            </w:r>
          </w:p>
        </w:tc>
        <w:tc>
          <w:tcPr>
            <w:tcW w:w="3675" w:type="dxa"/>
            <w:tcBorders>
              <w:top w:val="single" w:sz="4" w:space="0" w:color="000000"/>
              <w:left w:val="single" w:sz="4" w:space="0" w:color="000000"/>
              <w:bottom w:val="single" w:sz="4" w:space="0" w:color="000000"/>
              <w:right w:val="single" w:sz="4" w:space="0" w:color="000000"/>
            </w:tcBorders>
            <w:vAlign w:val="center"/>
          </w:tcPr>
          <w:p w14:paraId="39AAE4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新生儿听力筛查知情同意书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6C00F1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B4B586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ADBA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10.8</w:t>
            </w:r>
          </w:p>
        </w:tc>
      </w:tr>
      <w:tr w:rsidR="00061C0B" w:rsidRPr="00061C0B" w14:paraId="198CB24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3A07FD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174</w:t>
            </w:r>
          </w:p>
        </w:tc>
        <w:tc>
          <w:tcPr>
            <w:tcW w:w="3675" w:type="dxa"/>
            <w:tcBorders>
              <w:top w:val="single" w:sz="4" w:space="0" w:color="000000"/>
              <w:left w:val="single" w:sz="4" w:space="0" w:color="000000"/>
              <w:bottom w:val="single" w:sz="4" w:space="0" w:color="000000"/>
              <w:right w:val="single" w:sz="4" w:space="0" w:color="000000"/>
            </w:tcBorders>
            <w:vAlign w:val="center"/>
          </w:tcPr>
          <w:p w14:paraId="5F54A8D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新生儿预防接种告知书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4DDDAB6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C06495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838792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900626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59EF60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175</w:t>
            </w:r>
          </w:p>
        </w:tc>
        <w:tc>
          <w:tcPr>
            <w:tcW w:w="3675" w:type="dxa"/>
            <w:tcBorders>
              <w:top w:val="single" w:sz="4" w:space="0" w:color="000000"/>
              <w:left w:val="single" w:sz="4" w:space="0" w:color="000000"/>
              <w:bottom w:val="single" w:sz="4" w:space="0" w:color="000000"/>
              <w:right w:val="single" w:sz="4" w:space="0" w:color="000000"/>
            </w:tcBorders>
            <w:vAlign w:val="center"/>
          </w:tcPr>
          <w:p w14:paraId="7E50330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新生儿住院注意事项</w:t>
            </w:r>
          </w:p>
        </w:tc>
        <w:tc>
          <w:tcPr>
            <w:tcW w:w="1845" w:type="dxa"/>
            <w:tcBorders>
              <w:top w:val="single" w:sz="4" w:space="0" w:color="000000"/>
              <w:left w:val="single" w:sz="4" w:space="0" w:color="000000"/>
              <w:bottom w:val="single" w:sz="4" w:space="0" w:color="000000"/>
              <w:right w:val="single" w:sz="4" w:space="0" w:color="000000"/>
            </w:tcBorders>
            <w:vAlign w:val="center"/>
          </w:tcPr>
          <w:p w14:paraId="65C30D0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6D8A6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084FD9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D16D23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ECB717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176</w:t>
            </w:r>
          </w:p>
        </w:tc>
        <w:tc>
          <w:tcPr>
            <w:tcW w:w="3675" w:type="dxa"/>
            <w:tcBorders>
              <w:top w:val="single" w:sz="4" w:space="0" w:color="000000"/>
              <w:left w:val="single" w:sz="4" w:space="0" w:color="000000"/>
              <w:bottom w:val="single" w:sz="4" w:space="0" w:color="000000"/>
              <w:right w:val="single" w:sz="4" w:space="0" w:color="000000"/>
            </w:tcBorders>
            <w:vAlign w:val="center"/>
          </w:tcPr>
          <w:p w14:paraId="4DCBD11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新生儿转科记录（2）</w:t>
            </w:r>
          </w:p>
        </w:tc>
        <w:tc>
          <w:tcPr>
            <w:tcW w:w="1845" w:type="dxa"/>
            <w:tcBorders>
              <w:top w:val="single" w:sz="4" w:space="0" w:color="000000"/>
              <w:left w:val="single" w:sz="4" w:space="0" w:color="000000"/>
              <w:bottom w:val="single" w:sz="4" w:space="0" w:color="000000"/>
              <w:right w:val="single" w:sz="4" w:space="0" w:color="000000"/>
            </w:tcBorders>
            <w:vAlign w:val="center"/>
          </w:tcPr>
          <w:p w14:paraId="1F2165C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F4A57E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21A7C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6FCF30F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F8BAF1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177</w:t>
            </w:r>
          </w:p>
        </w:tc>
        <w:tc>
          <w:tcPr>
            <w:tcW w:w="3675" w:type="dxa"/>
            <w:tcBorders>
              <w:top w:val="single" w:sz="4" w:space="0" w:color="000000"/>
              <w:left w:val="single" w:sz="4" w:space="0" w:color="000000"/>
              <w:bottom w:val="single" w:sz="4" w:space="0" w:color="000000"/>
              <w:right w:val="single" w:sz="4" w:space="0" w:color="000000"/>
            </w:tcBorders>
            <w:vAlign w:val="center"/>
          </w:tcPr>
          <w:p w14:paraId="6CC821A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胸部X线检查家长告知书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54BEDA0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8BF35C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E06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0.108</w:t>
            </w:r>
          </w:p>
        </w:tc>
      </w:tr>
      <w:tr w:rsidR="00061C0B" w:rsidRPr="00061C0B" w14:paraId="0469FB03"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A9614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178</w:t>
            </w:r>
          </w:p>
        </w:tc>
        <w:tc>
          <w:tcPr>
            <w:tcW w:w="3675" w:type="dxa"/>
            <w:tcBorders>
              <w:top w:val="single" w:sz="4" w:space="0" w:color="000000"/>
              <w:left w:val="single" w:sz="4" w:space="0" w:color="000000"/>
              <w:bottom w:val="single" w:sz="4" w:space="0" w:color="000000"/>
              <w:right w:val="single" w:sz="4" w:space="0" w:color="000000"/>
            </w:tcBorders>
            <w:vAlign w:val="center"/>
          </w:tcPr>
          <w:p w14:paraId="6AB06D5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胸痛患者时间管理表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0D5FF32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4FF26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B6A9F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13.5</w:t>
            </w:r>
          </w:p>
        </w:tc>
      </w:tr>
      <w:tr w:rsidR="00061C0B" w:rsidRPr="00061C0B" w14:paraId="5EA199C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0CF5E4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179</w:t>
            </w:r>
          </w:p>
        </w:tc>
        <w:tc>
          <w:tcPr>
            <w:tcW w:w="3675" w:type="dxa"/>
            <w:tcBorders>
              <w:top w:val="single" w:sz="4" w:space="0" w:color="000000"/>
              <w:left w:val="single" w:sz="4" w:space="0" w:color="000000"/>
              <w:bottom w:val="single" w:sz="4" w:space="0" w:color="000000"/>
              <w:right w:val="single" w:sz="4" w:space="0" w:color="000000"/>
            </w:tcBorders>
            <w:vAlign w:val="center"/>
          </w:tcPr>
          <w:p w14:paraId="5E5FDE5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学生健康体检现场反馈意见表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EE1C4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63046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14EBA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62FAF67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895F40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180</w:t>
            </w:r>
          </w:p>
        </w:tc>
        <w:tc>
          <w:tcPr>
            <w:tcW w:w="3675" w:type="dxa"/>
            <w:tcBorders>
              <w:top w:val="single" w:sz="4" w:space="0" w:color="000000"/>
              <w:left w:val="single" w:sz="4" w:space="0" w:color="000000"/>
              <w:bottom w:val="single" w:sz="4" w:space="0" w:color="000000"/>
              <w:right w:val="single" w:sz="4" w:space="0" w:color="000000"/>
            </w:tcBorders>
            <w:vAlign w:val="center"/>
          </w:tcPr>
          <w:p w14:paraId="2BC0D2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血检验报告</w:t>
            </w:r>
          </w:p>
        </w:tc>
        <w:tc>
          <w:tcPr>
            <w:tcW w:w="1845" w:type="dxa"/>
            <w:tcBorders>
              <w:top w:val="single" w:sz="4" w:space="0" w:color="000000"/>
              <w:left w:val="single" w:sz="4" w:space="0" w:color="000000"/>
              <w:bottom w:val="single" w:sz="4" w:space="0" w:color="000000"/>
              <w:right w:val="single" w:sz="4" w:space="0" w:color="000000"/>
            </w:tcBorders>
            <w:vAlign w:val="center"/>
          </w:tcPr>
          <w:p w14:paraId="1F4C8DA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26.3*10.5cm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6E1F53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588FA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1.62</w:t>
            </w:r>
          </w:p>
        </w:tc>
      </w:tr>
      <w:tr w:rsidR="00061C0B" w:rsidRPr="00061C0B" w14:paraId="0CFBC5EE"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0CE24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181</w:t>
            </w:r>
          </w:p>
        </w:tc>
        <w:tc>
          <w:tcPr>
            <w:tcW w:w="3675" w:type="dxa"/>
            <w:tcBorders>
              <w:top w:val="single" w:sz="4" w:space="0" w:color="000000"/>
              <w:left w:val="single" w:sz="4" w:space="0" w:color="000000"/>
              <w:bottom w:val="single" w:sz="4" w:space="0" w:color="000000"/>
              <w:right w:val="single" w:sz="4" w:space="0" w:color="000000"/>
            </w:tcBorders>
            <w:vAlign w:val="center"/>
          </w:tcPr>
          <w:p w14:paraId="0F4D956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血液净化医嘱治疗单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2E68805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7A100B6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492560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F9582D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1E4FE7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182</w:t>
            </w:r>
          </w:p>
        </w:tc>
        <w:tc>
          <w:tcPr>
            <w:tcW w:w="3675" w:type="dxa"/>
            <w:tcBorders>
              <w:top w:val="single" w:sz="4" w:space="0" w:color="000000"/>
              <w:left w:val="single" w:sz="4" w:space="0" w:color="000000"/>
              <w:bottom w:val="single" w:sz="4" w:space="0" w:color="000000"/>
              <w:right w:val="single" w:sz="4" w:space="0" w:color="000000"/>
            </w:tcBorders>
            <w:vAlign w:val="center"/>
          </w:tcPr>
          <w:p w14:paraId="3902441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血制品出库登记本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26FAF6A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42*29.5cm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D6404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A6C16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41B2FCE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5C8BDA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183</w:t>
            </w:r>
          </w:p>
        </w:tc>
        <w:tc>
          <w:tcPr>
            <w:tcW w:w="3675" w:type="dxa"/>
            <w:tcBorders>
              <w:top w:val="single" w:sz="4" w:space="0" w:color="000000"/>
              <w:left w:val="single" w:sz="4" w:space="0" w:color="000000"/>
              <w:bottom w:val="single" w:sz="4" w:space="0" w:color="000000"/>
              <w:right w:val="single" w:sz="4" w:space="0" w:color="000000"/>
            </w:tcBorders>
            <w:vAlign w:val="center"/>
          </w:tcPr>
          <w:p w14:paraId="3120AA2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药品库存卡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4D2D599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10.5*19cm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FD2B62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noWrap/>
            <w:vAlign w:val="center"/>
          </w:tcPr>
          <w:p w14:paraId="31A27D7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0.225</w:t>
            </w:r>
          </w:p>
        </w:tc>
      </w:tr>
      <w:tr w:rsidR="00061C0B" w:rsidRPr="00061C0B" w14:paraId="60017A4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0A9D84F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184</w:t>
            </w:r>
          </w:p>
        </w:tc>
        <w:tc>
          <w:tcPr>
            <w:tcW w:w="3675" w:type="dxa"/>
            <w:tcBorders>
              <w:top w:val="single" w:sz="4" w:space="0" w:color="000000"/>
              <w:left w:val="single" w:sz="4" w:space="0" w:color="000000"/>
              <w:bottom w:val="single" w:sz="4" w:space="0" w:color="000000"/>
              <w:right w:val="single" w:sz="4" w:space="0" w:color="000000"/>
            </w:tcBorders>
            <w:vAlign w:val="center"/>
          </w:tcPr>
          <w:p w14:paraId="58019C3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药物流产同意书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50D1D5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CFFFB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371CE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2C40031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3BE107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185</w:t>
            </w:r>
          </w:p>
        </w:tc>
        <w:tc>
          <w:tcPr>
            <w:tcW w:w="3675" w:type="dxa"/>
            <w:tcBorders>
              <w:top w:val="single" w:sz="4" w:space="0" w:color="000000"/>
              <w:left w:val="single" w:sz="4" w:space="0" w:color="000000"/>
              <w:bottom w:val="single" w:sz="4" w:space="0" w:color="000000"/>
              <w:right w:val="single" w:sz="4" w:space="0" w:color="000000"/>
            </w:tcBorders>
            <w:vAlign w:val="center"/>
          </w:tcPr>
          <w:p w14:paraId="1D8AE1C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药物试敏告知同意书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74035CE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00F5E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2896622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0307BE2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EC3D8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186</w:t>
            </w:r>
          </w:p>
        </w:tc>
        <w:tc>
          <w:tcPr>
            <w:tcW w:w="3675" w:type="dxa"/>
            <w:tcBorders>
              <w:top w:val="single" w:sz="4" w:space="0" w:color="000000"/>
              <w:left w:val="single" w:sz="4" w:space="0" w:color="000000"/>
              <w:bottom w:val="single" w:sz="4" w:space="0" w:color="000000"/>
              <w:right w:val="single" w:sz="4" w:space="0" w:color="000000"/>
            </w:tcBorders>
            <w:vAlign w:val="center"/>
          </w:tcPr>
          <w:p w14:paraId="2A4B3CD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药物性废物不干胶</w:t>
            </w:r>
          </w:p>
        </w:tc>
        <w:tc>
          <w:tcPr>
            <w:tcW w:w="1845" w:type="dxa"/>
            <w:tcBorders>
              <w:top w:val="single" w:sz="4" w:space="0" w:color="000000"/>
              <w:left w:val="single" w:sz="4" w:space="0" w:color="000000"/>
              <w:bottom w:val="single" w:sz="4" w:space="0" w:color="000000"/>
              <w:right w:val="single" w:sz="4" w:space="0" w:color="000000"/>
            </w:tcBorders>
            <w:vAlign w:val="center"/>
          </w:tcPr>
          <w:p w14:paraId="2369725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13*3.2cm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F54984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vAlign w:val="center"/>
          </w:tcPr>
          <w:p w14:paraId="0B637EE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w:t>
            </w:r>
          </w:p>
        </w:tc>
      </w:tr>
      <w:tr w:rsidR="00061C0B" w:rsidRPr="00061C0B" w14:paraId="0512976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B16C96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187</w:t>
            </w:r>
          </w:p>
        </w:tc>
        <w:tc>
          <w:tcPr>
            <w:tcW w:w="3675" w:type="dxa"/>
            <w:tcBorders>
              <w:top w:val="single" w:sz="4" w:space="0" w:color="000000"/>
              <w:left w:val="single" w:sz="4" w:space="0" w:color="000000"/>
              <w:bottom w:val="single" w:sz="4" w:space="0" w:color="000000"/>
              <w:right w:val="single" w:sz="4" w:space="0" w:color="000000"/>
            </w:tcBorders>
            <w:vAlign w:val="center"/>
          </w:tcPr>
          <w:p w14:paraId="1438D86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业务收入综合日报表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63D28E1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13*19cm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FA18AF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35D806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5669256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5470A8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188</w:t>
            </w:r>
          </w:p>
        </w:tc>
        <w:tc>
          <w:tcPr>
            <w:tcW w:w="3675" w:type="dxa"/>
            <w:tcBorders>
              <w:top w:val="single" w:sz="4" w:space="0" w:color="000000"/>
              <w:left w:val="single" w:sz="4" w:space="0" w:color="000000"/>
              <w:bottom w:val="single" w:sz="4" w:space="0" w:color="000000"/>
              <w:right w:val="single" w:sz="4" w:space="0" w:color="000000"/>
            </w:tcBorders>
            <w:vAlign w:val="center"/>
          </w:tcPr>
          <w:p w14:paraId="016CD60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业务学习本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75ADE3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0B0B5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6BEF27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6.48</w:t>
            </w:r>
          </w:p>
        </w:tc>
      </w:tr>
      <w:tr w:rsidR="00061C0B" w:rsidRPr="00061C0B" w14:paraId="79947C4C"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ACD06F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189</w:t>
            </w:r>
          </w:p>
        </w:tc>
        <w:tc>
          <w:tcPr>
            <w:tcW w:w="3675" w:type="dxa"/>
            <w:tcBorders>
              <w:top w:val="single" w:sz="4" w:space="0" w:color="000000"/>
              <w:left w:val="single" w:sz="4" w:space="0" w:color="000000"/>
              <w:bottom w:val="single" w:sz="4" w:space="0" w:color="000000"/>
              <w:right w:val="single" w:sz="4" w:space="0" w:color="000000"/>
            </w:tcBorders>
            <w:vAlign w:val="center"/>
          </w:tcPr>
          <w:p w14:paraId="4691C33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液氮冷冻治疗同意书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60FB14B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B573E8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6666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0D726F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07177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190</w:t>
            </w:r>
          </w:p>
        </w:tc>
        <w:tc>
          <w:tcPr>
            <w:tcW w:w="3675" w:type="dxa"/>
            <w:tcBorders>
              <w:top w:val="single" w:sz="4" w:space="0" w:color="000000"/>
              <w:left w:val="single" w:sz="4" w:space="0" w:color="000000"/>
              <w:bottom w:val="single" w:sz="4" w:space="0" w:color="000000"/>
              <w:right w:val="single" w:sz="4" w:space="0" w:color="000000"/>
            </w:tcBorders>
            <w:vAlign w:val="center"/>
          </w:tcPr>
          <w:p w14:paraId="2BEF43E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一次性医用卫生耗材告知书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150C7C9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B1368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528A5B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0659415"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78FE454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191</w:t>
            </w:r>
          </w:p>
        </w:tc>
        <w:tc>
          <w:tcPr>
            <w:tcW w:w="3675" w:type="dxa"/>
            <w:tcBorders>
              <w:top w:val="single" w:sz="4" w:space="0" w:color="000000"/>
              <w:left w:val="single" w:sz="4" w:space="0" w:color="000000"/>
              <w:bottom w:val="single" w:sz="4" w:space="0" w:color="000000"/>
              <w:right w:val="single" w:sz="4" w:space="0" w:color="000000"/>
            </w:tcBorders>
            <w:vAlign w:val="center"/>
          </w:tcPr>
          <w:p w14:paraId="4DB522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医疗保险门诊大型设备检查治疗项目</w:t>
            </w:r>
          </w:p>
        </w:tc>
        <w:tc>
          <w:tcPr>
            <w:tcW w:w="1845" w:type="dxa"/>
            <w:tcBorders>
              <w:top w:val="single" w:sz="4" w:space="0" w:color="000000"/>
              <w:left w:val="single" w:sz="4" w:space="0" w:color="000000"/>
              <w:bottom w:val="single" w:sz="4" w:space="0" w:color="000000"/>
              <w:right w:val="single" w:sz="4" w:space="0" w:color="000000"/>
            </w:tcBorders>
            <w:vAlign w:val="center"/>
          </w:tcPr>
          <w:p w14:paraId="38EF6FD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19*26.5cm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4A1E08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1302E1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6A444BDB"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3EEAE0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lastRenderedPageBreak/>
              <w:t>192</w:t>
            </w:r>
          </w:p>
        </w:tc>
        <w:tc>
          <w:tcPr>
            <w:tcW w:w="3675" w:type="dxa"/>
            <w:tcBorders>
              <w:top w:val="single" w:sz="4" w:space="0" w:color="000000"/>
              <w:left w:val="single" w:sz="4" w:space="0" w:color="000000"/>
              <w:bottom w:val="single" w:sz="4" w:space="0" w:color="000000"/>
              <w:right w:val="single" w:sz="4" w:space="0" w:color="000000"/>
            </w:tcBorders>
            <w:vAlign w:val="center"/>
          </w:tcPr>
          <w:p w14:paraId="1697894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医疗单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4E79515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14.5*10.5cm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F3332F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A36902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1.62</w:t>
            </w:r>
          </w:p>
        </w:tc>
      </w:tr>
      <w:tr w:rsidR="00061C0B" w:rsidRPr="00061C0B" w14:paraId="772F22F4"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91EF2C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193</w:t>
            </w:r>
          </w:p>
        </w:tc>
        <w:tc>
          <w:tcPr>
            <w:tcW w:w="3675" w:type="dxa"/>
            <w:tcBorders>
              <w:top w:val="single" w:sz="4" w:space="0" w:color="000000"/>
              <w:left w:val="single" w:sz="4" w:space="0" w:color="000000"/>
              <w:bottom w:val="single" w:sz="4" w:space="0" w:color="000000"/>
              <w:right w:val="single" w:sz="4" w:space="0" w:color="000000"/>
            </w:tcBorders>
            <w:vAlign w:val="center"/>
          </w:tcPr>
          <w:p w14:paraId="13550E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医疗废物记录本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411038B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65C964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8FEEF4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9</w:t>
            </w:r>
          </w:p>
        </w:tc>
      </w:tr>
      <w:tr w:rsidR="00061C0B" w:rsidRPr="00061C0B" w14:paraId="042E5100"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65CDD8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194</w:t>
            </w:r>
          </w:p>
        </w:tc>
        <w:tc>
          <w:tcPr>
            <w:tcW w:w="3675" w:type="dxa"/>
            <w:tcBorders>
              <w:top w:val="single" w:sz="4" w:space="0" w:color="000000"/>
              <w:left w:val="single" w:sz="4" w:space="0" w:color="000000"/>
              <w:bottom w:val="single" w:sz="4" w:space="0" w:color="000000"/>
              <w:right w:val="single" w:sz="4" w:space="0" w:color="000000"/>
            </w:tcBorders>
            <w:vAlign w:val="center"/>
          </w:tcPr>
          <w:p w14:paraId="13AA89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医用氧设备记录表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105FA7C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0B5379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32381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867C8CA"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7FE61EC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195</w:t>
            </w:r>
          </w:p>
        </w:tc>
        <w:tc>
          <w:tcPr>
            <w:tcW w:w="3675" w:type="dxa"/>
            <w:tcBorders>
              <w:top w:val="single" w:sz="4" w:space="0" w:color="000000"/>
              <w:left w:val="single" w:sz="4" w:space="0" w:color="000000"/>
              <w:bottom w:val="single" w:sz="4" w:space="0" w:color="000000"/>
              <w:right w:val="single" w:sz="4" w:space="0" w:color="000000"/>
            </w:tcBorders>
            <w:vAlign w:val="center"/>
          </w:tcPr>
          <w:p w14:paraId="3A36B3F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医用氧站液氧储罐设备运行记录表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5FA2B79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6AD45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9F1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23FC3E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08EEDF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196</w:t>
            </w:r>
          </w:p>
        </w:tc>
        <w:tc>
          <w:tcPr>
            <w:tcW w:w="3675" w:type="dxa"/>
            <w:tcBorders>
              <w:top w:val="single" w:sz="4" w:space="0" w:color="000000"/>
              <w:left w:val="single" w:sz="4" w:space="0" w:color="000000"/>
              <w:bottom w:val="single" w:sz="4" w:space="0" w:color="000000"/>
              <w:right w:val="single" w:sz="4" w:space="0" w:color="000000"/>
            </w:tcBorders>
            <w:vAlign w:val="center"/>
          </w:tcPr>
          <w:p w14:paraId="464D349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医院消毒监测样品釆样单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1AE66B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29.5*21cm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4C4677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DC2B8F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0C790C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34BA11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197</w:t>
            </w:r>
          </w:p>
        </w:tc>
        <w:tc>
          <w:tcPr>
            <w:tcW w:w="3675" w:type="dxa"/>
            <w:tcBorders>
              <w:top w:val="single" w:sz="4" w:space="0" w:color="000000"/>
              <w:left w:val="single" w:sz="4" w:space="0" w:color="000000"/>
              <w:bottom w:val="single" w:sz="4" w:space="0" w:color="000000"/>
              <w:right w:val="single" w:sz="4" w:space="0" w:color="000000"/>
            </w:tcBorders>
            <w:vAlign w:val="center"/>
          </w:tcPr>
          <w:p w14:paraId="27704C0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阅览卡</w:t>
            </w:r>
          </w:p>
        </w:tc>
        <w:tc>
          <w:tcPr>
            <w:tcW w:w="1845" w:type="dxa"/>
            <w:tcBorders>
              <w:top w:val="single" w:sz="4" w:space="0" w:color="000000"/>
              <w:left w:val="single" w:sz="4" w:space="0" w:color="000000"/>
              <w:bottom w:val="single" w:sz="4" w:space="0" w:color="000000"/>
              <w:right w:val="single" w:sz="4" w:space="0" w:color="000000"/>
            </w:tcBorders>
            <w:vAlign w:val="center"/>
          </w:tcPr>
          <w:p w14:paraId="1A21330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06AFA43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张</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3C3B9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0.027</w:t>
            </w:r>
          </w:p>
        </w:tc>
      </w:tr>
      <w:tr w:rsidR="00061C0B" w:rsidRPr="00061C0B" w14:paraId="355C5312"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330A42F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198</w:t>
            </w:r>
          </w:p>
        </w:tc>
        <w:tc>
          <w:tcPr>
            <w:tcW w:w="3675" w:type="dxa"/>
            <w:tcBorders>
              <w:top w:val="single" w:sz="4" w:space="0" w:color="000000"/>
              <w:left w:val="single" w:sz="4" w:space="0" w:color="000000"/>
              <w:bottom w:val="single" w:sz="4" w:space="0" w:color="000000"/>
              <w:right w:val="single" w:sz="4" w:space="0" w:color="000000"/>
            </w:tcBorders>
            <w:vAlign w:val="center"/>
          </w:tcPr>
          <w:p w14:paraId="2BB6DBD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孕母血清胎儿唐氏综合征筛查申请单</w:t>
            </w:r>
          </w:p>
        </w:tc>
        <w:tc>
          <w:tcPr>
            <w:tcW w:w="1845" w:type="dxa"/>
            <w:tcBorders>
              <w:top w:val="single" w:sz="4" w:space="0" w:color="000000"/>
              <w:left w:val="single" w:sz="4" w:space="0" w:color="000000"/>
              <w:bottom w:val="single" w:sz="4" w:space="0" w:color="000000"/>
              <w:right w:val="single" w:sz="4" w:space="0" w:color="000000"/>
            </w:tcBorders>
            <w:vAlign w:val="center"/>
          </w:tcPr>
          <w:p w14:paraId="211B80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713C7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CE7D82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7.2</w:t>
            </w:r>
          </w:p>
        </w:tc>
      </w:tr>
      <w:tr w:rsidR="00061C0B" w:rsidRPr="00061C0B" w14:paraId="276A1716"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1EB998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199</w:t>
            </w:r>
          </w:p>
        </w:tc>
        <w:tc>
          <w:tcPr>
            <w:tcW w:w="3675" w:type="dxa"/>
            <w:tcBorders>
              <w:top w:val="single" w:sz="4" w:space="0" w:color="000000"/>
              <w:left w:val="single" w:sz="4" w:space="0" w:color="000000"/>
              <w:bottom w:val="single" w:sz="4" w:space="0" w:color="000000"/>
              <w:right w:val="single" w:sz="4" w:space="0" w:color="000000"/>
            </w:tcBorders>
            <w:vAlign w:val="center"/>
          </w:tcPr>
          <w:p w14:paraId="366DAE8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会议记录表</w:t>
            </w:r>
          </w:p>
        </w:tc>
        <w:tc>
          <w:tcPr>
            <w:tcW w:w="1845" w:type="dxa"/>
            <w:tcBorders>
              <w:top w:val="single" w:sz="4" w:space="0" w:color="000000"/>
              <w:left w:val="single" w:sz="4" w:space="0" w:color="000000"/>
              <w:bottom w:val="single" w:sz="4" w:space="0" w:color="000000"/>
              <w:right w:val="single" w:sz="4" w:space="0" w:color="000000"/>
            </w:tcBorders>
            <w:vAlign w:val="center"/>
          </w:tcPr>
          <w:p w14:paraId="28CD4CC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7066E8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7CCB899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28.8</w:t>
            </w:r>
          </w:p>
        </w:tc>
      </w:tr>
      <w:tr w:rsidR="00061C0B" w:rsidRPr="00061C0B" w14:paraId="7AE54FD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C04678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200</w:t>
            </w:r>
          </w:p>
        </w:tc>
        <w:tc>
          <w:tcPr>
            <w:tcW w:w="3675" w:type="dxa"/>
            <w:tcBorders>
              <w:top w:val="single" w:sz="4" w:space="0" w:color="000000"/>
              <w:left w:val="single" w:sz="4" w:space="0" w:color="000000"/>
              <w:bottom w:val="single" w:sz="4" w:space="0" w:color="000000"/>
              <w:right w:val="single" w:sz="4" w:space="0" w:color="000000"/>
            </w:tcBorders>
            <w:vAlign w:val="center"/>
          </w:tcPr>
          <w:p w14:paraId="4003A8C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植入性材料使用登记本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676E261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7B7433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1C9AD4E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5D4EB45"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A33F8D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201</w:t>
            </w:r>
          </w:p>
        </w:tc>
        <w:tc>
          <w:tcPr>
            <w:tcW w:w="3675" w:type="dxa"/>
            <w:tcBorders>
              <w:top w:val="single" w:sz="4" w:space="0" w:color="000000"/>
              <w:left w:val="single" w:sz="4" w:space="0" w:color="000000"/>
              <w:bottom w:val="single" w:sz="4" w:space="0" w:color="000000"/>
              <w:right w:val="single" w:sz="4" w:space="0" w:color="000000"/>
            </w:tcBorders>
            <w:vAlign w:val="center"/>
          </w:tcPr>
          <w:p w14:paraId="46DE29F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质控登记本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53FBFA9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04C925E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3BF1D5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54614F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145282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202</w:t>
            </w:r>
          </w:p>
        </w:tc>
        <w:tc>
          <w:tcPr>
            <w:tcW w:w="3675" w:type="dxa"/>
            <w:tcBorders>
              <w:top w:val="single" w:sz="4" w:space="0" w:color="000000"/>
              <w:left w:val="single" w:sz="4" w:space="0" w:color="000000"/>
              <w:bottom w:val="single" w:sz="4" w:space="0" w:color="000000"/>
              <w:right w:val="single" w:sz="4" w:space="0" w:color="000000"/>
            </w:tcBorders>
            <w:vAlign w:val="center"/>
          </w:tcPr>
          <w:p w14:paraId="3C53C0E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中小学流感疫苗接种同意书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741B4C4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649559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67F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55B011D"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5C9F233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203</w:t>
            </w:r>
          </w:p>
        </w:tc>
        <w:tc>
          <w:tcPr>
            <w:tcW w:w="3675" w:type="dxa"/>
            <w:tcBorders>
              <w:top w:val="single" w:sz="4" w:space="0" w:color="000000"/>
              <w:left w:val="single" w:sz="4" w:space="0" w:color="000000"/>
              <w:bottom w:val="single" w:sz="4" w:space="0" w:color="000000"/>
              <w:right w:val="single" w:sz="4" w:space="0" w:color="000000"/>
            </w:tcBorders>
            <w:vAlign w:val="center"/>
          </w:tcPr>
          <w:p w14:paraId="6016ECD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重症医学科监护护理记录单（彩色双面)</w:t>
            </w:r>
          </w:p>
        </w:tc>
        <w:tc>
          <w:tcPr>
            <w:tcW w:w="1845" w:type="dxa"/>
            <w:tcBorders>
              <w:top w:val="single" w:sz="4" w:space="0" w:color="000000"/>
              <w:left w:val="single" w:sz="4" w:space="0" w:color="000000"/>
              <w:bottom w:val="single" w:sz="4" w:space="0" w:color="000000"/>
              <w:right w:val="single" w:sz="4" w:space="0" w:color="000000"/>
            </w:tcBorders>
            <w:vAlign w:val="center"/>
          </w:tcPr>
          <w:p w14:paraId="6A89CC1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A3</w:t>
            </w:r>
          </w:p>
        </w:tc>
        <w:tc>
          <w:tcPr>
            <w:tcW w:w="1320" w:type="dxa"/>
            <w:tcBorders>
              <w:top w:val="single" w:sz="4" w:space="0" w:color="000000"/>
              <w:left w:val="single" w:sz="4" w:space="0" w:color="000000"/>
              <w:bottom w:val="single" w:sz="4" w:space="0" w:color="000000"/>
              <w:right w:val="single" w:sz="4" w:space="0" w:color="000000"/>
            </w:tcBorders>
            <w:vAlign w:val="center"/>
          </w:tcPr>
          <w:p w14:paraId="4367D7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1D2F70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34.2</w:t>
            </w:r>
          </w:p>
        </w:tc>
      </w:tr>
      <w:tr w:rsidR="00061C0B" w:rsidRPr="00061C0B" w14:paraId="315026B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F4672E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204</w:t>
            </w:r>
          </w:p>
        </w:tc>
        <w:tc>
          <w:tcPr>
            <w:tcW w:w="3675" w:type="dxa"/>
            <w:tcBorders>
              <w:top w:val="single" w:sz="4" w:space="0" w:color="000000"/>
              <w:left w:val="single" w:sz="4" w:space="0" w:color="000000"/>
              <w:bottom w:val="single" w:sz="4" w:space="0" w:color="000000"/>
              <w:right w:val="single" w:sz="4" w:space="0" w:color="000000"/>
            </w:tcBorders>
            <w:vAlign w:val="center"/>
          </w:tcPr>
          <w:p w14:paraId="2CB2EFB2"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重组乙型肝炎疫苗</w:t>
            </w:r>
          </w:p>
        </w:tc>
        <w:tc>
          <w:tcPr>
            <w:tcW w:w="1845" w:type="dxa"/>
            <w:tcBorders>
              <w:top w:val="single" w:sz="4" w:space="0" w:color="000000"/>
              <w:left w:val="single" w:sz="4" w:space="0" w:color="000000"/>
              <w:bottom w:val="single" w:sz="4" w:space="0" w:color="000000"/>
              <w:right w:val="single" w:sz="4" w:space="0" w:color="000000"/>
            </w:tcBorders>
            <w:vAlign w:val="center"/>
          </w:tcPr>
          <w:p w14:paraId="67A24917"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7DAF7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37A1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361804C1"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6AEA0A3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205</w:t>
            </w:r>
          </w:p>
        </w:tc>
        <w:tc>
          <w:tcPr>
            <w:tcW w:w="3675" w:type="dxa"/>
            <w:tcBorders>
              <w:top w:val="single" w:sz="4" w:space="0" w:color="000000"/>
              <w:left w:val="single" w:sz="4" w:space="0" w:color="000000"/>
              <w:bottom w:val="single" w:sz="4" w:space="0" w:color="000000"/>
              <w:right w:val="single" w:sz="4" w:space="0" w:color="000000"/>
            </w:tcBorders>
            <w:vAlign w:val="center"/>
          </w:tcPr>
          <w:p w14:paraId="2F9650E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助产仕与病房护士交接班记录本</w:t>
            </w:r>
          </w:p>
        </w:tc>
        <w:tc>
          <w:tcPr>
            <w:tcW w:w="1845" w:type="dxa"/>
            <w:tcBorders>
              <w:top w:val="single" w:sz="4" w:space="0" w:color="000000"/>
              <w:left w:val="single" w:sz="4" w:space="0" w:color="000000"/>
              <w:bottom w:val="single" w:sz="4" w:space="0" w:color="000000"/>
              <w:right w:val="single" w:sz="4" w:space="0" w:color="000000"/>
            </w:tcBorders>
            <w:vAlign w:val="center"/>
          </w:tcPr>
          <w:p w14:paraId="34AB341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26FA45B3"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0BAB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2994E3D9"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527B26C5"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206</w:t>
            </w:r>
          </w:p>
        </w:tc>
        <w:tc>
          <w:tcPr>
            <w:tcW w:w="3675" w:type="dxa"/>
            <w:tcBorders>
              <w:top w:val="single" w:sz="4" w:space="0" w:color="000000"/>
              <w:left w:val="single" w:sz="4" w:space="0" w:color="000000"/>
              <w:bottom w:val="single" w:sz="4" w:space="0" w:color="000000"/>
              <w:right w:val="single" w:sz="4" w:space="0" w:color="000000"/>
            </w:tcBorders>
            <w:vAlign w:val="center"/>
          </w:tcPr>
          <w:p w14:paraId="598B386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住院病人不得离院告知书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4D004D7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1FA7C976"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2E86C7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75F104AD"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FF5C9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207</w:t>
            </w:r>
          </w:p>
        </w:tc>
        <w:tc>
          <w:tcPr>
            <w:tcW w:w="3675" w:type="dxa"/>
            <w:tcBorders>
              <w:top w:val="single" w:sz="4" w:space="0" w:color="000000"/>
              <w:left w:val="single" w:sz="4" w:space="0" w:color="000000"/>
              <w:bottom w:val="single" w:sz="4" w:space="0" w:color="000000"/>
              <w:right w:val="single" w:sz="4" w:space="0" w:color="000000"/>
            </w:tcBorders>
            <w:vAlign w:val="center"/>
          </w:tcPr>
          <w:p w14:paraId="2341651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住院告知及住院患者授权委托书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1ED0C2E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9D3038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3F3BD89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54BB2F6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3A4D494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208</w:t>
            </w:r>
          </w:p>
        </w:tc>
        <w:tc>
          <w:tcPr>
            <w:tcW w:w="3675" w:type="dxa"/>
            <w:tcBorders>
              <w:top w:val="single" w:sz="4" w:space="0" w:color="000000"/>
              <w:left w:val="single" w:sz="4" w:space="0" w:color="000000"/>
              <w:bottom w:val="single" w:sz="4" w:space="0" w:color="000000"/>
              <w:right w:val="single" w:sz="4" w:space="0" w:color="000000"/>
            </w:tcBorders>
            <w:vAlign w:val="center"/>
          </w:tcPr>
          <w:p w14:paraId="4201CA8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住院须知</w:t>
            </w:r>
          </w:p>
        </w:tc>
        <w:tc>
          <w:tcPr>
            <w:tcW w:w="1845" w:type="dxa"/>
            <w:tcBorders>
              <w:top w:val="single" w:sz="4" w:space="0" w:color="000000"/>
              <w:left w:val="single" w:sz="4" w:space="0" w:color="000000"/>
              <w:bottom w:val="single" w:sz="4" w:space="0" w:color="000000"/>
              <w:right w:val="single" w:sz="4" w:space="0" w:color="000000"/>
            </w:tcBorders>
            <w:vAlign w:val="center"/>
          </w:tcPr>
          <w:p w14:paraId="59C3F97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4E46CC5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0D1AB5C0"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4DE0C1AB" w14:textId="77777777" w:rsidTr="00233A36">
        <w:trPr>
          <w:trHeight w:val="480"/>
        </w:trPr>
        <w:tc>
          <w:tcPr>
            <w:tcW w:w="900" w:type="dxa"/>
            <w:tcBorders>
              <w:top w:val="single" w:sz="4" w:space="0" w:color="000000"/>
              <w:left w:val="single" w:sz="4" w:space="0" w:color="000000"/>
              <w:bottom w:val="single" w:sz="4" w:space="0" w:color="000000"/>
              <w:right w:val="single" w:sz="4" w:space="0" w:color="000000"/>
            </w:tcBorders>
            <w:vAlign w:val="center"/>
          </w:tcPr>
          <w:p w14:paraId="2C17A75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209</w:t>
            </w:r>
          </w:p>
        </w:tc>
        <w:tc>
          <w:tcPr>
            <w:tcW w:w="3675" w:type="dxa"/>
            <w:tcBorders>
              <w:top w:val="single" w:sz="4" w:space="0" w:color="000000"/>
              <w:left w:val="single" w:sz="4" w:space="0" w:color="000000"/>
              <w:bottom w:val="single" w:sz="4" w:space="0" w:color="000000"/>
              <w:right w:val="single" w:sz="4" w:space="0" w:color="000000"/>
            </w:tcBorders>
            <w:vAlign w:val="center"/>
          </w:tcPr>
          <w:p w14:paraId="227C862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自备(外带)药物注射治疗知情同意书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1E339189"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21*14.5cm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3B6308E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6159D22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3.6</w:t>
            </w:r>
          </w:p>
        </w:tc>
      </w:tr>
      <w:tr w:rsidR="00061C0B" w:rsidRPr="00061C0B" w14:paraId="18525BE7"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272953D"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210</w:t>
            </w:r>
          </w:p>
        </w:tc>
        <w:tc>
          <w:tcPr>
            <w:tcW w:w="3675" w:type="dxa"/>
            <w:tcBorders>
              <w:top w:val="single" w:sz="4" w:space="0" w:color="000000"/>
              <w:left w:val="single" w:sz="4" w:space="0" w:color="000000"/>
              <w:bottom w:val="single" w:sz="4" w:space="0" w:color="000000"/>
              <w:right w:val="single" w:sz="4" w:space="0" w:color="000000"/>
            </w:tcBorders>
            <w:vAlign w:val="center"/>
          </w:tcPr>
          <w:p w14:paraId="40D4100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自费住院承诺书</w:t>
            </w:r>
          </w:p>
        </w:tc>
        <w:tc>
          <w:tcPr>
            <w:tcW w:w="1845" w:type="dxa"/>
            <w:tcBorders>
              <w:top w:val="single" w:sz="4" w:space="0" w:color="000000"/>
              <w:left w:val="single" w:sz="4" w:space="0" w:color="000000"/>
              <w:bottom w:val="single" w:sz="4" w:space="0" w:color="000000"/>
              <w:right w:val="single" w:sz="4" w:space="0" w:color="000000"/>
            </w:tcBorders>
            <w:vAlign w:val="center"/>
          </w:tcPr>
          <w:p w14:paraId="22772E8A"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21*29.5cm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514129BE"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本</w:t>
            </w:r>
          </w:p>
        </w:tc>
        <w:tc>
          <w:tcPr>
            <w:tcW w:w="1376" w:type="dxa"/>
            <w:tcBorders>
              <w:top w:val="single" w:sz="4" w:space="0" w:color="000000"/>
              <w:left w:val="single" w:sz="4" w:space="0" w:color="000000"/>
              <w:bottom w:val="single" w:sz="4" w:space="0" w:color="000000"/>
              <w:right w:val="single" w:sz="4" w:space="0" w:color="000000"/>
            </w:tcBorders>
            <w:vAlign w:val="center"/>
          </w:tcPr>
          <w:p w14:paraId="4BEB2E0C"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6.3</w:t>
            </w:r>
          </w:p>
        </w:tc>
      </w:tr>
      <w:tr w:rsidR="00061C0B" w:rsidRPr="00061C0B" w14:paraId="14F6588F"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2A9C62B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211</w:t>
            </w:r>
          </w:p>
        </w:tc>
        <w:tc>
          <w:tcPr>
            <w:tcW w:w="3675" w:type="dxa"/>
            <w:tcBorders>
              <w:top w:val="single" w:sz="4" w:space="0" w:color="000000"/>
              <w:left w:val="single" w:sz="4" w:space="0" w:color="000000"/>
              <w:bottom w:val="single" w:sz="4" w:space="0" w:color="000000"/>
              <w:right w:val="single" w:sz="4" w:space="0" w:color="000000"/>
            </w:tcBorders>
            <w:vAlign w:val="center"/>
          </w:tcPr>
          <w:p w14:paraId="4C83F05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体检报告袋</w:t>
            </w:r>
          </w:p>
        </w:tc>
        <w:tc>
          <w:tcPr>
            <w:tcW w:w="1845" w:type="dxa"/>
            <w:tcBorders>
              <w:top w:val="single" w:sz="4" w:space="0" w:color="000000"/>
              <w:left w:val="single" w:sz="4" w:space="0" w:color="000000"/>
              <w:bottom w:val="single" w:sz="4" w:space="0" w:color="000000"/>
              <w:right w:val="single" w:sz="4" w:space="0" w:color="000000"/>
            </w:tcBorders>
            <w:vAlign w:val="center"/>
          </w:tcPr>
          <w:p w14:paraId="7CA89FC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23*31.5cm</w:t>
            </w:r>
          </w:p>
        </w:tc>
        <w:tc>
          <w:tcPr>
            <w:tcW w:w="1320" w:type="dxa"/>
            <w:tcBorders>
              <w:top w:val="single" w:sz="4" w:space="0" w:color="000000"/>
              <w:left w:val="single" w:sz="4" w:space="0" w:color="000000"/>
              <w:bottom w:val="single" w:sz="4" w:space="0" w:color="000000"/>
              <w:right w:val="single" w:sz="4" w:space="0" w:color="000000"/>
            </w:tcBorders>
            <w:vAlign w:val="center"/>
          </w:tcPr>
          <w:p w14:paraId="6C06BBD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5961B8AB"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1.17</w:t>
            </w:r>
          </w:p>
        </w:tc>
      </w:tr>
      <w:tr w:rsidR="00061C0B" w:rsidRPr="00061C0B" w14:paraId="49DB6F28" w14:textId="77777777" w:rsidTr="00233A36">
        <w:trPr>
          <w:trHeight w:val="270"/>
        </w:trPr>
        <w:tc>
          <w:tcPr>
            <w:tcW w:w="900" w:type="dxa"/>
            <w:tcBorders>
              <w:top w:val="single" w:sz="4" w:space="0" w:color="000000"/>
              <w:left w:val="single" w:sz="4" w:space="0" w:color="000000"/>
              <w:bottom w:val="single" w:sz="4" w:space="0" w:color="000000"/>
              <w:right w:val="single" w:sz="4" w:space="0" w:color="000000"/>
            </w:tcBorders>
            <w:vAlign w:val="center"/>
          </w:tcPr>
          <w:p w14:paraId="49B010A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212</w:t>
            </w:r>
          </w:p>
        </w:tc>
        <w:tc>
          <w:tcPr>
            <w:tcW w:w="3675" w:type="dxa"/>
            <w:tcBorders>
              <w:top w:val="single" w:sz="4" w:space="0" w:color="000000"/>
              <w:left w:val="single" w:sz="4" w:space="0" w:color="000000"/>
              <w:bottom w:val="single" w:sz="4" w:space="0" w:color="000000"/>
              <w:right w:val="single" w:sz="4" w:space="0" w:color="000000"/>
            </w:tcBorders>
            <w:vAlign w:val="center"/>
          </w:tcPr>
          <w:p w14:paraId="027BEB68"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挡眼板</w:t>
            </w:r>
          </w:p>
        </w:tc>
        <w:tc>
          <w:tcPr>
            <w:tcW w:w="1845" w:type="dxa"/>
            <w:tcBorders>
              <w:top w:val="single" w:sz="4" w:space="0" w:color="000000"/>
              <w:left w:val="single" w:sz="4" w:space="0" w:color="000000"/>
              <w:bottom w:val="single" w:sz="4" w:space="0" w:color="000000"/>
              <w:right w:val="single" w:sz="4" w:space="0" w:color="000000"/>
            </w:tcBorders>
            <w:vAlign w:val="center"/>
          </w:tcPr>
          <w:p w14:paraId="6702973F"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定制</w:t>
            </w:r>
          </w:p>
        </w:tc>
        <w:tc>
          <w:tcPr>
            <w:tcW w:w="1320" w:type="dxa"/>
            <w:tcBorders>
              <w:top w:val="single" w:sz="4" w:space="0" w:color="000000"/>
              <w:left w:val="single" w:sz="4" w:space="0" w:color="000000"/>
              <w:bottom w:val="single" w:sz="4" w:space="0" w:color="000000"/>
              <w:right w:val="single" w:sz="4" w:space="0" w:color="000000"/>
            </w:tcBorders>
            <w:vAlign w:val="center"/>
          </w:tcPr>
          <w:p w14:paraId="69713B01"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个</w:t>
            </w:r>
          </w:p>
        </w:tc>
        <w:tc>
          <w:tcPr>
            <w:tcW w:w="1376" w:type="dxa"/>
            <w:tcBorders>
              <w:top w:val="single" w:sz="4" w:space="0" w:color="000000"/>
              <w:left w:val="single" w:sz="4" w:space="0" w:color="000000"/>
              <w:bottom w:val="single" w:sz="4" w:space="0" w:color="000000"/>
              <w:right w:val="single" w:sz="4" w:space="0" w:color="000000"/>
            </w:tcBorders>
            <w:vAlign w:val="center"/>
          </w:tcPr>
          <w:p w14:paraId="37F19484" w14:textId="77777777" w:rsidR="00061C0B" w:rsidRPr="00061C0B" w:rsidRDefault="00061C0B" w:rsidP="00061C0B">
            <w:pPr>
              <w:spacing w:line="276" w:lineRule="auto"/>
              <w:rPr>
                <w:rFonts w:ascii="宋体" w:hAnsi="宋体" w:cs="宋体" w:hint="eastAsia"/>
                <w:szCs w:val="21"/>
              </w:rPr>
            </w:pPr>
            <w:r w:rsidRPr="00061C0B">
              <w:rPr>
                <w:rFonts w:ascii="宋体" w:hAnsi="宋体" w:cs="宋体" w:hint="eastAsia"/>
                <w:szCs w:val="21"/>
              </w:rPr>
              <w:t>0.09</w:t>
            </w:r>
          </w:p>
        </w:tc>
      </w:tr>
    </w:tbl>
    <w:p w14:paraId="02443E42"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bCs/>
          <w:szCs w:val="21"/>
        </w:rPr>
      </w:pPr>
      <w:r w:rsidRPr="00061C0B">
        <w:rPr>
          <w:rFonts w:ascii="宋体" w:hAnsi="宋体" w:cs="仿宋_GB2312" w:hint="eastAsia"/>
          <w:b/>
          <w:bCs/>
          <w:szCs w:val="21"/>
        </w:rPr>
        <w:t>服务内容、技术标准、工作质量要求</w:t>
      </w:r>
    </w:p>
    <w:p w14:paraId="0F150C99"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印刷全院业务科室各种印刷品及宣传资料等项目；</w:t>
      </w:r>
    </w:p>
    <w:p w14:paraId="3590F9EA"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供应商必须提供专人对接招标单位的需求，对招标单位的需求及时响应。</w:t>
      </w:r>
    </w:p>
    <w:p w14:paraId="15D0568F"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免费打稿制作：中标人免费为招标人提供所需印刷品打稿制作的服务。</w:t>
      </w:r>
    </w:p>
    <w:p w14:paraId="7495698A"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 xml:space="preserve">价格要求：价格必须严格按最终投标价格执行，中标人应按中标价格执行，中标人不得以数量的多少为由增加报价或拒绝接单。否则招标人有权取消中标人印刷资格，并终止合同。招标文件没有涉及的新印刷项目，由双方协商书面确认。 </w:t>
      </w:r>
    </w:p>
    <w:p w14:paraId="22FEB8D0"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供应商必须保证服务的连续性，不得在项目印刷中途终止服务。</w:t>
      </w:r>
    </w:p>
    <w:p w14:paraId="2104C9C6"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供应商应保证在约定时间内完成服务项目。除不可抗力原因外，未按时完成项目印刷每延期一天，供应商应支付该项目款项千分之一作为违约金，同时，招标单位有权向供应商索赔，并有权选择终止合作。一般印刷品供货周期为中标方收到采购人采购</w:t>
      </w:r>
      <w:r w:rsidRPr="00061C0B">
        <w:rPr>
          <w:rFonts w:ascii="宋体" w:hAnsi="宋体" w:cs="宋体" w:hint="eastAsia"/>
          <w:szCs w:val="21"/>
        </w:rPr>
        <w:lastRenderedPageBreak/>
        <w:t>清单后5个日历日交货（需要排版的额外增加3个日历日），加急印刷品供货周期为收到采购清单后3个日历日交货。一年内超过五单未在约定时间内送达的，招标单位有权单方解约。</w:t>
      </w:r>
    </w:p>
    <w:p w14:paraId="4FBD6BF9"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供应商必须严格按照报价单上所列的规格、材料、要求进行印刷。</w:t>
      </w:r>
    </w:p>
    <w:p w14:paraId="30E40E64"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采购清单内的印刷品必须按照采购人提供的样板订做，印刷材料必须符合国家有关质量标准。</w:t>
      </w:r>
    </w:p>
    <w:p w14:paraId="3808F17D" w14:textId="77777777" w:rsidR="00061C0B" w:rsidRPr="00061C0B" w:rsidRDefault="00061C0B" w:rsidP="00061C0B">
      <w:pPr>
        <w:numPr>
          <w:ilvl w:val="0"/>
          <w:numId w:val="15"/>
        </w:numPr>
        <w:spacing w:afterLines="25" w:after="78" w:line="360" w:lineRule="auto"/>
        <w:ind w:firstLineChars="202" w:firstLine="424"/>
        <w:rPr>
          <w:rFonts w:ascii="宋体" w:hAnsi="宋体" w:cs="宋体" w:hint="eastAsia"/>
          <w:szCs w:val="21"/>
        </w:rPr>
      </w:pPr>
      <w:r w:rsidRPr="00061C0B">
        <w:rPr>
          <w:rFonts w:ascii="宋体" w:hAnsi="宋体" w:cs="宋体" w:hint="eastAsia"/>
          <w:szCs w:val="21"/>
        </w:rPr>
        <w:t>医疗表单70克A4纸双面印刷，胶装/打孔装订，符合《病历书写基本规范》，其它印刷产品必须符合医院要求。</w:t>
      </w:r>
    </w:p>
    <w:p w14:paraId="4A25161C"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人员要求：</w:t>
      </w:r>
      <w:r w:rsidRPr="00061C0B">
        <w:rPr>
          <w:rFonts w:ascii="宋体" w:hAnsi="宋体" w:cs="宋体" w:hint="eastAsia"/>
          <w:szCs w:val="21"/>
        </w:rPr>
        <w:t>为该项目安排至少3人的项目团队成员，需为投标人自有员工，提供社保证明。团队成员中具有设计类或传播学专业的专科（或以上）学历，提供毕业证书。</w:t>
      </w:r>
    </w:p>
    <w:p w14:paraId="0BCE17E0"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报价要求：</w:t>
      </w:r>
    </w:p>
    <w:p w14:paraId="7C76AED5" w14:textId="77777777" w:rsidR="00061C0B" w:rsidRPr="00061C0B" w:rsidRDefault="00061C0B" w:rsidP="00061C0B">
      <w:pPr>
        <w:numPr>
          <w:ilvl w:val="3"/>
          <w:numId w:val="13"/>
        </w:numPr>
        <w:spacing w:afterLines="25" w:after="78" w:line="360" w:lineRule="auto"/>
        <w:ind w:firstLineChars="202" w:firstLine="424"/>
        <w:jc w:val="left"/>
        <w:rPr>
          <w:rFonts w:ascii="宋体" w:hAnsi="宋体" w:hint="eastAsia"/>
          <w:szCs w:val="21"/>
        </w:rPr>
      </w:pPr>
      <w:r w:rsidRPr="00061C0B">
        <w:rPr>
          <w:rFonts w:ascii="宋体" w:hAnsi="宋体" w:hint="eastAsia"/>
          <w:szCs w:val="21"/>
        </w:rPr>
        <w:t>投标总价必须是完成该项目的一切费用总和，包括设计费、制版费、纸张费、印刷费、后期加工费、运输费、人工费、保险费、管理费、售后服务费、国家规定的各项税费等全部费用。</w:t>
      </w:r>
    </w:p>
    <w:p w14:paraId="701E2600" w14:textId="77777777" w:rsidR="00061C0B" w:rsidRPr="00061C0B" w:rsidRDefault="00061C0B" w:rsidP="00061C0B">
      <w:pPr>
        <w:numPr>
          <w:ilvl w:val="3"/>
          <w:numId w:val="13"/>
        </w:numPr>
        <w:spacing w:afterLines="25" w:after="78" w:line="360" w:lineRule="auto"/>
        <w:ind w:firstLineChars="202" w:firstLine="424"/>
        <w:jc w:val="left"/>
        <w:rPr>
          <w:rFonts w:ascii="宋体" w:hAnsi="宋体" w:hint="eastAsia"/>
          <w:szCs w:val="21"/>
        </w:rPr>
      </w:pPr>
      <w:r w:rsidRPr="00061C0B">
        <w:rPr>
          <w:rFonts w:ascii="宋体" w:hAnsi="宋体" w:hint="eastAsia"/>
          <w:szCs w:val="21"/>
        </w:rPr>
        <w:t>本项目的制作服务，可能需要反复到现场测量修订，设计样式也可能存在反复修改。不另外产生费用。</w:t>
      </w:r>
    </w:p>
    <w:p w14:paraId="4FA4BB52" w14:textId="77777777" w:rsidR="00061C0B" w:rsidRPr="00061C0B" w:rsidRDefault="00061C0B" w:rsidP="00061C0B">
      <w:pPr>
        <w:numPr>
          <w:ilvl w:val="3"/>
          <w:numId w:val="13"/>
        </w:numPr>
        <w:spacing w:afterLines="25" w:after="78" w:line="360" w:lineRule="auto"/>
        <w:ind w:firstLineChars="202" w:firstLine="424"/>
        <w:jc w:val="left"/>
        <w:rPr>
          <w:rFonts w:ascii="宋体" w:hAnsi="宋体" w:hint="eastAsia"/>
          <w:szCs w:val="21"/>
        </w:rPr>
      </w:pPr>
      <w:r w:rsidRPr="00061C0B">
        <w:rPr>
          <w:rFonts w:ascii="宋体" w:hAnsi="宋体" w:hint="eastAsia"/>
          <w:szCs w:val="21"/>
        </w:rPr>
        <w:t>投标供应商应当根据本企业的成本自行决定报价，但不得低于其企业成本的报价也不得超过项目预算金额。评标委员会认为投标人的报价明显低于企业成本的报价，有可能影响服务质量或不能改变诚信履约的，将会要求改投标人在评标现场合理的时间内提供书面说明，必要时提交相关证明材料。投标人不能证明其报价合理性的，评标委员会将其作为无效投标处理。</w:t>
      </w:r>
    </w:p>
    <w:p w14:paraId="7DB31339" w14:textId="77777777" w:rsidR="00061C0B" w:rsidRPr="00061C0B" w:rsidRDefault="00061C0B" w:rsidP="00061C0B">
      <w:pPr>
        <w:numPr>
          <w:ilvl w:val="3"/>
          <w:numId w:val="13"/>
        </w:numPr>
        <w:spacing w:afterLines="25" w:after="78" w:line="360" w:lineRule="auto"/>
        <w:ind w:firstLineChars="202" w:firstLine="424"/>
        <w:jc w:val="left"/>
        <w:rPr>
          <w:rFonts w:ascii="宋体" w:hAnsi="宋体" w:hint="eastAsia"/>
          <w:szCs w:val="21"/>
        </w:rPr>
      </w:pPr>
      <w:r w:rsidRPr="00061C0B">
        <w:rPr>
          <w:rFonts w:ascii="宋体" w:hAnsi="宋体" w:hint="eastAsia"/>
          <w:szCs w:val="21"/>
        </w:rPr>
        <w:t>投标供应商的报价，应当是本项目采购范围和采购文件及合同条款上所列的各项内容中所述的全部，不得以任何理由予以重复。</w:t>
      </w:r>
    </w:p>
    <w:p w14:paraId="59F57B20" w14:textId="77777777" w:rsidR="00061C0B" w:rsidRPr="00061C0B" w:rsidRDefault="00061C0B" w:rsidP="00061C0B">
      <w:pPr>
        <w:numPr>
          <w:ilvl w:val="3"/>
          <w:numId w:val="13"/>
        </w:numPr>
        <w:spacing w:afterLines="25" w:after="78" w:line="360" w:lineRule="auto"/>
        <w:ind w:firstLineChars="202" w:firstLine="424"/>
        <w:jc w:val="left"/>
        <w:rPr>
          <w:rFonts w:ascii="宋体" w:hAnsi="宋体" w:hint="eastAsia"/>
          <w:szCs w:val="21"/>
        </w:rPr>
      </w:pPr>
      <w:r w:rsidRPr="00061C0B">
        <w:rPr>
          <w:rFonts w:ascii="宋体" w:hAnsi="宋体" w:hint="eastAsia"/>
          <w:szCs w:val="21"/>
        </w:rPr>
        <w:t>本项目的投标价格为折扣率报价：以《投标一览表》中*单项最高限价为基准价，以折扣率作为报价，1到0的区间报价（可报1，但不能报0），保留小数点后2位数字。如投标人折扣率报价为8折，则在投标文件开标一览表中的折扣率应填0.8。</w:t>
      </w:r>
    </w:p>
    <w:p w14:paraId="3981598F"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付款方式：</w:t>
      </w:r>
      <w:r w:rsidRPr="00061C0B">
        <w:rPr>
          <w:rFonts w:ascii="宋体" w:hAnsi="宋体" w:cs="宋体" w:hint="eastAsia"/>
          <w:color w:val="000000"/>
          <w:szCs w:val="21"/>
        </w:rPr>
        <w:t>月结90天。按医院实际入库金额，由中标方开具发票结算，医院财务</w:t>
      </w:r>
      <w:r w:rsidRPr="00061C0B">
        <w:rPr>
          <w:rFonts w:ascii="宋体" w:hAnsi="宋体" w:cs="宋体" w:hint="eastAsia"/>
          <w:color w:val="000000"/>
          <w:szCs w:val="21"/>
        </w:rPr>
        <w:lastRenderedPageBreak/>
        <w:t>部门按相关手续办理支付货款</w:t>
      </w:r>
    </w:p>
    <w:p w14:paraId="3255A21C"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投入设施要求：</w:t>
      </w:r>
      <w:r w:rsidRPr="00061C0B">
        <w:rPr>
          <w:rFonts w:ascii="宋体" w:hAnsi="宋体" w:cs="宋体" w:hint="eastAsia"/>
          <w:szCs w:val="21"/>
        </w:rPr>
        <w:t>印刷场所设备必须包括印刷机、过胶机及折页机。如设备为购买的，提供</w:t>
      </w:r>
      <w:r w:rsidRPr="00061C0B">
        <w:rPr>
          <w:rFonts w:ascii="宋体" w:hAnsi="宋体" w:cs="宋体" w:hint="eastAsia"/>
          <w:color w:val="000000"/>
          <w:kern w:val="0"/>
          <w:szCs w:val="21"/>
        </w:rPr>
        <w:t>购买发票或</w:t>
      </w:r>
      <w:r w:rsidRPr="00061C0B">
        <w:rPr>
          <w:rFonts w:ascii="宋体" w:hAnsi="宋体" w:cs="宋体" w:hint="eastAsia"/>
          <w:szCs w:val="24"/>
        </w:rPr>
        <w:t>购买合同关键页</w:t>
      </w:r>
      <w:r w:rsidRPr="00061C0B">
        <w:rPr>
          <w:rFonts w:ascii="宋体" w:hAnsi="宋体" w:cs="宋体" w:hint="eastAsia"/>
          <w:szCs w:val="21"/>
        </w:rPr>
        <w:t>（合同或发票抬头名称是投标人）；如设备为租赁的，提供租赁合同（合同抬头名称是投标人）</w:t>
      </w:r>
      <w:r w:rsidRPr="00061C0B">
        <w:rPr>
          <w:rFonts w:ascii="宋体" w:hAnsi="宋体" w:hint="eastAsia"/>
          <w:bCs/>
          <w:szCs w:val="21"/>
        </w:rPr>
        <w:t>。</w:t>
      </w:r>
    </w:p>
    <w:p w14:paraId="1A38D9E0"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成果要求：</w:t>
      </w:r>
      <w:r w:rsidRPr="00061C0B">
        <w:rPr>
          <w:rFonts w:ascii="宋体" w:hAnsi="宋体" w:cs="宋体" w:hint="eastAsia"/>
          <w:color w:val="000000"/>
          <w:szCs w:val="21"/>
        </w:rPr>
        <w:t>采购清单内的印刷品必须按照采购人提供的样板订做，印刷材料必须符合国家有关质量标准。</w:t>
      </w:r>
    </w:p>
    <w:p w14:paraId="120B27B7"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 xml:space="preserve">技术资料要求： </w:t>
      </w:r>
    </w:p>
    <w:p w14:paraId="50FF59F1" w14:textId="77777777" w:rsidR="00061C0B" w:rsidRPr="00061C0B" w:rsidRDefault="00061C0B" w:rsidP="00061C0B">
      <w:pPr>
        <w:numPr>
          <w:ilvl w:val="0"/>
          <w:numId w:val="16"/>
        </w:numPr>
        <w:spacing w:afterLines="25" w:after="78" w:line="360" w:lineRule="auto"/>
        <w:ind w:hanging="14"/>
        <w:rPr>
          <w:rFonts w:ascii="Arial" w:hAnsi="Arial" w:cs="Arial"/>
          <w:bCs/>
          <w:szCs w:val="24"/>
        </w:rPr>
      </w:pPr>
      <w:r w:rsidRPr="00061C0B">
        <w:rPr>
          <w:rFonts w:ascii="Arial" w:hAnsi="Arial" w:cs="Arial"/>
          <w:bCs/>
          <w:szCs w:val="24"/>
        </w:rPr>
        <w:t>麻醉记录单等需使用绿色</w:t>
      </w:r>
      <w:r w:rsidRPr="00061C0B">
        <w:rPr>
          <w:rFonts w:ascii="Arial" w:hAnsi="Arial" w:cs="Arial"/>
          <w:bCs/>
          <w:szCs w:val="24"/>
        </w:rPr>
        <w:t>/</w:t>
      </w:r>
      <w:r w:rsidRPr="00061C0B">
        <w:rPr>
          <w:rFonts w:ascii="Arial" w:hAnsi="Arial" w:cs="Arial"/>
          <w:bCs/>
          <w:szCs w:val="24"/>
        </w:rPr>
        <w:t>红色专用字体</w:t>
      </w:r>
      <w:r w:rsidRPr="00061C0B">
        <w:rPr>
          <w:rFonts w:ascii="Arial" w:hAnsi="Arial" w:cs="Arial" w:hint="eastAsia"/>
          <w:bCs/>
          <w:szCs w:val="24"/>
        </w:rPr>
        <w:t>；</w:t>
      </w:r>
    </w:p>
    <w:p w14:paraId="6F2A50CF" w14:textId="77777777" w:rsidR="00061C0B" w:rsidRPr="00061C0B" w:rsidRDefault="00061C0B" w:rsidP="00061C0B">
      <w:pPr>
        <w:numPr>
          <w:ilvl w:val="0"/>
          <w:numId w:val="16"/>
        </w:numPr>
        <w:spacing w:afterLines="25" w:after="78" w:line="360" w:lineRule="auto"/>
        <w:ind w:hanging="14"/>
        <w:rPr>
          <w:rFonts w:ascii="Arial" w:hAnsi="Arial" w:cs="Arial"/>
          <w:bCs/>
          <w:szCs w:val="24"/>
        </w:rPr>
      </w:pPr>
      <w:r w:rsidRPr="00061C0B">
        <w:rPr>
          <w:rFonts w:ascii="Arial" w:hAnsi="Arial" w:cs="Arial" w:hint="eastAsia"/>
          <w:bCs/>
          <w:szCs w:val="24"/>
        </w:rPr>
        <w:t>西</w:t>
      </w:r>
      <w:r w:rsidRPr="00061C0B">
        <w:rPr>
          <w:rFonts w:ascii="Arial" w:hAnsi="Arial" w:cs="Arial"/>
          <w:bCs/>
          <w:szCs w:val="24"/>
        </w:rPr>
        <w:t>药袋需折边成型，尺寸误差</w:t>
      </w:r>
      <w:r w:rsidRPr="00061C0B">
        <w:rPr>
          <w:rFonts w:ascii="Arial" w:hAnsi="Arial" w:cs="Arial"/>
          <w:bCs/>
          <w:szCs w:val="24"/>
        </w:rPr>
        <w:t>±2mm</w:t>
      </w:r>
      <w:r w:rsidRPr="00061C0B">
        <w:rPr>
          <w:rFonts w:ascii="Arial" w:hAnsi="Arial" w:cs="Arial" w:hint="eastAsia"/>
          <w:bCs/>
          <w:szCs w:val="24"/>
        </w:rPr>
        <w:t>。</w:t>
      </w:r>
    </w:p>
    <w:p w14:paraId="456B025F"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仿宋_GB2312" w:hint="eastAsia"/>
          <w:b/>
          <w:szCs w:val="21"/>
        </w:rPr>
      </w:pPr>
      <w:r w:rsidRPr="00061C0B">
        <w:rPr>
          <w:rFonts w:ascii="宋体" w:hAnsi="宋体" w:cs="仿宋_GB2312" w:hint="eastAsia"/>
          <w:b/>
          <w:szCs w:val="21"/>
        </w:rPr>
        <w:t>服务地点：</w:t>
      </w:r>
      <w:r w:rsidRPr="00061C0B">
        <w:rPr>
          <w:rFonts w:ascii="宋体" w:hAnsi="宋体" w:cs="宋体" w:hint="eastAsia"/>
          <w:bCs/>
          <w:szCs w:val="21"/>
        </w:rPr>
        <w:t>以宝安区中心医院指定地点为准。</w:t>
      </w:r>
    </w:p>
    <w:p w14:paraId="3546C304" w14:textId="77777777" w:rsidR="00061C0B" w:rsidRPr="00061C0B" w:rsidRDefault="00061C0B" w:rsidP="00061C0B">
      <w:pPr>
        <w:numPr>
          <w:ilvl w:val="0"/>
          <w:numId w:val="7"/>
        </w:numPr>
        <w:tabs>
          <w:tab w:val="left" w:pos="312"/>
        </w:tabs>
        <w:spacing w:afterLines="25" w:after="78" w:line="360" w:lineRule="auto"/>
        <w:ind w:firstLineChars="200" w:firstLine="422"/>
        <w:jc w:val="left"/>
        <w:rPr>
          <w:rFonts w:ascii="宋体" w:hAnsi="宋体" w:cs="宋体" w:hint="eastAsia"/>
          <w:bCs/>
          <w:szCs w:val="21"/>
        </w:rPr>
      </w:pPr>
      <w:r w:rsidRPr="00061C0B">
        <w:rPr>
          <w:rFonts w:ascii="宋体" w:hAnsi="宋体" w:cs="仿宋_GB2312" w:hint="eastAsia"/>
          <w:b/>
          <w:szCs w:val="21"/>
        </w:rPr>
        <w:t>其他要求：</w:t>
      </w:r>
    </w:p>
    <w:p w14:paraId="76B43562" w14:textId="77777777" w:rsidR="00061C0B" w:rsidRPr="00061C0B" w:rsidRDefault="00061C0B" w:rsidP="00061C0B">
      <w:pPr>
        <w:numPr>
          <w:ilvl w:val="0"/>
          <w:numId w:val="17"/>
        </w:numPr>
        <w:spacing w:afterLines="25" w:after="78" w:line="360" w:lineRule="auto"/>
        <w:ind w:firstLine="426"/>
        <w:rPr>
          <w:rFonts w:ascii="宋体" w:hAnsi="宋体" w:cs="宋体" w:hint="eastAsia"/>
          <w:color w:val="000000"/>
          <w:szCs w:val="21"/>
        </w:rPr>
      </w:pPr>
      <w:r w:rsidRPr="00061C0B">
        <w:rPr>
          <w:rFonts w:ascii="宋体" w:hAnsi="宋体" w:cs="宋体" w:hint="eastAsia"/>
          <w:color w:val="000000"/>
          <w:szCs w:val="21"/>
        </w:rPr>
        <w:t>采购清单内印刷品年用量为根据医院近年使用量预估，非真正年使用量，主要是便于投标方报价使用，最终按实际发生数量结算。</w:t>
      </w:r>
    </w:p>
    <w:p w14:paraId="7A70F4FF" w14:textId="77777777" w:rsidR="00061C0B" w:rsidRPr="00061C0B" w:rsidRDefault="00061C0B" w:rsidP="00061C0B">
      <w:pPr>
        <w:numPr>
          <w:ilvl w:val="0"/>
          <w:numId w:val="17"/>
        </w:numPr>
        <w:spacing w:afterLines="25" w:after="78" w:line="360" w:lineRule="auto"/>
        <w:ind w:firstLine="426"/>
        <w:rPr>
          <w:rFonts w:ascii="宋体" w:hAnsi="宋体" w:cs="宋体" w:hint="eastAsia"/>
          <w:color w:val="000000"/>
          <w:szCs w:val="21"/>
        </w:rPr>
      </w:pPr>
      <w:r w:rsidRPr="00061C0B">
        <w:rPr>
          <w:rFonts w:ascii="宋体" w:hAnsi="宋体" w:cs="宋体" w:hint="eastAsia"/>
          <w:color w:val="000000"/>
          <w:szCs w:val="21"/>
        </w:rPr>
        <w:t>未纳入采购清单的印刷品，必须经医院发包人确认规格参数、数量、价格等内容后方可印刷，对未纳入清单的印刷品报价不得高于市场价（参考本院或同级医院同类产品价格）。</w:t>
      </w:r>
    </w:p>
    <w:p w14:paraId="5A73D957" w14:textId="77777777" w:rsidR="00061C0B" w:rsidRPr="00061C0B" w:rsidRDefault="00061C0B" w:rsidP="00061C0B">
      <w:pPr>
        <w:numPr>
          <w:ilvl w:val="0"/>
          <w:numId w:val="17"/>
        </w:numPr>
        <w:spacing w:afterLines="25" w:after="78" w:line="360" w:lineRule="auto"/>
        <w:ind w:firstLine="426"/>
        <w:rPr>
          <w:rFonts w:ascii="宋体" w:hAnsi="宋体" w:cs="宋体" w:hint="eastAsia"/>
          <w:color w:val="000000"/>
          <w:szCs w:val="21"/>
        </w:rPr>
      </w:pPr>
      <w:r w:rsidRPr="00061C0B">
        <w:rPr>
          <w:rFonts w:ascii="宋体" w:hAnsi="宋体" w:cs="宋体" w:hint="eastAsia"/>
          <w:color w:val="000000"/>
          <w:szCs w:val="21"/>
        </w:rPr>
        <w:t>如采购人根据工作实际，需要调整采购清单内印刷品的排板、规格参数、颜色等，中标人应予配合，按调整后的同类印刷品单价实施结算。</w:t>
      </w:r>
    </w:p>
    <w:p w14:paraId="2965BE71" w14:textId="77777777" w:rsidR="00061C0B" w:rsidRPr="00061C0B" w:rsidRDefault="00061C0B" w:rsidP="00061C0B">
      <w:pPr>
        <w:numPr>
          <w:ilvl w:val="0"/>
          <w:numId w:val="17"/>
        </w:numPr>
        <w:spacing w:afterLines="25" w:after="78" w:line="360" w:lineRule="auto"/>
        <w:ind w:firstLine="426"/>
        <w:rPr>
          <w:rFonts w:ascii="宋体" w:hAnsi="宋体" w:cs="宋体" w:hint="eastAsia"/>
          <w:color w:val="000000"/>
          <w:szCs w:val="21"/>
        </w:rPr>
      </w:pPr>
      <w:r w:rsidRPr="00061C0B">
        <w:rPr>
          <w:rFonts w:ascii="宋体" w:hAnsi="宋体" w:cs="宋体" w:hint="eastAsia"/>
          <w:color w:val="000000"/>
          <w:szCs w:val="21"/>
        </w:rPr>
        <w:t>中标方应免费送货上门，并搬运到指定地点，经采购人验收后视为交付。逾期未交付的，需向采购方支付货物总值千分之五的违约金。</w:t>
      </w:r>
    </w:p>
    <w:p w14:paraId="3F47B4BD" w14:textId="77777777" w:rsidR="00061C0B" w:rsidRPr="00061C0B" w:rsidRDefault="00061C0B" w:rsidP="00061C0B">
      <w:pPr>
        <w:numPr>
          <w:ilvl w:val="0"/>
          <w:numId w:val="17"/>
        </w:numPr>
        <w:spacing w:afterLines="25" w:after="78" w:line="360" w:lineRule="auto"/>
        <w:ind w:firstLine="426"/>
        <w:rPr>
          <w:rFonts w:ascii="宋体" w:hAnsi="宋体" w:cs="宋体" w:hint="eastAsia"/>
          <w:color w:val="000000"/>
          <w:szCs w:val="21"/>
        </w:rPr>
      </w:pPr>
      <w:r w:rsidRPr="00061C0B">
        <w:rPr>
          <w:rFonts w:ascii="宋体" w:hAnsi="宋体" w:cs="宋体" w:hint="eastAsia"/>
          <w:color w:val="000000"/>
          <w:szCs w:val="21"/>
        </w:rPr>
        <w:t>采购人有权对印刷品质量进行监督和检查，如发现中标人无能力完成该批货物生产、用料、工艺不符合技术规范要求、有外包现象、生产不能按计划进行等，采购人有权废标或中止合同，由此带来的损失由中标人自负。</w:t>
      </w:r>
    </w:p>
    <w:p w14:paraId="3CED9FA3" w14:textId="77777777" w:rsidR="00061C0B" w:rsidRPr="00061C0B" w:rsidRDefault="00061C0B" w:rsidP="00061C0B">
      <w:pPr>
        <w:numPr>
          <w:ilvl w:val="0"/>
          <w:numId w:val="17"/>
        </w:numPr>
        <w:spacing w:afterLines="25" w:after="78" w:line="360" w:lineRule="auto"/>
        <w:ind w:firstLine="426"/>
        <w:rPr>
          <w:rFonts w:ascii="Arial" w:hAnsi="Arial" w:cs="Arial"/>
          <w:bCs/>
          <w:szCs w:val="24"/>
        </w:rPr>
      </w:pPr>
      <w:r w:rsidRPr="00061C0B">
        <w:rPr>
          <w:rFonts w:ascii="宋体" w:hAnsi="宋体" w:cs="宋体" w:hint="eastAsia"/>
          <w:color w:val="000000"/>
          <w:szCs w:val="21"/>
        </w:rPr>
        <w:t>中标方不得将采购人印刷相关知识产权权利转借（让）他人，发现对侵犯知识产权的行为依照法律法规进行处理。中标方因履行本合同而获得的采购人的项目资料和相关信息，均属于采购人的商业秘密，未经采购人许可，不得向他人展示、传阅和泄露，否则应赔偿因此给甲方造成的全部损失。</w:t>
      </w:r>
    </w:p>
    <w:p w14:paraId="10790840" w14:textId="77777777" w:rsidR="00C23187" w:rsidRPr="00061C0B" w:rsidRDefault="00C23187" w:rsidP="00061C0B">
      <w:pPr>
        <w:rPr>
          <w:rFonts w:hint="eastAsia"/>
        </w:rPr>
      </w:pPr>
    </w:p>
    <w:sectPr w:rsidR="00C23187" w:rsidRPr="00061C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7897" w14:textId="77777777" w:rsidR="00721452" w:rsidRDefault="00721452" w:rsidP="00061C0B">
      <w:r>
        <w:separator/>
      </w:r>
    </w:p>
  </w:endnote>
  <w:endnote w:type="continuationSeparator" w:id="0">
    <w:p w14:paraId="3BE49FC9" w14:textId="77777777" w:rsidR="00721452" w:rsidRDefault="00721452" w:rsidP="0006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charset w:val="00"/>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00"/>
    <w:family w:val="auto"/>
    <w:pitch w:val="default"/>
  </w:font>
  <w:font w:name="Hei">
    <w:altName w:val="微软雅黑"/>
    <w:charset w:val="86"/>
    <w:family w:val="auto"/>
    <w:pitch w:val="default"/>
    <w:sig w:usb0="00000000" w:usb1="0000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_x000B__x000C_">
    <w:altName w:val="华文仿宋"/>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FDF0" w14:textId="77777777" w:rsidR="00721452" w:rsidRDefault="00721452" w:rsidP="00061C0B">
      <w:r>
        <w:separator/>
      </w:r>
    </w:p>
  </w:footnote>
  <w:footnote w:type="continuationSeparator" w:id="0">
    <w:p w14:paraId="1F9FC431" w14:textId="77777777" w:rsidR="00721452" w:rsidRDefault="00721452" w:rsidP="0006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7129B8"/>
    <w:multiLevelType w:val="singleLevel"/>
    <w:tmpl w:val="FF7129B8"/>
    <w:lvl w:ilvl="0">
      <w:start w:val="1"/>
      <w:numFmt w:val="decimal"/>
      <w:lvlText w:val="%1."/>
      <w:lvlJc w:val="left"/>
      <w:pPr>
        <w:tabs>
          <w:tab w:val="num" w:pos="312"/>
        </w:tabs>
      </w:pPr>
    </w:lvl>
  </w:abstractNum>
  <w:abstractNum w:abstractNumId="1" w15:restartNumberingAfterBreak="0">
    <w:nsid w:val="00000001"/>
    <w:multiLevelType w:val="singleLevel"/>
    <w:tmpl w:val="00000001"/>
    <w:lvl w:ilvl="0">
      <w:start w:val="2"/>
      <w:numFmt w:val="chineseCounting"/>
      <w:suff w:val="space"/>
      <w:lvlText w:val="第%1条"/>
      <w:lvlJc w:val="left"/>
      <w:rPr>
        <w:rFonts w:hint="eastAsia"/>
      </w:rPr>
    </w:lvl>
  </w:abstractNum>
  <w:abstractNum w:abstractNumId="2" w15:restartNumberingAfterBreak="0">
    <w:nsid w:val="00000002"/>
    <w:multiLevelType w:val="multilevel"/>
    <w:tmpl w:val="00000002"/>
    <w:lvl w:ilvl="0">
      <w:start w:val="1"/>
      <w:numFmt w:val="decimal"/>
      <w:lvlText w:val="%1．"/>
      <w:lvlJc w:val="left"/>
      <w:pPr>
        <w:tabs>
          <w:tab w:val="left" w:pos="780"/>
        </w:tabs>
        <w:ind w:left="780" w:hanging="360"/>
      </w:pPr>
      <w:rPr>
        <w:rFonts w:hint="default"/>
      </w:rPr>
    </w:lvl>
    <w:lvl w:ilvl="1">
      <w:start w:val="1"/>
      <w:numFmt w:val="decimal"/>
      <w:lvlText w:val="%2."/>
      <w:lvlJc w:val="left"/>
      <w:pPr>
        <w:tabs>
          <w:tab w:val="left" w:pos="1200"/>
        </w:tabs>
        <w:ind w:left="1200" w:hanging="360"/>
      </w:pPr>
      <w:rPr>
        <w:rFonts w:ascii="宋体" w:hAnsi="宋体" w:cs="Times New Roman" w:hint="default"/>
      </w:rPr>
    </w:lvl>
    <w:lvl w:ilvl="2">
      <w:start w:val="1"/>
      <w:numFmt w:val="japaneseCounting"/>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00000006"/>
    <w:multiLevelType w:val="multilevel"/>
    <w:tmpl w:val="00000006"/>
    <w:lvl w:ilvl="0">
      <w:start w:val="1"/>
      <w:numFmt w:val="taiwaneseCountingThousand"/>
      <w:lvlText w:val="第%1章"/>
      <w:lvlJc w:val="left"/>
      <w:pPr>
        <w:tabs>
          <w:tab w:val="left" w:pos="3251"/>
        </w:tabs>
        <w:ind w:left="3251"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9523CE7"/>
    <w:multiLevelType w:val="hybridMultilevel"/>
    <w:tmpl w:val="4A84273E"/>
    <w:lvl w:ilvl="0" w:tplc="E01AF188">
      <w:start w:val="1"/>
      <w:numFmt w:val="decimal"/>
      <w:lvlText w:val="%1、"/>
      <w:lvlJc w:val="left"/>
      <w:pPr>
        <w:ind w:left="360" w:hanging="360"/>
      </w:pPr>
      <w:rPr>
        <w:rFonts w:hint="default"/>
      </w:rPr>
    </w:lvl>
    <w:lvl w:ilvl="1" w:tplc="6D3E6F9E">
      <w:start w:val="1"/>
      <w:numFmt w:val="lowerLetter"/>
      <w:lvlText w:val="%2)"/>
      <w:lvlJc w:val="left"/>
      <w:pPr>
        <w:ind w:left="840" w:hanging="420"/>
      </w:pPr>
    </w:lvl>
    <w:lvl w:ilvl="2" w:tplc="694E5382">
      <w:start w:val="1"/>
      <w:numFmt w:val="lowerRoman"/>
      <w:lvlText w:val="%3."/>
      <w:lvlJc w:val="right"/>
      <w:pPr>
        <w:ind w:left="1260" w:hanging="420"/>
      </w:pPr>
    </w:lvl>
    <w:lvl w:ilvl="3" w:tplc="22AA4DA8">
      <w:start w:val="1"/>
      <w:numFmt w:val="decimal"/>
      <w:lvlText w:val="%4."/>
      <w:lvlJc w:val="left"/>
      <w:pPr>
        <w:ind w:left="1680" w:hanging="420"/>
      </w:pPr>
    </w:lvl>
    <w:lvl w:ilvl="4" w:tplc="B1D607BA">
      <w:start w:val="1"/>
      <w:numFmt w:val="lowerLetter"/>
      <w:lvlText w:val="%5)"/>
      <w:lvlJc w:val="left"/>
      <w:pPr>
        <w:ind w:left="2100" w:hanging="420"/>
      </w:pPr>
    </w:lvl>
    <w:lvl w:ilvl="5" w:tplc="C5DC466E">
      <w:start w:val="1"/>
      <w:numFmt w:val="lowerRoman"/>
      <w:lvlText w:val="%6."/>
      <w:lvlJc w:val="right"/>
      <w:pPr>
        <w:ind w:left="2520" w:hanging="420"/>
      </w:pPr>
    </w:lvl>
    <w:lvl w:ilvl="6" w:tplc="7C6E113C">
      <w:start w:val="1"/>
      <w:numFmt w:val="decimal"/>
      <w:lvlText w:val="%7."/>
      <w:lvlJc w:val="left"/>
      <w:pPr>
        <w:ind w:left="2940" w:hanging="420"/>
      </w:pPr>
    </w:lvl>
    <w:lvl w:ilvl="7" w:tplc="817036AC">
      <w:start w:val="1"/>
      <w:numFmt w:val="lowerLetter"/>
      <w:lvlText w:val="%8)"/>
      <w:lvlJc w:val="left"/>
      <w:pPr>
        <w:ind w:left="3360" w:hanging="420"/>
      </w:pPr>
    </w:lvl>
    <w:lvl w:ilvl="8" w:tplc="CE341FBA">
      <w:start w:val="1"/>
      <w:numFmt w:val="lowerRoman"/>
      <w:lvlText w:val="%9."/>
      <w:lvlJc w:val="right"/>
      <w:pPr>
        <w:ind w:left="3780" w:hanging="420"/>
      </w:pPr>
    </w:lvl>
  </w:abstractNum>
  <w:abstractNum w:abstractNumId="5" w15:restartNumberingAfterBreak="0">
    <w:nsid w:val="133C0C60"/>
    <w:multiLevelType w:val="multilevel"/>
    <w:tmpl w:val="02C497D8"/>
    <w:lvl w:ilvl="0">
      <w:start w:val="1"/>
      <w:numFmt w:val="decimal"/>
      <w:lvlText w:val="%1)"/>
      <w:lvlJc w:val="left"/>
      <w:pPr>
        <w:ind w:left="948" w:hanging="420"/>
      </w:pPr>
      <w:rPr>
        <w:rFonts w:hint="eastAsia"/>
        <w:b w:val="0"/>
      </w:rPr>
    </w:lvl>
    <w:lvl w:ilvl="1">
      <w:start w:val="1"/>
      <w:numFmt w:val="lowerLetter"/>
      <w:lvlText w:val="%2)"/>
      <w:lvlJc w:val="left"/>
      <w:pPr>
        <w:ind w:left="1368" w:hanging="420"/>
      </w:pPr>
    </w:lvl>
    <w:lvl w:ilvl="2">
      <w:start w:val="1"/>
      <w:numFmt w:val="lowerRoman"/>
      <w:lvlText w:val="%3."/>
      <w:lvlJc w:val="right"/>
      <w:pPr>
        <w:ind w:left="1788" w:hanging="420"/>
      </w:pPr>
    </w:lvl>
    <w:lvl w:ilvl="3">
      <w:start w:val="1"/>
      <w:numFmt w:val="decimal"/>
      <w:lvlText w:val="%4."/>
      <w:lvlJc w:val="left"/>
      <w:pPr>
        <w:ind w:left="2208" w:hanging="420"/>
      </w:pPr>
    </w:lvl>
    <w:lvl w:ilvl="4">
      <w:start w:val="1"/>
      <w:numFmt w:val="lowerLetter"/>
      <w:lvlText w:val="%5)"/>
      <w:lvlJc w:val="left"/>
      <w:pPr>
        <w:ind w:left="2628" w:hanging="420"/>
      </w:pPr>
    </w:lvl>
    <w:lvl w:ilvl="5">
      <w:start w:val="1"/>
      <w:numFmt w:val="lowerRoman"/>
      <w:lvlText w:val="%6."/>
      <w:lvlJc w:val="right"/>
      <w:pPr>
        <w:ind w:left="3048" w:hanging="420"/>
      </w:pPr>
    </w:lvl>
    <w:lvl w:ilvl="6">
      <w:start w:val="1"/>
      <w:numFmt w:val="decimal"/>
      <w:lvlText w:val="%7."/>
      <w:lvlJc w:val="left"/>
      <w:pPr>
        <w:ind w:left="3468" w:hanging="420"/>
      </w:pPr>
    </w:lvl>
    <w:lvl w:ilvl="7">
      <w:start w:val="1"/>
      <w:numFmt w:val="lowerLetter"/>
      <w:lvlText w:val="%8)"/>
      <w:lvlJc w:val="left"/>
      <w:pPr>
        <w:ind w:left="3888" w:hanging="420"/>
      </w:pPr>
    </w:lvl>
    <w:lvl w:ilvl="8">
      <w:start w:val="1"/>
      <w:numFmt w:val="lowerRoman"/>
      <w:lvlText w:val="%9."/>
      <w:lvlJc w:val="right"/>
      <w:pPr>
        <w:ind w:left="4308" w:hanging="420"/>
      </w:pPr>
    </w:lvl>
  </w:abstractNum>
  <w:abstractNum w:abstractNumId="6" w15:restartNumberingAfterBreak="0">
    <w:nsid w:val="1A9F78F9"/>
    <w:multiLevelType w:val="multilevel"/>
    <w:tmpl w:val="5ED4593A"/>
    <w:lvl w:ilvl="0">
      <w:start w:val="6"/>
      <w:numFmt w:val="decimal"/>
      <w:lvlText w:val="%1"/>
      <w:lvlJc w:val="left"/>
      <w:pPr>
        <w:ind w:left="360" w:hanging="360"/>
      </w:pPr>
      <w:rPr>
        <w:rFonts w:asciiTheme="minorEastAsia" w:eastAsiaTheme="minorEastAsia" w:hAnsiTheme="minorEastAsia" w:hint="default"/>
      </w:rPr>
    </w:lvl>
    <w:lvl w:ilvl="1">
      <w:start w:val="5"/>
      <w:numFmt w:val="decimal"/>
      <w:lvlText w:val="%1.%2"/>
      <w:lvlJc w:val="left"/>
      <w:pPr>
        <w:ind w:left="360" w:hanging="360"/>
      </w:pPr>
      <w:rPr>
        <w:rFonts w:asciiTheme="minorEastAsia" w:eastAsiaTheme="minorEastAsia" w:hAnsiTheme="minorEastAsia"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1080" w:hanging="108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440" w:hanging="144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800" w:hanging="1800"/>
      </w:pPr>
      <w:rPr>
        <w:rFonts w:asciiTheme="minorEastAsia" w:eastAsiaTheme="minorEastAsia" w:hAnsiTheme="minorEastAsia" w:hint="default"/>
      </w:rPr>
    </w:lvl>
    <w:lvl w:ilvl="8">
      <w:start w:val="1"/>
      <w:numFmt w:val="decimal"/>
      <w:lvlText w:val="%1.%2.%3.%4.%5.%6.%7.%8.%9"/>
      <w:lvlJc w:val="left"/>
      <w:pPr>
        <w:ind w:left="1800" w:hanging="1800"/>
      </w:pPr>
      <w:rPr>
        <w:rFonts w:asciiTheme="minorEastAsia" w:eastAsiaTheme="minorEastAsia" w:hAnsiTheme="minorEastAsia" w:hint="default"/>
      </w:rPr>
    </w:lvl>
  </w:abstractNum>
  <w:abstractNum w:abstractNumId="7" w15:restartNumberingAfterBreak="0">
    <w:nsid w:val="1FDC7F70"/>
    <w:multiLevelType w:val="hybridMultilevel"/>
    <w:tmpl w:val="7910C10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01B558B"/>
    <w:multiLevelType w:val="hybridMultilevel"/>
    <w:tmpl w:val="1EB0C0C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8173513"/>
    <w:multiLevelType w:val="multilevel"/>
    <w:tmpl w:val="281735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E6D4468"/>
    <w:multiLevelType w:val="hybridMultilevel"/>
    <w:tmpl w:val="1F6CF09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7E21D2C"/>
    <w:multiLevelType w:val="hybridMultilevel"/>
    <w:tmpl w:val="B46AC5C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DFA2C91"/>
    <w:multiLevelType w:val="singleLevel"/>
    <w:tmpl w:val="3DFA2C91"/>
    <w:lvl w:ilvl="0">
      <w:start w:val="1"/>
      <w:numFmt w:val="decimal"/>
      <w:lvlText w:val="%1."/>
      <w:lvlJc w:val="left"/>
      <w:pPr>
        <w:tabs>
          <w:tab w:val="num" w:pos="312"/>
        </w:tabs>
      </w:pPr>
    </w:lvl>
  </w:abstractNum>
  <w:abstractNum w:abstractNumId="13" w15:restartNumberingAfterBreak="0">
    <w:nsid w:val="51EA55AA"/>
    <w:multiLevelType w:val="hybridMultilevel"/>
    <w:tmpl w:val="96BE89E0"/>
    <w:lvl w:ilvl="0" w:tplc="1FA66A9A">
      <w:start w:val="7"/>
      <w:numFmt w:val="none"/>
      <w:lvlText w:val="七、"/>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1285ED"/>
    <w:multiLevelType w:val="singleLevel"/>
    <w:tmpl w:val="9D60F344"/>
    <w:lvl w:ilvl="0">
      <w:start w:val="1"/>
      <w:numFmt w:val="decimal"/>
      <w:lvlText w:val="%1."/>
      <w:lvlJc w:val="left"/>
      <w:pPr>
        <w:tabs>
          <w:tab w:val="num" w:pos="312"/>
        </w:tabs>
      </w:pPr>
      <w:rPr>
        <w:b/>
      </w:rPr>
    </w:lvl>
  </w:abstractNum>
  <w:abstractNum w:abstractNumId="15" w15:restartNumberingAfterBreak="0">
    <w:nsid w:val="54B15D1F"/>
    <w:multiLevelType w:val="hybridMultilevel"/>
    <w:tmpl w:val="03D66E8A"/>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04090011">
      <w:start w:val="1"/>
      <w:numFmt w:val="decimal"/>
      <w:lvlText w:val="%4)"/>
      <w:lvlJc w:val="left"/>
      <w:pPr>
        <w:ind w:left="44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66A339B3"/>
    <w:multiLevelType w:val="multilevel"/>
    <w:tmpl w:val="99C6DE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68354658">
    <w:abstractNumId w:val="2"/>
  </w:num>
  <w:num w:numId="2" w16cid:durableId="1968386447">
    <w:abstractNumId w:val="3"/>
  </w:num>
  <w:num w:numId="3" w16cid:durableId="1828746381">
    <w:abstractNumId w:val="16"/>
  </w:num>
  <w:num w:numId="4" w16cid:durableId="2066365516">
    <w:abstractNumId w:val="13"/>
  </w:num>
  <w:num w:numId="5" w16cid:durableId="551966725">
    <w:abstractNumId w:val="5"/>
  </w:num>
  <w:num w:numId="6" w16cid:durableId="679430935">
    <w:abstractNumId w:val="12"/>
  </w:num>
  <w:num w:numId="7" w16cid:durableId="960768018">
    <w:abstractNumId w:val="14"/>
  </w:num>
  <w:num w:numId="8" w16cid:durableId="398984025">
    <w:abstractNumId w:val="9"/>
  </w:num>
  <w:num w:numId="9" w16cid:durableId="1868562471">
    <w:abstractNumId w:val="6"/>
  </w:num>
  <w:num w:numId="10" w16cid:durableId="926964087">
    <w:abstractNumId w:val="4"/>
  </w:num>
  <w:num w:numId="11" w16cid:durableId="719015002">
    <w:abstractNumId w:val="1"/>
  </w:num>
  <w:num w:numId="12" w16cid:durableId="496843603">
    <w:abstractNumId w:val="7"/>
  </w:num>
  <w:num w:numId="13" w16cid:durableId="1041705365">
    <w:abstractNumId w:val="15"/>
  </w:num>
  <w:num w:numId="14" w16cid:durableId="1419523191">
    <w:abstractNumId w:val="0"/>
  </w:num>
  <w:num w:numId="15" w16cid:durableId="32966977">
    <w:abstractNumId w:val="10"/>
  </w:num>
  <w:num w:numId="16" w16cid:durableId="192235508">
    <w:abstractNumId w:val="8"/>
  </w:num>
  <w:num w:numId="17" w16cid:durableId="94979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63"/>
    <w:rsid w:val="00061C0B"/>
    <w:rsid w:val="0012460C"/>
    <w:rsid w:val="003E0563"/>
    <w:rsid w:val="00610BC6"/>
    <w:rsid w:val="00721452"/>
    <w:rsid w:val="009C1561"/>
    <w:rsid w:val="00C23187"/>
    <w:rsid w:val="00D8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DC0CB85-2999-4E4E-9117-9C0F8415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2460C"/>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3E05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E05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3E05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3E056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nhideWhenUsed/>
    <w:qFormat/>
    <w:rsid w:val="003E056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E056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nhideWhenUsed/>
    <w:qFormat/>
    <w:rsid w:val="003E056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nhideWhenUsed/>
    <w:qFormat/>
    <w:rsid w:val="003E056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nhideWhenUsed/>
    <w:qFormat/>
    <w:rsid w:val="003E056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3E05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E05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3E05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3E0563"/>
    <w:rPr>
      <w:rFonts w:cstheme="majorBidi"/>
      <w:color w:val="0F4761" w:themeColor="accent1" w:themeShade="BF"/>
      <w:sz w:val="28"/>
      <w:szCs w:val="28"/>
    </w:rPr>
  </w:style>
  <w:style w:type="character" w:customStyle="1" w:styleId="50">
    <w:name w:val="标题 5 字符"/>
    <w:basedOn w:val="a0"/>
    <w:link w:val="5"/>
    <w:qFormat/>
    <w:rsid w:val="003E0563"/>
    <w:rPr>
      <w:rFonts w:cstheme="majorBidi"/>
      <w:color w:val="0F4761" w:themeColor="accent1" w:themeShade="BF"/>
      <w:sz w:val="24"/>
      <w:szCs w:val="24"/>
    </w:rPr>
  </w:style>
  <w:style w:type="character" w:customStyle="1" w:styleId="60">
    <w:name w:val="标题 6 字符"/>
    <w:basedOn w:val="a0"/>
    <w:link w:val="6"/>
    <w:uiPriority w:val="9"/>
    <w:semiHidden/>
    <w:rsid w:val="003E0563"/>
    <w:rPr>
      <w:rFonts w:cstheme="majorBidi"/>
      <w:b/>
      <w:bCs/>
      <w:color w:val="0F4761" w:themeColor="accent1" w:themeShade="BF"/>
    </w:rPr>
  </w:style>
  <w:style w:type="character" w:customStyle="1" w:styleId="70">
    <w:name w:val="标题 7 字符"/>
    <w:basedOn w:val="a0"/>
    <w:link w:val="7"/>
    <w:qFormat/>
    <w:rsid w:val="003E0563"/>
    <w:rPr>
      <w:rFonts w:cstheme="majorBidi"/>
      <w:b/>
      <w:bCs/>
      <w:color w:val="595959" w:themeColor="text1" w:themeTint="A6"/>
    </w:rPr>
  </w:style>
  <w:style w:type="character" w:customStyle="1" w:styleId="80">
    <w:name w:val="标题 8 字符"/>
    <w:basedOn w:val="a0"/>
    <w:link w:val="8"/>
    <w:qFormat/>
    <w:rsid w:val="003E0563"/>
    <w:rPr>
      <w:rFonts w:cstheme="majorBidi"/>
      <w:color w:val="595959" w:themeColor="text1" w:themeTint="A6"/>
    </w:rPr>
  </w:style>
  <w:style w:type="character" w:customStyle="1" w:styleId="90">
    <w:name w:val="标题 9 字符"/>
    <w:basedOn w:val="a0"/>
    <w:link w:val="9"/>
    <w:qFormat/>
    <w:rsid w:val="003E0563"/>
    <w:rPr>
      <w:rFonts w:eastAsiaTheme="majorEastAsia" w:cstheme="majorBidi"/>
      <w:color w:val="595959" w:themeColor="text1" w:themeTint="A6"/>
    </w:rPr>
  </w:style>
  <w:style w:type="paragraph" w:styleId="a3">
    <w:name w:val="Title"/>
    <w:basedOn w:val="a"/>
    <w:next w:val="a"/>
    <w:link w:val="a4"/>
    <w:qFormat/>
    <w:rsid w:val="003E05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E0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5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56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E0563"/>
    <w:rPr>
      <w:i/>
      <w:iCs/>
      <w:color w:val="404040" w:themeColor="text1" w:themeTint="BF"/>
    </w:rPr>
  </w:style>
  <w:style w:type="paragraph" w:styleId="a9">
    <w:name w:val="List Paragraph"/>
    <w:basedOn w:val="a"/>
    <w:link w:val="aa"/>
    <w:qFormat/>
    <w:rsid w:val="003E0563"/>
    <w:pPr>
      <w:ind w:left="720"/>
      <w:contextualSpacing/>
    </w:pPr>
    <w:rPr>
      <w:rFonts w:asciiTheme="minorHAnsi" w:eastAsiaTheme="minorEastAsia" w:hAnsiTheme="minorHAnsi" w:cstheme="minorBidi"/>
      <w:szCs w:val="22"/>
    </w:rPr>
  </w:style>
  <w:style w:type="character" w:styleId="ab">
    <w:name w:val="Intense Emphasis"/>
    <w:basedOn w:val="a0"/>
    <w:uiPriority w:val="21"/>
    <w:qFormat/>
    <w:rsid w:val="003E0563"/>
    <w:rPr>
      <w:i/>
      <w:iCs/>
      <w:color w:val="0F4761" w:themeColor="accent1" w:themeShade="BF"/>
    </w:rPr>
  </w:style>
  <w:style w:type="paragraph" w:styleId="ac">
    <w:name w:val="Intense Quote"/>
    <w:basedOn w:val="a"/>
    <w:next w:val="a"/>
    <w:link w:val="ad"/>
    <w:uiPriority w:val="30"/>
    <w:qFormat/>
    <w:rsid w:val="003E056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0"/>
    <w:link w:val="ac"/>
    <w:uiPriority w:val="30"/>
    <w:rsid w:val="003E0563"/>
    <w:rPr>
      <w:i/>
      <w:iCs/>
      <w:color w:val="0F4761" w:themeColor="accent1" w:themeShade="BF"/>
    </w:rPr>
  </w:style>
  <w:style w:type="character" w:styleId="ae">
    <w:name w:val="Intense Reference"/>
    <w:basedOn w:val="a0"/>
    <w:uiPriority w:val="32"/>
    <w:qFormat/>
    <w:rsid w:val="003E0563"/>
    <w:rPr>
      <w:b/>
      <w:bCs/>
      <w:smallCaps/>
      <w:color w:val="0F4761" w:themeColor="accent1" w:themeShade="BF"/>
      <w:spacing w:val="5"/>
    </w:rPr>
  </w:style>
  <w:style w:type="paragraph" w:customStyle="1" w:styleId="TableText">
    <w:name w:val="Table Text"/>
    <w:basedOn w:val="a"/>
    <w:semiHidden/>
    <w:qFormat/>
    <w:rsid w:val="0012460C"/>
    <w:pPr>
      <w:widowControl/>
      <w:kinsoku w:val="0"/>
      <w:autoSpaceDE w:val="0"/>
      <w:autoSpaceDN w:val="0"/>
      <w:adjustRightInd w:val="0"/>
      <w:snapToGrid w:val="0"/>
      <w:jc w:val="left"/>
    </w:pPr>
    <w:rPr>
      <w:rFonts w:ascii="仿宋" w:eastAsia="仿宋" w:hAnsi="仿宋" w:cs="仿宋"/>
      <w:color w:val="000000"/>
      <w:kern w:val="0"/>
      <w:sz w:val="24"/>
      <w:szCs w:val="24"/>
      <w:lang w:eastAsia="en-US"/>
    </w:rPr>
  </w:style>
  <w:style w:type="table" w:customStyle="1" w:styleId="TableNormal">
    <w:name w:val="Table Normal"/>
    <w:semiHidden/>
    <w:qFormat/>
    <w:rsid w:val="0012460C"/>
    <w:rPr>
      <w:rFonts w:ascii="Arial" w:hAnsi="Arial" w:cs="Arial"/>
      <w:kern w:val="0"/>
      <w:sz w:val="20"/>
      <w:szCs w:val="20"/>
    </w:rPr>
    <w:tblPr>
      <w:tblCellMar>
        <w:top w:w="0" w:type="dxa"/>
        <w:left w:w="0" w:type="dxa"/>
        <w:bottom w:w="0" w:type="dxa"/>
        <w:right w:w="0" w:type="dxa"/>
      </w:tblCellMar>
    </w:tblPr>
  </w:style>
  <w:style w:type="paragraph" w:styleId="af">
    <w:name w:val="header"/>
    <w:basedOn w:val="a"/>
    <w:link w:val="af0"/>
    <w:unhideWhenUsed/>
    <w:qFormat/>
    <w:rsid w:val="00061C0B"/>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061C0B"/>
    <w:rPr>
      <w:rFonts w:ascii="Times New Roman" w:eastAsia="宋体" w:hAnsi="Times New Roman" w:cs="Times New Roman"/>
      <w:sz w:val="18"/>
      <w:szCs w:val="18"/>
    </w:rPr>
  </w:style>
  <w:style w:type="paragraph" w:styleId="af1">
    <w:name w:val="footer"/>
    <w:basedOn w:val="a"/>
    <w:link w:val="af2"/>
    <w:unhideWhenUsed/>
    <w:qFormat/>
    <w:rsid w:val="00061C0B"/>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061C0B"/>
    <w:rPr>
      <w:rFonts w:ascii="Times New Roman" w:eastAsia="宋体" w:hAnsi="Times New Roman" w:cs="Times New Roman"/>
      <w:sz w:val="18"/>
      <w:szCs w:val="18"/>
    </w:rPr>
  </w:style>
  <w:style w:type="numbering" w:customStyle="1" w:styleId="11">
    <w:name w:val="无列表1"/>
    <w:next w:val="a2"/>
    <w:uiPriority w:val="99"/>
    <w:semiHidden/>
    <w:unhideWhenUsed/>
    <w:rsid w:val="00061C0B"/>
  </w:style>
  <w:style w:type="paragraph" w:customStyle="1" w:styleId="af3">
    <w:name w:val="文档正文"/>
    <w:basedOn w:val="a"/>
    <w:link w:val="CharChar"/>
    <w:qFormat/>
    <w:rsid w:val="00061C0B"/>
    <w:pPr>
      <w:spacing w:line="360" w:lineRule="auto"/>
    </w:pPr>
    <w:rPr>
      <w:rFonts w:ascii="Arial" w:hAnsi="Arial" w:cs="Arial"/>
      <w:bCs/>
      <w:szCs w:val="24"/>
    </w:rPr>
  </w:style>
  <w:style w:type="paragraph" w:customStyle="1" w:styleId="12">
    <w:name w:val="正文缩进1"/>
    <w:basedOn w:val="a"/>
    <w:next w:val="af4"/>
    <w:link w:val="af5"/>
    <w:qFormat/>
    <w:rsid w:val="00061C0B"/>
    <w:pPr>
      <w:spacing w:afterLines="25" w:line="300" w:lineRule="auto"/>
      <w:ind w:firstLineChars="200" w:firstLine="420"/>
    </w:pPr>
    <w:rPr>
      <w:rFonts w:ascii="Arial" w:hAnsi="Arial"/>
      <w:szCs w:val="24"/>
    </w:rPr>
  </w:style>
  <w:style w:type="paragraph" w:styleId="TOC7">
    <w:name w:val="toc 7"/>
    <w:basedOn w:val="a"/>
    <w:next w:val="a"/>
    <w:qFormat/>
    <w:rsid w:val="00061C0B"/>
    <w:pPr>
      <w:spacing w:afterLines="25" w:line="300" w:lineRule="auto"/>
      <w:ind w:leftChars="1200" w:left="2520"/>
    </w:pPr>
    <w:rPr>
      <w:rFonts w:ascii="Arial" w:hAnsi="Arial"/>
      <w:szCs w:val="24"/>
    </w:rPr>
  </w:style>
  <w:style w:type="paragraph" w:styleId="af6">
    <w:name w:val="caption"/>
    <w:basedOn w:val="a"/>
    <w:next w:val="a"/>
    <w:qFormat/>
    <w:rsid w:val="00061C0B"/>
    <w:pPr>
      <w:spacing w:before="152"/>
    </w:pPr>
    <w:rPr>
      <w:rFonts w:ascii="Arial" w:eastAsia="黑体" w:hAnsi="Arial"/>
      <w:sz w:val="20"/>
    </w:rPr>
  </w:style>
  <w:style w:type="paragraph" w:styleId="af7">
    <w:name w:val="Document Map"/>
    <w:basedOn w:val="a"/>
    <w:link w:val="af8"/>
    <w:qFormat/>
    <w:rsid w:val="00061C0B"/>
    <w:pPr>
      <w:shd w:val="clear" w:color="auto" w:fill="000080"/>
      <w:spacing w:afterLines="25" w:line="300" w:lineRule="auto"/>
    </w:pPr>
    <w:rPr>
      <w:rFonts w:ascii="Arial" w:hAnsi="Arial"/>
      <w:szCs w:val="24"/>
    </w:rPr>
  </w:style>
  <w:style w:type="character" w:customStyle="1" w:styleId="af8">
    <w:name w:val="文档结构图 字符"/>
    <w:basedOn w:val="a0"/>
    <w:link w:val="af7"/>
    <w:qFormat/>
    <w:rsid w:val="00061C0B"/>
    <w:rPr>
      <w:rFonts w:ascii="Arial" w:eastAsia="宋体" w:hAnsi="Arial" w:cs="Times New Roman"/>
      <w:szCs w:val="24"/>
      <w:shd w:val="clear" w:color="auto" w:fill="000080"/>
    </w:rPr>
  </w:style>
  <w:style w:type="paragraph" w:styleId="af9">
    <w:name w:val="annotation text"/>
    <w:basedOn w:val="a"/>
    <w:link w:val="afa"/>
    <w:qFormat/>
    <w:rsid w:val="00061C0B"/>
    <w:pPr>
      <w:jc w:val="left"/>
    </w:pPr>
    <w:rPr>
      <w:szCs w:val="24"/>
    </w:rPr>
  </w:style>
  <w:style w:type="character" w:customStyle="1" w:styleId="afa">
    <w:name w:val="批注文字 字符"/>
    <w:basedOn w:val="a0"/>
    <w:link w:val="af9"/>
    <w:qFormat/>
    <w:rsid w:val="00061C0B"/>
    <w:rPr>
      <w:rFonts w:ascii="Times New Roman" w:eastAsia="宋体" w:hAnsi="Times New Roman" w:cs="Times New Roman"/>
      <w:szCs w:val="24"/>
    </w:rPr>
  </w:style>
  <w:style w:type="paragraph" w:styleId="31">
    <w:name w:val="Body Text 3"/>
    <w:basedOn w:val="a"/>
    <w:link w:val="32"/>
    <w:qFormat/>
    <w:rsid w:val="00061C0B"/>
    <w:rPr>
      <w:sz w:val="16"/>
    </w:rPr>
  </w:style>
  <w:style w:type="character" w:customStyle="1" w:styleId="32">
    <w:name w:val="正文文本 3 字符"/>
    <w:basedOn w:val="a0"/>
    <w:link w:val="31"/>
    <w:qFormat/>
    <w:rsid w:val="00061C0B"/>
    <w:rPr>
      <w:rFonts w:ascii="Times New Roman" w:eastAsia="宋体" w:hAnsi="Times New Roman" w:cs="Times New Roman"/>
      <w:sz w:val="16"/>
      <w:szCs w:val="20"/>
    </w:rPr>
  </w:style>
  <w:style w:type="paragraph" w:styleId="afb">
    <w:name w:val="Body Text"/>
    <w:basedOn w:val="a"/>
    <w:link w:val="afc"/>
    <w:uiPriority w:val="99"/>
    <w:qFormat/>
    <w:rsid w:val="00061C0B"/>
    <w:pPr>
      <w:tabs>
        <w:tab w:val="left" w:pos="4760"/>
      </w:tabs>
      <w:spacing w:line="300" w:lineRule="auto"/>
      <w:jc w:val="left"/>
    </w:pPr>
    <w:rPr>
      <w:rFonts w:ascii="Arial" w:hAnsi="Arial"/>
      <w:szCs w:val="24"/>
    </w:rPr>
  </w:style>
  <w:style w:type="character" w:customStyle="1" w:styleId="afc">
    <w:name w:val="正文文本 字符"/>
    <w:basedOn w:val="a0"/>
    <w:link w:val="afb"/>
    <w:uiPriority w:val="99"/>
    <w:qFormat/>
    <w:rsid w:val="00061C0B"/>
    <w:rPr>
      <w:rFonts w:ascii="Arial" w:eastAsia="宋体" w:hAnsi="Arial" w:cs="Times New Roman"/>
      <w:szCs w:val="24"/>
    </w:rPr>
  </w:style>
  <w:style w:type="paragraph" w:styleId="afd">
    <w:name w:val="Body Text Indent"/>
    <w:basedOn w:val="a"/>
    <w:link w:val="afe"/>
    <w:qFormat/>
    <w:rsid w:val="00061C0B"/>
    <w:pPr>
      <w:spacing w:line="300" w:lineRule="auto"/>
      <w:ind w:leftChars="200" w:left="420"/>
    </w:pPr>
    <w:rPr>
      <w:rFonts w:ascii="Arial" w:hAnsi="Arial"/>
      <w:szCs w:val="24"/>
    </w:rPr>
  </w:style>
  <w:style w:type="character" w:customStyle="1" w:styleId="afe">
    <w:name w:val="正文文本缩进 字符"/>
    <w:basedOn w:val="a0"/>
    <w:link w:val="afd"/>
    <w:qFormat/>
    <w:rsid w:val="00061C0B"/>
    <w:rPr>
      <w:rFonts w:ascii="Arial" w:eastAsia="宋体" w:hAnsi="Arial" w:cs="Times New Roman"/>
      <w:szCs w:val="24"/>
    </w:rPr>
  </w:style>
  <w:style w:type="paragraph" w:styleId="TOC5">
    <w:name w:val="toc 5"/>
    <w:basedOn w:val="a"/>
    <w:next w:val="a"/>
    <w:qFormat/>
    <w:rsid w:val="00061C0B"/>
    <w:pPr>
      <w:spacing w:afterLines="25" w:line="300" w:lineRule="auto"/>
      <w:ind w:leftChars="800" w:left="800"/>
    </w:pPr>
    <w:rPr>
      <w:rFonts w:ascii="Arial" w:hAnsi="Arial"/>
      <w:szCs w:val="24"/>
    </w:rPr>
  </w:style>
  <w:style w:type="paragraph" w:styleId="TOC3">
    <w:name w:val="toc 3"/>
    <w:basedOn w:val="a"/>
    <w:next w:val="a"/>
    <w:uiPriority w:val="39"/>
    <w:qFormat/>
    <w:rsid w:val="00061C0B"/>
    <w:pPr>
      <w:spacing w:afterLines="25" w:line="300" w:lineRule="auto"/>
      <w:ind w:leftChars="400" w:left="400"/>
    </w:pPr>
    <w:rPr>
      <w:rFonts w:ascii="Arial" w:hAnsi="Arial"/>
      <w:szCs w:val="24"/>
    </w:rPr>
  </w:style>
  <w:style w:type="paragraph" w:customStyle="1" w:styleId="13">
    <w:name w:val="纯文本1"/>
    <w:basedOn w:val="a"/>
    <w:next w:val="aff"/>
    <w:link w:val="aff0"/>
    <w:qFormat/>
    <w:rsid w:val="00061C0B"/>
    <w:rPr>
      <w:rFonts w:ascii="宋体" w:eastAsiaTheme="minorEastAsia" w:hAnsi="Courier New" w:cstheme="minorBidi"/>
      <w:szCs w:val="22"/>
    </w:rPr>
  </w:style>
  <w:style w:type="paragraph" w:styleId="TOC8">
    <w:name w:val="toc 8"/>
    <w:basedOn w:val="a"/>
    <w:next w:val="a"/>
    <w:qFormat/>
    <w:rsid w:val="00061C0B"/>
    <w:pPr>
      <w:spacing w:afterLines="25" w:line="300" w:lineRule="auto"/>
      <w:ind w:leftChars="1400" w:left="2940"/>
    </w:pPr>
    <w:rPr>
      <w:rFonts w:ascii="Arial" w:hAnsi="Arial"/>
      <w:szCs w:val="24"/>
    </w:rPr>
  </w:style>
  <w:style w:type="paragraph" w:styleId="aff1">
    <w:name w:val="Date"/>
    <w:basedOn w:val="a"/>
    <w:next w:val="a"/>
    <w:link w:val="aff2"/>
    <w:qFormat/>
    <w:rsid w:val="00061C0B"/>
    <w:pPr>
      <w:autoSpaceDE w:val="0"/>
      <w:autoSpaceDN w:val="0"/>
      <w:adjustRightInd w:val="0"/>
      <w:textAlignment w:val="baseline"/>
    </w:pPr>
    <w:rPr>
      <w:rFonts w:ascii="宋体"/>
      <w:kern w:val="0"/>
      <w:sz w:val="28"/>
    </w:rPr>
  </w:style>
  <w:style w:type="character" w:customStyle="1" w:styleId="aff2">
    <w:name w:val="日期 字符"/>
    <w:basedOn w:val="a0"/>
    <w:link w:val="aff1"/>
    <w:qFormat/>
    <w:rsid w:val="00061C0B"/>
    <w:rPr>
      <w:rFonts w:ascii="宋体" w:eastAsia="宋体" w:hAnsi="Times New Roman" w:cs="Times New Roman"/>
      <w:kern w:val="0"/>
      <w:sz w:val="28"/>
      <w:szCs w:val="20"/>
    </w:rPr>
  </w:style>
  <w:style w:type="paragraph" w:styleId="21">
    <w:name w:val="Body Text Indent 2"/>
    <w:basedOn w:val="a"/>
    <w:link w:val="22"/>
    <w:qFormat/>
    <w:rsid w:val="00061C0B"/>
    <w:pPr>
      <w:spacing w:line="360" w:lineRule="auto"/>
      <w:ind w:left="840"/>
    </w:pPr>
    <w:rPr>
      <w:szCs w:val="24"/>
    </w:rPr>
  </w:style>
  <w:style w:type="character" w:customStyle="1" w:styleId="22">
    <w:name w:val="正文文本缩进 2 字符"/>
    <w:basedOn w:val="a0"/>
    <w:link w:val="21"/>
    <w:qFormat/>
    <w:rsid w:val="00061C0B"/>
    <w:rPr>
      <w:rFonts w:ascii="Times New Roman" w:eastAsia="宋体" w:hAnsi="Times New Roman" w:cs="Times New Roman"/>
      <w:szCs w:val="24"/>
    </w:rPr>
  </w:style>
  <w:style w:type="paragraph" w:customStyle="1" w:styleId="14">
    <w:name w:val="批注框文本1"/>
    <w:basedOn w:val="a"/>
    <w:next w:val="aff3"/>
    <w:link w:val="aff4"/>
    <w:qFormat/>
    <w:rsid w:val="00061C0B"/>
    <w:rPr>
      <w:rFonts w:asciiTheme="minorHAnsi" w:eastAsiaTheme="minorEastAsia" w:hAnsiTheme="minorHAnsi" w:cstheme="minorBidi"/>
      <w:sz w:val="18"/>
      <w:szCs w:val="18"/>
    </w:rPr>
  </w:style>
  <w:style w:type="paragraph" w:styleId="TOC1">
    <w:name w:val="toc 1"/>
    <w:basedOn w:val="a"/>
    <w:next w:val="a"/>
    <w:uiPriority w:val="39"/>
    <w:qFormat/>
    <w:rsid w:val="00061C0B"/>
    <w:pPr>
      <w:spacing w:afterLines="25" w:line="300" w:lineRule="auto"/>
    </w:pPr>
    <w:rPr>
      <w:rFonts w:ascii="Arial" w:eastAsia="黑体" w:hAnsi="Arial"/>
      <w:sz w:val="24"/>
      <w:szCs w:val="24"/>
    </w:rPr>
  </w:style>
  <w:style w:type="paragraph" w:styleId="TOC4">
    <w:name w:val="toc 4"/>
    <w:basedOn w:val="a"/>
    <w:next w:val="a"/>
    <w:rsid w:val="00061C0B"/>
    <w:pPr>
      <w:spacing w:afterLines="25" w:line="300" w:lineRule="auto"/>
      <w:ind w:leftChars="600" w:left="1260"/>
    </w:pPr>
    <w:rPr>
      <w:rFonts w:ascii="Arial" w:hAnsi="Arial"/>
      <w:szCs w:val="24"/>
    </w:rPr>
  </w:style>
  <w:style w:type="paragraph" w:styleId="TOC6">
    <w:name w:val="toc 6"/>
    <w:basedOn w:val="a"/>
    <w:next w:val="a"/>
    <w:qFormat/>
    <w:rsid w:val="00061C0B"/>
    <w:pPr>
      <w:spacing w:afterLines="25" w:line="300" w:lineRule="auto"/>
      <w:ind w:leftChars="1000" w:left="2100"/>
    </w:pPr>
    <w:rPr>
      <w:rFonts w:ascii="Arial" w:hAnsi="Arial"/>
      <w:szCs w:val="24"/>
    </w:rPr>
  </w:style>
  <w:style w:type="paragraph" w:styleId="33">
    <w:name w:val="Body Text Indent 3"/>
    <w:basedOn w:val="a"/>
    <w:link w:val="34"/>
    <w:qFormat/>
    <w:rsid w:val="00061C0B"/>
    <w:pPr>
      <w:spacing w:line="360" w:lineRule="auto"/>
      <w:ind w:firstLineChars="200" w:firstLine="482"/>
    </w:pPr>
    <w:rPr>
      <w:rFonts w:ascii="宋体"/>
      <w:b/>
      <w:sz w:val="24"/>
    </w:rPr>
  </w:style>
  <w:style w:type="character" w:customStyle="1" w:styleId="34">
    <w:name w:val="正文文本缩进 3 字符"/>
    <w:basedOn w:val="a0"/>
    <w:link w:val="33"/>
    <w:qFormat/>
    <w:rsid w:val="00061C0B"/>
    <w:rPr>
      <w:rFonts w:ascii="宋体" w:eastAsia="宋体" w:hAnsi="Times New Roman" w:cs="Times New Roman"/>
      <w:b/>
      <w:sz w:val="24"/>
      <w:szCs w:val="20"/>
    </w:rPr>
  </w:style>
  <w:style w:type="paragraph" w:styleId="TOC2">
    <w:name w:val="toc 2"/>
    <w:basedOn w:val="a"/>
    <w:next w:val="a"/>
    <w:link w:val="TOC20"/>
    <w:uiPriority w:val="39"/>
    <w:qFormat/>
    <w:rsid w:val="00061C0B"/>
    <w:pPr>
      <w:spacing w:afterLines="25" w:line="300" w:lineRule="auto"/>
      <w:ind w:leftChars="200" w:left="200"/>
    </w:pPr>
    <w:rPr>
      <w:rFonts w:ascii="Arial" w:hAnsi="Arial"/>
      <w:szCs w:val="24"/>
    </w:rPr>
  </w:style>
  <w:style w:type="paragraph" w:styleId="TOC9">
    <w:name w:val="toc 9"/>
    <w:basedOn w:val="a"/>
    <w:next w:val="a"/>
    <w:qFormat/>
    <w:rsid w:val="00061C0B"/>
    <w:pPr>
      <w:spacing w:afterLines="25" w:line="300" w:lineRule="auto"/>
      <w:ind w:leftChars="1600" w:left="3360"/>
    </w:pPr>
    <w:rPr>
      <w:rFonts w:ascii="Arial" w:hAnsi="Arial"/>
      <w:szCs w:val="24"/>
    </w:rPr>
  </w:style>
  <w:style w:type="paragraph" w:styleId="23">
    <w:name w:val="Body Text 2"/>
    <w:basedOn w:val="a"/>
    <w:link w:val="24"/>
    <w:qFormat/>
    <w:rsid w:val="00061C0B"/>
    <w:pPr>
      <w:spacing w:line="480" w:lineRule="auto"/>
    </w:pPr>
    <w:rPr>
      <w:rFonts w:ascii="Arial" w:hAnsi="Arial"/>
      <w:szCs w:val="24"/>
    </w:rPr>
  </w:style>
  <w:style w:type="character" w:customStyle="1" w:styleId="24">
    <w:name w:val="正文文本 2 字符"/>
    <w:basedOn w:val="a0"/>
    <w:link w:val="23"/>
    <w:qFormat/>
    <w:rsid w:val="00061C0B"/>
    <w:rPr>
      <w:rFonts w:ascii="Arial" w:eastAsia="宋体" w:hAnsi="Arial" w:cs="Times New Roman"/>
      <w:szCs w:val="24"/>
    </w:rPr>
  </w:style>
  <w:style w:type="paragraph" w:styleId="HTML">
    <w:name w:val="HTML Preformatted"/>
    <w:basedOn w:val="a"/>
    <w:link w:val="HTML0"/>
    <w:qFormat/>
    <w:rsid w:val="00061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rPr>
  </w:style>
  <w:style w:type="character" w:customStyle="1" w:styleId="HTML0">
    <w:name w:val="HTML 预设格式 字符"/>
    <w:basedOn w:val="a0"/>
    <w:link w:val="HTML"/>
    <w:qFormat/>
    <w:rsid w:val="00061C0B"/>
    <w:rPr>
      <w:rFonts w:ascii="Arial Unicode MS" w:eastAsia="Arial Unicode MS" w:hAnsi="Arial Unicode MS" w:cs="Times New Roman"/>
      <w:color w:val="000000"/>
      <w:kern w:val="0"/>
      <w:sz w:val="20"/>
      <w:szCs w:val="20"/>
    </w:rPr>
  </w:style>
  <w:style w:type="paragraph" w:styleId="aff5">
    <w:name w:val="Normal (Web)"/>
    <w:basedOn w:val="a"/>
    <w:uiPriority w:val="99"/>
    <w:qFormat/>
    <w:rsid w:val="00061C0B"/>
    <w:pPr>
      <w:widowControl/>
      <w:spacing w:before="100" w:beforeAutospacing="1" w:afterAutospacing="1"/>
      <w:jc w:val="left"/>
    </w:pPr>
    <w:rPr>
      <w:rFonts w:ascii="宋体" w:hAnsi="宋体"/>
      <w:color w:val="000000"/>
      <w:kern w:val="0"/>
      <w:sz w:val="18"/>
    </w:rPr>
  </w:style>
  <w:style w:type="paragraph" w:styleId="15">
    <w:name w:val="index 1"/>
    <w:basedOn w:val="a"/>
    <w:next w:val="a"/>
    <w:qFormat/>
    <w:rsid w:val="00061C0B"/>
    <w:pPr>
      <w:tabs>
        <w:tab w:val="left" w:pos="900"/>
      </w:tabs>
      <w:adjustRightInd w:val="0"/>
    </w:pPr>
    <w:rPr>
      <w:rFonts w:ascii="宋体" w:hAnsi="宋体" w:cs="Arial"/>
      <w:bCs/>
      <w:color w:val="000000"/>
      <w:szCs w:val="21"/>
    </w:rPr>
  </w:style>
  <w:style w:type="paragraph" w:customStyle="1" w:styleId="16">
    <w:name w:val="批注主题1"/>
    <w:basedOn w:val="af9"/>
    <w:next w:val="af9"/>
    <w:unhideWhenUsed/>
    <w:rsid w:val="00061C0B"/>
  </w:style>
  <w:style w:type="character" w:styleId="aff6">
    <w:name w:val="page number"/>
    <w:basedOn w:val="a0"/>
    <w:qFormat/>
    <w:rsid w:val="00061C0B"/>
  </w:style>
  <w:style w:type="character" w:styleId="aff7">
    <w:name w:val="FollowedHyperlink"/>
    <w:uiPriority w:val="99"/>
    <w:qFormat/>
    <w:rsid w:val="00061C0B"/>
    <w:rPr>
      <w:color w:val="800080"/>
      <w:u w:val="single"/>
    </w:rPr>
  </w:style>
  <w:style w:type="character" w:styleId="aff8">
    <w:name w:val="Hyperlink"/>
    <w:uiPriority w:val="99"/>
    <w:qFormat/>
    <w:rsid w:val="00061C0B"/>
    <w:rPr>
      <w:color w:val="0000FF"/>
      <w:u w:val="single"/>
    </w:rPr>
  </w:style>
  <w:style w:type="character" w:styleId="aff9">
    <w:name w:val="annotation reference"/>
    <w:qFormat/>
    <w:rsid w:val="00061C0B"/>
    <w:rPr>
      <w:sz w:val="21"/>
      <w:szCs w:val="21"/>
    </w:rPr>
  </w:style>
  <w:style w:type="character" w:customStyle="1" w:styleId="aff0">
    <w:name w:val="纯文本 字符"/>
    <w:link w:val="13"/>
    <w:qFormat/>
    <w:rsid w:val="00061C0B"/>
    <w:rPr>
      <w:rFonts w:ascii="宋体" w:hAnsi="Courier New"/>
    </w:rPr>
  </w:style>
  <w:style w:type="character" w:customStyle="1" w:styleId="af5">
    <w:name w:val="正文缩进 字符"/>
    <w:qFormat/>
    <w:rsid w:val="00061C0B"/>
    <w:rPr>
      <w:rFonts w:ascii="Arial" w:eastAsia="宋体" w:hAnsi="Arial"/>
      <w:szCs w:val="24"/>
    </w:rPr>
  </w:style>
  <w:style w:type="character" w:customStyle="1" w:styleId="3015CharChar">
    <w:name w:val="样式 段后: 3.0 磅 行距: 1.5 倍行距 Char Char"/>
    <w:link w:val="3015"/>
    <w:qFormat/>
    <w:rsid w:val="00061C0B"/>
    <w:rPr>
      <w:rFonts w:eastAsia="宋体" w:cs="宋体"/>
    </w:rPr>
  </w:style>
  <w:style w:type="paragraph" w:customStyle="1" w:styleId="3015">
    <w:name w:val="样式 段后: 3.0 磅 行距: 1.5 倍行距"/>
    <w:basedOn w:val="a"/>
    <w:link w:val="3015CharChar"/>
    <w:qFormat/>
    <w:rsid w:val="00061C0B"/>
    <w:pPr>
      <w:spacing w:line="360" w:lineRule="auto"/>
    </w:pPr>
    <w:rPr>
      <w:rFonts w:asciiTheme="minorHAnsi" w:hAnsiTheme="minorHAnsi" w:cs="宋体"/>
      <w:szCs w:val="22"/>
    </w:rPr>
  </w:style>
  <w:style w:type="character" w:customStyle="1" w:styleId="CharChar0">
    <w:name w:val="页眉 Char Char"/>
    <w:qFormat/>
    <w:rsid w:val="00061C0B"/>
    <w:rPr>
      <w:rFonts w:ascii="Arial" w:eastAsia="楷体_GB2312" w:hAnsi="Arial"/>
      <w:kern w:val="2"/>
      <w:sz w:val="18"/>
      <w:szCs w:val="18"/>
    </w:rPr>
  </w:style>
  <w:style w:type="character" w:customStyle="1" w:styleId="1CharCharCharChar">
    <w:name w:val="样式1 Char Char Char Char"/>
    <w:link w:val="1CharChar"/>
    <w:qFormat/>
    <w:rsid w:val="00061C0B"/>
    <w:rPr>
      <w:rFonts w:eastAsia="宋体"/>
      <w:sz w:val="24"/>
    </w:rPr>
  </w:style>
  <w:style w:type="paragraph" w:customStyle="1" w:styleId="1CharChar">
    <w:name w:val="样式1 Char Char"/>
    <w:basedOn w:val="a"/>
    <w:next w:val="aff"/>
    <w:link w:val="1CharCharCharChar"/>
    <w:qFormat/>
    <w:rsid w:val="00061C0B"/>
    <w:pPr>
      <w:spacing w:line="360" w:lineRule="auto"/>
      <w:ind w:firstLineChars="215" w:firstLine="516"/>
    </w:pPr>
    <w:rPr>
      <w:rFonts w:asciiTheme="minorHAnsi" w:hAnsiTheme="minorHAnsi" w:cstheme="minorBidi"/>
      <w:sz w:val="24"/>
      <w:szCs w:val="22"/>
    </w:rPr>
  </w:style>
  <w:style w:type="character" w:customStyle="1" w:styleId="CharChar1">
    <w:name w:val="三级 Char Char"/>
    <w:link w:val="affa"/>
    <w:qFormat/>
    <w:rsid w:val="00061C0B"/>
    <w:rPr>
      <w:rFonts w:ascii="宋体" w:hAnsi="宋体"/>
      <w:szCs w:val="21"/>
    </w:rPr>
  </w:style>
  <w:style w:type="paragraph" w:customStyle="1" w:styleId="affa">
    <w:name w:val="三级"/>
    <w:basedOn w:val="a"/>
    <w:link w:val="CharChar1"/>
    <w:qFormat/>
    <w:rsid w:val="00061C0B"/>
    <w:pPr>
      <w:tabs>
        <w:tab w:val="left" w:pos="907"/>
      </w:tabs>
      <w:ind w:left="907" w:hanging="907"/>
    </w:pPr>
    <w:rPr>
      <w:rFonts w:ascii="宋体" w:eastAsiaTheme="minorEastAsia" w:hAnsi="宋体" w:cstheme="minorBidi"/>
      <w:szCs w:val="21"/>
    </w:rPr>
  </w:style>
  <w:style w:type="character" w:customStyle="1" w:styleId="main1">
    <w:name w:val="main1"/>
    <w:qFormat/>
    <w:rsid w:val="00061C0B"/>
    <w:rPr>
      <w:color w:val="333333"/>
      <w:sz w:val="24"/>
      <w:szCs w:val="24"/>
    </w:rPr>
  </w:style>
  <w:style w:type="character" w:customStyle="1" w:styleId="affb">
    <w:name w:val="无间隔 字符"/>
    <w:link w:val="affc"/>
    <w:qFormat/>
    <w:rsid w:val="00061C0B"/>
  </w:style>
  <w:style w:type="paragraph" w:styleId="affc">
    <w:name w:val="No Spacing"/>
    <w:link w:val="affb"/>
    <w:qFormat/>
    <w:rsid w:val="00061C0B"/>
    <w:pPr>
      <w:widowControl w:val="0"/>
      <w:jc w:val="both"/>
    </w:pPr>
  </w:style>
  <w:style w:type="character" w:customStyle="1" w:styleId="-xxzx">
    <w:name w:val="正文-xxzx 字符"/>
    <w:link w:val="-xxzx0"/>
    <w:qFormat/>
    <w:rsid w:val="00061C0B"/>
    <w:rPr>
      <w:sz w:val="24"/>
      <w:szCs w:val="24"/>
    </w:rPr>
  </w:style>
  <w:style w:type="paragraph" w:customStyle="1" w:styleId="-xxzx0">
    <w:name w:val="正文-xxzx"/>
    <w:basedOn w:val="a"/>
    <w:link w:val="-xxzx"/>
    <w:rsid w:val="00061C0B"/>
    <w:pPr>
      <w:widowControl/>
      <w:spacing w:line="360" w:lineRule="auto"/>
      <w:ind w:firstLineChars="200" w:firstLine="560"/>
      <w:jc w:val="left"/>
    </w:pPr>
    <w:rPr>
      <w:rFonts w:asciiTheme="minorHAnsi" w:eastAsiaTheme="minorEastAsia" w:hAnsiTheme="minorHAnsi" w:cstheme="minorBidi"/>
      <w:sz w:val="24"/>
      <w:szCs w:val="24"/>
    </w:rPr>
  </w:style>
  <w:style w:type="character" w:customStyle="1" w:styleId="3CharChar">
    <w:name w:val="标题 3 Char Char"/>
    <w:rsid w:val="00061C0B"/>
    <w:rPr>
      <w:rFonts w:ascii="Arial" w:eastAsia="宋体" w:hAnsi="Arial"/>
      <w:b/>
      <w:bCs/>
      <w:kern w:val="2"/>
      <w:sz w:val="32"/>
      <w:szCs w:val="32"/>
      <w:lang w:val="en-US" w:eastAsia="zh-CN" w:bidi="ar-SA"/>
    </w:rPr>
  </w:style>
  <w:style w:type="character" w:customStyle="1" w:styleId="DefaultCharChar">
    <w:name w:val="Default Char Char"/>
    <w:link w:val="Default"/>
    <w:rsid w:val="00061C0B"/>
    <w:rPr>
      <w:rFonts w:ascii="Arial Narrow" w:hAnsi="Arial Narrow"/>
      <w:color w:val="000000"/>
      <w:sz w:val="24"/>
      <w:szCs w:val="24"/>
    </w:rPr>
  </w:style>
  <w:style w:type="paragraph" w:customStyle="1" w:styleId="Default">
    <w:name w:val="Default"/>
    <w:link w:val="DefaultCharChar"/>
    <w:qFormat/>
    <w:rsid w:val="00061C0B"/>
    <w:pPr>
      <w:widowControl w:val="0"/>
      <w:autoSpaceDE w:val="0"/>
      <w:autoSpaceDN w:val="0"/>
      <w:adjustRightInd w:val="0"/>
    </w:pPr>
    <w:rPr>
      <w:rFonts w:ascii="Arial Narrow" w:hAnsi="Arial Narrow"/>
      <w:color w:val="000000"/>
      <w:sz w:val="24"/>
      <w:szCs w:val="24"/>
    </w:rPr>
  </w:style>
  <w:style w:type="character" w:customStyle="1" w:styleId="CharChar2">
    <w:name w:val="页脚 Char Char"/>
    <w:qFormat/>
    <w:rsid w:val="00061C0B"/>
    <w:rPr>
      <w:rFonts w:ascii="Arial" w:eastAsia="楷体_GB2312" w:hAnsi="Arial"/>
      <w:sz w:val="18"/>
      <w:szCs w:val="18"/>
    </w:rPr>
  </w:style>
  <w:style w:type="character" w:customStyle="1" w:styleId="CharChar20">
    <w:name w:val="Char Char2"/>
    <w:qFormat/>
    <w:rsid w:val="00061C0B"/>
    <w:rPr>
      <w:rFonts w:ascii="Arial" w:eastAsia="宋体" w:hAnsi="Arial"/>
      <w:b/>
      <w:bCs/>
      <w:kern w:val="44"/>
      <w:sz w:val="44"/>
      <w:szCs w:val="44"/>
      <w:lang w:val="en-US" w:eastAsia="zh-CN" w:bidi="ar-SA"/>
    </w:rPr>
  </w:style>
  <w:style w:type="character" w:customStyle="1" w:styleId="0CharChar">
    <w:name w:val="0级 Char Char"/>
    <w:link w:val="0"/>
    <w:qFormat/>
    <w:rsid w:val="00061C0B"/>
    <w:rPr>
      <w:rFonts w:ascii="宋体" w:hAnsi="宋体"/>
      <w:color w:val="000000"/>
      <w:szCs w:val="21"/>
    </w:rPr>
  </w:style>
  <w:style w:type="paragraph" w:customStyle="1" w:styleId="0">
    <w:name w:val="0级"/>
    <w:basedOn w:val="a"/>
    <w:link w:val="0CharChar"/>
    <w:qFormat/>
    <w:rsid w:val="00061C0B"/>
    <w:pPr>
      <w:ind w:leftChars="472" w:left="991"/>
    </w:pPr>
    <w:rPr>
      <w:rFonts w:ascii="宋体" w:eastAsiaTheme="minorEastAsia" w:hAnsi="宋体" w:cstheme="minorBidi"/>
      <w:color w:val="000000"/>
      <w:szCs w:val="21"/>
    </w:rPr>
  </w:style>
  <w:style w:type="character" w:customStyle="1" w:styleId="aa">
    <w:name w:val="列表段落 字符"/>
    <w:link w:val="a9"/>
    <w:qFormat/>
    <w:rsid w:val="00061C0B"/>
  </w:style>
  <w:style w:type="character" w:customStyle="1" w:styleId="1CharChar0">
    <w:name w:val="标题 1 Char Char"/>
    <w:qFormat/>
    <w:rsid w:val="00061C0B"/>
    <w:rPr>
      <w:rFonts w:ascii="宋体" w:eastAsia="黑体" w:hAnsi="宋体"/>
      <w:b/>
      <w:bCs/>
      <w:kern w:val="44"/>
      <w:sz w:val="28"/>
      <w:szCs w:val="44"/>
      <w:lang w:val="en-US" w:eastAsia="zh-CN" w:bidi="ar-SA"/>
    </w:rPr>
  </w:style>
  <w:style w:type="character" w:customStyle="1" w:styleId="aff4">
    <w:name w:val="批注框文本 字符"/>
    <w:link w:val="14"/>
    <w:qFormat/>
    <w:rsid w:val="00061C0B"/>
    <w:rPr>
      <w:sz w:val="18"/>
      <w:szCs w:val="18"/>
    </w:rPr>
  </w:style>
  <w:style w:type="character" w:customStyle="1" w:styleId="CharChar3">
    <w:name w:val="海洋正文 Char Char"/>
    <w:link w:val="affd"/>
    <w:qFormat/>
    <w:rsid w:val="00061C0B"/>
    <w:rPr>
      <w:rFonts w:ascii="Calibri" w:eastAsia="仿宋_GB2312" w:hAnsi="Calibri"/>
      <w:sz w:val="30"/>
    </w:rPr>
  </w:style>
  <w:style w:type="paragraph" w:customStyle="1" w:styleId="affd">
    <w:name w:val="海洋正文"/>
    <w:basedOn w:val="a"/>
    <w:link w:val="CharChar3"/>
    <w:rsid w:val="00061C0B"/>
    <w:pPr>
      <w:spacing w:line="360" w:lineRule="auto"/>
      <w:ind w:firstLineChars="200" w:firstLine="600"/>
    </w:pPr>
    <w:rPr>
      <w:rFonts w:ascii="Calibri" w:eastAsia="仿宋_GB2312" w:hAnsi="Calibri" w:cstheme="minorBidi"/>
      <w:sz w:val="30"/>
      <w:szCs w:val="22"/>
    </w:rPr>
  </w:style>
  <w:style w:type="character" w:customStyle="1" w:styleId="yiyuan21">
    <w:name w:val="yiyuan21"/>
    <w:qFormat/>
    <w:rsid w:val="00061C0B"/>
    <w:rPr>
      <w:rFonts w:ascii="Hei" w:hAnsi="Hei" w:hint="default"/>
      <w:sz w:val="20"/>
    </w:rPr>
  </w:style>
  <w:style w:type="character" w:customStyle="1" w:styleId="-yxwChar">
    <w:name w:val="正文-yxw Char"/>
    <w:link w:val="-yxw"/>
    <w:qFormat/>
    <w:rsid w:val="00061C0B"/>
    <w:rPr>
      <w:sz w:val="24"/>
    </w:rPr>
  </w:style>
  <w:style w:type="paragraph" w:customStyle="1" w:styleId="-yxw">
    <w:name w:val="正文-yxw"/>
    <w:basedOn w:val="a"/>
    <w:link w:val="-yxwChar"/>
    <w:qFormat/>
    <w:rsid w:val="00061C0B"/>
    <w:pPr>
      <w:spacing w:line="360" w:lineRule="auto"/>
      <w:ind w:firstLineChars="200" w:firstLine="480"/>
    </w:pPr>
    <w:rPr>
      <w:rFonts w:asciiTheme="minorHAnsi" w:eastAsiaTheme="minorEastAsia" w:hAnsiTheme="minorHAnsi" w:cstheme="minorBidi"/>
      <w:sz w:val="24"/>
      <w:szCs w:val="22"/>
    </w:rPr>
  </w:style>
  <w:style w:type="character" w:customStyle="1" w:styleId="Char1">
    <w:name w:val="批注框文本 Char1"/>
    <w:basedOn w:val="a0"/>
    <w:uiPriority w:val="99"/>
    <w:semiHidden/>
    <w:qFormat/>
    <w:rsid w:val="00061C0B"/>
    <w:rPr>
      <w:rFonts w:ascii="Arial" w:eastAsia="宋体" w:hAnsi="Arial" w:cs="Times New Roman"/>
      <w:sz w:val="18"/>
      <w:szCs w:val="18"/>
    </w:rPr>
  </w:style>
  <w:style w:type="character" w:customStyle="1" w:styleId="Char10">
    <w:name w:val="纯文本 Char1"/>
    <w:basedOn w:val="a0"/>
    <w:uiPriority w:val="99"/>
    <w:semiHidden/>
    <w:qFormat/>
    <w:rsid w:val="00061C0B"/>
    <w:rPr>
      <w:rFonts w:ascii="宋体" w:eastAsia="宋体" w:hAnsi="Courier New" w:cs="Courier New"/>
      <w:szCs w:val="21"/>
    </w:rPr>
  </w:style>
  <w:style w:type="paragraph" w:customStyle="1" w:styleId="120">
    <w:name w:val="1册标题2"/>
    <w:basedOn w:val="a"/>
    <w:next w:val="a"/>
    <w:qFormat/>
    <w:rsid w:val="00061C0B"/>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xl22">
    <w:name w:val="xl22"/>
    <w:basedOn w:val="a"/>
    <w:qFormat/>
    <w:rsid w:val="00061C0B"/>
    <w:pPr>
      <w:widowControl/>
      <w:pBdr>
        <w:bottom w:val="single" w:sz="4" w:space="0" w:color="auto"/>
      </w:pBdr>
      <w:spacing w:before="100" w:beforeAutospacing="1" w:afterAutospacing="1"/>
      <w:jc w:val="left"/>
    </w:pPr>
    <w:rPr>
      <w:rFonts w:ascii="宋体" w:hAnsi="宋体"/>
      <w:kern w:val="0"/>
      <w:sz w:val="24"/>
    </w:rPr>
  </w:style>
  <w:style w:type="paragraph" w:customStyle="1" w:styleId="Char5CharCharCharCharCharChar">
    <w:name w:val="Char5 Char Char Char Char Char Char"/>
    <w:basedOn w:val="a"/>
    <w:qFormat/>
    <w:rsid w:val="00061C0B"/>
    <w:pPr>
      <w:widowControl/>
      <w:spacing w:line="240" w:lineRule="exact"/>
      <w:jc w:val="left"/>
    </w:pPr>
    <w:rPr>
      <w:rFonts w:ascii="Verdana" w:eastAsia="仿宋_GB2312" w:hAnsi="Verdana"/>
      <w:kern w:val="0"/>
      <w:sz w:val="24"/>
      <w:lang w:eastAsia="en-US"/>
    </w:rPr>
  </w:style>
  <w:style w:type="paragraph" w:customStyle="1" w:styleId="xl24">
    <w:name w:val="xl24"/>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rPr>
  </w:style>
  <w:style w:type="paragraph" w:customStyle="1" w:styleId="210">
    <w:name w:val="2册标题1"/>
    <w:basedOn w:val="a"/>
    <w:next w:val="a"/>
    <w:qFormat/>
    <w:rsid w:val="00061C0B"/>
    <w:pPr>
      <w:spacing w:beforeLines="50" w:afterLines="50" w:line="300" w:lineRule="auto"/>
      <w:jc w:val="center"/>
      <w:outlineLvl w:val="0"/>
    </w:pPr>
    <w:rPr>
      <w:rFonts w:ascii="Arial" w:eastAsia="黑体" w:hAnsi="Arial"/>
      <w:sz w:val="32"/>
      <w:szCs w:val="32"/>
    </w:rPr>
  </w:style>
  <w:style w:type="paragraph" w:customStyle="1" w:styleId="121">
    <w:name w:val="12册标题"/>
    <w:basedOn w:val="a"/>
    <w:next w:val="a"/>
    <w:qFormat/>
    <w:rsid w:val="00061C0B"/>
    <w:pPr>
      <w:spacing w:beforeLines="50" w:afterLines="50" w:line="300" w:lineRule="auto"/>
      <w:jc w:val="center"/>
      <w:outlineLvl w:val="0"/>
    </w:pPr>
    <w:rPr>
      <w:rFonts w:ascii="Arial" w:eastAsia="黑体" w:hAnsi="Arial"/>
      <w:sz w:val="44"/>
    </w:rPr>
  </w:style>
  <w:style w:type="paragraph" w:customStyle="1" w:styleId="17">
    <w:name w:val="列出段落1"/>
    <w:basedOn w:val="a"/>
    <w:uiPriority w:val="99"/>
    <w:unhideWhenUsed/>
    <w:qFormat/>
    <w:rsid w:val="00061C0B"/>
    <w:pPr>
      <w:spacing w:afterLines="25" w:line="300" w:lineRule="auto"/>
      <w:ind w:firstLineChars="200" w:firstLine="420"/>
    </w:pPr>
    <w:rPr>
      <w:rFonts w:ascii="Arial" w:hAnsi="Arial"/>
      <w:szCs w:val="24"/>
    </w:rPr>
  </w:style>
  <w:style w:type="paragraph" w:customStyle="1" w:styleId="150">
    <w:name w:val="样式 宋体 小四 行距: 1.5 倍行距"/>
    <w:basedOn w:val="4"/>
    <w:qFormat/>
    <w:rsid w:val="00061C0B"/>
    <w:pPr>
      <w:spacing w:before="280" w:afterLines="25" w:after="0" w:line="360" w:lineRule="auto"/>
    </w:pPr>
    <w:rPr>
      <w:rFonts w:ascii="宋体" w:eastAsia="宋体" w:hAnsi="宋体" w:cs="Times New Roman"/>
      <w:bCs/>
      <w:color w:val="auto"/>
      <w:sz w:val="24"/>
      <w:szCs w:val="20"/>
    </w:rPr>
  </w:style>
  <w:style w:type="paragraph" w:customStyle="1" w:styleId="Char">
    <w:name w:val="Char"/>
    <w:basedOn w:val="a"/>
    <w:qFormat/>
    <w:rsid w:val="00061C0B"/>
    <w:pPr>
      <w:widowControl/>
      <w:spacing w:line="240" w:lineRule="exact"/>
      <w:jc w:val="left"/>
    </w:pPr>
    <w:rPr>
      <w:rFonts w:ascii="Verdana" w:eastAsia="仿宋_GB2312" w:hAnsi="Verdana"/>
      <w:kern w:val="0"/>
      <w:sz w:val="24"/>
      <w:lang w:eastAsia="en-US"/>
    </w:rPr>
  </w:style>
  <w:style w:type="paragraph" w:customStyle="1" w:styleId="230">
    <w:name w:val="2册标题3"/>
    <w:basedOn w:val="a"/>
    <w:next w:val="a"/>
    <w:qFormat/>
    <w:rsid w:val="00061C0B"/>
    <w:pPr>
      <w:spacing w:beforeLines="50" w:afterLines="50" w:line="300" w:lineRule="auto"/>
      <w:ind w:leftChars="100" w:left="210"/>
      <w:jc w:val="center"/>
      <w:outlineLvl w:val="2"/>
    </w:pPr>
    <w:rPr>
      <w:rFonts w:ascii="宋体" w:hAnsi="宋体" w:cs="Arial"/>
      <w:b/>
      <w:bCs/>
      <w:sz w:val="30"/>
      <w:szCs w:val="28"/>
    </w:rPr>
  </w:style>
  <w:style w:type="paragraph" w:customStyle="1" w:styleId="110">
    <w:name w:val="列出段落11"/>
    <w:basedOn w:val="a"/>
    <w:qFormat/>
    <w:rsid w:val="00061C0B"/>
    <w:pPr>
      <w:ind w:firstLineChars="200" w:firstLine="200"/>
    </w:pPr>
    <w:rPr>
      <w:rFonts w:ascii="Calibri" w:hAnsi="Calibri" w:cs="Calibri"/>
      <w:szCs w:val="21"/>
    </w:rPr>
  </w:style>
  <w:style w:type="paragraph" w:customStyle="1" w:styleId="affe">
    <w:name w:val="正文 居中"/>
    <w:basedOn w:val="a"/>
    <w:qFormat/>
    <w:rsid w:val="00061C0B"/>
    <w:pPr>
      <w:spacing w:line="360" w:lineRule="auto"/>
      <w:jc w:val="center"/>
    </w:pPr>
    <w:rPr>
      <w:sz w:val="24"/>
    </w:rPr>
  </w:style>
  <w:style w:type="paragraph" w:customStyle="1" w:styleId="xl27">
    <w:name w:val="xl27"/>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rPr>
  </w:style>
  <w:style w:type="paragraph" w:customStyle="1" w:styleId="CharCharCharCharCharCharCharCharCharChar">
    <w:name w:val="Char Char Char Char Char Char Char Char Char Char"/>
    <w:basedOn w:val="a"/>
    <w:qFormat/>
    <w:rsid w:val="00061C0B"/>
    <w:pPr>
      <w:widowControl/>
      <w:spacing w:line="240" w:lineRule="exact"/>
      <w:jc w:val="left"/>
    </w:pPr>
    <w:rPr>
      <w:rFonts w:ascii="Verdana" w:eastAsia="仿宋_GB2312" w:hAnsi="Verdana"/>
      <w:kern w:val="0"/>
      <w:sz w:val="24"/>
      <w:lang w:eastAsia="en-US"/>
    </w:rPr>
  </w:style>
  <w:style w:type="paragraph" w:customStyle="1" w:styleId="font9">
    <w:name w:val="font9"/>
    <w:basedOn w:val="a"/>
    <w:qFormat/>
    <w:rsid w:val="00061C0B"/>
    <w:pPr>
      <w:widowControl/>
      <w:spacing w:before="100" w:beforeAutospacing="1" w:afterAutospacing="1"/>
      <w:jc w:val="left"/>
    </w:pPr>
    <w:rPr>
      <w:rFonts w:ascii="宋体" w:hAnsi="宋体" w:hint="eastAsia"/>
      <w:kern w:val="0"/>
      <w:sz w:val="24"/>
    </w:rPr>
  </w:style>
  <w:style w:type="paragraph" w:customStyle="1" w:styleId="font0">
    <w:name w:val="font0"/>
    <w:basedOn w:val="a"/>
    <w:qFormat/>
    <w:rsid w:val="00061C0B"/>
    <w:pPr>
      <w:widowControl/>
      <w:spacing w:before="100" w:beforeAutospacing="1" w:afterAutospacing="1"/>
      <w:jc w:val="left"/>
    </w:pPr>
    <w:rPr>
      <w:rFonts w:ascii="宋体" w:hAnsi="宋体" w:hint="eastAsia"/>
      <w:kern w:val="0"/>
      <w:sz w:val="24"/>
    </w:rPr>
  </w:style>
  <w:style w:type="paragraph" w:customStyle="1" w:styleId="220">
    <w:name w:val="2册标题2"/>
    <w:basedOn w:val="a"/>
    <w:next w:val="a"/>
    <w:qFormat/>
    <w:rsid w:val="00061C0B"/>
    <w:pPr>
      <w:spacing w:beforeLines="50" w:afterLines="50" w:line="300" w:lineRule="auto"/>
      <w:outlineLvl w:val="1"/>
    </w:pPr>
    <w:rPr>
      <w:rFonts w:ascii="Arial" w:eastAsia="黑体" w:hAnsi="Arial"/>
      <w:sz w:val="30"/>
      <w:szCs w:val="30"/>
    </w:rPr>
  </w:style>
  <w:style w:type="paragraph" w:customStyle="1" w:styleId="18">
    <w:name w:val="样式1"/>
    <w:basedOn w:val="a3"/>
    <w:qFormat/>
    <w:rsid w:val="00061C0B"/>
    <w:pPr>
      <w:spacing w:after="0" w:line="240" w:lineRule="atLeast"/>
      <w:contextualSpacing w:val="0"/>
    </w:pPr>
    <w:rPr>
      <w:rFonts w:ascii="宋体" w:eastAsia="宋体" w:hAnsi="宋体" w:cs="Times New Roman"/>
      <w:b/>
      <w:spacing w:val="0"/>
      <w:kern w:val="2"/>
      <w:sz w:val="28"/>
      <w:szCs w:val="20"/>
    </w:rPr>
  </w:style>
  <w:style w:type="paragraph" w:customStyle="1" w:styleId="font7">
    <w:name w:val="font7"/>
    <w:basedOn w:val="a"/>
    <w:qFormat/>
    <w:rsid w:val="00061C0B"/>
    <w:pPr>
      <w:widowControl/>
      <w:spacing w:before="100" w:beforeAutospacing="1" w:afterAutospacing="1"/>
      <w:jc w:val="left"/>
    </w:pPr>
    <w:rPr>
      <w:kern w:val="0"/>
      <w:sz w:val="24"/>
    </w:rPr>
  </w:style>
  <w:style w:type="paragraph" w:customStyle="1" w:styleId="25">
    <w:name w:val="列出段落2"/>
    <w:basedOn w:val="a"/>
    <w:qFormat/>
    <w:rsid w:val="00061C0B"/>
    <w:pPr>
      <w:spacing w:afterLines="25" w:line="300" w:lineRule="auto"/>
      <w:ind w:firstLineChars="200" w:firstLine="420"/>
    </w:pPr>
    <w:rPr>
      <w:rFonts w:ascii="Arial" w:hAnsi="Arial"/>
    </w:rPr>
  </w:style>
  <w:style w:type="paragraph" w:customStyle="1" w:styleId="122">
    <w:name w:val="列出段落12"/>
    <w:basedOn w:val="a"/>
    <w:qFormat/>
    <w:rsid w:val="00061C0B"/>
    <w:pPr>
      <w:ind w:firstLineChars="200" w:firstLine="200"/>
    </w:pPr>
    <w:rPr>
      <w:rFonts w:ascii="Calibri" w:hAnsi="Calibri"/>
      <w:szCs w:val="22"/>
    </w:rPr>
  </w:style>
  <w:style w:type="paragraph" w:customStyle="1" w:styleId="130">
    <w:name w:val="1册标题3"/>
    <w:basedOn w:val="a"/>
    <w:next w:val="a"/>
    <w:qFormat/>
    <w:rsid w:val="00061C0B"/>
    <w:pPr>
      <w:keepNext/>
      <w:keepLines/>
      <w:adjustRightInd w:val="0"/>
      <w:spacing w:beforeLines="50" w:afterLines="50" w:line="300" w:lineRule="auto"/>
      <w:textAlignment w:val="baseline"/>
      <w:outlineLvl w:val="2"/>
    </w:pPr>
    <w:rPr>
      <w:rFonts w:ascii="Arial" w:eastAsia="黑体" w:hAnsi="Arial"/>
      <w:kern w:val="0"/>
      <w:sz w:val="30"/>
    </w:rPr>
  </w:style>
  <w:style w:type="paragraph" w:customStyle="1" w:styleId="Style1">
    <w:name w:val="_Style 1"/>
    <w:basedOn w:val="a"/>
    <w:uiPriority w:val="99"/>
    <w:qFormat/>
    <w:rsid w:val="00061C0B"/>
    <w:pPr>
      <w:widowControl/>
      <w:spacing w:line="240" w:lineRule="exact"/>
      <w:jc w:val="left"/>
    </w:pPr>
    <w:rPr>
      <w:rFonts w:ascii="Arial" w:hAnsi="Arial"/>
      <w:szCs w:val="24"/>
    </w:rPr>
  </w:style>
  <w:style w:type="paragraph" w:customStyle="1" w:styleId="CharCharCharCharCharCharCharCharCharChar1">
    <w:name w:val="Char Char Char Char Char Char Char Char Char Char1"/>
    <w:basedOn w:val="a"/>
    <w:qFormat/>
    <w:rsid w:val="00061C0B"/>
    <w:pPr>
      <w:widowControl/>
      <w:spacing w:line="240" w:lineRule="exact"/>
      <w:jc w:val="left"/>
    </w:pPr>
    <w:rPr>
      <w:rFonts w:ascii="Verdana" w:eastAsia="仿宋_GB2312" w:hAnsi="Verdana"/>
      <w:kern w:val="0"/>
      <w:sz w:val="24"/>
      <w:lang w:eastAsia="en-US"/>
    </w:rPr>
  </w:style>
  <w:style w:type="paragraph" w:customStyle="1" w:styleId="font8">
    <w:name w:val="font8"/>
    <w:basedOn w:val="a"/>
    <w:qFormat/>
    <w:rsid w:val="00061C0B"/>
    <w:pPr>
      <w:widowControl/>
      <w:spacing w:before="100" w:beforeAutospacing="1" w:afterAutospacing="1"/>
      <w:jc w:val="left"/>
    </w:pPr>
    <w:rPr>
      <w:kern w:val="0"/>
      <w:sz w:val="24"/>
    </w:rPr>
  </w:style>
  <w:style w:type="paragraph" w:customStyle="1" w:styleId="CharCharCharChar">
    <w:name w:val="Char Char Char Char"/>
    <w:basedOn w:val="a"/>
    <w:qFormat/>
    <w:rsid w:val="00061C0B"/>
    <w:pPr>
      <w:widowControl/>
      <w:spacing w:line="240" w:lineRule="exact"/>
      <w:jc w:val="left"/>
    </w:pPr>
    <w:rPr>
      <w:szCs w:val="24"/>
    </w:rPr>
  </w:style>
  <w:style w:type="paragraph" w:customStyle="1" w:styleId="xl26">
    <w:name w:val="xl26"/>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rPr>
  </w:style>
  <w:style w:type="paragraph" w:customStyle="1" w:styleId="xl63">
    <w:name w:val="xl63"/>
    <w:basedOn w:val="a"/>
    <w:qFormat/>
    <w:rsid w:val="00061C0B"/>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xl32">
    <w:name w:val="xl32"/>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rPr>
  </w:style>
  <w:style w:type="paragraph" w:customStyle="1" w:styleId="xl29">
    <w:name w:val="xl29"/>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rPr>
  </w:style>
  <w:style w:type="paragraph" w:customStyle="1" w:styleId="font5">
    <w:name w:val="font5"/>
    <w:basedOn w:val="a"/>
    <w:qFormat/>
    <w:rsid w:val="00061C0B"/>
    <w:pPr>
      <w:widowControl/>
      <w:spacing w:before="100" w:beforeAutospacing="1" w:afterAutospacing="1"/>
      <w:jc w:val="left"/>
    </w:pPr>
    <w:rPr>
      <w:rFonts w:ascii="宋体" w:hAnsi="宋体" w:hint="eastAsia"/>
      <w:kern w:val="0"/>
      <w:sz w:val="24"/>
    </w:rPr>
  </w:style>
  <w:style w:type="paragraph" w:customStyle="1" w:styleId="Char5CharCharCharCharCharChar1">
    <w:name w:val="Char5 Char Char Char Char Char Char1"/>
    <w:basedOn w:val="a"/>
    <w:rsid w:val="00061C0B"/>
    <w:pPr>
      <w:widowControl/>
      <w:spacing w:line="240" w:lineRule="exact"/>
      <w:jc w:val="left"/>
    </w:pPr>
    <w:rPr>
      <w:rFonts w:ascii="Verdana" w:eastAsia="仿宋_GB2312" w:hAnsi="Verdana"/>
      <w:kern w:val="0"/>
      <w:sz w:val="24"/>
      <w:lang w:eastAsia="en-US"/>
    </w:rPr>
  </w:style>
  <w:style w:type="paragraph" w:customStyle="1" w:styleId="xl35">
    <w:name w:val="xl35"/>
    <w:basedOn w:val="a"/>
    <w:qFormat/>
    <w:rsid w:val="00061C0B"/>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rPr>
  </w:style>
  <w:style w:type="paragraph" w:customStyle="1" w:styleId="xl25">
    <w:name w:val="xl25"/>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rPr>
  </w:style>
  <w:style w:type="paragraph" w:customStyle="1" w:styleId="111">
    <w:name w:val="1册标题1"/>
    <w:basedOn w:val="a"/>
    <w:next w:val="a"/>
    <w:qFormat/>
    <w:rsid w:val="00061C0B"/>
    <w:pPr>
      <w:spacing w:beforeLines="50" w:afterLines="50" w:line="300" w:lineRule="auto"/>
      <w:jc w:val="center"/>
      <w:outlineLvl w:val="0"/>
    </w:pPr>
    <w:rPr>
      <w:rFonts w:ascii="Arial" w:eastAsia="黑体" w:hAnsi="Arial"/>
      <w:b/>
      <w:bCs/>
      <w:sz w:val="48"/>
    </w:rPr>
  </w:style>
  <w:style w:type="paragraph" w:customStyle="1" w:styleId="41">
    <w:name w:val="题注4"/>
    <w:basedOn w:val="a"/>
    <w:next w:val="af6"/>
    <w:qFormat/>
    <w:rsid w:val="00061C0B"/>
    <w:pPr>
      <w:jc w:val="center"/>
    </w:pPr>
    <w:rPr>
      <w:rFonts w:ascii="宋体" w:hAnsi="宋体"/>
      <w:sz w:val="24"/>
    </w:rPr>
  </w:style>
  <w:style w:type="paragraph" w:customStyle="1" w:styleId="font6">
    <w:name w:val="font6"/>
    <w:basedOn w:val="a"/>
    <w:rsid w:val="00061C0B"/>
    <w:pPr>
      <w:widowControl/>
      <w:spacing w:before="100" w:beforeAutospacing="1" w:afterAutospacing="1"/>
      <w:jc w:val="left"/>
    </w:pPr>
    <w:rPr>
      <w:rFonts w:ascii="宋体" w:hAnsi="宋体" w:hint="eastAsia"/>
      <w:kern w:val="0"/>
      <w:sz w:val="18"/>
    </w:rPr>
  </w:style>
  <w:style w:type="paragraph" w:customStyle="1" w:styleId="xl31">
    <w:name w:val="xl31"/>
    <w:basedOn w:val="a"/>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rPr>
  </w:style>
  <w:style w:type="paragraph" w:customStyle="1" w:styleId="ParaCharCharCharChar">
    <w:name w:val="默认段落字体 Para Char Char Char Char"/>
    <w:basedOn w:val="a"/>
    <w:qFormat/>
    <w:rsid w:val="00061C0B"/>
    <w:rPr>
      <w:szCs w:val="24"/>
    </w:rPr>
  </w:style>
  <w:style w:type="paragraph" w:customStyle="1" w:styleId="xl34">
    <w:name w:val="xl34"/>
    <w:basedOn w:val="a"/>
    <w:qFormat/>
    <w:rsid w:val="00061C0B"/>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rPr>
  </w:style>
  <w:style w:type="paragraph" w:customStyle="1" w:styleId="xl30">
    <w:name w:val="xl30"/>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rPr>
  </w:style>
  <w:style w:type="paragraph" w:customStyle="1" w:styleId="p0">
    <w:name w:val="p0"/>
    <w:basedOn w:val="a"/>
    <w:qFormat/>
    <w:rsid w:val="00061C0B"/>
    <w:pPr>
      <w:widowControl/>
      <w:spacing w:line="300" w:lineRule="auto"/>
    </w:pPr>
    <w:rPr>
      <w:rFonts w:ascii="Arial" w:hAnsi="Arial"/>
      <w:kern w:val="0"/>
      <w:szCs w:val="21"/>
    </w:rPr>
  </w:style>
  <w:style w:type="paragraph" w:customStyle="1" w:styleId="Char11">
    <w:name w:val="Char1"/>
    <w:basedOn w:val="a"/>
    <w:qFormat/>
    <w:rsid w:val="00061C0B"/>
    <w:pPr>
      <w:widowControl/>
      <w:spacing w:line="240" w:lineRule="exact"/>
      <w:jc w:val="left"/>
    </w:pPr>
    <w:rPr>
      <w:rFonts w:ascii="Verdana" w:eastAsia="仿宋_GB2312" w:hAnsi="Verdana"/>
      <w:kern w:val="0"/>
      <w:sz w:val="24"/>
      <w:lang w:eastAsia="en-US"/>
    </w:rPr>
  </w:style>
  <w:style w:type="paragraph" w:customStyle="1" w:styleId="afff">
    <w:name w:val="二级无"/>
    <w:basedOn w:val="a"/>
    <w:qFormat/>
    <w:rsid w:val="00061C0B"/>
    <w:pPr>
      <w:widowControl/>
      <w:spacing w:before="50"/>
      <w:ind w:left="624"/>
      <w:jc w:val="left"/>
      <w:outlineLvl w:val="3"/>
    </w:pPr>
    <w:rPr>
      <w:rFonts w:ascii="宋体"/>
      <w:kern w:val="0"/>
      <w:szCs w:val="21"/>
    </w:rPr>
  </w:style>
  <w:style w:type="paragraph" w:customStyle="1" w:styleId="afff0">
    <w:name w:val="图"/>
    <w:basedOn w:val="a"/>
    <w:qFormat/>
    <w:rsid w:val="00061C0B"/>
    <w:pPr>
      <w:keepNext/>
      <w:adjustRightInd w:val="0"/>
      <w:spacing w:before="60" w:line="300" w:lineRule="auto"/>
      <w:jc w:val="center"/>
      <w:textAlignment w:val="center"/>
    </w:pPr>
    <w:rPr>
      <w:snapToGrid w:val="0"/>
      <w:spacing w:val="20"/>
      <w:kern w:val="0"/>
      <w:sz w:val="24"/>
    </w:rPr>
  </w:style>
  <w:style w:type="paragraph" w:customStyle="1" w:styleId="26">
    <w:name w:val="样式2"/>
    <w:basedOn w:val="a3"/>
    <w:next w:val="18"/>
    <w:qFormat/>
    <w:rsid w:val="00061C0B"/>
    <w:pPr>
      <w:spacing w:before="120" w:after="120"/>
      <w:contextualSpacing w:val="0"/>
      <w:outlineLvl w:val="0"/>
    </w:pPr>
    <w:rPr>
      <w:rFonts w:ascii="Arial" w:eastAsia="黑体" w:hAnsi="Arial" w:cs="Times New Roman"/>
      <w:spacing w:val="0"/>
      <w:kern w:val="2"/>
      <w:sz w:val="30"/>
      <w:szCs w:val="20"/>
    </w:rPr>
  </w:style>
  <w:style w:type="paragraph" w:customStyle="1" w:styleId="xl33">
    <w:name w:val="xl33"/>
    <w:basedOn w:val="a"/>
    <w:qFormat/>
    <w:rsid w:val="00061C0B"/>
    <w:pPr>
      <w:widowControl/>
      <w:spacing w:before="100" w:beforeAutospacing="1" w:afterAutospacing="1"/>
      <w:jc w:val="center"/>
    </w:pPr>
    <w:rPr>
      <w:rFonts w:ascii="黑体" w:eastAsia="黑体" w:hAnsi="宋体" w:hint="eastAsia"/>
      <w:b/>
      <w:kern w:val="0"/>
      <w:sz w:val="50"/>
      <w:u w:val="single"/>
    </w:rPr>
  </w:style>
  <w:style w:type="paragraph" w:customStyle="1" w:styleId="CharCharChar">
    <w:name w:val="Char Char Char"/>
    <w:basedOn w:val="a"/>
    <w:qFormat/>
    <w:rsid w:val="00061C0B"/>
    <w:rPr>
      <w:rFonts w:ascii="Arial" w:hAnsi="Arial"/>
      <w:szCs w:val="24"/>
    </w:rPr>
  </w:style>
  <w:style w:type="paragraph" w:customStyle="1" w:styleId="xl28">
    <w:name w:val="xl28"/>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rPr>
  </w:style>
  <w:style w:type="paragraph" w:customStyle="1" w:styleId="xl23">
    <w:name w:val="xl23"/>
    <w:basedOn w:val="a"/>
    <w:qFormat/>
    <w:rsid w:val="00061C0B"/>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rPr>
  </w:style>
  <w:style w:type="paragraph" w:customStyle="1" w:styleId="240">
    <w:name w:val="2册标题4"/>
    <w:basedOn w:val="a"/>
    <w:next w:val="a"/>
    <w:qFormat/>
    <w:rsid w:val="00061C0B"/>
    <w:pPr>
      <w:spacing w:beforeLines="50" w:afterLines="50" w:line="300" w:lineRule="auto"/>
      <w:ind w:leftChars="200" w:left="420"/>
      <w:outlineLvl w:val="3"/>
    </w:pPr>
    <w:rPr>
      <w:rFonts w:ascii="Arial" w:eastAsia="幼圆" w:hAnsi="Arial" w:cs="Arial"/>
      <w:b/>
      <w:sz w:val="24"/>
      <w:szCs w:val="24"/>
    </w:rPr>
  </w:style>
  <w:style w:type="character" w:customStyle="1" w:styleId="1Char1">
    <w:name w:val="标题 1 Char1"/>
    <w:uiPriority w:val="9"/>
    <w:unhideWhenUsed/>
    <w:qFormat/>
    <w:rsid w:val="00061C0B"/>
    <w:rPr>
      <w:rFonts w:ascii="Arial" w:eastAsia="宋体" w:hAnsi="Arial" w:hint="default"/>
      <w:b/>
      <w:kern w:val="44"/>
      <w:sz w:val="44"/>
    </w:rPr>
  </w:style>
  <w:style w:type="paragraph" w:customStyle="1" w:styleId="1-21">
    <w:name w:val="中等深浅网格 1 - 强调文字颜色 21"/>
    <w:basedOn w:val="a"/>
    <w:uiPriority w:val="34"/>
    <w:qFormat/>
    <w:rsid w:val="00061C0B"/>
    <w:pPr>
      <w:ind w:firstLineChars="200" w:firstLine="420"/>
    </w:pPr>
    <w:rPr>
      <w:szCs w:val="24"/>
    </w:rPr>
  </w:style>
  <w:style w:type="paragraph" w:customStyle="1" w:styleId="yiv2125247115msonormal">
    <w:name w:val="yiv2125247115msonormal"/>
    <w:basedOn w:val="a"/>
    <w:qFormat/>
    <w:rsid w:val="00061C0B"/>
    <w:pPr>
      <w:widowControl/>
      <w:spacing w:before="100" w:beforeAutospacing="1" w:afterAutospacing="1"/>
      <w:jc w:val="left"/>
    </w:pPr>
    <w:rPr>
      <w:rFonts w:ascii="宋体" w:hAnsi="宋体" w:cs="宋体"/>
      <w:kern w:val="0"/>
      <w:sz w:val="24"/>
      <w:szCs w:val="24"/>
    </w:rPr>
  </w:style>
  <w:style w:type="paragraph" w:customStyle="1" w:styleId="00">
    <w:name w:val="正文_0"/>
    <w:qFormat/>
    <w:rsid w:val="00061C0B"/>
    <w:rPr>
      <w:rFonts w:ascii="Calibri" w:eastAsia="宋体" w:hAnsi="Calibri" w:cs="Times New Roman"/>
      <w:kern w:val="0"/>
    </w:rPr>
  </w:style>
  <w:style w:type="paragraph" w:customStyle="1" w:styleId="afff1">
    <w:name w:val="前言、引言标题"/>
    <w:next w:val="a"/>
    <w:qFormat/>
    <w:rsid w:val="00061C0B"/>
    <w:pPr>
      <w:shd w:val="clear" w:color="FFFFFF" w:fill="FFFFFF"/>
      <w:spacing w:before="640" w:after="560"/>
      <w:jc w:val="center"/>
      <w:outlineLvl w:val="0"/>
    </w:pPr>
    <w:rPr>
      <w:rFonts w:ascii="黑体" w:eastAsia="黑体" w:hAnsi="Times New Roman" w:cs="Times New Roman"/>
      <w:kern w:val="0"/>
      <w:sz w:val="32"/>
      <w:szCs w:val="20"/>
    </w:rPr>
  </w:style>
  <w:style w:type="character" w:customStyle="1" w:styleId="Char12">
    <w:name w:val="正文缩进 Char1"/>
    <w:basedOn w:val="a0"/>
    <w:qFormat/>
    <w:locked/>
    <w:rsid w:val="00061C0B"/>
    <w:rPr>
      <w:rFonts w:ascii="Arial" w:eastAsia="宋体" w:hAnsi="Arial"/>
      <w:kern w:val="2"/>
      <w:sz w:val="21"/>
      <w:szCs w:val="24"/>
      <w:lang w:val="en-US" w:eastAsia="zh-CN" w:bidi="ar-SA"/>
    </w:rPr>
  </w:style>
  <w:style w:type="character" w:customStyle="1" w:styleId="DefaultChar">
    <w:name w:val="Default Char"/>
    <w:qFormat/>
    <w:rsid w:val="00061C0B"/>
    <w:rPr>
      <w:rFonts w:ascii="Arial Narrow" w:hAnsi="Arial Narrow"/>
      <w:color w:val="000000"/>
      <w:sz w:val="24"/>
      <w:szCs w:val="24"/>
    </w:rPr>
  </w:style>
  <w:style w:type="character" w:customStyle="1" w:styleId="font11">
    <w:name w:val="font11"/>
    <w:qFormat/>
    <w:rsid w:val="00061C0B"/>
    <w:rPr>
      <w:rFonts w:ascii="Calibri" w:hAnsi="Calibri" w:cs="Calibri"/>
      <w:color w:val="000000"/>
      <w:sz w:val="21"/>
      <w:szCs w:val="21"/>
      <w:u w:val="none"/>
    </w:rPr>
  </w:style>
  <w:style w:type="character" w:customStyle="1" w:styleId="font21">
    <w:name w:val="font21"/>
    <w:qFormat/>
    <w:rsid w:val="00061C0B"/>
    <w:rPr>
      <w:rFonts w:ascii="宋体" w:eastAsia="宋体" w:hAnsi="宋体" w:cs="宋体" w:hint="eastAsia"/>
      <w:color w:val="000000"/>
      <w:sz w:val="21"/>
      <w:szCs w:val="21"/>
      <w:u w:val="none"/>
    </w:rPr>
  </w:style>
  <w:style w:type="character" w:customStyle="1" w:styleId="19">
    <w:name w:val="标题1"/>
    <w:basedOn w:val="a0"/>
    <w:rsid w:val="00061C0B"/>
  </w:style>
  <w:style w:type="paragraph" w:customStyle="1" w:styleId="025">
    <w:name w:val="样式 左侧:  0 厘米 悬挂缩进: 2.5 字符"/>
    <w:basedOn w:val="a"/>
    <w:qFormat/>
    <w:rsid w:val="00061C0B"/>
    <w:pPr>
      <w:ind w:left="525" w:hangingChars="250" w:hanging="525"/>
    </w:pPr>
  </w:style>
  <w:style w:type="character" w:customStyle="1" w:styleId="1Char2">
    <w:name w:val="标题 1 Char2"/>
    <w:qFormat/>
    <w:rsid w:val="00061C0B"/>
    <w:rPr>
      <w:rFonts w:ascii="宋体" w:eastAsia="黑体" w:hAnsi="宋体"/>
      <w:b/>
      <w:bCs/>
      <w:kern w:val="44"/>
      <w:sz w:val="28"/>
      <w:szCs w:val="44"/>
      <w:lang w:val="en-US" w:eastAsia="zh-CN" w:bidi="ar-SA"/>
    </w:rPr>
  </w:style>
  <w:style w:type="character" w:customStyle="1" w:styleId="afff2">
    <w:name w:val="批注主题 字符"/>
    <w:basedOn w:val="afa"/>
    <w:link w:val="afff3"/>
    <w:rsid w:val="00061C0B"/>
    <w:rPr>
      <w:rFonts w:ascii="Times New Roman" w:eastAsia="宋体" w:hAnsi="Times New Roman" w:cs="Times New Roman"/>
      <w:b/>
      <w:bCs/>
      <w:kern w:val="2"/>
      <w:sz w:val="21"/>
      <w:szCs w:val="22"/>
    </w:rPr>
  </w:style>
  <w:style w:type="paragraph" w:customStyle="1" w:styleId="afff4">
    <w:name w:val="文档标签"/>
    <w:next w:val="a"/>
    <w:autoRedefine/>
    <w:rsid w:val="00061C0B"/>
    <w:pPr>
      <w:pBdr>
        <w:top w:val="double" w:sz="6" w:space="0" w:color="5F5F5F"/>
        <w:bottom w:val="double" w:sz="6" w:space="0" w:color="5F5F5F"/>
      </w:pBdr>
      <w:spacing w:after="40" w:line="240" w:lineRule="atLeast"/>
      <w:jc w:val="center"/>
    </w:pPr>
    <w:rPr>
      <w:rFonts w:ascii="华文行楷" w:eastAsia="华文行楷" w:hAnsi="华文楷体" w:cs="Times New Roman"/>
      <w:b/>
      <w:caps/>
      <w:spacing w:val="20"/>
      <w:kern w:val="0"/>
      <w:sz w:val="96"/>
      <w:szCs w:val="96"/>
      <w:lang w:bidi="he-IL"/>
    </w:rPr>
  </w:style>
  <w:style w:type="paragraph" w:customStyle="1" w:styleId="TOC10">
    <w:name w:val="TOC 标题1"/>
    <w:basedOn w:val="1"/>
    <w:next w:val="a"/>
    <w:uiPriority w:val="39"/>
    <w:unhideWhenUsed/>
    <w:qFormat/>
    <w:rsid w:val="00061C0B"/>
    <w:pPr>
      <w:widowControl/>
      <w:spacing w:after="0" w:line="276" w:lineRule="auto"/>
      <w:jc w:val="left"/>
      <w:outlineLvl w:val="9"/>
    </w:pPr>
    <w:rPr>
      <w:b/>
      <w:bCs/>
      <w:kern w:val="0"/>
      <w:sz w:val="28"/>
      <w:szCs w:val="28"/>
    </w:rPr>
  </w:style>
  <w:style w:type="character" w:customStyle="1" w:styleId="151">
    <w:name w:val="15"/>
    <w:basedOn w:val="a0"/>
    <w:rsid w:val="00061C0B"/>
  </w:style>
  <w:style w:type="paragraph" w:styleId="afff5">
    <w:name w:val="index heading"/>
    <w:basedOn w:val="a"/>
    <w:next w:val="15"/>
    <w:qFormat/>
    <w:rsid w:val="00061C0B"/>
    <w:rPr>
      <w:rFonts w:ascii="Calibri" w:hAnsi="Calibri"/>
    </w:rPr>
  </w:style>
  <w:style w:type="paragraph" w:customStyle="1" w:styleId="TableParagraph">
    <w:name w:val="Table Paragraph"/>
    <w:basedOn w:val="a"/>
    <w:uiPriority w:val="1"/>
    <w:qFormat/>
    <w:rsid w:val="00061C0B"/>
    <w:pPr>
      <w:autoSpaceDE w:val="0"/>
      <w:autoSpaceDN w:val="0"/>
      <w:jc w:val="left"/>
    </w:pPr>
    <w:rPr>
      <w:rFonts w:ascii="宋体" w:hAnsi="宋体" w:cs="宋体"/>
      <w:kern w:val="0"/>
      <w:sz w:val="22"/>
      <w:szCs w:val="22"/>
      <w:lang w:val="zh-CN" w:bidi="zh-CN"/>
    </w:rPr>
  </w:style>
  <w:style w:type="table" w:styleId="afff6">
    <w:name w:val="Table Grid"/>
    <w:basedOn w:val="a1"/>
    <w:uiPriority w:val="59"/>
    <w:rsid w:val="00061C0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_正文段落"/>
    <w:basedOn w:val="a"/>
    <w:qFormat/>
    <w:rsid w:val="00061C0B"/>
    <w:rPr>
      <w:rFonts w:ascii="宋体" w:hAnsi="宋体"/>
      <w:szCs w:val="24"/>
    </w:rPr>
  </w:style>
  <w:style w:type="paragraph" w:customStyle="1" w:styleId="Afff8">
    <w:name w:val="正文 A"/>
    <w:uiPriority w:val="99"/>
    <w:rsid w:val="00061C0B"/>
    <w:pPr>
      <w:widowControl w:val="0"/>
      <w:jc w:val="both"/>
    </w:pPr>
    <w:rPr>
      <w:rFonts w:ascii="Calibri" w:eastAsia="Arial Unicode MS" w:hAnsi="Calibri" w:cs="Arial Unicode MS"/>
      <w:color w:val="000000"/>
      <w:szCs w:val="21"/>
      <w:u w:color="000000"/>
    </w:rPr>
  </w:style>
  <w:style w:type="character" w:customStyle="1" w:styleId="ht1">
    <w:name w:val="ht1"/>
    <w:qFormat/>
    <w:rsid w:val="00061C0B"/>
    <w:rPr>
      <w:rFonts w:ascii="_x000B__x000C_" w:hAnsi="_x000B__x000C_" w:hint="default"/>
      <w:sz w:val="18"/>
      <w:szCs w:val="18"/>
    </w:rPr>
  </w:style>
  <w:style w:type="paragraph" w:customStyle="1" w:styleId="05">
    <w:name w:val="文件05级标题"/>
    <w:next w:val="a"/>
    <w:rsid w:val="00061C0B"/>
    <w:pPr>
      <w:tabs>
        <w:tab w:val="left" w:pos="2781"/>
      </w:tabs>
      <w:spacing w:line="360" w:lineRule="auto"/>
      <w:outlineLvl w:val="4"/>
    </w:pPr>
    <w:rPr>
      <w:rFonts w:ascii="Times New Roman" w:eastAsia="仿宋_GB2312" w:hAnsi="Times New Roman" w:cs="Times New Roman"/>
      <w:b/>
      <w:color w:val="000000"/>
      <w:sz w:val="28"/>
    </w:rPr>
  </w:style>
  <w:style w:type="character" w:customStyle="1" w:styleId="Char2">
    <w:name w:val="纯文本 Char2"/>
    <w:rsid w:val="00061C0B"/>
    <w:rPr>
      <w:rFonts w:ascii="Courier New" w:hAnsi="Courier New"/>
      <w:kern w:val="2"/>
      <w:sz w:val="21"/>
    </w:rPr>
  </w:style>
  <w:style w:type="character" w:customStyle="1" w:styleId="CharChar">
    <w:name w:val="文档正文 Char Char"/>
    <w:link w:val="af3"/>
    <w:qFormat/>
    <w:rsid w:val="00061C0B"/>
    <w:rPr>
      <w:rFonts w:ascii="Arial" w:eastAsia="宋体" w:hAnsi="Arial" w:cs="Arial"/>
      <w:bCs/>
      <w:szCs w:val="24"/>
    </w:rPr>
  </w:style>
  <w:style w:type="character" w:customStyle="1" w:styleId="TOC20">
    <w:name w:val="TOC 2 字符"/>
    <w:link w:val="TOC2"/>
    <w:uiPriority w:val="39"/>
    <w:rsid w:val="00061C0B"/>
    <w:rPr>
      <w:rFonts w:ascii="Arial" w:eastAsia="宋体" w:hAnsi="Arial" w:cs="Times New Roman"/>
      <w:szCs w:val="24"/>
    </w:rPr>
  </w:style>
  <w:style w:type="character" w:styleId="afff9">
    <w:name w:val="Unresolved Mention"/>
    <w:basedOn w:val="a0"/>
    <w:uiPriority w:val="99"/>
    <w:semiHidden/>
    <w:unhideWhenUsed/>
    <w:rsid w:val="00061C0B"/>
    <w:rPr>
      <w:color w:val="605E5C"/>
      <w:shd w:val="clear" w:color="auto" w:fill="E1DFDD"/>
    </w:rPr>
  </w:style>
  <w:style w:type="paragraph" w:customStyle="1" w:styleId="pf0">
    <w:name w:val="pf0"/>
    <w:basedOn w:val="a"/>
    <w:qFormat/>
    <w:rsid w:val="00061C0B"/>
    <w:pPr>
      <w:widowControl/>
      <w:spacing w:before="100" w:beforeAutospacing="1" w:after="100" w:afterAutospacing="1"/>
      <w:jc w:val="left"/>
    </w:pPr>
    <w:rPr>
      <w:rFonts w:ascii="宋体" w:hAnsi="宋体" w:cs="宋体"/>
      <w:kern w:val="0"/>
      <w:sz w:val="24"/>
      <w:szCs w:val="22"/>
    </w:rPr>
  </w:style>
  <w:style w:type="character" w:customStyle="1" w:styleId="cf01">
    <w:name w:val="cf01"/>
    <w:basedOn w:val="a0"/>
    <w:qFormat/>
    <w:rsid w:val="00061C0B"/>
    <w:rPr>
      <w:rFonts w:ascii="Microsoft YaHei UI" w:eastAsia="Microsoft YaHei UI" w:hAnsi="Microsoft YaHei UI" w:hint="eastAsia"/>
      <w:sz w:val="18"/>
      <w:szCs w:val="18"/>
    </w:rPr>
  </w:style>
  <w:style w:type="numbering" w:customStyle="1" w:styleId="112">
    <w:name w:val="无列表11"/>
    <w:next w:val="a2"/>
    <w:uiPriority w:val="99"/>
    <w:semiHidden/>
    <w:unhideWhenUsed/>
    <w:rsid w:val="00061C0B"/>
  </w:style>
  <w:style w:type="table" w:customStyle="1" w:styleId="1a">
    <w:name w:val="网格型1"/>
    <w:basedOn w:val="a1"/>
    <w:next w:val="afff6"/>
    <w:uiPriority w:val="59"/>
    <w:qFormat/>
    <w:rsid w:val="00061C0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6">
    <w:name w:val="xl66"/>
    <w:basedOn w:val="a"/>
    <w:rsid w:val="00061C0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xl67">
    <w:name w:val="xl67"/>
    <w:basedOn w:val="a"/>
    <w:rsid w:val="00061C0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xl68">
    <w:name w:val="xl68"/>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kern w:val="0"/>
      <w:sz w:val="32"/>
      <w:szCs w:val="32"/>
    </w:rPr>
  </w:style>
  <w:style w:type="paragraph" w:customStyle="1" w:styleId="xl69">
    <w:name w:val="xl69"/>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FF0000"/>
      <w:kern w:val="0"/>
      <w:sz w:val="32"/>
      <w:szCs w:val="32"/>
    </w:rPr>
  </w:style>
  <w:style w:type="paragraph" w:customStyle="1" w:styleId="xl70">
    <w:name w:val="xl70"/>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32"/>
      <w:szCs w:val="32"/>
    </w:rPr>
  </w:style>
  <w:style w:type="paragraph" w:customStyle="1" w:styleId="xl71">
    <w:name w:val="xl71"/>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72">
    <w:name w:val="xl72"/>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8"/>
      <w:szCs w:val="28"/>
    </w:rPr>
  </w:style>
  <w:style w:type="paragraph" w:customStyle="1" w:styleId="xl73">
    <w:name w:val="xl73"/>
    <w:basedOn w:val="a"/>
    <w:rsid w:val="00061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kern w:val="0"/>
      <w:sz w:val="32"/>
      <w:szCs w:val="32"/>
    </w:rPr>
  </w:style>
  <w:style w:type="paragraph" w:styleId="af4">
    <w:name w:val="Normal Indent"/>
    <w:basedOn w:val="a"/>
    <w:uiPriority w:val="99"/>
    <w:semiHidden/>
    <w:unhideWhenUsed/>
    <w:rsid w:val="00061C0B"/>
    <w:pPr>
      <w:ind w:firstLineChars="200" w:firstLine="420"/>
    </w:pPr>
  </w:style>
  <w:style w:type="paragraph" w:styleId="aff">
    <w:name w:val="Plain Text"/>
    <w:basedOn w:val="a"/>
    <w:link w:val="1b"/>
    <w:uiPriority w:val="99"/>
    <w:semiHidden/>
    <w:unhideWhenUsed/>
    <w:rsid w:val="00061C0B"/>
    <w:rPr>
      <w:rFonts w:asciiTheme="minorEastAsia" w:eastAsiaTheme="minorEastAsia" w:hAnsi="Courier New" w:cs="Courier New"/>
    </w:rPr>
  </w:style>
  <w:style w:type="character" w:customStyle="1" w:styleId="1b">
    <w:name w:val="纯文本 字符1"/>
    <w:basedOn w:val="a0"/>
    <w:link w:val="aff"/>
    <w:uiPriority w:val="99"/>
    <w:semiHidden/>
    <w:rsid w:val="00061C0B"/>
    <w:rPr>
      <w:rFonts w:asciiTheme="minorEastAsia" w:hAnsi="Courier New" w:cs="Courier New"/>
      <w:szCs w:val="20"/>
    </w:rPr>
  </w:style>
  <w:style w:type="paragraph" w:styleId="aff3">
    <w:name w:val="Balloon Text"/>
    <w:basedOn w:val="a"/>
    <w:link w:val="1c"/>
    <w:uiPriority w:val="99"/>
    <w:semiHidden/>
    <w:unhideWhenUsed/>
    <w:rsid w:val="00061C0B"/>
    <w:rPr>
      <w:sz w:val="18"/>
      <w:szCs w:val="18"/>
    </w:rPr>
  </w:style>
  <w:style w:type="character" w:customStyle="1" w:styleId="1c">
    <w:name w:val="批注框文本 字符1"/>
    <w:basedOn w:val="a0"/>
    <w:link w:val="aff3"/>
    <w:uiPriority w:val="99"/>
    <w:semiHidden/>
    <w:rsid w:val="00061C0B"/>
    <w:rPr>
      <w:rFonts w:ascii="Times New Roman" w:eastAsia="宋体" w:hAnsi="Times New Roman" w:cs="Times New Roman"/>
      <w:sz w:val="18"/>
      <w:szCs w:val="18"/>
    </w:rPr>
  </w:style>
  <w:style w:type="paragraph" w:styleId="afff3">
    <w:name w:val="annotation subject"/>
    <w:basedOn w:val="af9"/>
    <w:next w:val="af9"/>
    <w:link w:val="afff2"/>
    <w:semiHidden/>
    <w:unhideWhenUsed/>
    <w:rsid w:val="00061C0B"/>
    <w:rPr>
      <w:b/>
      <w:bCs/>
      <w:szCs w:val="22"/>
    </w:rPr>
  </w:style>
  <w:style w:type="character" w:customStyle="1" w:styleId="1d">
    <w:name w:val="批注主题 字符1"/>
    <w:basedOn w:val="afa"/>
    <w:link w:val="afff3"/>
    <w:uiPriority w:val="99"/>
    <w:semiHidden/>
    <w:rsid w:val="00061C0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2025-10-24T06:48:00Z</dcterms:created>
  <dcterms:modified xsi:type="dcterms:W3CDTF">2025-10-24T06:48:00Z</dcterms:modified>
</cp:coreProperties>
</file>